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gif" ContentType="image/gif"> </Default>
  <Default Extension="jpg" ContentType="image/jpg"> </Default>
  <Default Extension="png" ContentType="image/png"> </Default>
  <Default Extension="bmp" ContentType="image/bmp"> </Default>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people.xml" ContentType="application/vnd.openxmlformats-officedocument.wordprocessingml.people+xml"/>
  <Default Extension="sigs" ContentType="application/vnd.openxmlformats-package.digital-signature-origin"/>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394B" w:rsidRDefault="0011394B">
      <w:pPr>
        <w:spacing w:line="177" w:lineRule="exact"/>
        <w:rPr>
          <w:sz w:val="24"/>
          <w:szCs w:val="24"/>
        </w:rPr>
      </w:pPr>
    </w:p>
    <w:p w:rsidR="0011394B" w:rsidRDefault="0011394B">
      <w:pPr>
        <w:spacing w:line="200" w:lineRule="exact"/>
        <w:rPr>
          <w:sz w:val="24"/>
          <w:szCs w:val="24"/>
        </w:rPr>
      </w:pPr>
    </w:p>
    <w:p w:rsidR="0011394B" w:rsidRDefault="0011394B">
      <w:pPr>
        <w:spacing w:line="200" w:lineRule="exact"/>
        <w:rPr>
          <w:sz w:val="24"/>
          <w:szCs w:val="24"/>
        </w:rPr>
      </w:pPr>
    </w:p>
    <w:p w:rsidR="0011394B" w:rsidRDefault="0011394B">
      <w:pPr>
        <w:spacing w:line="200" w:lineRule="exact"/>
        <w:rPr>
          <w:sz w:val="24"/>
          <w:szCs w:val="24"/>
        </w:rPr>
      </w:pPr>
    </w:p>
    <w:p w:rsidR="00927F8F" w:rsidRPr="00927F8F" w:rsidRDefault="00927F8F" w:rsidP="00927F8F">
      <w:pPr>
        <w:numPr>
          <w:ilvl w:val="0"/>
          <w:numId w:val="2"/>
        </w:numPr>
        <w:tabs>
          <w:tab w:val="left" w:pos="0"/>
        </w:tabs>
        <w:spacing w:line="251" w:lineRule="auto"/>
        <w:ind w:hanging="1406"/>
        <w:rPr>
          <w:rFonts w:ascii="Symbol" w:eastAsia="Symbol" w:hAnsi="Symbol" w:cs="Symbol"/>
        </w:rPr>
      </w:pPr>
      <w:r>
        <w:rPr>
          <w:noProof/>
        </w:rPr>
        <w:drawing>
          <wp:inline distT="0" distB="0" distL="0" distR="0">
            <wp:extent cx="6104890" cy="8602422"/>
            <wp:effectExtent l="0" t="0" r="0" b="8255"/>
            <wp:docPr id="1" name="Рисунок 1" descr="C:\Users\admin\AppData\Local\Microsoft\Windows\Temporary Internet Files\Content.Word\1 стра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AppData\Local\Microsoft\Windows\Temporary Internet Files\Content.Word\1 стран.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04890" cy="8602422"/>
                    </a:xfrm>
                    <a:prstGeom prst="rect">
                      <a:avLst/>
                    </a:prstGeom>
                    <a:noFill/>
                    <a:ln>
                      <a:noFill/>
                    </a:ln>
                  </pic:spPr>
                </pic:pic>
              </a:graphicData>
            </a:graphic>
          </wp:inline>
        </w:drawing>
      </w:r>
    </w:p>
    <w:p w:rsidR="00927F8F" w:rsidRPr="00927F8F" w:rsidRDefault="00927F8F">
      <w:pPr>
        <w:numPr>
          <w:ilvl w:val="0"/>
          <w:numId w:val="2"/>
        </w:numPr>
        <w:tabs>
          <w:tab w:val="left" w:pos="980"/>
        </w:tabs>
        <w:spacing w:line="251" w:lineRule="auto"/>
        <w:ind w:left="980" w:hanging="358"/>
        <w:rPr>
          <w:rFonts w:ascii="Symbol" w:eastAsia="Symbol" w:hAnsi="Symbol" w:cs="Symbol"/>
        </w:rPr>
      </w:pPr>
    </w:p>
    <w:p w:rsidR="00927F8F" w:rsidRDefault="00927F8F" w:rsidP="00927F8F">
      <w:pPr>
        <w:tabs>
          <w:tab w:val="left" w:pos="980"/>
        </w:tabs>
        <w:spacing w:line="251" w:lineRule="auto"/>
        <w:ind w:left="980"/>
        <w:rPr>
          <w:rFonts w:ascii="Symbol" w:eastAsia="Symbol" w:hAnsi="Symbol" w:cs="Symbol"/>
        </w:rPr>
      </w:pPr>
    </w:p>
    <w:p w:rsidR="00927F8F" w:rsidRDefault="00927F8F" w:rsidP="00927F8F">
      <w:pPr>
        <w:tabs>
          <w:tab w:val="left" w:pos="980"/>
        </w:tabs>
        <w:spacing w:line="251" w:lineRule="auto"/>
        <w:ind w:left="980"/>
        <w:rPr>
          <w:rFonts w:ascii="Symbol" w:eastAsia="Symbol" w:hAnsi="Symbol" w:cs="Symbol"/>
        </w:rPr>
      </w:pPr>
    </w:p>
    <w:p w:rsidR="00927F8F" w:rsidRPr="00927F8F" w:rsidRDefault="00927F8F" w:rsidP="00927F8F">
      <w:pPr>
        <w:tabs>
          <w:tab w:val="left" w:pos="980"/>
        </w:tabs>
        <w:spacing w:line="251" w:lineRule="auto"/>
        <w:ind w:left="980"/>
        <w:rPr>
          <w:rFonts w:ascii="Symbol" w:eastAsia="Symbol" w:hAnsi="Symbol" w:cs="Symbol"/>
        </w:rPr>
      </w:pPr>
    </w:p>
    <w:p w:rsidR="0011394B" w:rsidRDefault="00652E6F">
      <w:pPr>
        <w:numPr>
          <w:ilvl w:val="0"/>
          <w:numId w:val="2"/>
        </w:numPr>
        <w:tabs>
          <w:tab w:val="left" w:pos="980"/>
        </w:tabs>
        <w:spacing w:line="251" w:lineRule="auto"/>
        <w:ind w:left="980" w:hanging="358"/>
        <w:rPr>
          <w:rFonts w:ascii="Symbol" w:eastAsia="Symbol" w:hAnsi="Symbol" w:cs="Symbol"/>
        </w:rPr>
      </w:pPr>
      <w:r>
        <w:rPr>
          <w:rFonts w:eastAsia="Times New Roman"/>
        </w:rPr>
        <w:lastRenderedPageBreak/>
        <w:t>Положением о психолого-медико-педагогической комиссии, утв. приказом Минобрнауки России от 20.09.2013 № 1082;</w:t>
      </w:r>
    </w:p>
    <w:p w:rsidR="0011394B" w:rsidRDefault="0011394B">
      <w:pPr>
        <w:spacing w:line="51" w:lineRule="exact"/>
        <w:rPr>
          <w:rFonts w:ascii="Symbol" w:eastAsia="Symbol" w:hAnsi="Symbol" w:cs="Symbol"/>
        </w:rPr>
      </w:pPr>
    </w:p>
    <w:p w:rsidR="0011394B" w:rsidRDefault="00652E6F">
      <w:pPr>
        <w:numPr>
          <w:ilvl w:val="0"/>
          <w:numId w:val="2"/>
        </w:numPr>
        <w:tabs>
          <w:tab w:val="left" w:pos="980"/>
        </w:tabs>
        <w:spacing w:line="262" w:lineRule="auto"/>
        <w:ind w:left="980" w:hanging="358"/>
        <w:jc w:val="both"/>
        <w:rPr>
          <w:rFonts w:ascii="Symbol" w:eastAsia="Symbol" w:hAnsi="Symbol" w:cs="Symbol"/>
        </w:rPr>
      </w:pPr>
      <w:r>
        <w:rPr>
          <w:rFonts w:eastAsia="Times New Roman"/>
        </w:rPr>
        <w:t>СанПиН 2.4.2.2821-10 "Санитарно-эпидемиологические требования к условиям и организации обучения в общеобразовательных учреждениях", утв. постановлением Главного государственного санитарного врача РФ от 29.12.2010 № 189;</w:t>
      </w:r>
    </w:p>
    <w:p w:rsidR="0011394B" w:rsidRDefault="0011394B">
      <w:pPr>
        <w:spacing w:line="13" w:lineRule="exact"/>
        <w:rPr>
          <w:rFonts w:ascii="Symbol" w:eastAsia="Symbol" w:hAnsi="Symbol" w:cs="Symbol"/>
        </w:rPr>
      </w:pPr>
    </w:p>
    <w:p w:rsidR="0011394B" w:rsidRDefault="00652E6F">
      <w:pPr>
        <w:numPr>
          <w:ilvl w:val="0"/>
          <w:numId w:val="2"/>
        </w:numPr>
        <w:tabs>
          <w:tab w:val="left" w:pos="980"/>
        </w:tabs>
        <w:ind w:left="980" w:hanging="358"/>
        <w:rPr>
          <w:rFonts w:ascii="Symbol" w:eastAsia="Symbol" w:hAnsi="Symbol" w:cs="Symbol"/>
        </w:rPr>
      </w:pPr>
      <w:r>
        <w:rPr>
          <w:rFonts w:eastAsia="Times New Roman"/>
        </w:rPr>
        <w:t xml:space="preserve">Уставом </w:t>
      </w:r>
      <w:r w:rsidR="0065101C">
        <w:rPr>
          <w:rFonts w:eastAsia="Times New Roman"/>
        </w:rPr>
        <w:t>МАОУ СОШ №19</w:t>
      </w:r>
      <w:r>
        <w:rPr>
          <w:rFonts w:eastAsia="Times New Roman"/>
        </w:rPr>
        <w:t>;</w:t>
      </w:r>
    </w:p>
    <w:p w:rsidR="0011394B" w:rsidRDefault="0011394B">
      <w:pPr>
        <w:spacing w:line="37" w:lineRule="exact"/>
        <w:rPr>
          <w:rFonts w:ascii="Symbol" w:eastAsia="Symbol" w:hAnsi="Symbol" w:cs="Symbol"/>
        </w:rPr>
      </w:pPr>
    </w:p>
    <w:p w:rsidR="0011394B" w:rsidRPr="000B3B80" w:rsidRDefault="00652E6F" w:rsidP="0065101C">
      <w:pPr>
        <w:numPr>
          <w:ilvl w:val="0"/>
          <w:numId w:val="2"/>
        </w:numPr>
        <w:tabs>
          <w:tab w:val="left" w:pos="980"/>
        </w:tabs>
        <w:ind w:left="980" w:hanging="358"/>
        <w:rPr>
          <w:rFonts w:ascii="Symbol" w:eastAsia="Symbol" w:hAnsi="Symbol" w:cs="Symbol"/>
        </w:rPr>
      </w:pPr>
      <w:r>
        <w:rPr>
          <w:rFonts w:eastAsia="Times New Roman"/>
        </w:rPr>
        <w:t>основными общеобразовательными программами начального общего, основного общего,</w:t>
      </w:r>
    </w:p>
    <w:p w:rsidR="000B3B80" w:rsidRDefault="000B3B80" w:rsidP="000B3B80">
      <w:pPr>
        <w:tabs>
          <w:tab w:val="left" w:pos="980"/>
        </w:tabs>
        <w:rPr>
          <w:rFonts w:eastAsia="Times New Roman"/>
        </w:rPr>
      </w:pPr>
    </w:p>
    <w:p w:rsidR="000B3B80" w:rsidRDefault="000B3B80" w:rsidP="000B3B80">
      <w:pPr>
        <w:rPr>
          <w:sz w:val="20"/>
          <w:szCs w:val="20"/>
        </w:rPr>
      </w:pPr>
      <w:r>
        <w:rPr>
          <w:rFonts w:eastAsia="Times New Roman"/>
        </w:rPr>
        <w:t>среднего общего образования МАОУ СОШ №19;</w:t>
      </w:r>
    </w:p>
    <w:p w:rsidR="000B3B80" w:rsidRDefault="000B3B80" w:rsidP="000B3B80">
      <w:pPr>
        <w:spacing w:line="51" w:lineRule="exact"/>
        <w:rPr>
          <w:sz w:val="20"/>
          <w:szCs w:val="20"/>
        </w:rPr>
      </w:pPr>
    </w:p>
    <w:p w:rsidR="000B3B80" w:rsidRDefault="000B3B80" w:rsidP="000B3B80">
      <w:pPr>
        <w:spacing w:line="274" w:lineRule="auto"/>
        <w:ind w:left="260"/>
        <w:jc w:val="both"/>
        <w:rPr>
          <w:sz w:val="20"/>
          <w:szCs w:val="20"/>
        </w:rPr>
      </w:pPr>
      <w:r>
        <w:rPr>
          <w:rFonts w:eastAsia="Times New Roman"/>
        </w:rPr>
        <w:t xml:space="preserve">1.2. Настоящее Положение определяет формы, периодичность, порядок текущего контроля успеваемости и промежуточной </w:t>
      </w:r>
      <w:proofErr w:type="gramStart"/>
      <w:r>
        <w:rPr>
          <w:rFonts w:eastAsia="Times New Roman"/>
        </w:rPr>
        <w:t>аттестации</w:t>
      </w:r>
      <w:proofErr w:type="gramEnd"/>
      <w:r>
        <w:rPr>
          <w:rFonts w:eastAsia="Times New Roman"/>
        </w:rPr>
        <w:t xml:space="preserve"> обучающихся в МАОУ СОШ №19, их перевод в следующий класс (уровень) по итогам учебного года (освоения общеобразовательной программы предыдущего уровня), критерии выставления отметок за четверть, полугодие, год, итоговых. </w:t>
      </w:r>
    </w:p>
    <w:p w:rsidR="000B3B80" w:rsidRDefault="000B3B80" w:rsidP="000B3B80">
      <w:pPr>
        <w:spacing w:line="15" w:lineRule="exact"/>
        <w:rPr>
          <w:sz w:val="20"/>
          <w:szCs w:val="20"/>
        </w:rPr>
      </w:pPr>
    </w:p>
    <w:p w:rsidR="000B3B80" w:rsidRDefault="000B3B80" w:rsidP="000B3B80">
      <w:pPr>
        <w:spacing w:line="271" w:lineRule="auto"/>
        <w:ind w:left="260"/>
        <w:rPr>
          <w:sz w:val="20"/>
          <w:szCs w:val="20"/>
        </w:rPr>
      </w:pPr>
      <w:r>
        <w:rPr>
          <w:rFonts w:eastAsia="Times New Roman"/>
        </w:rPr>
        <w:t>Критерии выставления отметок по различным предметам за тот или иной вид устного или письменного ответа учащегося устанавливаются нормативными документами Министерства образования и науки РФ и настоящим Положением не определяются.</w:t>
      </w:r>
    </w:p>
    <w:p w:rsidR="000B3B80" w:rsidRDefault="000B3B80" w:rsidP="000B3B80">
      <w:pPr>
        <w:spacing w:line="5" w:lineRule="exact"/>
        <w:rPr>
          <w:sz w:val="20"/>
          <w:szCs w:val="20"/>
        </w:rPr>
      </w:pPr>
    </w:p>
    <w:p w:rsidR="000B3B80" w:rsidRDefault="000B3B80" w:rsidP="000B3B80">
      <w:pPr>
        <w:ind w:left="260"/>
        <w:rPr>
          <w:sz w:val="20"/>
          <w:szCs w:val="20"/>
        </w:rPr>
      </w:pPr>
      <w:r>
        <w:rPr>
          <w:rFonts w:eastAsia="Times New Roman"/>
        </w:rPr>
        <w:t xml:space="preserve">1.3. Отметки, выставляемые </w:t>
      </w:r>
      <w:proofErr w:type="gramStart"/>
      <w:r>
        <w:rPr>
          <w:rFonts w:eastAsia="Times New Roman"/>
        </w:rPr>
        <w:t>обучающемуся</w:t>
      </w:r>
      <w:proofErr w:type="gramEnd"/>
      <w:r>
        <w:rPr>
          <w:rFonts w:eastAsia="Times New Roman"/>
        </w:rPr>
        <w:t>, подразделяются на:</w:t>
      </w:r>
    </w:p>
    <w:p w:rsidR="000B3B80" w:rsidRDefault="000B3B80" w:rsidP="000B3B80">
      <w:pPr>
        <w:spacing w:line="63" w:lineRule="exact"/>
        <w:rPr>
          <w:sz w:val="20"/>
          <w:szCs w:val="20"/>
        </w:rPr>
      </w:pPr>
    </w:p>
    <w:p w:rsidR="000B3B80" w:rsidRDefault="000B3B80" w:rsidP="000B3B80">
      <w:pPr>
        <w:numPr>
          <w:ilvl w:val="0"/>
          <w:numId w:val="3"/>
        </w:numPr>
        <w:tabs>
          <w:tab w:val="left" w:pos="980"/>
        </w:tabs>
        <w:spacing w:line="262" w:lineRule="auto"/>
        <w:ind w:left="980" w:hanging="358"/>
        <w:jc w:val="both"/>
        <w:rPr>
          <w:rFonts w:ascii="Symbol" w:eastAsia="Symbol" w:hAnsi="Symbol" w:cs="Symbol"/>
        </w:rPr>
      </w:pPr>
      <w:proofErr w:type="gramStart"/>
      <w:r>
        <w:rPr>
          <w:rFonts w:eastAsia="Times New Roman"/>
        </w:rPr>
        <w:t>текущие – отметки, выставляемые учителем обучающемуся по итогам устной, письменной, практической и других форм контроля знаний, предусмотренных рабочей программой по предмету;</w:t>
      </w:r>
      <w:proofErr w:type="gramEnd"/>
    </w:p>
    <w:p w:rsidR="000B3B80" w:rsidRDefault="000B3B80" w:rsidP="000B3B80">
      <w:pPr>
        <w:spacing w:line="44" w:lineRule="exact"/>
        <w:rPr>
          <w:rFonts w:ascii="Symbol" w:eastAsia="Symbol" w:hAnsi="Symbol" w:cs="Symbol"/>
        </w:rPr>
      </w:pPr>
    </w:p>
    <w:p w:rsidR="000B3B80" w:rsidRDefault="000B3B80" w:rsidP="000B3B80">
      <w:pPr>
        <w:numPr>
          <w:ilvl w:val="0"/>
          <w:numId w:val="3"/>
        </w:numPr>
        <w:tabs>
          <w:tab w:val="left" w:pos="1035"/>
        </w:tabs>
        <w:spacing w:line="248" w:lineRule="auto"/>
        <w:ind w:left="980" w:hanging="358"/>
        <w:rPr>
          <w:rFonts w:ascii="Symbol" w:eastAsia="Symbol" w:hAnsi="Symbol" w:cs="Symbol"/>
        </w:rPr>
      </w:pPr>
      <w:r>
        <w:rPr>
          <w:rFonts w:eastAsia="Times New Roman"/>
        </w:rPr>
        <w:t>отметки, выставляемые учителем в журнал по итогам завершения учебной четверти во 2 – 9 классах;</w:t>
      </w:r>
    </w:p>
    <w:p w:rsidR="000B3B80" w:rsidRDefault="000B3B80" w:rsidP="000B3B80">
      <w:pPr>
        <w:spacing w:line="57" w:lineRule="exact"/>
        <w:rPr>
          <w:rFonts w:ascii="Symbol" w:eastAsia="Symbol" w:hAnsi="Symbol" w:cs="Symbol"/>
        </w:rPr>
      </w:pPr>
    </w:p>
    <w:p w:rsidR="000B3B80" w:rsidRDefault="000B3B80" w:rsidP="000B3B80">
      <w:pPr>
        <w:numPr>
          <w:ilvl w:val="0"/>
          <w:numId w:val="3"/>
        </w:numPr>
        <w:tabs>
          <w:tab w:val="left" w:pos="980"/>
        </w:tabs>
        <w:spacing w:line="248" w:lineRule="auto"/>
        <w:ind w:left="980" w:hanging="358"/>
        <w:rPr>
          <w:rFonts w:ascii="Symbol" w:eastAsia="Symbol" w:hAnsi="Symbol" w:cs="Symbol"/>
        </w:rPr>
      </w:pPr>
      <w:r>
        <w:rPr>
          <w:rFonts w:eastAsia="Times New Roman"/>
        </w:rPr>
        <w:t>полугодовые - отметки, выставляемые учителем в журнал по итогам учебного полугодия в 10 – 11 классах;</w:t>
      </w:r>
    </w:p>
    <w:p w:rsidR="000B3B80" w:rsidRDefault="000B3B80" w:rsidP="000B3B80">
      <w:pPr>
        <w:spacing w:line="57" w:lineRule="exact"/>
        <w:rPr>
          <w:rFonts w:ascii="Symbol" w:eastAsia="Symbol" w:hAnsi="Symbol" w:cs="Symbol"/>
        </w:rPr>
      </w:pPr>
    </w:p>
    <w:p w:rsidR="000B3B80" w:rsidRDefault="000B3B80" w:rsidP="000B3B80">
      <w:pPr>
        <w:numPr>
          <w:ilvl w:val="0"/>
          <w:numId w:val="3"/>
        </w:numPr>
        <w:tabs>
          <w:tab w:val="left" w:pos="980"/>
        </w:tabs>
        <w:spacing w:line="248" w:lineRule="auto"/>
        <w:ind w:left="980" w:hanging="358"/>
        <w:rPr>
          <w:rFonts w:ascii="Symbol" w:eastAsia="Symbol" w:hAnsi="Symbol" w:cs="Symbol"/>
        </w:rPr>
      </w:pPr>
      <w:r>
        <w:rPr>
          <w:rFonts w:eastAsia="Times New Roman"/>
        </w:rPr>
        <w:t>годовые – отметки, выставляемые учителем в журнал по итогам учебного года во 2 – 11 классах;</w:t>
      </w:r>
    </w:p>
    <w:p w:rsidR="000B3B80" w:rsidRDefault="000B3B80" w:rsidP="000B3B80">
      <w:pPr>
        <w:spacing w:line="57" w:lineRule="exact"/>
        <w:rPr>
          <w:rFonts w:ascii="Symbol" w:eastAsia="Symbol" w:hAnsi="Symbol" w:cs="Symbol"/>
        </w:rPr>
      </w:pPr>
    </w:p>
    <w:p w:rsidR="000B3B80" w:rsidRDefault="000B3B80" w:rsidP="000B3B80">
      <w:pPr>
        <w:numPr>
          <w:ilvl w:val="0"/>
          <w:numId w:val="3"/>
        </w:numPr>
        <w:tabs>
          <w:tab w:val="left" w:pos="980"/>
        </w:tabs>
        <w:spacing w:line="248" w:lineRule="auto"/>
        <w:ind w:left="980" w:hanging="358"/>
        <w:rPr>
          <w:rFonts w:ascii="Symbol" w:eastAsia="Symbol" w:hAnsi="Symbol" w:cs="Symbol"/>
        </w:rPr>
      </w:pPr>
      <w:r>
        <w:rPr>
          <w:rFonts w:eastAsia="Times New Roman"/>
        </w:rPr>
        <w:t>итоговые – отметки, выставляемые учителем, классным руководителем и (или) назначенной комиссией в 9 и 11 классах для заполнения аттестата.</w:t>
      </w:r>
    </w:p>
    <w:p w:rsidR="000B3B80" w:rsidRDefault="000B3B80" w:rsidP="000B3B80">
      <w:pPr>
        <w:spacing w:line="43" w:lineRule="exact"/>
        <w:rPr>
          <w:sz w:val="20"/>
          <w:szCs w:val="20"/>
        </w:rPr>
      </w:pPr>
    </w:p>
    <w:p w:rsidR="000B3B80" w:rsidRDefault="000B3B80" w:rsidP="000B3B80">
      <w:pPr>
        <w:spacing w:line="273" w:lineRule="auto"/>
        <w:ind w:left="260"/>
        <w:jc w:val="both"/>
        <w:rPr>
          <w:sz w:val="20"/>
          <w:szCs w:val="20"/>
        </w:rPr>
      </w:pPr>
      <w:r>
        <w:rPr>
          <w:rFonts w:eastAsia="Times New Roman"/>
        </w:rPr>
        <w:t xml:space="preserve">1.4. Текущий контроль успеваемости и промежуточная аттестация являются частью системы </w:t>
      </w:r>
      <w:proofErr w:type="spellStart"/>
      <w:r>
        <w:rPr>
          <w:rFonts w:eastAsia="Times New Roman"/>
        </w:rPr>
        <w:t>внутришкольного</w:t>
      </w:r>
      <w:proofErr w:type="spellEnd"/>
      <w:r>
        <w:rPr>
          <w:rFonts w:eastAsia="Times New Roman"/>
        </w:rPr>
        <w:t xml:space="preserve"> мониторинга качества образования по направлению "качество образовательного процесса" и отражают динамику индивидуальных образовательных достижений обучающихся в МАОУ СОШ № 19 в соответствии с планируемыми результатами освоения основной образовательной программы МАОУ СОШ № 19 соответствующего уровня общего образования.</w:t>
      </w:r>
    </w:p>
    <w:p w:rsidR="000B3B80" w:rsidRDefault="000B3B80" w:rsidP="000B3B80">
      <w:pPr>
        <w:spacing w:line="16" w:lineRule="exact"/>
        <w:rPr>
          <w:sz w:val="20"/>
          <w:szCs w:val="20"/>
        </w:rPr>
      </w:pPr>
    </w:p>
    <w:p w:rsidR="000B3B80" w:rsidRDefault="000B3B80" w:rsidP="000B3B80">
      <w:pPr>
        <w:spacing w:line="264" w:lineRule="auto"/>
        <w:ind w:left="260"/>
        <w:jc w:val="both"/>
        <w:rPr>
          <w:sz w:val="20"/>
          <w:szCs w:val="20"/>
        </w:rPr>
      </w:pPr>
      <w:r>
        <w:rPr>
          <w:rFonts w:eastAsia="Times New Roman"/>
        </w:rPr>
        <w:t xml:space="preserve">1.5. Образовательные достижения </w:t>
      </w:r>
      <w:proofErr w:type="gramStart"/>
      <w:r>
        <w:rPr>
          <w:rFonts w:eastAsia="Times New Roman"/>
        </w:rPr>
        <w:t>обучающихся</w:t>
      </w:r>
      <w:proofErr w:type="gramEnd"/>
      <w:r>
        <w:rPr>
          <w:rFonts w:eastAsia="Times New Roman"/>
        </w:rPr>
        <w:t xml:space="preserve"> подлежат текущему контролю успеваемости и промежуточной аттестации в обязательном порядке по предметам, включенным в учебный план.</w:t>
      </w:r>
    </w:p>
    <w:p w:rsidR="000B3B80" w:rsidRDefault="000B3B80" w:rsidP="000B3B80">
      <w:pPr>
        <w:spacing w:line="24" w:lineRule="exact"/>
        <w:rPr>
          <w:sz w:val="20"/>
          <w:szCs w:val="20"/>
        </w:rPr>
      </w:pPr>
    </w:p>
    <w:p w:rsidR="000B3B80" w:rsidRDefault="000B3B80" w:rsidP="000B3B80">
      <w:pPr>
        <w:spacing w:line="271" w:lineRule="auto"/>
        <w:ind w:left="260"/>
        <w:jc w:val="both"/>
        <w:rPr>
          <w:sz w:val="20"/>
          <w:szCs w:val="20"/>
        </w:rPr>
      </w:pPr>
      <w:r>
        <w:rPr>
          <w:rFonts w:eastAsia="Times New Roman"/>
        </w:rPr>
        <w:t xml:space="preserve">1.6. Текущий контроль успеваемости и промежуточную аттестацию </w:t>
      </w:r>
      <w:proofErr w:type="gramStart"/>
      <w:r>
        <w:rPr>
          <w:rFonts w:eastAsia="Times New Roman"/>
        </w:rPr>
        <w:t>обучающихся</w:t>
      </w:r>
      <w:proofErr w:type="gramEnd"/>
      <w:r>
        <w:rPr>
          <w:rFonts w:eastAsia="Times New Roman"/>
        </w:rPr>
        <w:t xml:space="preserve"> осуществляют педагогические работники МАОУ СОШ № 19 в соответствии с должностными обязанностями и локальными нормативными актами МАОУ СОШ № 19.</w:t>
      </w:r>
    </w:p>
    <w:p w:rsidR="000B3B80" w:rsidRDefault="000B3B80" w:rsidP="000B3B80">
      <w:pPr>
        <w:spacing w:line="17" w:lineRule="exact"/>
        <w:rPr>
          <w:sz w:val="20"/>
          <w:szCs w:val="20"/>
        </w:rPr>
      </w:pPr>
    </w:p>
    <w:p w:rsidR="000B3B80" w:rsidRDefault="000B3B80" w:rsidP="000B3B80">
      <w:pPr>
        <w:spacing w:line="273" w:lineRule="auto"/>
        <w:ind w:left="260"/>
        <w:jc w:val="both"/>
        <w:rPr>
          <w:sz w:val="20"/>
          <w:szCs w:val="20"/>
        </w:rPr>
      </w:pPr>
      <w:r>
        <w:rPr>
          <w:rFonts w:eastAsia="Times New Roman"/>
        </w:rPr>
        <w:t xml:space="preserve">1.7. </w:t>
      </w:r>
      <w:proofErr w:type="gramStart"/>
      <w:r>
        <w:rPr>
          <w:rFonts w:eastAsia="Times New Roman"/>
        </w:rPr>
        <w:t xml:space="preserve">Результаты, полученные в ходе текущего контроля успеваемости и промежуточной аттестации за отчетный период (учебный год, полугодие, четверть), являются документальной основой для составления ежегодного публичного доклада руководителя о результатах деятельности МАОУ СОШ № 19, отчета о </w:t>
      </w:r>
      <w:proofErr w:type="spellStart"/>
      <w:r>
        <w:rPr>
          <w:rFonts w:eastAsia="Times New Roman"/>
        </w:rPr>
        <w:t>самообследовании</w:t>
      </w:r>
      <w:proofErr w:type="spellEnd"/>
      <w:r>
        <w:rPr>
          <w:rFonts w:eastAsia="Times New Roman"/>
        </w:rPr>
        <w:t xml:space="preserve"> и публикуются на его официальном сайте в установленном порядке с соблюдением положений Федерального закона от 27.07.2006 № 152-ФЗ "О персональных данных".</w:t>
      </w:r>
      <w:proofErr w:type="gramEnd"/>
    </w:p>
    <w:p w:rsidR="000B3B80" w:rsidRDefault="000B3B80" w:rsidP="000B3B80">
      <w:pPr>
        <w:spacing w:line="19" w:lineRule="exact"/>
        <w:rPr>
          <w:sz w:val="20"/>
          <w:szCs w:val="20"/>
        </w:rPr>
      </w:pPr>
    </w:p>
    <w:p w:rsidR="000B3B80" w:rsidRDefault="000B3B80" w:rsidP="000B3B80">
      <w:pPr>
        <w:spacing w:line="273" w:lineRule="auto"/>
        <w:ind w:left="260"/>
        <w:jc w:val="both"/>
        <w:rPr>
          <w:sz w:val="20"/>
          <w:szCs w:val="20"/>
        </w:rPr>
      </w:pPr>
      <w:r>
        <w:rPr>
          <w:rFonts w:eastAsia="Times New Roman"/>
        </w:rPr>
        <w:t>1.8. Основными потребителями информации о результатах текущего контроля успеваемости и промежуточной аттестации являются участники образовательных отношений: педагоги, обучающиеся и их родители (законные представители), коллегиальные органы управления МАОУ СОШ № 19, экспертные комиссии при проведении процедур лицензирования и аккредитации, Учредитель.</w:t>
      </w:r>
    </w:p>
    <w:p w:rsidR="000B3B80" w:rsidRDefault="000B3B80" w:rsidP="000B3B80">
      <w:pPr>
        <w:spacing w:line="16" w:lineRule="exact"/>
        <w:rPr>
          <w:sz w:val="20"/>
          <w:szCs w:val="20"/>
        </w:rPr>
      </w:pPr>
    </w:p>
    <w:p w:rsidR="000B3B80" w:rsidRDefault="000B3B80" w:rsidP="000B3B80">
      <w:pPr>
        <w:spacing w:line="266" w:lineRule="auto"/>
        <w:ind w:left="260"/>
        <w:jc w:val="both"/>
        <w:rPr>
          <w:sz w:val="20"/>
          <w:szCs w:val="20"/>
        </w:rPr>
      </w:pPr>
      <w:r>
        <w:rPr>
          <w:rFonts w:eastAsia="Times New Roman"/>
        </w:rPr>
        <w:t>1.9. В настоящее Положение в установленном порядке могут вноситься изменения и (или) дополнения.</w:t>
      </w:r>
    </w:p>
    <w:p w:rsidR="000B3B80" w:rsidRDefault="000B3B80" w:rsidP="000B3B80">
      <w:pPr>
        <w:spacing w:line="306" w:lineRule="exact"/>
        <w:rPr>
          <w:sz w:val="20"/>
          <w:szCs w:val="20"/>
        </w:rPr>
      </w:pPr>
    </w:p>
    <w:p w:rsidR="000B3B80" w:rsidRDefault="000B3B80" w:rsidP="000B3B80">
      <w:pPr>
        <w:numPr>
          <w:ilvl w:val="0"/>
          <w:numId w:val="4"/>
        </w:numPr>
        <w:tabs>
          <w:tab w:val="left" w:pos="2680"/>
        </w:tabs>
        <w:ind w:left="2680" w:hanging="226"/>
        <w:rPr>
          <w:rFonts w:eastAsia="Times New Roman"/>
          <w:b/>
          <w:bCs/>
        </w:rPr>
      </w:pPr>
      <w:r>
        <w:rPr>
          <w:rFonts w:eastAsia="Times New Roman"/>
          <w:b/>
          <w:bCs/>
        </w:rPr>
        <w:t xml:space="preserve">Текущий контроль успеваемости </w:t>
      </w:r>
      <w:proofErr w:type="gramStart"/>
      <w:r>
        <w:rPr>
          <w:rFonts w:eastAsia="Times New Roman"/>
          <w:b/>
          <w:bCs/>
        </w:rPr>
        <w:t>обучающихся</w:t>
      </w:r>
      <w:proofErr w:type="gramEnd"/>
    </w:p>
    <w:p w:rsidR="000B3B80" w:rsidRPr="0065101C" w:rsidRDefault="000B3B80" w:rsidP="000B3B80">
      <w:pPr>
        <w:tabs>
          <w:tab w:val="left" w:pos="980"/>
        </w:tabs>
        <w:rPr>
          <w:rFonts w:ascii="Symbol" w:eastAsia="Symbol" w:hAnsi="Symbol" w:cs="Symbol"/>
        </w:rPr>
        <w:sectPr w:rsidR="000B3B80" w:rsidRPr="0065101C" w:rsidSect="00927F8F">
          <w:pgSz w:w="11900" w:h="16838"/>
          <w:pgMar w:top="567" w:right="846" w:bottom="588" w:left="851" w:header="0" w:footer="0" w:gutter="0"/>
          <w:cols w:space="720" w:equalWidth="0">
            <w:col w:w="10209"/>
          </w:cols>
        </w:sectPr>
      </w:pPr>
    </w:p>
    <w:p w:rsidR="000B3B80" w:rsidRDefault="000B3B80" w:rsidP="000B3B80">
      <w:pPr>
        <w:spacing w:line="273" w:lineRule="auto"/>
        <w:ind w:left="260"/>
        <w:rPr>
          <w:sz w:val="20"/>
          <w:szCs w:val="20"/>
        </w:rPr>
      </w:pPr>
      <w:r>
        <w:rPr>
          <w:rFonts w:eastAsia="Times New Roman"/>
        </w:rPr>
        <w:lastRenderedPageBreak/>
        <w:t xml:space="preserve">2.1. Текущий контроль успеваемости обучающихся – это систематическая проверка образовательных (учебных) достижений обучающихся, проводимая в ходе осуществления образовательной деятельности в </w:t>
      </w:r>
      <w:r w:rsidR="003D0086">
        <w:rPr>
          <w:rFonts w:eastAsia="Times New Roman"/>
        </w:rPr>
        <w:t>МАОУ СОШ №19</w:t>
      </w:r>
      <w:r w:rsidR="00DD0C72">
        <w:rPr>
          <w:rFonts w:eastAsia="Times New Roman"/>
        </w:rPr>
        <w:t xml:space="preserve"> </w:t>
      </w:r>
      <w:r>
        <w:rPr>
          <w:rFonts w:eastAsia="Times New Roman"/>
        </w:rPr>
        <w:t xml:space="preserve">в соответствии с образовательной программой (рабочей программой учебного предмета, курса, дисциплины (модуля)) Цель текущего контроля успеваемости заключается </w:t>
      </w:r>
      <w:proofErr w:type="gramStart"/>
      <w:r>
        <w:rPr>
          <w:rFonts w:eastAsia="Times New Roman"/>
        </w:rPr>
        <w:t>в</w:t>
      </w:r>
      <w:proofErr w:type="gramEnd"/>
      <w:r>
        <w:rPr>
          <w:rFonts w:eastAsia="Times New Roman"/>
        </w:rPr>
        <w:t>:</w:t>
      </w:r>
    </w:p>
    <w:p w:rsidR="000B3B80" w:rsidRDefault="000B3B80" w:rsidP="000B3B80">
      <w:pPr>
        <w:spacing w:line="33" w:lineRule="exact"/>
        <w:rPr>
          <w:sz w:val="20"/>
          <w:szCs w:val="20"/>
        </w:rPr>
      </w:pPr>
    </w:p>
    <w:p w:rsidR="000B3B80" w:rsidRDefault="000B3B80" w:rsidP="000B3B80">
      <w:pPr>
        <w:numPr>
          <w:ilvl w:val="0"/>
          <w:numId w:val="5"/>
        </w:numPr>
        <w:tabs>
          <w:tab w:val="left" w:pos="1684"/>
        </w:tabs>
        <w:spacing w:line="266" w:lineRule="auto"/>
        <w:ind w:left="1120" w:firstLine="80"/>
        <w:jc w:val="both"/>
        <w:rPr>
          <w:rFonts w:ascii="Symbol" w:eastAsia="Symbol" w:hAnsi="Symbol" w:cs="Symbol"/>
        </w:rPr>
      </w:pPr>
      <w:proofErr w:type="gramStart"/>
      <w:r>
        <w:rPr>
          <w:rFonts w:eastAsia="Times New Roman"/>
        </w:rPr>
        <w:t xml:space="preserve">определении степени освоения обучающимися основной образовательной программы </w:t>
      </w:r>
      <w:r w:rsidR="003D0086">
        <w:rPr>
          <w:rFonts w:eastAsia="Times New Roman"/>
        </w:rPr>
        <w:t>МАОУ СОШ №19</w:t>
      </w:r>
      <w:r w:rsidR="00DD0C72">
        <w:rPr>
          <w:rFonts w:eastAsia="Times New Roman"/>
        </w:rPr>
        <w:t xml:space="preserve"> </w:t>
      </w:r>
      <w:r>
        <w:rPr>
          <w:rFonts w:eastAsia="Times New Roman"/>
        </w:rPr>
        <w:t>соответствующего уровня общего образования в течение учебного года по всем учебным предметам, курсам, дисциплинам (модулям) учебного плана во всех классах;</w:t>
      </w:r>
      <w:proofErr w:type="gramEnd"/>
    </w:p>
    <w:p w:rsidR="000B3B80" w:rsidRDefault="000B3B80" w:rsidP="000B3B80">
      <w:pPr>
        <w:spacing w:line="38" w:lineRule="exact"/>
        <w:rPr>
          <w:rFonts w:ascii="Symbol" w:eastAsia="Symbol" w:hAnsi="Symbol" w:cs="Symbol"/>
        </w:rPr>
      </w:pPr>
    </w:p>
    <w:p w:rsidR="000B3B80" w:rsidRDefault="000B3B80" w:rsidP="000B3B80">
      <w:pPr>
        <w:numPr>
          <w:ilvl w:val="0"/>
          <w:numId w:val="5"/>
        </w:numPr>
        <w:tabs>
          <w:tab w:val="left" w:pos="1684"/>
        </w:tabs>
        <w:spacing w:line="251" w:lineRule="auto"/>
        <w:ind w:left="1120" w:firstLine="80"/>
        <w:rPr>
          <w:rFonts w:ascii="Symbol" w:eastAsia="Symbol" w:hAnsi="Symbol" w:cs="Symbol"/>
        </w:rPr>
      </w:pPr>
      <w:r>
        <w:rPr>
          <w:rFonts w:eastAsia="Times New Roman"/>
        </w:rPr>
        <w:t>коррекции рабочих программ учебных предметов, курсов, дисциплин (модулей) в зависимости от анализа темпа, качества, особенностей освоения изученного материала;</w:t>
      </w:r>
    </w:p>
    <w:p w:rsidR="000B3B80" w:rsidRDefault="000B3B80" w:rsidP="000B3B80">
      <w:pPr>
        <w:spacing w:line="23" w:lineRule="exact"/>
        <w:rPr>
          <w:rFonts w:ascii="Symbol" w:eastAsia="Symbol" w:hAnsi="Symbol" w:cs="Symbol"/>
        </w:rPr>
      </w:pPr>
    </w:p>
    <w:p w:rsidR="000B3B80" w:rsidRDefault="000B3B80" w:rsidP="000B3B80">
      <w:pPr>
        <w:numPr>
          <w:ilvl w:val="0"/>
          <w:numId w:val="5"/>
        </w:numPr>
        <w:tabs>
          <w:tab w:val="left" w:pos="1680"/>
        </w:tabs>
        <w:ind w:left="1680" w:hanging="480"/>
        <w:rPr>
          <w:rFonts w:ascii="Symbol" w:eastAsia="Symbol" w:hAnsi="Symbol" w:cs="Symbol"/>
        </w:rPr>
      </w:pPr>
      <w:proofErr w:type="gramStart"/>
      <w:r>
        <w:rPr>
          <w:rFonts w:eastAsia="Times New Roman"/>
        </w:rPr>
        <w:t>предупреждении</w:t>
      </w:r>
      <w:proofErr w:type="gramEnd"/>
      <w:r>
        <w:rPr>
          <w:rFonts w:eastAsia="Times New Roman"/>
        </w:rPr>
        <w:t xml:space="preserve"> неуспеваемости;</w:t>
      </w:r>
    </w:p>
    <w:p w:rsidR="000B3B80" w:rsidRDefault="000B3B80" w:rsidP="000B3B80">
      <w:pPr>
        <w:spacing w:line="51" w:lineRule="exact"/>
        <w:rPr>
          <w:sz w:val="20"/>
          <w:szCs w:val="20"/>
        </w:rPr>
      </w:pPr>
    </w:p>
    <w:p w:rsidR="000B3B80" w:rsidRDefault="000B3B80" w:rsidP="000B3B80">
      <w:pPr>
        <w:spacing w:line="264" w:lineRule="auto"/>
        <w:ind w:left="260"/>
        <w:rPr>
          <w:sz w:val="20"/>
          <w:szCs w:val="20"/>
        </w:rPr>
      </w:pPr>
      <w:r>
        <w:rPr>
          <w:rFonts w:eastAsia="Times New Roman"/>
        </w:rPr>
        <w:t xml:space="preserve">2.2. Текущий контроль успеваемости </w:t>
      </w:r>
      <w:proofErr w:type="gramStart"/>
      <w:r>
        <w:rPr>
          <w:rFonts w:eastAsia="Times New Roman"/>
        </w:rPr>
        <w:t>обучающихся</w:t>
      </w:r>
      <w:proofErr w:type="gramEnd"/>
      <w:r>
        <w:rPr>
          <w:rFonts w:eastAsia="Times New Roman"/>
        </w:rPr>
        <w:t xml:space="preserve"> в </w:t>
      </w:r>
      <w:r w:rsidR="003D0086">
        <w:rPr>
          <w:rFonts w:eastAsia="Times New Roman"/>
        </w:rPr>
        <w:t>МАОУ СОШ №19</w:t>
      </w:r>
      <w:r>
        <w:rPr>
          <w:rFonts w:eastAsia="Times New Roman"/>
        </w:rPr>
        <w:t>проводится по всем предметам учебного плана:</w:t>
      </w:r>
    </w:p>
    <w:p w:rsidR="000B3B80" w:rsidRDefault="000B3B80" w:rsidP="000B3B80">
      <w:pPr>
        <w:spacing w:line="11" w:lineRule="exact"/>
        <w:rPr>
          <w:sz w:val="20"/>
          <w:szCs w:val="20"/>
        </w:rPr>
      </w:pPr>
    </w:p>
    <w:p w:rsidR="000B3B80" w:rsidRDefault="000B3B80" w:rsidP="000B3B80">
      <w:pPr>
        <w:numPr>
          <w:ilvl w:val="0"/>
          <w:numId w:val="6"/>
        </w:numPr>
        <w:tabs>
          <w:tab w:val="left" w:pos="1120"/>
        </w:tabs>
        <w:ind w:left="1120" w:hanging="366"/>
        <w:rPr>
          <w:rFonts w:ascii="Symbol" w:eastAsia="Symbol" w:hAnsi="Symbol" w:cs="Symbol"/>
        </w:rPr>
      </w:pPr>
      <w:r>
        <w:rPr>
          <w:rFonts w:eastAsia="Times New Roman"/>
        </w:rPr>
        <w:t>поурочно, по темам;</w:t>
      </w:r>
    </w:p>
    <w:p w:rsidR="000B3B80" w:rsidRDefault="000B3B80" w:rsidP="000B3B80">
      <w:pPr>
        <w:spacing w:line="37" w:lineRule="exact"/>
        <w:rPr>
          <w:rFonts w:ascii="Symbol" w:eastAsia="Symbol" w:hAnsi="Symbol" w:cs="Symbol"/>
        </w:rPr>
      </w:pPr>
    </w:p>
    <w:p w:rsidR="000B3B80" w:rsidRDefault="000B3B80" w:rsidP="000B3B80">
      <w:pPr>
        <w:numPr>
          <w:ilvl w:val="0"/>
          <w:numId w:val="6"/>
        </w:numPr>
        <w:tabs>
          <w:tab w:val="left" w:pos="1120"/>
        </w:tabs>
        <w:ind w:left="1120" w:hanging="366"/>
        <w:rPr>
          <w:rFonts w:ascii="Symbol" w:eastAsia="Symbol" w:hAnsi="Symbol" w:cs="Symbol"/>
        </w:rPr>
      </w:pPr>
      <w:r>
        <w:rPr>
          <w:rFonts w:eastAsia="Times New Roman"/>
        </w:rPr>
        <w:t xml:space="preserve">по учебным четвертям (2-9) и по полугодиям (10-11 </w:t>
      </w:r>
      <w:proofErr w:type="spellStart"/>
      <w:r>
        <w:rPr>
          <w:rFonts w:eastAsia="Times New Roman"/>
        </w:rPr>
        <w:t>кл</w:t>
      </w:r>
      <w:proofErr w:type="spellEnd"/>
      <w:r>
        <w:rPr>
          <w:rFonts w:eastAsia="Times New Roman"/>
        </w:rPr>
        <w:t>.);</w:t>
      </w:r>
    </w:p>
    <w:p w:rsidR="000B3B80" w:rsidRDefault="000B3B80" w:rsidP="000B3B80">
      <w:pPr>
        <w:spacing w:line="65" w:lineRule="exact"/>
        <w:rPr>
          <w:rFonts w:ascii="Symbol" w:eastAsia="Symbol" w:hAnsi="Symbol" w:cs="Symbol"/>
        </w:rPr>
      </w:pPr>
    </w:p>
    <w:p w:rsidR="000B3B80" w:rsidRDefault="000B3B80" w:rsidP="000B3B80">
      <w:pPr>
        <w:numPr>
          <w:ilvl w:val="0"/>
          <w:numId w:val="6"/>
        </w:numPr>
        <w:tabs>
          <w:tab w:val="left" w:pos="1120"/>
        </w:tabs>
        <w:spacing w:line="268" w:lineRule="auto"/>
        <w:ind w:left="1120" w:hanging="366"/>
        <w:jc w:val="both"/>
        <w:rPr>
          <w:rFonts w:ascii="Symbol" w:eastAsia="Symbol" w:hAnsi="Symbol" w:cs="Symbol"/>
        </w:rPr>
      </w:pPr>
      <w:proofErr w:type="gramStart"/>
      <w:r>
        <w:rPr>
          <w:rFonts w:eastAsia="Times New Roman"/>
        </w:rPr>
        <w:t xml:space="preserve">в форме: диагностики (стартовой, промежуточной, итоговой); устных и письменных ответов; защиты проектов; практических и лабораторных работ, зачетов, контрольных работ, предметных диктантов, самостоятельных и тестовых работ, тренировочных работ, сочинения, изложения, эссе, классной и домашней работы, </w:t>
      </w:r>
      <w:proofErr w:type="spellStart"/>
      <w:r>
        <w:rPr>
          <w:rFonts w:eastAsia="Times New Roman"/>
        </w:rPr>
        <w:t>аудирования</w:t>
      </w:r>
      <w:proofErr w:type="spellEnd"/>
      <w:r>
        <w:rPr>
          <w:rFonts w:eastAsia="Times New Roman"/>
        </w:rPr>
        <w:t>, чтения наизусть, сообщения, письма, техники чтения, пересказа, просмотр учебных и творческих работ,</w:t>
      </w:r>
      <w:proofErr w:type="gramEnd"/>
    </w:p>
    <w:p w:rsidR="000B3B80" w:rsidRDefault="000B3B80" w:rsidP="000B3B80">
      <w:pPr>
        <w:spacing w:line="14" w:lineRule="exact"/>
        <w:rPr>
          <w:sz w:val="20"/>
          <w:szCs w:val="20"/>
        </w:rPr>
      </w:pPr>
    </w:p>
    <w:p w:rsidR="000B3B80" w:rsidRDefault="000B3B80" w:rsidP="000B3B80">
      <w:pPr>
        <w:ind w:left="1120"/>
        <w:rPr>
          <w:sz w:val="20"/>
          <w:szCs w:val="20"/>
        </w:rPr>
      </w:pPr>
      <w:r>
        <w:rPr>
          <w:rFonts w:eastAsia="Times New Roman"/>
        </w:rPr>
        <w:t>работа с атласами и контурными картами и других форм контроля знаний.</w:t>
      </w:r>
    </w:p>
    <w:p w:rsidR="000B3B80" w:rsidRDefault="000B3B80" w:rsidP="000B3B80">
      <w:pPr>
        <w:spacing w:line="37" w:lineRule="exact"/>
        <w:rPr>
          <w:sz w:val="20"/>
          <w:szCs w:val="20"/>
        </w:rPr>
      </w:pPr>
    </w:p>
    <w:p w:rsidR="000B3B80" w:rsidRDefault="000B3B80" w:rsidP="000B3B80">
      <w:pPr>
        <w:ind w:left="260"/>
        <w:rPr>
          <w:sz w:val="20"/>
          <w:szCs w:val="20"/>
        </w:rPr>
      </w:pPr>
      <w:r>
        <w:rPr>
          <w:rFonts w:eastAsia="Times New Roman"/>
        </w:rPr>
        <w:t xml:space="preserve">2.3. Периодичность и формы текущего контроля успеваемости </w:t>
      </w:r>
      <w:proofErr w:type="gramStart"/>
      <w:r>
        <w:rPr>
          <w:rFonts w:eastAsia="Times New Roman"/>
        </w:rPr>
        <w:t>обучающихся</w:t>
      </w:r>
      <w:proofErr w:type="gramEnd"/>
      <w:r>
        <w:rPr>
          <w:rFonts w:eastAsia="Times New Roman"/>
        </w:rPr>
        <w:t>:</w:t>
      </w:r>
    </w:p>
    <w:p w:rsidR="000B3B80" w:rsidRDefault="000B3B80" w:rsidP="000B3B80">
      <w:pPr>
        <w:spacing w:line="37" w:lineRule="exact"/>
        <w:rPr>
          <w:sz w:val="20"/>
          <w:szCs w:val="20"/>
        </w:rPr>
      </w:pPr>
    </w:p>
    <w:p w:rsidR="000B3B80" w:rsidRDefault="000B3B80" w:rsidP="000B3B80">
      <w:pPr>
        <w:ind w:left="260"/>
        <w:rPr>
          <w:sz w:val="20"/>
          <w:szCs w:val="20"/>
        </w:rPr>
      </w:pPr>
      <w:r>
        <w:rPr>
          <w:rFonts w:eastAsia="Times New Roman"/>
        </w:rPr>
        <w:t>2.3.1. поурочный и тематический контроль:</w:t>
      </w:r>
    </w:p>
    <w:p w:rsidR="000B3B80" w:rsidRDefault="000B3B80" w:rsidP="000B3B80">
      <w:pPr>
        <w:spacing w:line="63" w:lineRule="exact"/>
        <w:rPr>
          <w:sz w:val="20"/>
          <w:szCs w:val="20"/>
        </w:rPr>
      </w:pPr>
    </w:p>
    <w:p w:rsidR="000B3B80" w:rsidRDefault="000B3B80" w:rsidP="000B3B80">
      <w:pPr>
        <w:numPr>
          <w:ilvl w:val="0"/>
          <w:numId w:val="7"/>
        </w:numPr>
        <w:tabs>
          <w:tab w:val="left" w:pos="1120"/>
        </w:tabs>
        <w:spacing w:line="269" w:lineRule="auto"/>
        <w:ind w:left="1120" w:hanging="366"/>
        <w:jc w:val="both"/>
        <w:rPr>
          <w:rFonts w:ascii="Symbol" w:eastAsia="Symbol" w:hAnsi="Symbol" w:cs="Symbol"/>
        </w:rPr>
      </w:pPr>
      <w:r>
        <w:rPr>
          <w:rFonts w:eastAsia="Times New Roman"/>
        </w:rPr>
        <w:t>определяется педагогами МАОУ СОШ № 19 самостоятельно с учетом требований федеральных государственных образовательных стандартов общего образования (по уровням образования), индивидуальных особенностей обучающихся соответствующего класса, содержанием образовательной программы, используемых образовательных технологий;</w:t>
      </w:r>
    </w:p>
    <w:p w:rsidR="000B3B80" w:rsidRDefault="000B3B80" w:rsidP="000B3B80">
      <w:pPr>
        <w:spacing w:line="7" w:lineRule="exact"/>
        <w:rPr>
          <w:rFonts w:ascii="Symbol" w:eastAsia="Symbol" w:hAnsi="Symbol" w:cs="Symbol"/>
        </w:rPr>
      </w:pPr>
    </w:p>
    <w:p w:rsidR="000B3B80" w:rsidRDefault="000B3B80" w:rsidP="000B3B80">
      <w:pPr>
        <w:numPr>
          <w:ilvl w:val="0"/>
          <w:numId w:val="7"/>
        </w:numPr>
        <w:tabs>
          <w:tab w:val="left" w:pos="1120"/>
        </w:tabs>
        <w:ind w:left="1120" w:hanging="366"/>
        <w:rPr>
          <w:rFonts w:ascii="Symbol" w:eastAsia="Symbol" w:hAnsi="Symbol" w:cs="Symbol"/>
        </w:rPr>
      </w:pPr>
      <w:r>
        <w:rPr>
          <w:rFonts w:eastAsia="Times New Roman"/>
        </w:rPr>
        <w:t>указывается в рабочей программе учебных предметов, курсов, дисциплин (модулей)</w:t>
      </w:r>
      <w:r>
        <w:rPr>
          <w:rFonts w:eastAsia="Times New Roman"/>
          <w:color w:val="FF0000"/>
        </w:rPr>
        <w:t>;</w:t>
      </w:r>
    </w:p>
    <w:p w:rsidR="000B3B80" w:rsidRDefault="000B3B80" w:rsidP="000B3B80">
      <w:pPr>
        <w:spacing w:line="37" w:lineRule="exact"/>
        <w:rPr>
          <w:rFonts w:ascii="Symbol" w:eastAsia="Symbol" w:hAnsi="Symbol" w:cs="Symbol"/>
        </w:rPr>
      </w:pPr>
    </w:p>
    <w:p w:rsidR="000B3B80" w:rsidRDefault="000B3B80" w:rsidP="000B3B80">
      <w:pPr>
        <w:numPr>
          <w:ilvl w:val="0"/>
          <w:numId w:val="7"/>
        </w:numPr>
        <w:tabs>
          <w:tab w:val="left" w:pos="1120"/>
        </w:tabs>
        <w:ind w:left="1120" w:hanging="366"/>
        <w:rPr>
          <w:rFonts w:ascii="Symbol" w:eastAsia="Symbol" w:hAnsi="Symbol" w:cs="Symbol"/>
        </w:rPr>
      </w:pPr>
      <w:r>
        <w:rPr>
          <w:rFonts w:eastAsia="Times New Roman"/>
        </w:rPr>
        <w:t xml:space="preserve">дополнительный  диагностический  контроль  определяется  планами  системы  </w:t>
      </w:r>
      <w:proofErr w:type="spellStart"/>
      <w:r>
        <w:rPr>
          <w:rFonts w:eastAsia="Times New Roman"/>
        </w:rPr>
        <w:t>СтатГрад</w:t>
      </w:r>
      <w:proofErr w:type="spellEnd"/>
      <w:r>
        <w:rPr>
          <w:rFonts w:eastAsia="Times New Roman"/>
        </w:rPr>
        <w:t>,</w:t>
      </w:r>
    </w:p>
    <w:p w:rsidR="000B3B80" w:rsidRDefault="000B3B80" w:rsidP="000B3B80">
      <w:pPr>
        <w:spacing w:line="40" w:lineRule="exact"/>
        <w:rPr>
          <w:sz w:val="20"/>
          <w:szCs w:val="20"/>
        </w:rPr>
      </w:pPr>
    </w:p>
    <w:p w:rsidR="000B3B80" w:rsidRDefault="000B3B80" w:rsidP="000B3B80">
      <w:pPr>
        <w:ind w:right="-219"/>
        <w:jc w:val="center"/>
        <w:rPr>
          <w:sz w:val="20"/>
          <w:szCs w:val="20"/>
        </w:rPr>
      </w:pPr>
      <w:r>
        <w:rPr>
          <w:rFonts w:eastAsia="Times New Roman"/>
        </w:rPr>
        <w:t>МОЦКО, внутренней систем оценки качества образования  МАОУ СОШ № 19.</w:t>
      </w:r>
    </w:p>
    <w:p w:rsidR="000B3B80" w:rsidRDefault="000B3B80" w:rsidP="000B3B80">
      <w:pPr>
        <w:spacing w:line="49" w:lineRule="exact"/>
        <w:rPr>
          <w:sz w:val="20"/>
          <w:szCs w:val="20"/>
        </w:rPr>
      </w:pPr>
    </w:p>
    <w:p w:rsidR="000B3B80" w:rsidRDefault="000B3B80" w:rsidP="000B3B80">
      <w:pPr>
        <w:spacing w:line="264" w:lineRule="auto"/>
        <w:ind w:left="260"/>
        <w:rPr>
          <w:sz w:val="20"/>
          <w:szCs w:val="20"/>
        </w:rPr>
      </w:pPr>
      <w:r>
        <w:rPr>
          <w:rFonts w:eastAsia="Times New Roman"/>
        </w:rPr>
        <w:t>2.3.2. по учебным четвертям и (или) полугодиям определяется на основании результатов текущего контроля успеваемости в следующем порядке:</w:t>
      </w:r>
    </w:p>
    <w:p w:rsidR="000B3B80" w:rsidRDefault="000B3B80" w:rsidP="000B3B80">
      <w:pPr>
        <w:spacing w:line="11" w:lineRule="exact"/>
        <w:rPr>
          <w:sz w:val="20"/>
          <w:szCs w:val="20"/>
        </w:rPr>
      </w:pPr>
    </w:p>
    <w:p w:rsidR="000B3B80" w:rsidRDefault="000B3B80" w:rsidP="000B3B80">
      <w:pPr>
        <w:numPr>
          <w:ilvl w:val="0"/>
          <w:numId w:val="8"/>
        </w:numPr>
        <w:tabs>
          <w:tab w:val="left" w:pos="1120"/>
        </w:tabs>
        <w:ind w:left="1120" w:hanging="366"/>
        <w:rPr>
          <w:rFonts w:ascii="Symbol" w:eastAsia="Symbol" w:hAnsi="Symbol" w:cs="Symbol"/>
        </w:rPr>
      </w:pPr>
      <w:r>
        <w:rPr>
          <w:rFonts w:eastAsia="Times New Roman"/>
        </w:rPr>
        <w:t>по четвертям – во 2-9-х классах;</w:t>
      </w:r>
    </w:p>
    <w:p w:rsidR="000B3B80" w:rsidRDefault="000B3B80" w:rsidP="000B3B80">
      <w:pPr>
        <w:spacing w:line="37" w:lineRule="exact"/>
        <w:rPr>
          <w:rFonts w:ascii="Symbol" w:eastAsia="Symbol" w:hAnsi="Symbol" w:cs="Symbol"/>
        </w:rPr>
      </w:pPr>
    </w:p>
    <w:p w:rsidR="000B3B80" w:rsidRDefault="000B3B80" w:rsidP="000B3B80">
      <w:pPr>
        <w:spacing w:line="37" w:lineRule="exact"/>
        <w:rPr>
          <w:rFonts w:ascii="Symbol" w:eastAsia="Symbol" w:hAnsi="Symbol" w:cs="Symbol"/>
        </w:rPr>
      </w:pPr>
    </w:p>
    <w:p w:rsidR="000B3B80" w:rsidRDefault="000B3B80" w:rsidP="000B3B80">
      <w:pPr>
        <w:numPr>
          <w:ilvl w:val="0"/>
          <w:numId w:val="8"/>
        </w:numPr>
        <w:tabs>
          <w:tab w:val="left" w:pos="1120"/>
        </w:tabs>
        <w:ind w:left="1120" w:hanging="366"/>
        <w:rPr>
          <w:rFonts w:ascii="Symbol" w:eastAsia="Symbol" w:hAnsi="Symbol" w:cs="Symbol"/>
        </w:rPr>
      </w:pPr>
      <w:r>
        <w:rPr>
          <w:rFonts w:eastAsia="Times New Roman"/>
        </w:rPr>
        <w:t>по полугодиям – в 10–11-х класса по всем предметам;</w:t>
      </w:r>
    </w:p>
    <w:p w:rsidR="000B3B80" w:rsidRDefault="000B3B80" w:rsidP="000B3B80">
      <w:pPr>
        <w:spacing w:line="35" w:lineRule="exact"/>
        <w:rPr>
          <w:rFonts w:ascii="Symbol" w:eastAsia="Symbol" w:hAnsi="Symbol" w:cs="Symbol"/>
        </w:rPr>
      </w:pPr>
    </w:p>
    <w:p w:rsidR="000B3B80" w:rsidRDefault="000B3B80" w:rsidP="000B3B80">
      <w:pPr>
        <w:spacing w:line="13" w:lineRule="exact"/>
        <w:rPr>
          <w:sz w:val="20"/>
          <w:szCs w:val="20"/>
        </w:rPr>
      </w:pPr>
    </w:p>
    <w:p w:rsidR="000B3B80" w:rsidRDefault="000B3B80" w:rsidP="000B3B80">
      <w:pPr>
        <w:ind w:left="260"/>
        <w:rPr>
          <w:sz w:val="20"/>
          <w:szCs w:val="20"/>
        </w:rPr>
      </w:pPr>
      <w:r>
        <w:rPr>
          <w:rFonts w:eastAsia="Times New Roman"/>
        </w:rPr>
        <w:t xml:space="preserve">2.4. Текущий контроль успеваемости </w:t>
      </w:r>
      <w:proofErr w:type="gramStart"/>
      <w:r>
        <w:rPr>
          <w:rFonts w:eastAsia="Times New Roman"/>
        </w:rPr>
        <w:t>обучающихся</w:t>
      </w:r>
      <w:proofErr w:type="gramEnd"/>
      <w:r>
        <w:rPr>
          <w:rFonts w:eastAsia="Times New Roman"/>
        </w:rPr>
        <w:t>:</w:t>
      </w:r>
    </w:p>
    <w:p w:rsidR="000B3B80" w:rsidRDefault="000B3B80" w:rsidP="000B3B80">
      <w:pPr>
        <w:spacing w:line="40" w:lineRule="exact"/>
        <w:rPr>
          <w:sz w:val="20"/>
          <w:szCs w:val="20"/>
        </w:rPr>
      </w:pPr>
    </w:p>
    <w:p w:rsidR="000B3B80" w:rsidRDefault="000B3B80" w:rsidP="000B3B80">
      <w:pPr>
        <w:ind w:left="260"/>
        <w:rPr>
          <w:sz w:val="20"/>
          <w:szCs w:val="20"/>
        </w:rPr>
      </w:pPr>
      <w:r>
        <w:rPr>
          <w:rFonts w:eastAsia="Times New Roman"/>
        </w:rPr>
        <w:t>2.4.1. в 1-х классах осуществляется:</w:t>
      </w:r>
    </w:p>
    <w:p w:rsidR="000B3B80" w:rsidRDefault="000B3B80" w:rsidP="000B3B80">
      <w:pPr>
        <w:spacing w:line="35" w:lineRule="exact"/>
        <w:rPr>
          <w:sz w:val="20"/>
          <w:szCs w:val="20"/>
        </w:rPr>
      </w:pPr>
    </w:p>
    <w:p w:rsidR="000B3B80" w:rsidRDefault="000B3B80" w:rsidP="000B3B80">
      <w:pPr>
        <w:numPr>
          <w:ilvl w:val="0"/>
          <w:numId w:val="9"/>
        </w:numPr>
        <w:tabs>
          <w:tab w:val="left" w:pos="1120"/>
        </w:tabs>
        <w:ind w:left="1120" w:hanging="366"/>
        <w:rPr>
          <w:rFonts w:ascii="Symbol" w:eastAsia="Symbol" w:hAnsi="Symbol" w:cs="Symbol"/>
        </w:rPr>
      </w:pPr>
      <w:r>
        <w:rPr>
          <w:rFonts w:eastAsia="Times New Roman"/>
        </w:rPr>
        <w:t>без фиксации образовательных результатов в виде отметок по 5-ти балльной шкале и</w:t>
      </w:r>
    </w:p>
    <w:p w:rsidR="000B3B80" w:rsidRDefault="000B3B80" w:rsidP="000B3B80">
      <w:pPr>
        <w:spacing w:line="51" w:lineRule="exact"/>
        <w:rPr>
          <w:sz w:val="20"/>
          <w:szCs w:val="20"/>
        </w:rPr>
      </w:pPr>
    </w:p>
    <w:p w:rsidR="000B3B80" w:rsidRDefault="000B3B80" w:rsidP="000B3B80">
      <w:pPr>
        <w:spacing w:line="264" w:lineRule="auto"/>
        <w:ind w:left="260" w:right="1260" w:firstLine="852"/>
        <w:rPr>
          <w:sz w:val="20"/>
          <w:szCs w:val="20"/>
        </w:rPr>
      </w:pPr>
      <w:r>
        <w:rPr>
          <w:rFonts w:eastAsia="Times New Roman"/>
        </w:rPr>
        <w:t>использует только положительную и не различаемую по уровням фиксацию; 2.4.2. во 2-х (со 2-го полугодия), 3 –11-ых классах осуществляется:</w:t>
      </w:r>
    </w:p>
    <w:p w:rsidR="000B3B80" w:rsidRDefault="000B3B80" w:rsidP="000B3B80">
      <w:pPr>
        <w:spacing w:line="39" w:lineRule="exact"/>
        <w:rPr>
          <w:sz w:val="20"/>
          <w:szCs w:val="20"/>
        </w:rPr>
      </w:pPr>
    </w:p>
    <w:p w:rsidR="000B3B80" w:rsidRDefault="000B3B80" w:rsidP="000B3B80">
      <w:pPr>
        <w:numPr>
          <w:ilvl w:val="0"/>
          <w:numId w:val="10"/>
        </w:numPr>
        <w:tabs>
          <w:tab w:val="left" w:pos="1120"/>
        </w:tabs>
        <w:spacing w:line="251" w:lineRule="auto"/>
        <w:ind w:left="1120" w:hanging="366"/>
        <w:rPr>
          <w:rFonts w:ascii="Symbol" w:eastAsia="Symbol" w:hAnsi="Symbol" w:cs="Symbol"/>
        </w:rPr>
      </w:pPr>
      <w:r>
        <w:rPr>
          <w:rFonts w:eastAsia="Times New Roman"/>
        </w:rPr>
        <w:t>в виде отметок по 5-ти балльной шкале по учебным предметам, курсам, дисциплинам (модулям);</w:t>
      </w:r>
    </w:p>
    <w:p w:rsidR="000B3B80" w:rsidRDefault="000B3B80" w:rsidP="000B3B80">
      <w:pPr>
        <w:sectPr w:rsidR="000B3B80">
          <w:pgSz w:w="11900" w:h="16838"/>
          <w:pgMar w:top="1136" w:right="846" w:bottom="647" w:left="1440" w:header="0" w:footer="0" w:gutter="0"/>
          <w:cols w:space="720" w:equalWidth="0">
            <w:col w:w="9620"/>
          </w:cols>
        </w:sectPr>
      </w:pPr>
    </w:p>
    <w:p w:rsidR="000B3B80" w:rsidRPr="00B44EAA" w:rsidRDefault="000B3B80" w:rsidP="000B3B80">
      <w:pPr>
        <w:tabs>
          <w:tab w:val="left" w:pos="1120"/>
        </w:tabs>
        <w:rPr>
          <w:rFonts w:eastAsia="Times New Roman"/>
        </w:rPr>
      </w:pPr>
      <w:proofErr w:type="spellStart"/>
      <w:r>
        <w:rPr>
          <w:rFonts w:eastAsia="Times New Roman"/>
        </w:rPr>
        <w:lastRenderedPageBreak/>
        <w:t>безотметочно</w:t>
      </w:r>
      <w:proofErr w:type="spellEnd"/>
      <w:r>
        <w:rPr>
          <w:rFonts w:eastAsia="Times New Roman"/>
        </w:rPr>
        <w:t xml:space="preserve"> ("зачтено") по элективным курсам, изучаемым только по полугодиям</w:t>
      </w:r>
    </w:p>
    <w:p w:rsidR="000B3B80" w:rsidRDefault="000B3B80" w:rsidP="000B3B80">
      <w:pPr>
        <w:spacing w:line="52" w:lineRule="exact"/>
        <w:rPr>
          <w:sz w:val="20"/>
          <w:szCs w:val="20"/>
        </w:rPr>
      </w:pPr>
    </w:p>
    <w:p w:rsidR="000B3B80" w:rsidRDefault="000B3B80" w:rsidP="000B3B80">
      <w:pPr>
        <w:spacing w:line="272" w:lineRule="auto"/>
        <w:ind w:left="260"/>
        <w:jc w:val="both"/>
        <w:rPr>
          <w:sz w:val="20"/>
          <w:szCs w:val="20"/>
        </w:rPr>
      </w:pPr>
      <w:r>
        <w:rPr>
          <w:rFonts w:eastAsia="Times New Roman"/>
        </w:rPr>
        <w:t>2.5. Текущая отметка выставляется за конкретный вид работы на уроке. Оценивает работу учитель, ведущий учебный предмет в данном классе, либо учитель, заменяющий временно отсутствующего педагога. Выставление текущих отметок по предмету должно быть своевременным и равномерным в течение четверти/полугодия.</w:t>
      </w:r>
    </w:p>
    <w:p w:rsidR="000B3B80" w:rsidRDefault="000B3B80" w:rsidP="000B3B80">
      <w:pPr>
        <w:spacing w:line="6" w:lineRule="exact"/>
        <w:rPr>
          <w:sz w:val="20"/>
          <w:szCs w:val="20"/>
        </w:rPr>
      </w:pPr>
    </w:p>
    <w:p w:rsidR="000B3B80" w:rsidRDefault="000B3B80" w:rsidP="000B3B80">
      <w:pPr>
        <w:ind w:left="260"/>
        <w:rPr>
          <w:sz w:val="20"/>
          <w:szCs w:val="20"/>
        </w:rPr>
      </w:pPr>
      <w:r>
        <w:rPr>
          <w:rFonts w:eastAsia="Times New Roman"/>
        </w:rPr>
        <w:t>2.6. За устный ответ отметка выставляется учителем в ходе урока и заносится в журнал обучающегося в день проведения урока;</w:t>
      </w:r>
    </w:p>
    <w:p w:rsidR="000B3B80" w:rsidRDefault="000B3B80" w:rsidP="000B3B80">
      <w:pPr>
        <w:spacing w:line="49" w:lineRule="exact"/>
        <w:rPr>
          <w:sz w:val="20"/>
          <w:szCs w:val="20"/>
        </w:rPr>
      </w:pPr>
    </w:p>
    <w:p w:rsidR="000B3B80" w:rsidRDefault="000B3B80" w:rsidP="000B3B80">
      <w:pPr>
        <w:spacing w:line="271" w:lineRule="auto"/>
        <w:ind w:left="260"/>
        <w:jc w:val="both"/>
        <w:rPr>
          <w:sz w:val="20"/>
          <w:szCs w:val="20"/>
        </w:rPr>
      </w:pPr>
      <w:r>
        <w:rPr>
          <w:rFonts w:eastAsia="Times New Roman"/>
        </w:rPr>
        <w:t>за письменную работу отметка выставляется учителем в электронный журнал с учетом необходимого времени на проверку выполненного задания (в течение 7-14 рабочих дней учителя со дня ее проведения в зависимости от вида работы).</w:t>
      </w:r>
    </w:p>
    <w:p w:rsidR="000B3B80" w:rsidRDefault="000B3B80" w:rsidP="000B3B80">
      <w:pPr>
        <w:spacing w:line="17" w:lineRule="exact"/>
        <w:rPr>
          <w:sz w:val="20"/>
          <w:szCs w:val="20"/>
        </w:rPr>
      </w:pPr>
    </w:p>
    <w:p w:rsidR="000B3B80" w:rsidRDefault="000B3B80" w:rsidP="000B3B80">
      <w:pPr>
        <w:spacing w:line="273" w:lineRule="auto"/>
        <w:ind w:left="260" w:firstLine="55"/>
        <w:jc w:val="both"/>
        <w:rPr>
          <w:sz w:val="20"/>
          <w:szCs w:val="20"/>
        </w:rPr>
      </w:pPr>
      <w:r>
        <w:rPr>
          <w:rFonts w:eastAsia="Times New Roman"/>
        </w:rPr>
        <w:t xml:space="preserve">2.7. Текущий контроль обучающихся, временно находящихся в санаторных, медицинских организациях иных организациях, осуществляется в этих учебных </w:t>
      </w:r>
      <w:proofErr w:type="gramStart"/>
      <w:r>
        <w:rPr>
          <w:rFonts w:eastAsia="Times New Roman"/>
        </w:rPr>
        <w:t>заведениях</w:t>
      </w:r>
      <w:proofErr w:type="gramEnd"/>
      <w:r>
        <w:rPr>
          <w:rFonts w:eastAsia="Times New Roman"/>
        </w:rPr>
        <w:t xml:space="preserve"> и полученные результаты учитываются при выставлении отметок за учебную четверть/полугодие (текущие отметки заносятся в  журнал с даты предоставления выписки с соответствующей пометкой);</w:t>
      </w:r>
    </w:p>
    <w:p w:rsidR="000B3B80" w:rsidRDefault="000B3B80" w:rsidP="000B3B80">
      <w:pPr>
        <w:spacing w:line="16" w:lineRule="exact"/>
        <w:rPr>
          <w:sz w:val="20"/>
          <w:szCs w:val="20"/>
        </w:rPr>
      </w:pPr>
    </w:p>
    <w:p w:rsidR="000B3B80" w:rsidRDefault="000B3B80" w:rsidP="000B3B80">
      <w:pPr>
        <w:spacing w:line="264" w:lineRule="auto"/>
        <w:ind w:left="260"/>
        <w:jc w:val="both"/>
        <w:rPr>
          <w:sz w:val="20"/>
          <w:szCs w:val="20"/>
        </w:rPr>
      </w:pPr>
      <w:r>
        <w:rPr>
          <w:rFonts w:eastAsia="Times New Roman"/>
        </w:rPr>
        <w:t>2.8. Проведение текущего контроля с выставлением неудовлетворительной отметки не допускается после длительного пропуска занятий учеником по уважительной причине;</w:t>
      </w:r>
    </w:p>
    <w:p w:rsidR="000B3B80" w:rsidRDefault="000B3B80" w:rsidP="000B3B80">
      <w:pPr>
        <w:spacing w:line="27" w:lineRule="exact"/>
        <w:rPr>
          <w:sz w:val="20"/>
          <w:szCs w:val="20"/>
        </w:rPr>
      </w:pPr>
    </w:p>
    <w:p w:rsidR="000B3B80" w:rsidRDefault="000B3B80" w:rsidP="000B3B80">
      <w:pPr>
        <w:spacing w:line="13" w:lineRule="exact"/>
        <w:rPr>
          <w:sz w:val="20"/>
          <w:szCs w:val="20"/>
        </w:rPr>
      </w:pPr>
    </w:p>
    <w:p w:rsidR="000B3B80" w:rsidRDefault="000B3B80" w:rsidP="000B3B80">
      <w:pPr>
        <w:spacing w:line="271" w:lineRule="auto"/>
        <w:ind w:left="260"/>
        <w:jc w:val="both"/>
        <w:rPr>
          <w:sz w:val="20"/>
          <w:szCs w:val="20"/>
        </w:rPr>
      </w:pPr>
      <w:r>
        <w:rPr>
          <w:rFonts w:eastAsia="Times New Roman"/>
        </w:rPr>
        <w:t>2.9. Учитель имеет право обязать учащегося выполнить пропущенную им письменную работу во время индивидуальных консультаций по предмету, в срок не позднее 10 учебных дней после пропусков уроков.</w:t>
      </w:r>
    </w:p>
    <w:p w:rsidR="000B3B80" w:rsidRDefault="000B3B80" w:rsidP="000B3B80">
      <w:pPr>
        <w:spacing w:line="17" w:lineRule="exact"/>
        <w:rPr>
          <w:sz w:val="20"/>
          <w:szCs w:val="20"/>
        </w:rPr>
      </w:pPr>
    </w:p>
    <w:p w:rsidR="000B3B80" w:rsidRDefault="000B3B80" w:rsidP="000B3B80">
      <w:pPr>
        <w:spacing w:line="271" w:lineRule="auto"/>
        <w:ind w:left="260"/>
        <w:jc w:val="both"/>
        <w:rPr>
          <w:sz w:val="20"/>
          <w:szCs w:val="20"/>
        </w:rPr>
      </w:pPr>
      <w:r>
        <w:rPr>
          <w:rFonts w:eastAsia="Times New Roman"/>
        </w:rPr>
        <w:t xml:space="preserve">2.11. При получении неудовлетворительной отметки за контрольную работу </w:t>
      </w:r>
      <w:proofErr w:type="gramStart"/>
      <w:r>
        <w:rPr>
          <w:rFonts w:eastAsia="Times New Roman"/>
        </w:rPr>
        <w:t>обучающийся</w:t>
      </w:r>
      <w:proofErr w:type="gramEnd"/>
      <w:r>
        <w:rPr>
          <w:rFonts w:eastAsia="Times New Roman"/>
        </w:rPr>
        <w:t xml:space="preserve"> имеет возможность исправить неудовлетворительную отметку, выполнив необходимые задания. При этом</w:t>
      </w:r>
      <w:proofErr w:type="gramStart"/>
      <w:r>
        <w:rPr>
          <w:rFonts w:eastAsia="Times New Roman"/>
        </w:rPr>
        <w:t>,</w:t>
      </w:r>
      <w:proofErr w:type="gramEnd"/>
      <w:r>
        <w:rPr>
          <w:rFonts w:eastAsia="Times New Roman"/>
        </w:rPr>
        <w:t xml:space="preserve"> учитель выставляет полученную дополнительную отметку рядом с «2.</w:t>
      </w:r>
    </w:p>
    <w:p w:rsidR="000B3B80" w:rsidRDefault="000B3B80" w:rsidP="000B3B80">
      <w:pPr>
        <w:spacing w:line="10" w:lineRule="exact"/>
        <w:rPr>
          <w:sz w:val="20"/>
          <w:szCs w:val="20"/>
        </w:rPr>
      </w:pPr>
    </w:p>
    <w:p w:rsidR="000B3B80" w:rsidRDefault="000B3B80" w:rsidP="000B3B80">
      <w:pPr>
        <w:ind w:left="260"/>
        <w:rPr>
          <w:sz w:val="20"/>
          <w:szCs w:val="20"/>
        </w:rPr>
      </w:pPr>
      <w:r>
        <w:rPr>
          <w:rFonts w:eastAsia="Times New Roman"/>
        </w:rPr>
        <w:t xml:space="preserve">2.10. Учителю запрещается выставлять неудовлетворительную текущую отметку </w:t>
      </w:r>
      <w:proofErr w:type="gramStart"/>
      <w:r>
        <w:rPr>
          <w:rFonts w:eastAsia="Times New Roman"/>
        </w:rPr>
        <w:t>за</w:t>
      </w:r>
      <w:proofErr w:type="gramEnd"/>
      <w:r>
        <w:rPr>
          <w:rFonts w:eastAsia="Times New Roman"/>
        </w:rPr>
        <w:t>:</w:t>
      </w:r>
    </w:p>
    <w:p w:rsidR="000B3B80" w:rsidRDefault="000B3B80" w:rsidP="000B3B80">
      <w:pPr>
        <w:spacing w:line="37" w:lineRule="exact"/>
        <w:rPr>
          <w:sz w:val="20"/>
          <w:szCs w:val="20"/>
        </w:rPr>
      </w:pPr>
    </w:p>
    <w:p w:rsidR="000B3B80" w:rsidRDefault="000B3B80" w:rsidP="000B3B80">
      <w:pPr>
        <w:numPr>
          <w:ilvl w:val="0"/>
          <w:numId w:val="12"/>
        </w:numPr>
        <w:tabs>
          <w:tab w:val="left" w:pos="380"/>
        </w:tabs>
        <w:ind w:left="380" w:hanging="118"/>
        <w:rPr>
          <w:rFonts w:eastAsia="Times New Roman"/>
        </w:rPr>
      </w:pPr>
      <w:r>
        <w:rPr>
          <w:rFonts w:eastAsia="Times New Roman"/>
        </w:rPr>
        <w:t xml:space="preserve">неудовлетворительное поведение </w:t>
      </w:r>
      <w:proofErr w:type="gramStart"/>
      <w:r>
        <w:rPr>
          <w:rFonts w:eastAsia="Times New Roman"/>
        </w:rPr>
        <w:t>обучающегося</w:t>
      </w:r>
      <w:proofErr w:type="gramEnd"/>
      <w:r>
        <w:rPr>
          <w:rFonts w:eastAsia="Times New Roman"/>
        </w:rPr>
        <w:t xml:space="preserve"> на уроке или на перемене;</w:t>
      </w:r>
    </w:p>
    <w:p w:rsidR="000B3B80" w:rsidRDefault="000B3B80" w:rsidP="000B3B80">
      <w:pPr>
        <w:spacing w:line="48" w:lineRule="exact"/>
        <w:rPr>
          <w:rFonts w:eastAsia="Times New Roman"/>
        </w:rPr>
      </w:pPr>
    </w:p>
    <w:p w:rsidR="000B3B80" w:rsidRDefault="000B3B80" w:rsidP="000B3B80">
      <w:pPr>
        <w:numPr>
          <w:ilvl w:val="0"/>
          <w:numId w:val="12"/>
        </w:numPr>
        <w:tabs>
          <w:tab w:val="left" w:pos="433"/>
        </w:tabs>
        <w:spacing w:line="264" w:lineRule="auto"/>
        <w:ind w:left="260" w:firstLine="2"/>
        <w:rPr>
          <w:rFonts w:eastAsia="Times New Roman"/>
        </w:rPr>
      </w:pPr>
      <w:r>
        <w:rPr>
          <w:rFonts w:eastAsia="Times New Roman"/>
        </w:rPr>
        <w:t xml:space="preserve">отсутствие у </w:t>
      </w:r>
      <w:proofErr w:type="gramStart"/>
      <w:r>
        <w:rPr>
          <w:rFonts w:eastAsia="Times New Roman"/>
        </w:rPr>
        <w:t>обучающегося</w:t>
      </w:r>
      <w:proofErr w:type="gramEnd"/>
      <w:r>
        <w:rPr>
          <w:rFonts w:eastAsia="Times New Roman"/>
        </w:rPr>
        <w:t xml:space="preserve"> необходимых учебных материалов (исключая рабочую тетрадь с домашней работой);</w:t>
      </w:r>
    </w:p>
    <w:p w:rsidR="000B3B80" w:rsidRDefault="000B3B80" w:rsidP="000B3B80">
      <w:pPr>
        <w:spacing w:line="26" w:lineRule="exact"/>
        <w:rPr>
          <w:rFonts w:eastAsia="Times New Roman"/>
        </w:rPr>
      </w:pPr>
    </w:p>
    <w:p w:rsidR="000B3B80" w:rsidRDefault="000B3B80" w:rsidP="000B3B80">
      <w:pPr>
        <w:numPr>
          <w:ilvl w:val="0"/>
          <w:numId w:val="12"/>
        </w:numPr>
        <w:tabs>
          <w:tab w:val="left" w:pos="404"/>
        </w:tabs>
        <w:spacing w:line="264" w:lineRule="auto"/>
        <w:ind w:left="260" w:firstLine="2"/>
        <w:rPr>
          <w:rFonts w:eastAsia="Times New Roman"/>
        </w:rPr>
      </w:pPr>
      <w:r>
        <w:rPr>
          <w:rFonts w:eastAsia="Times New Roman"/>
        </w:rPr>
        <w:t>работу, которую учащийся не выполнял, в связи с отсутствием на уроке, на котором эта работа проводилась (на данный урок выставляется «н»).</w:t>
      </w:r>
    </w:p>
    <w:p w:rsidR="000B3B80" w:rsidRDefault="000B3B80" w:rsidP="000B3B80">
      <w:pPr>
        <w:spacing w:line="13" w:lineRule="exact"/>
        <w:rPr>
          <w:rFonts w:eastAsia="Times New Roman"/>
        </w:rPr>
      </w:pPr>
    </w:p>
    <w:p w:rsidR="000B3B80" w:rsidRDefault="000B3B80" w:rsidP="000B3B80">
      <w:pPr>
        <w:ind w:left="260"/>
        <w:rPr>
          <w:rFonts w:eastAsia="Times New Roman"/>
        </w:rPr>
      </w:pPr>
      <w:r>
        <w:rPr>
          <w:rFonts w:eastAsia="Times New Roman"/>
        </w:rPr>
        <w:t>2.11. С целью реализации задач, намеченных на повышение качества обучения, системой оценки</w:t>
      </w:r>
    </w:p>
    <w:p w:rsidR="000B3B80" w:rsidRDefault="000B3B80" w:rsidP="000B3B80">
      <w:pPr>
        <w:spacing w:line="49" w:lineRule="exact"/>
        <w:rPr>
          <w:sz w:val="20"/>
          <w:szCs w:val="20"/>
        </w:rPr>
      </w:pPr>
    </w:p>
    <w:p w:rsidR="000B3B80" w:rsidRDefault="000B3B80" w:rsidP="000B3B80">
      <w:pPr>
        <w:spacing w:line="273" w:lineRule="auto"/>
        <w:ind w:left="260"/>
        <w:jc w:val="both"/>
        <w:rPr>
          <w:sz w:val="20"/>
          <w:szCs w:val="20"/>
        </w:rPr>
      </w:pPr>
      <w:r>
        <w:rPr>
          <w:rFonts w:eastAsia="Times New Roman"/>
        </w:rPr>
        <w:t xml:space="preserve">качества образования МАОУ СОШ 19 предусмотрено предварительное обсуждение итоговых отметок по каждому предмету учебного плана на педагогическом совете (консилиуме) не </w:t>
      </w:r>
      <w:proofErr w:type="gramStart"/>
      <w:r>
        <w:rPr>
          <w:rFonts w:eastAsia="Times New Roman"/>
        </w:rPr>
        <w:t>позднее</w:t>
      </w:r>
      <w:proofErr w:type="gramEnd"/>
      <w:r>
        <w:rPr>
          <w:rFonts w:eastAsia="Times New Roman"/>
        </w:rPr>
        <w:t xml:space="preserve"> чем за 3 недели до выставления итоговых отметок. Решения педагогического совета являются </w:t>
      </w:r>
      <w:proofErr w:type="gramStart"/>
      <w:r>
        <w:rPr>
          <w:rFonts w:eastAsia="Times New Roman"/>
        </w:rPr>
        <w:t>обязательными к исполнению</w:t>
      </w:r>
      <w:proofErr w:type="gramEnd"/>
      <w:r>
        <w:rPr>
          <w:rFonts w:eastAsia="Times New Roman"/>
        </w:rPr>
        <w:t xml:space="preserve"> классными руководителями, учителями-предметниками и являются основой для работы с учеником по преодолению отмеченной </w:t>
      </w:r>
      <w:proofErr w:type="spellStart"/>
      <w:r>
        <w:rPr>
          <w:rFonts w:eastAsia="Times New Roman"/>
        </w:rPr>
        <w:t>неуспешности</w:t>
      </w:r>
      <w:proofErr w:type="spellEnd"/>
      <w:r>
        <w:rPr>
          <w:rFonts w:eastAsia="Times New Roman"/>
        </w:rPr>
        <w:t>. Родители учащихся (лица их заменяющие) своевременно информируются о намеченных мероприятиях.</w:t>
      </w:r>
    </w:p>
    <w:p w:rsidR="000B3B80" w:rsidRDefault="000B3B80" w:rsidP="000B3B80">
      <w:pPr>
        <w:spacing w:line="21" w:lineRule="exact"/>
        <w:rPr>
          <w:sz w:val="20"/>
          <w:szCs w:val="20"/>
        </w:rPr>
      </w:pPr>
    </w:p>
    <w:p w:rsidR="000B3B80" w:rsidRDefault="000B3B80" w:rsidP="000B3B80">
      <w:pPr>
        <w:spacing w:line="264" w:lineRule="auto"/>
        <w:ind w:left="260"/>
        <w:jc w:val="both"/>
        <w:rPr>
          <w:sz w:val="20"/>
          <w:szCs w:val="20"/>
        </w:rPr>
      </w:pPr>
      <w:r>
        <w:rPr>
          <w:rFonts w:eastAsia="Times New Roman"/>
        </w:rPr>
        <w:t>2.12 Текущий контроль в рамках внеурочной деятельности определятся ее моделью, формой организации занятий, особенностями выбранного направления</w:t>
      </w:r>
      <w:proofErr w:type="gramStart"/>
      <w:r>
        <w:rPr>
          <w:rFonts w:eastAsia="Times New Roman"/>
        </w:rPr>
        <w:t xml:space="preserve"> .</w:t>
      </w:r>
      <w:proofErr w:type="gramEnd"/>
    </w:p>
    <w:p w:rsidR="000B3B80" w:rsidRDefault="000B3B80" w:rsidP="000B3B80">
      <w:pPr>
        <w:spacing w:line="24" w:lineRule="exact"/>
        <w:rPr>
          <w:sz w:val="20"/>
          <w:szCs w:val="20"/>
        </w:rPr>
      </w:pPr>
    </w:p>
    <w:p w:rsidR="000B3B80" w:rsidRDefault="000B3B80" w:rsidP="000B3B80">
      <w:pPr>
        <w:spacing w:line="270" w:lineRule="auto"/>
        <w:ind w:left="260"/>
        <w:jc w:val="both"/>
        <w:rPr>
          <w:sz w:val="20"/>
          <w:szCs w:val="20"/>
        </w:rPr>
      </w:pPr>
      <w:r>
        <w:rPr>
          <w:rFonts w:eastAsia="Times New Roman"/>
        </w:rPr>
        <w:t>Оценивание планируемых результатов внеурочной деятельности обучающихся в МАОУ СОШ 19 осуществляется по системе «зачет»/ «не зачет»</w:t>
      </w:r>
      <w:proofErr w:type="gramStart"/>
      <w:r>
        <w:rPr>
          <w:rFonts w:eastAsia="Times New Roman"/>
        </w:rPr>
        <w:t xml:space="preserve"> .</w:t>
      </w:r>
      <w:proofErr w:type="gramEnd"/>
    </w:p>
    <w:p w:rsidR="0011394B" w:rsidRDefault="0011394B"/>
    <w:p w:rsidR="000B3B80" w:rsidRDefault="000B3B80" w:rsidP="000B3B80">
      <w:pPr>
        <w:spacing w:line="266" w:lineRule="auto"/>
        <w:ind w:left="260"/>
        <w:jc w:val="both"/>
        <w:rPr>
          <w:sz w:val="20"/>
          <w:szCs w:val="20"/>
        </w:rPr>
      </w:pPr>
      <w:r>
        <w:rPr>
          <w:rFonts w:eastAsia="Times New Roman"/>
        </w:rPr>
        <w:t>2.13. Учителя русского языка и литературы должны выставлять отметки за сочинение по литературе следующим образом:</w:t>
      </w:r>
    </w:p>
    <w:p w:rsidR="000B3B80" w:rsidRDefault="000B3B80" w:rsidP="000B3B80">
      <w:pPr>
        <w:spacing w:line="11" w:lineRule="exact"/>
        <w:rPr>
          <w:sz w:val="20"/>
          <w:szCs w:val="20"/>
        </w:rPr>
      </w:pPr>
    </w:p>
    <w:p w:rsidR="000B3B80" w:rsidRDefault="000B3B80" w:rsidP="000B3B80">
      <w:pPr>
        <w:ind w:left="260"/>
        <w:rPr>
          <w:sz w:val="20"/>
          <w:szCs w:val="20"/>
        </w:rPr>
      </w:pPr>
      <w:r>
        <w:rPr>
          <w:rFonts w:eastAsia="Times New Roman"/>
        </w:rPr>
        <w:t>за содержание – в предмет «Литература», за грамотность – в предмет «русский язык».</w:t>
      </w:r>
    </w:p>
    <w:p w:rsidR="000B3B80" w:rsidRDefault="000B3B80" w:rsidP="000B3B80">
      <w:pPr>
        <w:spacing w:line="49" w:lineRule="exact"/>
        <w:rPr>
          <w:sz w:val="20"/>
          <w:szCs w:val="20"/>
        </w:rPr>
      </w:pPr>
    </w:p>
    <w:p w:rsidR="000B3B80" w:rsidRDefault="000B3B80" w:rsidP="000B3B80">
      <w:pPr>
        <w:spacing w:line="24" w:lineRule="exact"/>
        <w:rPr>
          <w:rFonts w:eastAsia="Times New Roman"/>
        </w:rPr>
      </w:pPr>
    </w:p>
    <w:p w:rsidR="000B3B80" w:rsidRDefault="000B3B80" w:rsidP="000B3B80">
      <w:pPr>
        <w:spacing w:line="271" w:lineRule="auto"/>
        <w:ind w:left="260"/>
        <w:jc w:val="both"/>
        <w:rPr>
          <w:rFonts w:eastAsia="Times New Roman"/>
        </w:rPr>
      </w:pPr>
      <w:r>
        <w:rPr>
          <w:rFonts w:eastAsia="Times New Roman"/>
        </w:rPr>
        <w:t xml:space="preserve">2.14. В случае отсутствия обучающегося на контрольных работах, последний обязан выполнить все пропущенные контрольные работы в течение двух недель с момента выхода в </w:t>
      </w:r>
      <w:r w:rsidR="00A73C5A">
        <w:rPr>
          <w:rFonts w:eastAsia="Times New Roman"/>
        </w:rPr>
        <w:t>школу</w:t>
      </w:r>
      <w:r>
        <w:rPr>
          <w:rFonts w:eastAsia="Times New Roman"/>
        </w:rPr>
        <w:t xml:space="preserve"> после отсутствия.</w:t>
      </w:r>
    </w:p>
    <w:p w:rsidR="000B3B80" w:rsidRDefault="000B3B80" w:rsidP="000B3B80">
      <w:pPr>
        <w:spacing w:line="16" w:lineRule="exact"/>
        <w:rPr>
          <w:rFonts w:eastAsia="Times New Roman"/>
        </w:rPr>
      </w:pPr>
    </w:p>
    <w:p w:rsidR="000B3B80" w:rsidRDefault="000B3B80" w:rsidP="000B3B80">
      <w:pPr>
        <w:spacing w:line="264" w:lineRule="auto"/>
        <w:ind w:left="260"/>
        <w:rPr>
          <w:rFonts w:eastAsia="Times New Roman"/>
        </w:rPr>
      </w:pPr>
      <w:r>
        <w:rPr>
          <w:rFonts w:eastAsia="Times New Roman"/>
        </w:rPr>
        <w:t>2.15. Обучающийся имеет право пропустить контрольную работу по уважительной причине и сдать пропущенный материал без снижения отметки.</w:t>
      </w:r>
    </w:p>
    <w:p w:rsidR="000B3B80" w:rsidRDefault="000B3B80" w:rsidP="000B3B80">
      <w:pPr>
        <w:spacing w:line="15" w:lineRule="exact"/>
        <w:rPr>
          <w:rFonts w:eastAsia="Times New Roman"/>
        </w:rPr>
      </w:pPr>
    </w:p>
    <w:p w:rsidR="000B3B80" w:rsidRDefault="000B3B80" w:rsidP="000B3B80">
      <w:pPr>
        <w:ind w:left="260"/>
        <w:rPr>
          <w:rFonts w:eastAsia="Times New Roman"/>
        </w:rPr>
      </w:pPr>
      <w:r>
        <w:rPr>
          <w:rFonts w:eastAsia="Times New Roman"/>
        </w:rPr>
        <w:t xml:space="preserve">2.16. Отсутствием по уважительной причине является пропуск занятий, </w:t>
      </w:r>
      <w:proofErr w:type="gramStart"/>
      <w:r>
        <w:rPr>
          <w:rFonts w:eastAsia="Times New Roman"/>
        </w:rPr>
        <w:t>подтвержденное</w:t>
      </w:r>
      <w:proofErr w:type="gramEnd"/>
      <w:r>
        <w:rPr>
          <w:rFonts w:eastAsia="Times New Roman"/>
        </w:rPr>
        <w:t>:</w:t>
      </w:r>
    </w:p>
    <w:p w:rsidR="000B3B80" w:rsidRDefault="000B3B80" w:rsidP="000B3B80">
      <w:pPr>
        <w:spacing w:line="35" w:lineRule="exact"/>
        <w:rPr>
          <w:rFonts w:eastAsia="Times New Roman"/>
        </w:rPr>
      </w:pPr>
    </w:p>
    <w:p w:rsidR="000B3B80" w:rsidRDefault="000B3B80" w:rsidP="000B3B80">
      <w:pPr>
        <w:numPr>
          <w:ilvl w:val="1"/>
          <w:numId w:val="13"/>
        </w:numPr>
        <w:tabs>
          <w:tab w:val="left" w:pos="980"/>
        </w:tabs>
        <w:ind w:left="980" w:hanging="358"/>
        <w:rPr>
          <w:rFonts w:ascii="Symbol" w:eastAsia="Symbol" w:hAnsi="Symbol" w:cs="Symbol"/>
        </w:rPr>
      </w:pPr>
      <w:r>
        <w:rPr>
          <w:rFonts w:eastAsia="Times New Roman"/>
        </w:rPr>
        <w:lastRenderedPageBreak/>
        <w:t>медицинской справкой;</w:t>
      </w:r>
    </w:p>
    <w:p w:rsidR="000B3B80" w:rsidRDefault="000B3B80" w:rsidP="000B3B80">
      <w:pPr>
        <w:spacing w:line="37" w:lineRule="exact"/>
        <w:rPr>
          <w:rFonts w:ascii="Symbol" w:eastAsia="Symbol" w:hAnsi="Symbol" w:cs="Symbol"/>
        </w:rPr>
      </w:pPr>
    </w:p>
    <w:p w:rsidR="000B3B80" w:rsidRDefault="000B3B80" w:rsidP="000B3B80">
      <w:pPr>
        <w:numPr>
          <w:ilvl w:val="1"/>
          <w:numId w:val="13"/>
        </w:numPr>
        <w:tabs>
          <w:tab w:val="left" w:pos="980"/>
        </w:tabs>
        <w:ind w:left="980" w:hanging="358"/>
        <w:rPr>
          <w:rFonts w:ascii="Symbol" w:eastAsia="Symbol" w:hAnsi="Symbol" w:cs="Symbol"/>
        </w:rPr>
      </w:pPr>
      <w:r>
        <w:rPr>
          <w:rFonts w:eastAsia="Times New Roman"/>
        </w:rPr>
        <w:t>справкой из военкомата;</w:t>
      </w:r>
    </w:p>
    <w:p w:rsidR="000B3B80" w:rsidRDefault="000B3B80" w:rsidP="000B3B80">
      <w:pPr>
        <w:spacing w:line="63" w:lineRule="exact"/>
        <w:rPr>
          <w:rFonts w:ascii="Symbol" w:eastAsia="Symbol" w:hAnsi="Symbol" w:cs="Symbol"/>
        </w:rPr>
      </w:pPr>
    </w:p>
    <w:p w:rsidR="000B3B80" w:rsidRDefault="000B3B80" w:rsidP="000B3B80">
      <w:pPr>
        <w:numPr>
          <w:ilvl w:val="1"/>
          <w:numId w:val="13"/>
        </w:numPr>
        <w:tabs>
          <w:tab w:val="left" w:pos="980"/>
        </w:tabs>
        <w:spacing w:line="251" w:lineRule="auto"/>
        <w:ind w:left="980" w:hanging="358"/>
        <w:rPr>
          <w:rFonts w:ascii="Symbol" w:eastAsia="Symbol" w:hAnsi="Symbol" w:cs="Symbol"/>
        </w:rPr>
      </w:pPr>
      <w:r>
        <w:rPr>
          <w:rFonts w:eastAsia="Times New Roman"/>
        </w:rPr>
        <w:t>заявлением родителей (лиц их заменяющих) обучающегося (в случае отъезда семьи на продолжительный срок, участия в предметных олимпиадах);</w:t>
      </w:r>
    </w:p>
    <w:p w:rsidR="000B3B80" w:rsidRDefault="000B3B80" w:rsidP="000B3B80">
      <w:pPr>
        <w:spacing w:line="23" w:lineRule="exact"/>
        <w:rPr>
          <w:rFonts w:ascii="Symbol" w:eastAsia="Symbol" w:hAnsi="Symbol" w:cs="Symbol"/>
        </w:rPr>
      </w:pPr>
    </w:p>
    <w:p w:rsidR="000B3B80" w:rsidRDefault="000B3B80" w:rsidP="000B3B80">
      <w:pPr>
        <w:numPr>
          <w:ilvl w:val="1"/>
          <w:numId w:val="13"/>
        </w:numPr>
        <w:tabs>
          <w:tab w:val="left" w:pos="980"/>
        </w:tabs>
        <w:ind w:left="980" w:hanging="358"/>
        <w:rPr>
          <w:rFonts w:ascii="Symbol" w:eastAsia="Symbol" w:hAnsi="Symbol" w:cs="Symbol"/>
        </w:rPr>
      </w:pPr>
      <w:r>
        <w:rPr>
          <w:rFonts w:eastAsia="Times New Roman"/>
        </w:rPr>
        <w:t xml:space="preserve">заявление  родителей  (лиц  их  заменяющих)  </w:t>
      </w:r>
      <w:proofErr w:type="gramStart"/>
      <w:r>
        <w:rPr>
          <w:rFonts w:eastAsia="Times New Roman"/>
        </w:rPr>
        <w:t>обучающегося</w:t>
      </w:r>
      <w:proofErr w:type="gramEnd"/>
      <w:r>
        <w:rPr>
          <w:rFonts w:eastAsia="Times New Roman"/>
        </w:rPr>
        <w:t xml:space="preserve">  не  более  3  (трех)  дней  за</w:t>
      </w:r>
    </w:p>
    <w:p w:rsidR="000B3B80" w:rsidRDefault="000B3B80" w:rsidP="000B3B80">
      <w:pPr>
        <w:spacing w:line="40" w:lineRule="exact"/>
        <w:rPr>
          <w:sz w:val="20"/>
          <w:szCs w:val="20"/>
        </w:rPr>
      </w:pPr>
    </w:p>
    <w:p w:rsidR="000B3B80" w:rsidRDefault="000B3B80" w:rsidP="000B3B80">
      <w:pPr>
        <w:ind w:left="980"/>
        <w:rPr>
          <w:sz w:val="20"/>
          <w:szCs w:val="20"/>
        </w:rPr>
      </w:pPr>
      <w:r>
        <w:rPr>
          <w:rFonts w:eastAsia="Times New Roman"/>
        </w:rPr>
        <w:t>четверть.</w:t>
      </w:r>
    </w:p>
    <w:p w:rsidR="000B3B80" w:rsidRDefault="000B3B80" w:rsidP="000B3B80">
      <w:pPr>
        <w:spacing w:line="37" w:lineRule="exact"/>
        <w:rPr>
          <w:sz w:val="20"/>
          <w:szCs w:val="20"/>
        </w:rPr>
      </w:pPr>
    </w:p>
    <w:p w:rsidR="000B3B80" w:rsidRDefault="000B3B80" w:rsidP="000B3B80">
      <w:pPr>
        <w:ind w:left="260"/>
        <w:rPr>
          <w:sz w:val="20"/>
          <w:szCs w:val="20"/>
        </w:rPr>
      </w:pPr>
      <w:r>
        <w:rPr>
          <w:rFonts w:eastAsia="Times New Roman"/>
        </w:rPr>
        <w:t>Все остальные причины отсутствия обучающегося в школе являются неуважительными.</w:t>
      </w:r>
    </w:p>
    <w:p w:rsidR="000B3B80" w:rsidRDefault="000B3B80" w:rsidP="000B3B80">
      <w:pPr>
        <w:spacing w:line="200" w:lineRule="exact"/>
        <w:rPr>
          <w:sz w:val="20"/>
          <w:szCs w:val="20"/>
        </w:rPr>
      </w:pPr>
    </w:p>
    <w:p w:rsidR="000B3B80" w:rsidRDefault="000B3B80" w:rsidP="000B3B80">
      <w:pPr>
        <w:spacing w:line="200" w:lineRule="exact"/>
        <w:rPr>
          <w:sz w:val="20"/>
          <w:szCs w:val="20"/>
        </w:rPr>
      </w:pPr>
    </w:p>
    <w:p w:rsidR="000B3B80" w:rsidRDefault="000B3B80" w:rsidP="000B3B80">
      <w:pPr>
        <w:spacing w:line="225" w:lineRule="exact"/>
        <w:rPr>
          <w:sz w:val="20"/>
          <w:szCs w:val="20"/>
        </w:rPr>
      </w:pPr>
    </w:p>
    <w:p w:rsidR="000B3B80" w:rsidRDefault="000B3B80" w:rsidP="000B3B80">
      <w:pPr>
        <w:numPr>
          <w:ilvl w:val="0"/>
          <w:numId w:val="14"/>
        </w:numPr>
        <w:tabs>
          <w:tab w:val="left" w:pos="1280"/>
        </w:tabs>
        <w:ind w:left="1280" w:hanging="224"/>
        <w:rPr>
          <w:rFonts w:eastAsia="Times New Roman"/>
          <w:b/>
          <w:bCs/>
        </w:rPr>
      </w:pPr>
      <w:r>
        <w:rPr>
          <w:rFonts w:eastAsia="Times New Roman"/>
          <w:b/>
          <w:bCs/>
        </w:rPr>
        <w:t>Критерии выставления отметок за промежуточные и итоговые результаты</w:t>
      </w:r>
    </w:p>
    <w:p w:rsidR="000B3B80" w:rsidRDefault="000B3B80" w:rsidP="000B3B80">
      <w:pPr>
        <w:spacing w:line="30" w:lineRule="exact"/>
        <w:rPr>
          <w:rFonts w:eastAsia="Times New Roman"/>
          <w:b/>
          <w:bCs/>
        </w:rPr>
      </w:pPr>
    </w:p>
    <w:p w:rsidR="000B3B80" w:rsidRDefault="000B3B80" w:rsidP="000B3B80">
      <w:pPr>
        <w:ind w:left="260"/>
        <w:rPr>
          <w:rFonts w:eastAsia="Times New Roman"/>
          <w:b/>
          <w:bCs/>
        </w:rPr>
      </w:pPr>
      <w:r>
        <w:rPr>
          <w:rFonts w:eastAsia="Times New Roman"/>
        </w:rPr>
        <w:t>3.1. Критерии выставления отметок за промежуточные результаты учебного года:</w:t>
      </w:r>
    </w:p>
    <w:p w:rsidR="000B3B80" w:rsidRDefault="000B3B80" w:rsidP="000B3B80">
      <w:pPr>
        <w:spacing w:line="213" w:lineRule="exact"/>
        <w:rPr>
          <w:sz w:val="20"/>
          <w:szCs w:val="20"/>
        </w:rPr>
      </w:pPr>
    </w:p>
    <w:p w:rsidR="000B3B80" w:rsidRDefault="000B3B80" w:rsidP="000B3B80">
      <w:pPr>
        <w:spacing w:line="271" w:lineRule="auto"/>
        <w:ind w:left="260"/>
        <w:jc w:val="both"/>
        <w:rPr>
          <w:sz w:val="20"/>
          <w:szCs w:val="20"/>
        </w:rPr>
      </w:pPr>
      <w:r>
        <w:rPr>
          <w:rFonts w:eastAsia="Times New Roman"/>
        </w:rPr>
        <w:t>Единственным фактическим материалом для выставления отметки по предмету за четверть/полугодие является совокупность всех полученных</w:t>
      </w:r>
      <w:r w:rsidR="00A73C5A">
        <w:rPr>
          <w:rFonts w:eastAsia="Times New Roman"/>
        </w:rPr>
        <w:t xml:space="preserve"> обучающимся в течение учебной четверти</w:t>
      </w:r>
      <w:r>
        <w:rPr>
          <w:rFonts w:eastAsia="Times New Roman"/>
        </w:rPr>
        <w:t>/полугодия и имеющихся в журнале текущих отметок.</w:t>
      </w:r>
    </w:p>
    <w:p w:rsidR="000B3B80" w:rsidRDefault="000B3B80" w:rsidP="000B3B80">
      <w:pPr>
        <w:spacing w:line="17" w:lineRule="exact"/>
        <w:rPr>
          <w:sz w:val="20"/>
          <w:szCs w:val="20"/>
        </w:rPr>
      </w:pPr>
    </w:p>
    <w:p w:rsidR="000B3B80" w:rsidRDefault="000B3B80" w:rsidP="000B3B80">
      <w:pPr>
        <w:spacing w:line="270" w:lineRule="auto"/>
        <w:ind w:left="260"/>
        <w:jc w:val="both"/>
        <w:rPr>
          <w:sz w:val="20"/>
          <w:szCs w:val="20"/>
        </w:rPr>
      </w:pPr>
      <w:r>
        <w:rPr>
          <w:rFonts w:eastAsia="Times New Roman"/>
        </w:rPr>
        <w:t>3.2. Отметки за учебную четверть/ полугодие и год выставляет учитель-предметник данного класса/группы, а в случае его отсутствия – классный руководитель или заместитель директора по учебной работе.</w:t>
      </w:r>
    </w:p>
    <w:p w:rsidR="000B3B80" w:rsidRDefault="000B3B80" w:rsidP="000B3B80">
      <w:pPr>
        <w:spacing w:line="20" w:lineRule="exact"/>
        <w:rPr>
          <w:sz w:val="20"/>
          <w:szCs w:val="20"/>
        </w:rPr>
      </w:pPr>
    </w:p>
    <w:p w:rsidR="000B3B80" w:rsidRDefault="000B3B80" w:rsidP="000B3B80">
      <w:pPr>
        <w:spacing w:line="268" w:lineRule="auto"/>
        <w:ind w:left="260"/>
        <w:jc w:val="both"/>
        <w:rPr>
          <w:sz w:val="20"/>
          <w:szCs w:val="20"/>
        </w:rPr>
      </w:pPr>
      <w:r>
        <w:rPr>
          <w:rFonts w:eastAsia="Times New Roman"/>
        </w:rPr>
        <w:t xml:space="preserve">3.3. Итоговая отметка за учебную четверть/полугодие выставляется на основании текущих отметок за данный период при условии наличия следующего </w:t>
      </w:r>
      <w:r w:rsidRPr="00DD0C72">
        <w:rPr>
          <w:rFonts w:eastAsia="Times New Roman"/>
          <w:bCs/>
        </w:rPr>
        <w:t>минимального</w:t>
      </w:r>
      <w:r>
        <w:rPr>
          <w:rFonts w:eastAsia="Times New Roman"/>
        </w:rPr>
        <w:t xml:space="preserve"> количества отметок исходя из количества часов в неделю по учебному плану на данный предмет:</w:t>
      </w:r>
    </w:p>
    <w:p w:rsidR="000B3B80" w:rsidRDefault="000B3B80" w:rsidP="000B3B80">
      <w:pPr>
        <w:spacing w:line="171" w:lineRule="exact"/>
        <w:rPr>
          <w:sz w:val="20"/>
          <w:szCs w:val="20"/>
        </w:rPr>
      </w:pPr>
    </w:p>
    <w:p w:rsidR="000B3B80" w:rsidRDefault="000B3B80" w:rsidP="000B3B80">
      <w:pPr>
        <w:ind w:left="260"/>
        <w:rPr>
          <w:sz w:val="20"/>
          <w:szCs w:val="20"/>
        </w:rPr>
      </w:pPr>
      <w:r>
        <w:rPr>
          <w:rFonts w:eastAsia="Times New Roman"/>
        </w:rPr>
        <w:t>1 час в неделю - 3 отметки</w:t>
      </w:r>
    </w:p>
    <w:p w:rsidR="000B3B80" w:rsidRDefault="000B3B80" w:rsidP="000B3B80">
      <w:pPr>
        <w:spacing w:line="198" w:lineRule="exact"/>
        <w:rPr>
          <w:sz w:val="20"/>
          <w:szCs w:val="20"/>
        </w:rPr>
      </w:pPr>
    </w:p>
    <w:p w:rsidR="000B3B80" w:rsidRDefault="000B3B80" w:rsidP="000B3B80">
      <w:pPr>
        <w:ind w:left="260"/>
        <w:rPr>
          <w:sz w:val="20"/>
          <w:szCs w:val="20"/>
        </w:rPr>
      </w:pPr>
      <w:r>
        <w:rPr>
          <w:rFonts w:eastAsia="Times New Roman"/>
        </w:rPr>
        <w:t>2 часа в неделю - 5 отметок</w:t>
      </w:r>
    </w:p>
    <w:p w:rsidR="000B3B80" w:rsidRDefault="000B3B80" w:rsidP="000B3B80">
      <w:pPr>
        <w:spacing w:line="199" w:lineRule="exact"/>
        <w:rPr>
          <w:sz w:val="20"/>
          <w:szCs w:val="20"/>
        </w:rPr>
      </w:pPr>
    </w:p>
    <w:p w:rsidR="000B3B80" w:rsidRDefault="000B3B80" w:rsidP="000B3B80">
      <w:pPr>
        <w:ind w:left="260"/>
        <w:rPr>
          <w:sz w:val="20"/>
          <w:szCs w:val="20"/>
        </w:rPr>
      </w:pPr>
      <w:r>
        <w:rPr>
          <w:rFonts w:eastAsia="Times New Roman"/>
        </w:rPr>
        <w:t>3 часа в неделю - 7 отметок</w:t>
      </w:r>
    </w:p>
    <w:p w:rsidR="000B3B80" w:rsidRDefault="000B3B80" w:rsidP="000B3B80">
      <w:pPr>
        <w:spacing w:line="198" w:lineRule="exact"/>
        <w:rPr>
          <w:sz w:val="20"/>
          <w:szCs w:val="20"/>
        </w:rPr>
      </w:pPr>
    </w:p>
    <w:p w:rsidR="000B3B80" w:rsidRDefault="000B3B80" w:rsidP="000B3B80">
      <w:pPr>
        <w:ind w:left="260"/>
        <w:rPr>
          <w:sz w:val="20"/>
          <w:szCs w:val="20"/>
        </w:rPr>
      </w:pPr>
      <w:r>
        <w:rPr>
          <w:rFonts w:eastAsia="Times New Roman"/>
        </w:rPr>
        <w:t>4 часа в неделю - 9 отметок</w:t>
      </w:r>
    </w:p>
    <w:p w:rsidR="000B3B80" w:rsidRDefault="000B3B80" w:rsidP="000B3B80">
      <w:pPr>
        <w:spacing w:line="196" w:lineRule="exact"/>
        <w:rPr>
          <w:sz w:val="20"/>
          <w:szCs w:val="20"/>
        </w:rPr>
      </w:pPr>
    </w:p>
    <w:p w:rsidR="000B3B80" w:rsidRDefault="000B3B80" w:rsidP="000B3B80">
      <w:pPr>
        <w:ind w:left="260"/>
        <w:rPr>
          <w:sz w:val="20"/>
          <w:szCs w:val="20"/>
        </w:rPr>
      </w:pPr>
      <w:r>
        <w:rPr>
          <w:rFonts w:eastAsia="Times New Roman"/>
        </w:rPr>
        <w:t>5 часов в неделю - 11 отметок</w:t>
      </w:r>
    </w:p>
    <w:p w:rsidR="000B3B80" w:rsidRDefault="000B3B80" w:rsidP="000B3B80">
      <w:pPr>
        <w:spacing w:line="198" w:lineRule="exact"/>
        <w:rPr>
          <w:sz w:val="20"/>
          <w:szCs w:val="20"/>
        </w:rPr>
      </w:pPr>
    </w:p>
    <w:p w:rsidR="000B3B80" w:rsidRDefault="000B3B80" w:rsidP="000B3B80">
      <w:pPr>
        <w:ind w:left="260"/>
        <w:rPr>
          <w:sz w:val="20"/>
          <w:szCs w:val="20"/>
        </w:rPr>
      </w:pPr>
      <w:r>
        <w:rPr>
          <w:rFonts w:eastAsia="Times New Roman"/>
        </w:rPr>
        <w:t>более 5 часов в неделю - 13 отметок</w:t>
      </w:r>
    </w:p>
    <w:p w:rsidR="000B3B80" w:rsidRDefault="000B3B80" w:rsidP="000B3B80">
      <w:pPr>
        <w:spacing w:line="212" w:lineRule="exact"/>
        <w:rPr>
          <w:sz w:val="20"/>
          <w:szCs w:val="20"/>
        </w:rPr>
      </w:pPr>
    </w:p>
    <w:p w:rsidR="000B3B80" w:rsidRDefault="000B3B80" w:rsidP="000B3B80">
      <w:pPr>
        <w:spacing w:line="271" w:lineRule="auto"/>
        <w:ind w:left="260"/>
        <w:jc w:val="both"/>
        <w:rPr>
          <w:sz w:val="20"/>
          <w:szCs w:val="20"/>
        </w:rPr>
      </w:pPr>
      <w:r>
        <w:rPr>
          <w:rFonts w:eastAsia="Times New Roman"/>
        </w:rPr>
        <w:t>3.4. В случае пропуска уроков обучающимся по уважительной причине в течение длительного времени отметка за учебную четверть/ полугодие может быть выставлена на основании имеющихся текущих отметок, но не менее</w:t>
      </w:r>
      <w:proofErr w:type="gramStart"/>
      <w:r>
        <w:rPr>
          <w:rFonts w:eastAsia="Times New Roman"/>
        </w:rPr>
        <w:t>,</w:t>
      </w:r>
      <w:proofErr w:type="gramEnd"/>
      <w:r>
        <w:rPr>
          <w:rFonts w:eastAsia="Times New Roman"/>
        </w:rPr>
        <w:t xml:space="preserve"> чем трех. Учитель обязан предоставить ученику возможность проходить материал дистанционно, в том числе через ресурс Электронного Журнала.</w:t>
      </w:r>
    </w:p>
    <w:p w:rsidR="000B3B80" w:rsidRDefault="000B3B80" w:rsidP="000B3B80"/>
    <w:p w:rsidR="000B3B80" w:rsidRDefault="000B3B80" w:rsidP="000B3B80">
      <w:pPr>
        <w:spacing w:line="264" w:lineRule="auto"/>
        <w:ind w:left="260"/>
        <w:jc w:val="both"/>
        <w:rPr>
          <w:sz w:val="20"/>
          <w:szCs w:val="20"/>
        </w:rPr>
      </w:pPr>
      <w:r>
        <w:rPr>
          <w:rFonts w:eastAsia="Times New Roman"/>
        </w:rPr>
        <w:t>3.5. Порядок выставления отметок по результатам текущего контроля за учебную четверть/полугодие:</w:t>
      </w:r>
    </w:p>
    <w:p w:rsidR="000B3B80" w:rsidRDefault="000B3B80" w:rsidP="000B3B80">
      <w:pPr>
        <w:spacing w:line="39" w:lineRule="exact"/>
        <w:rPr>
          <w:sz w:val="20"/>
          <w:szCs w:val="20"/>
        </w:rPr>
      </w:pPr>
    </w:p>
    <w:p w:rsidR="000B3B80" w:rsidRDefault="000B3B80" w:rsidP="000B3B80">
      <w:pPr>
        <w:numPr>
          <w:ilvl w:val="1"/>
          <w:numId w:val="15"/>
        </w:numPr>
        <w:tabs>
          <w:tab w:val="left" w:pos="1120"/>
        </w:tabs>
        <w:spacing w:line="262" w:lineRule="auto"/>
        <w:ind w:left="1120" w:hanging="575"/>
        <w:jc w:val="both"/>
        <w:rPr>
          <w:rFonts w:ascii="Symbol" w:eastAsia="Symbol" w:hAnsi="Symbol" w:cs="Symbol"/>
        </w:rPr>
      </w:pPr>
      <w:r>
        <w:rPr>
          <w:rFonts w:eastAsia="Times New Roman"/>
        </w:rPr>
        <w:t xml:space="preserve">обучающийся не может быть аттестован по </w:t>
      </w:r>
      <w:proofErr w:type="gramStart"/>
      <w:r>
        <w:rPr>
          <w:rFonts w:eastAsia="Times New Roman"/>
        </w:rPr>
        <w:t>предмету</w:t>
      </w:r>
      <w:proofErr w:type="gramEnd"/>
      <w:r>
        <w:rPr>
          <w:rFonts w:eastAsia="Times New Roman"/>
        </w:rPr>
        <w:t xml:space="preserve"> если он пропустил по неуважительной причине более 50% учебных занятий, в этом случае за обучающимся признается академическая задолженность (выставляется а/з);</w:t>
      </w:r>
    </w:p>
    <w:p w:rsidR="000B3B80" w:rsidRDefault="000B3B80" w:rsidP="000B3B80">
      <w:pPr>
        <w:spacing w:line="44" w:lineRule="exact"/>
        <w:rPr>
          <w:rFonts w:ascii="Symbol" w:eastAsia="Symbol" w:hAnsi="Symbol" w:cs="Symbol"/>
        </w:rPr>
      </w:pPr>
    </w:p>
    <w:p w:rsidR="000B3B80" w:rsidRDefault="000B3B80" w:rsidP="000B3B80">
      <w:pPr>
        <w:numPr>
          <w:ilvl w:val="1"/>
          <w:numId w:val="15"/>
        </w:numPr>
        <w:tabs>
          <w:tab w:val="left" w:pos="1120"/>
        </w:tabs>
        <w:spacing w:line="268" w:lineRule="auto"/>
        <w:ind w:left="1120" w:hanging="575"/>
        <w:jc w:val="both"/>
        <w:rPr>
          <w:rFonts w:ascii="Symbol" w:eastAsia="Symbol" w:hAnsi="Symbol" w:cs="Symbol"/>
        </w:rPr>
      </w:pPr>
      <w:proofErr w:type="gramStart"/>
      <w:r>
        <w:rPr>
          <w:rFonts w:eastAsia="Times New Roman"/>
        </w:rPr>
        <w:t>обучающийся не может быть аттестован по пр</w:t>
      </w:r>
      <w:r w:rsidR="00DD0C72">
        <w:rPr>
          <w:rFonts w:eastAsia="Times New Roman"/>
        </w:rPr>
        <w:t>ед</w:t>
      </w:r>
      <w:r>
        <w:rPr>
          <w:rFonts w:eastAsia="Times New Roman"/>
        </w:rPr>
        <w:t>мет (выставляется н/а), если по уважительной причине пропустил 2/3 и более учебных занятий по предмету (необходимые для аттестации работы не сданы).</w:t>
      </w:r>
      <w:proofErr w:type="gramEnd"/>
      <w:r>
        <w:rPr>
          <w:rFonts w:eastAsia="Times New Roman"/>
        </w:rPr>
        <w:t xml:space="preserve"> В этом случае </w:t>
      </w:r>
      <w:proofErr w:type="gramStart"/>
      <w:r>
        <w:rPr>
          <w:rFonts w:eastAsia="Times New Roman"/>
        </w:rPr>
        <w:t>обучающемуся</w:t>
      </w:r>
      <w:proofErr w:type="gramEnd"/>
      <w:r>
        <w:rPr>
          <w:rFonts w:eastAsia="Times New Roman"/>
        </w:rPr>
        <w:t xml:space="preserve"> предоставляется возможность сдать пропущенный материал в сроки, предусмотренные индивидуальным планом, составленным для ликвидации задолженности.</w:t>
      </w:r>
    </w:p>
    <w:p w:rsidR="000B3B80" w:rsidRDefault="000B3B80" w:rsidP="000B3B80">
      <w:pPr>
        <w:spacing w:line="40" w:lineRule="exact"/>
        <w:rPr>
          <w:rFonts w:ascii="Symbol" w:eastAsia="Symbol" w:hAnsi="Symbol" w:cs="Symbol"/>
        </w:rPr>
      </w:pPr>
    </w:p>
    <w:p w:rsidR="000B3B80" w:rsidRDefault="000B3B80" w:rsidP="000B3B80">
      <w:pPr>
        <w:numPr>
          <w:ilvl w:val="0"/>
          <w:numId w:val="15"/>
        </w:numPr>
        <w:tabs>
          <w:tab w:val="left" w:pos="820"/>
        </w:tabs>
        <w:spacing w:line="252" w:lineRule="auto"/>
        <w:ind w:left="820" w:hanging="352"/>
        <w:jc w:val="both"/>
        <w:rPr>
          <w:rFonts w:ascii="Symbol" w:eastAsia="Symbol" w:hAnsi="Symbol" w:cs="Symbol"/>
        </w:rPr>
      </w:pPr>
      <w:r>
        <w:rPr>
          <w:rFonts w:eastAsia="Times New Roman"/>
        </w:rPr>
        <w:t xml:space="preserve">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w:t>
      </w:r>
      <w:proofErr w:type="spellStart"/>
      <w:r>
        <w:rPr>
          <w:rFonts w:eastAsia="Times New Roman"/>
        </w:rPr>
        <w:t>непрохождение</w:t>
      </w:r>
      <w:proofErr w:type="spellEnd"/>
      <w:r>
        <w:rPr>
          <w:rFonts w:eastAsia="Times New Roman"/>
        </w:rPr>
        <w:t xml:space="preserve"> промежуточной аттестации при отсутствии уважительных причин </w:t>
      </w:r>
      <w:r>
        <w:rPr>
          <w:rFonts w:eastAsia="Times New Roman"/>
        </w:rPr>
        <w:lastRenderedPageBreak/>
        <w:t>признаются академической задолженностью (п.2 ст. 58 ФЗ «Об образовании в Российской Федерации» от 29.12.2012 № 273-ФЗ)</w:t>
      </w:r>
    </w:p>
    <w:p w:rsidR="000B3B80" w:rsidRDefault="000B3B80" w:rsidP="000B3B80">
      <w:pPr>
        <w:spacing w:line="34" w:lineRule="exact"/>
        <w:rPr>
          <w:rFonts w:ascii="Symbol" w:eastAsia="Symbol" w:hAnsi="Symbol" w:cs="Symbol"/>
        </w:rPr>
      </w:pPr>
    </w:p>
    <w:p w:rsidR="000B3B80" w:rsidRDefault="000B3B80" w:rsidP="000B3B80">
      <w:pPr>
        <w:numPr>
          <w:ilvl w:val="2"/>
          <w:numId w:val="15"/>
        </w:numPr>
        <w:tabs>
          <w:tab w:val="left" w:pos="980"/>
        </w:tabs>
        <w:spacing w:line="248" w:lineRule="auto"/>
        <w:ind w:left="980" w:hanging="358"/>
        <w:rPr>
          <w:rFonts w:ascii="Symbol" w:eastAsia="Symbol" w:hAnsi="Symbol" w:cs="Symbol"/>
        </w:rPr>
      </w:pPr>
      <w:r>
        <w:rPr>
          <w:rFonts w:eastAsia="Times New Roman"/>
        </w:rPr>
        <w:t>обучающимся, имеющим за учебную четверть (полугодие) среднюю отметку ниже 2,4 выставляется за учебный модуль «2».</w:t>
      </w:r>
    </w:p>
    <w:p w:rsidR="000B3B80" w:rsidRDefault="000B3B80" w:rsidP="000B3B80">
      <w:pPr>
        <w:spacing w:line="43" w:lineRule="exact"/>
        <w:rPr>
          <w:sz w:val="20"/>
          <w:szCs w:val="20"/>
        </w:rPr>
      </w:pPr>
    </w:p>
    <w:p w:rsidR="000B3B80" w:rsidRDefault="000B3B80" w:rsidP="000B3B80">
      <w:pPr>
        <w:spacing w:line="36" w:lineRule="exact"/>
        <w:rPr>
          <w:sz w:val="20"/>
          <w:szCs w:val="20"/>
        </w:rPr>
      </w:pPr>
    </w:p>
    <w:p w:rsidR="000B3B80" w:rsidRDefault="000B3B80" w:rsidP="000B3B80">
      <w:pPr>
        <w:numPr>
          <w:ilvl w:val="0"/>
          <w:numId w:val="16"/>
        </w:numPr>
        <w:tabs>
          <w:tab w:val="left" w:pos="980"/>
        </w:tabs>
        <w:spacing w:line="248" w:lineRule="auto"/>
        <w:ind w:left="980" w:hanging="358"/>
        <w:jc w:val="both"/>
        <w:rPr>
          <w:rFonts w:ascii="Symbol" w:eastAsia="Symbol" w:hAnsi="Symbol" w:cs="Symbol"/>
        </w:rPr>
      </w:pPr>
      <w:r>
        <w:rPr>
          <w:rFonts w:eastAsia="Times New Roman"/>
        </w:rPr>
        <w:t xml:space="preserve">отметки обучающихся за учебную четверть/полугодие выставляются на основании результатов текущего контроля успеваемости не </w:t>
      </w:r>
      <w:proofErr w:type="gramStart"/>
      <w:r>
        <w:rPr>
          <w:rFonts w:eastAsia="Times New Roman"/>
        </w:rPr>
        <w:t>позднее</w:t>
      </w:r>
      <w:proofErr w:type="gramEnd"/>
      <w:r>
        <w:rPr>
          <w:rFonts w:eastAsia="Times New Roman"/>
        </w:rPr>
        <w:t xml:space="preserve"> чем за 2 дня до окончания</w:t>
      </w:r>
    </w:p>
    <w:p w:rsidR="000B3B80" w:rsidRDefault="000B3B80" w:rsidP="000B3B80">
      <w:pPr>
        <w:spacing w:line="32" w:lineRule="exact"/>
        <w:rPr>
          <w:sz w:val="20"/>
          <w:szCs w:val="20"/>
        </w:rPr>
      </w:pPr>
    </w:p>
    <w:p w:rsidR="000B3B80" w:rsidRDefault="000B3B80" w:rsidP="000B3B80">
      <w:pPr>
        <w:ind w:left="980"/>
        <w:rPr>
          <w:sz w:val="20"/>
          <w:szCs w:val="20"/>
        </w:rPr>
      </w:pPr>
      <w:r>
        <w:rPr>
          <w:rFonts w:eastAsia="Times New Roman"/>
        </w:rPr>
        <w:t>четверти/полугодия.</w:t>
      </w:r>
    </w:p>
    <w:p w:rsidR="000B3B80" w:rsidRDefault="000B3B80" w:rsidP="000B3B80">
      <w:pPr>
        <w:spacing w:line="49" w:lineRule="exact"/>
        <w:rPr>
          <w:sz w:val="20"/>
          <w:szCs w:val="20"/>
        </w:rPr>
      </w:pPr>
    </w:p>
    <w:p w:rsidR="000B3B80" w:rsidRDefault="000B3B80" w:rsidP="000B3B80">
      <w:pPr>
        <w:spacing w:line="262" w:lineRule="auto"/>
        <w:ind w:left="260" w:right="900"/>
        <w:rPr>
          <w:sz w:val="20"/>
          <w:szCs w:val="20"/>
        </w:rPr>
      </w:pPr>
      <w:r>
        <w:rPr>
          <w:rFonts w:eastAsia="Times New Roman"/>
        </w:rPr>
        <w:t>3.7. При выставлении отметки за учебную четверть</w:t>
      </w:r>
      <w:r w:rsidR="00A73C5A">
        <w:rPr>
          <w:rFonts w:eastAsia="Times New Roman"/>
        </w:rPr>
        <w:t xml:space="preserve"> </w:t>
      </w:r>
      <w:r>
        <w:rPr>
          <w:rFonts w:eastAsia="Times New Roman"/>
        </w:rPr>
        <w:t>(полугодовой) учитель руководствуется следующим правилом:</w:t>
      </w:r>
    </w:p>
    <w:p w:rsidR="000B3B80" w:rsidRDefault="000B3B80" w:rsidP="000B3B80">
      <w:pPr>
        <w:spacing w:line="204" w:lineRule="exact"/>
        <w:rPr>
          <w:sz w:val="20"/>
          <w:szCs w:val="20"/>
        </w:rPr>
      </w:pPr>
    </w:p>
    <w:p w:rsidR="000B3B80" w:rsidRDefault="000B3B80" w:rsidP="000B3B80">
      <w:pPr>
        <w:numPr>
          <w:ilvl w:val="0"/>
          <w:numId w:val="17"/>
        </w:numPr>
        <w:tabs>
          <w:tab w:val="left" w:pos="980"/>
        </w:tabs>
        <w:spacing w:line="266" w:lineRule="auto"/>
        <w:ind w:left="980" w:hanging="358"/>
        <w:rPr>
          <w:rFonts w:ascii="Symbol" w:eastAsia="Symbol" w:hAnsi="Symbol" w:cs="Symbol"/>
        </w:rPr>
      </w:pPr>
      <w:proofErr w:type="gramStart"/>
      <w:r>
        <w:rPr>
          <w:rFonts w:eastAsia="Times New Roman"/>
        </w:rPr>
        <w:t>Отметка за учебную четверть/ полугодовая выставляется обучающимся 2-9-х/ 10-11-х классов как округленная средняя отметка до целого числа, с учетом разряда десятых долей.</w:t>
      </w:r>
      <w:proofErr w:type="gramEnd"/>
      <w:r>
        <w:rPr>
          <w:rFonts w:eastAsia="Times New Roman"/>
        </w:rPr>
        <w:t xml:space="preserve"> Если цифра в разряде десятых больше или равна «5». (Например: 3.5– выставляется «4», если 3.</w:t>
      </w:r>
      <w:r>
        <w:rPr>
          <w:rFonts w:eastAsia="Times New Roman"/>
          <w:b/>
          <w:bCs/>
        </w:rPr>
        <w:t>4</w:t>
      </w:r>
      <w:r w:rsidRPr="00DD0C72">
        <w:rPr>
          <w:rFonts w:eastAsia="Times New Roman"/>
          <w:b/>
          <w:bCs/>
        </w:rPr>
        <w:t>9</w:t>
      </w:r>
      <w:r>
        <w:rPr>
          <w:rFonts w:eastAsia="Times New Roman"/>
        </w:rPr>
        <w:t xml:space="preserve"> – выставляется «3», сотые доли не учитываются</w:t>
      </w:r>
      <w:proofErr w:type="gramStart"/>
      <w:r>
        <w:rPr>
          <w:rFonts w:eastAsia="Times New Roman"/>
        </w:rPr>
        <w:t xml:space="preserve"> )</w:t>
      </w:r>
      <w:proofErr w:type="gramEnd"/>
      <w:r>
        <w:rPr>
          <w:rFonts w:eastAsia="Times New Roman"/>
        </w:rPr>
        <w:t>;</w:t>
      </w:r>
    </w:p>
    <w:p w:rsidR="000B3B80" w:rsidRDefault="000B3B80" w:rsidP="000B3B80">
      <w:pPr>
        <w:spacing w:line="39" w:lineRule="exact"/>
        <w:rPr>
          <w:rFonts w:ascii="Symbol" w:eastAsia="Symbol" w:hAnsi="Symbol" w:cs="Symbol"/>
        </w:rPr>
      </w:pPr>
    </w:p>
    <w:p w:rsidR="000B3B80" w:rsidRDefault="000B3B80" w:rsidP="000B3B80">
      <w:pPr>
        <w:spacing w:line="204" w:lineRule="exact"/>
        <w:rPr>
          <w:sz w:val="20"/>
          <w:szCs w:val="20"/>
        </w:rPr>
      </w:pPr>
    </w:p>
    <w:p w:rsidR="000B3B80" w:rsidRDefault="000B3B80" w:rsidP="000B3B80">
      <w:pPr>
        <w:spacing w:line="178" w:lineRule="exact"/>
        <w:rPr>
          <w:sz w:val="20"/>
          <w:szCs w:val="20"/>
        </w:rPr>
      </w:pPr>
    </w:p>
    <w:p w:rsidR="000B3B80" w:rsidRDefault="000B3B80" w:rsidP="000B3B80">
      <w:pPr>
        <w:ind w:right="-259"/>
        <w:jc w:val="center"/>
        <w:rPr>
          <w:sz w:val="20"/>
          <w:szCs w:val="20"/>
        </w:rPr>
      </w:pPr>
      <w:r>
        <w:rPr>
          <w:rFonts w:eastAsia="Times New Roman"/>
          <w:b/>
          <w:bCs/>
        </w:rPr>
        <w:t>4. Выставление отметок за год</w:t>
      </w:r>
    </w:p>
    <w:p w:rsidR="000B3B80" w:rsidRDefault="000B3B80" w:rsidP="000B3B80">
      <w:pPr>
        <w:spacing w:line="47" w:lineRule="exact"/>
        <w:rPr>
          <w:sz w:val="20"/>
          <w:szCs w:val="20"/>
        </w:rPr>
      </w:pPr>
    </w:p>
    <w:p w:rsidR="000B3B80" w:rsidRDefault="000B3B80" w:rsidP="000B3B80">
      <w:pPr>
        <w:spacing w:line="264" w:lineRule="auto"/>
        <w:ind w:left="260"/>
        <w:rPr>
          <w:sz w:val="20"/>
          <w:szCs w:val="20"/>
        </w:rPr>
      </w:pPr>
      <w:r>
        <w:rPr>
          <w:rFonts w:eastAsia="Times New Roman"/>
        </w:rPr>
        <w:t>4. 1. В конце учебного года обучающимся выставляются годовые отметки в баллах по всем предметам учебного плана.</w:t>
      </w:r>
    </w:p>
    <w:p w:rsidR="000B3B80" w:rsidRDefault="000B3B80" w:rsidP="000B3B80">
      <w:pPr>
        <w:spacing w:line="24" w:lineRule="exact"/>
        <w:rPr>
          <w:sz w:val="20"/>
          <w:szCs w:val="20"/>
        </w:rPr>
      </w:pPr>
    </w:p>
    <w:p w:rsidR="000B3B80" w:rsidRDefault="000B3B80" w:rsidP="000B3B80">
      <w:pPr>
        <w:spacing w:line="270" w:lineRule="auto"/>
        <w:ind w:left="260"/>
        <w:rPr>
          <w:sz w:val="20"/>
          <w:szCs w:val="20"/>
        </w:rPr>
      </w:pPr>
      <w:r>
        <w:rPr>
          <w:rFonts w:eastAsia="Times New Roman"/>
        </w:rPr>
        <w:t>4. 2. Годовая отметка по предметам во 2-9-х классах выставляется как округленное (по правилам математического округления) до целого числа среднее арифметическое отметок за учебную четверть, с учетом до десятых (сотые и тысячные разряды не учитываются).</w:t>
      </w:r>
    </w:p>
    <w:p w:rsidR="000B3B80" w:rsidRDefault="000B3B80" w:rsidP="000B3B80">
      <w:pPr>
        <w:spacing w:line="8" w:lineRule="exact"/>
        <w:rPr>
          <w:sz w:val="20"/>
          <w:szCs w:val="20"/>
        </w:rPr>
      </w:pPr>
    </w:p>
    <w:p w:rsidR="000B3B80" w:rsidRDefault="000B3B80" w:rsidP="000B3B80">
      <w:pPr>
        <w:spacing w:line="19" w:lineRule="exact"/>
        <w:rPr>
          <w:rFonts w:eastAsia="Times New Roman"/>
        </w:rPr>
      </w:pPr>
    </w:p>
    <w:p w:rsidR="000B3B80" w:rsidRDefault="000B3B80" w:rsidP="000B3B80">
      <w:pPr>
        <w:numPr>
          <w:ilvl w:val="0"/>
          <w:numId w:val="21"/>
        </w:numPr>
        <w:tabs>
          <w:tab w:val="left" w:pos="505"/>
        </w:tabs>
        <w:spacing w:line="274" w:lineRule="auto"/>
        <w:ind w:left="260" w:firstLine="2"/>
        <w:jc w:val="both"/>
        <w:rPr>
          <w:rFonts w:eastAsia="Times New Roman"/>
        </w:rPr>
      </w:pPr>
      <w:r>
        <w:rPr>
          <w:rFonts w:eastAsia="Times New Roman"/>
        </w:rPr>
        <w:t>3. Годовая отметка по предметам в 10-11 классах выставляется как округленное (по правилам математического округления) до целого числа среднее арифметическое отметок за 1 и 2 полугодие, с учетом до десятых (сотые и тысячные разряды не учитываются). При этом не допускается выставление годовой отметки при наличии положительного результата в 1-ом полугодии, но «2» (</w:t>
      </w:r>
      <w:proofErr w:type="gramStart"/>
      <w:r>
        <w:rPr>
          <w:rFonts w:eastAsia="Times New Roman"/>
        </w:rPr>
        <w:t>или</w:t>
      </w:r>
      <w:proofErr w:type="gramEnd"/>
      <w:r>
        <w:rPr>
          <w:rFonts w:eastAsia="Times New Roman"/>
        </w:rPr>
        <w:t xml:space="preserve"> а/з, или н/а) за 2-ое полугодие. </w:t>
      </w:r>
    </w:p>
    <w:p w:rsidR="000B3B80" w:rsidRDefault="000B3B80" w:rsidP="000B3B80">
      <w:pPr>
        <w:spacing w:line="19" w:lineRule="exact"/>
        <w:rPr>
          <w:rFonts w:eastAsia="Times New Roman"/>
        </w:rPr>
      </w:pPr>
    </w:p>
    <w:p w:rsidR="000B3B80" w:rsidRDefault="000B3B80" w:rsidP="000B3B80">
      <w:pPr>
        <w:spacing w:line="175" w:lineRule="exact"/>
        <w:rPr>
          <w:sz w:val="20"/>
          <w:szCs w:val="20"/>
        </w:rPr>
      </w:pPr>
    </w:p>
    <w:p w:rsidR="000B3B80" w:rsidRDefault="000B3B80" w:rsidP="000B3B80">
      <w:pPr>
        <w:ind w:right="-259"/>
        <w:jc w:val="center"/>
        <w:rPr>
          <w:sz w:val="20"/>
          <w:szCs w:val="20"/>
        </w:rPr>
      </w:pPr>
      <w:r>
        <w:rPr>
          <w:rFonts w:eastAsia="Times New Roman"/>
          <w:b/>
          <w:bCs/>
        </w:rPr>
        <w:t>5. Выставление итоговых отметок (9, 11 классы)</w:t>
      </w:r>
    </w:p>
    <w:p w:rsidR="000B3B80" w:rsidRDefault="000B3B80" w:rsidP="000B3B80">
      <w:pPr>
        <w:spacing w:line="44" w:lineRule="exact"/>
        <w:rPr>
          <w:sz w:val="20"/>
          <w:szCs w:val="20"/>
        </w:rPr>
      </w:pPr>
    </w:p>
    <w:p w:rsidR="000B3B80" w:rsidRDefault="000B3B80" w:rsidP="000B3B80">
      <w:pPr>
        <w:spacing w:line="271" w:lineRule="auto"/>
        <w:ind w:left="260"/>
        <w:jc w:val="both"/>
        <w:rPr>
          <w:sz w:val="20"/>
          <w:szCs w:val="20"/>
        </w:rPr>
      </w:pPr>
      <w:r>
        <w:rPr>
          <w:rFonts w:eastAsia="Times New Roman"/>
        </w:rPr>
        <w:t>5.1. Порядок выставления итоговых отметок по предметам, подлежащим записи в аттестат об основном общем и среднем общем образовании, регламентируются нормативными правовыми актами Министерства образования и науки РФ.</w:t>
      </w:r>
    </w:p>
    <w:p w:rsidR="000B3B80" w:rsidRDefault="000B3B80" w:rsidP="000B3B80">
      <w:pPr>
        <w:spacing w:line="17" w:lineRule="exact"/>
        <w:rPr>
          <w:sz w:val="20"/>
          <w:szCs w:val="20"/>
        </w:rPr>
      </w:pPr>
    </w:p>
    <w:p w:rsidR="000B3B80" w:rsidRDefault="000B3B80" w:rsidP="000B3B80">
      <w:pPr>
        <w:spacing w:line="264" w:lineRule="auto"/>
        <w:ind w:left="260"/>
        <w:jc w:val="both"/>
        <w:rPr>
          <w:sz w:val="20"/>
          <w:szCs w:val="20"/>
        </w:rPr>
      </w:pPr>
      <w:r>
        <w:rPr>
          <w:rFonts w:eastAsia="Times New Roman"/>
        </w:rPr>
        <w:t xml:space="preserve">5.2. В аттестат об основном общем образовании выпускнику 9 класса, получившему результаты не ниже </w:t>
      </w:r>
      <w:proofErr w:type="gramStart"/>
      <w:r>
        <w:rPr>
          <w:rFonts w:eastAsia="Times New Roman"/>
        </w:rPr>
        <w:t>удовлетворительных</w:t>
      </w:r>
      <w:proofErr w:type="gramEnd"/>
      <w:r>
        <w:rPr>
          <w:rFonts w:eastAsia="Times New Roman"/>
        </w:rPr>
        <w:t xml:space="preserve"> по русскому языку и математике на государственной итоговой</w:t>
      </w:r>
    </w:p>
    <w:p w:rsidR="000B3B80" w:rsidRDefault="000B3B80" w:rsidP="000B3B80"/>
    <w:p w:rsidR="000A2119" w:rsidRDefault="000A2119" w:rsidP="000A2119">
      <w:pPr>
        <w:spacing w:line="266" w:lineRule="auto"/>
        <w:ind w:left="260"/>
        <w:jc w:val="both"/>
        <w:rPr>
          <w:sz w:val="20"/>
          <w:szCs w:val="20"/>
        </w:rPr>
      </w:pPr>
      <w:r>
        <w:rPr>
          <w:rFonts w:eastAsia="Times New Roman"/>
        </w:rPr>
        <w:t xml:space="preserve">аттестации, выставляются итоговые отметки по каждому учебному предмету учебного плана </w:t>
      </w:r>
      <w:r w:rsidR="00A73C5A">
        <w:rPr>
          <w:rFonts w:eastAsia="Times New Roman"/>
        </w:rPr>
        <w:t>МАОУ СОШ №19</w:t>
      </w:r>
      <w:r>
        <w:rPr>
          <w:rFonts w:eastAsia="Times New Roman"/>
        </w:rPr>
        <w:t xml:space="preserve">, </w:t>
      </w:r>
      <w:proofErr w:type="spellStart"/>
      <w:r>
        <w:rPr>
          <w:rFonts w:eastAsia="Times New Roman"/>
        </w:rPr>
        <w:t>изучавшемуся</w:t>
      </w:r>
      <w:proofErr w:type="spellEnd"/>
      <w:r>
        <w:rPr>
          <w:rFonts w:eastAsia="Times New Roman"/>
        </w:rPr>
        <w:t xml:space="preserve"> на уровне основного общего образования.</w:t>
      </w:r>
    </w:p>
    <w:p w:rsidR="000A2119" w:rsidRDefault="000A2119" w:rsidP="000A2119">
      <w:pPr>
        <w:spacing w:line="23" w:lineRule="exact"/>
        <w:rPr>
          <w:sz w:val="20"/>
          <w:szCs w:val="20"/>
        </w:rPr>
      </w:pPr>
    </w:p>
    <w:p w:rsidR="000A2119" w:rsidRDefault="000A2119" w:rsidP="000A2119">
      <w:pPr>
        <w:spacing w:line="272" w:lineRule="auto"/>
        <w:ind w:left="260"/>
        <w:jc w:val="both"/>
        <w:rPr>
          <w:sz w:val="20"/>
          <w:szCs w:val="20"/>
        </w:rPr>
      </w:pPr>
      <w:r>
        <w:rPr>
          <w:rFonts w:eastAsia="Times New Roman"/>
        </w:rPr>
        <w:t xml:space="preserve">5.3. В аттестат о среднем общем образовании выпускнику 11 класса, получившему результаты не ниже </w:t>
      </w:r>
      <w:proofErr w:type="gramStart"/>
      <w:r>
        <w:rPr>
          <w:rFonts w:eastAsia="Times New Roman"/>
        </w:rPr>
        <w:t>удовлетворительных</w:t>
      </w:r>
      <w:proofErr w:type="gramEnd"/>
      <w:r>
        <w:rPr>
          <w:rFonts w:eastAsia="Times New Roman"/>
        </w:rPr>
        <w:t xml:space="preserve"> по русскому языку и математике (база) на государственной итоговой аттестации, выставляются итоговые отметки по каждому учебному предмету учебного плана МАОУ СОШ 19, </w:t>
      </w:r>
      <w:proofErr w:type="spellStart"/>
      <w:r>
        <w:rPr>
          <w:rFonts w:eastAsia="Times New Roman"/>
        </w:rPr>
        <w:t>изучавшемуся</w:t>
      </w:r>
      <w:proofErr w:type="spellEnd"/>
      <w:r>
        <w:rPr>
          <w:rFonts w:eastAsia="Times New Roman"/>
        </w:rPr>
        <w:t xml:space="preserve"> на уровне среднего общего образования.</w:t>
      </w:r>
    </w:p>
    <w:p w:rsidR="000A2119" w:rsidRDefault="000A2119" w:rsidP="000A2119">
      <w:pPr>
        <w:spacing w:line="17" w:lineRule="exact"/>
        <w:rPr>
          <w:sz w:val="20"/>
          <w:szCs w:val="20"/>
        </w:rPr>
      </w:pPr>
    </w:p>
    <w:p w:rsidR="000A2119" w:rsidRDefault="000A2119" w:rsidP="000A2119">
      <w:pPr>
        <w:spacing w:line="17" w:lineRule="exact"/>
        <w:rPr>
          <w:sz w:val="20"/>
          <w:szCs w:val="20"/>
        </w:rPr>
      </w:pPr>
    </w:p>
    <w:p w:rsidR="000A2119" w:rsidRDefault="000A2119" w:rsidP="000A2119">
      <w:pPr>
        <w:spacing w:line="274" w:lineRule="auto"/>
        <w:ind w:left="260"/>
        <w:jc w:val="both"/>
        <w:rPr>
          <w:sz w:val="20"/>
          <w:szCs w:val="20"/>
        </w:rPr>
      </w:pPr>
      <w:r>
        <w:rPr>
          <w:rFonts w:eastAsia="Times New Roman"/>
        </w:rPr>
        <w:t>5.4. Итоговые отметки за 9 класс по русскому языку и математике (по данному предмету уточняется нормативными документами на текущий год) определяются как среднее арифметическое годовых и экзаменационных отметок выпускника и выставляются в аттестат целыми числами в соответствии с правилами математического округления до целого числа с учетом десятых, сотые и тысячные отбрасываются. Итоговые отметки за 9 класс по другим учебным предметам выставляются на основе годовой отметки выпускника за 9 класс.</w:t>
      </w:r>
    </w:p>
    <w:p w:rsidR="000A2119" w:rsidRDefault="000A2119" w:rsidP="000A2119">
      <w:pPr>
        <w:spacing w:line="15" w:lineRule="exact"/>
        <w:rPr>
          <w:sz w:val="20"/>
          <w:szCs w:val="20"/>
        </w:rPr>
      </w:pPr>
    </w:p>
    <w:p w:rsidR="000A2119" w:rsidRDefault="000A2119" w:rsidP="000A2119">
      <w:pPr>
        <w:spacing w:line="273" w:lineRule="auto"/>
        <w:ind w:left="260"/>
        <w:jc w:val="both"/>
        <w:rPr>
          <w:sz w:val="20"/>
          <w:szCs w:val="20"/>
        </w:rPr>
      </w:pPr>
      <w:r>
        <w:rPr>
          <w:rFonts w:eastAsia="Times New Roman"/>
        </w:rPr>
        <w:t xml:space="preserve">5.5. </w:t>
      </w:r>
      <w:proofErr w:type="gramStart"/>
      <w:r>
        <w:rPr>
          <w:rFonts w:eastAsia="Times New Roman"/>
        </w:rPr>
        <w:t xml:space="preserve">Итоговые отметки за 11 класс по общеобразовательным предметам, изучаемым </w:t>
      </w:r>
      <w:proofErr w:type="spellStart"/>
      <w:r>
        <w:rPr>
          <w:rFonts w:eastAsia="Times New Roman"/>
        </w:rPr>
        <w:t>науровне</w:t>
      </w:r>
      <w:proofErr w:type="spellEnd"/>
      <w:r>
        <w:rPr>
          <w:rFonts w:eastAsia="Times New Roman"/>
        </w:rPr>
        <w:t xml:space="preserve"> среднего общего образования определяются как среднее арифметическое полугодовых и годовых отметок обучающегося за каждый год обучения по образовательной программе среднего общего </w:t>
      </w:r>
      <w:r>
        <w:rPr>
          <w:rFonts w:eastAsia="Times New Roman"/>
        </w:rPr>
        <w:lastRenderedPageBreak/>
        <w:t>образования и выставляются в аттестат целыми числами в соответствии с правилами математического округления до целого числа с учетом десятых, сотые и тысячные отбрасываются.</w:t>
      </w:r>
      <w:proofErr w:type="gramEnd"/>
    </w:p>
    <w:p w:rsidR="000A2119" w:rsidRDefault="000A2119" w:rsidP="000A2119">
      <w:pPr>
        <w:spacing w:line="299" w:lineRule="exact"/>
        <w:rPr>
          <w:sz w:val="20"/>
          <w:szCs w:val="20"/>
        </w:rPr>
      </w:pPr>
    </w:p>
    <w:p w:rsidR="000A2119" w:rsidRDefault="000A2119" w:rsidP="000A2119">
      <w:pPr>
        <w:ind w:right="-259"/>
        <w:jc w:val="center"/>
        <w:rPr>
          <w:sz w:val="20"/>
          <w:szCs w:val="20"/>
        </w:rPr>
      </w:pPr>
      <w:r>
        <w:rPr>
          <w:rFonts w:eastAsia="Times New Roman"/>
          <w:b/>
          <w:bCs/>
        </w:rPr>
        <w:t xml:space="preserve">6. Промежуточная аттестация </w:t>
      </w:r>
      <w:proofErr w:type="gramStart"/>
      <w:r>
        <w:rPr>
          <w:rFonts w:eastAsia="Times New Roman"/>
          <w:b/>
          <w:bCs/>
        </w:rPr>
        <w:t>обучающихся</w:t>
      </w:r>
      <w:proofErr w:type="gramEnd"/>
    </w:p>
    <w:p w:rsidR="000A2119" w:rsidRDefault="000A2119" w:rsidP="000A2119">
      <w:pPr>
        <w:spacing w:line="44" w:lineRule="exact"/>
        <w:rPr>
          <w:sz w:val="20"/>
          <w:szCs w:val="20"/>
        </w:rPr>
      </w:pPr>
    </w:p>
    <w:p w:rsidR="000A2119" w:rsidRDefault="000A2119" w:rsidP="000A2119">
      <w:pPr>
        <w:spacing w:line="273" w:lineRule="auto"/>
        <w:ind w:left="260"/>
        <w:jc w:val="both"/>
        <w:rPr>
          <w:sz w:val="20"/>
          <w:szCs w:val="20"/>
        </w:rPr>
      </w:pPr>
      <w:r>
        <w:rPr>
          <w:rFonts w:eastAsia="Times New Roman"/>
        </w:rPr>
        <w:t xml:space="preserve">6.1. Промежуточная аттестация – это установление уровня достижения результатов освоения учебных предметов, курсов, дисциплин (модулей), предусмотренных образовательной программой / определение степени освоения </w:t>
      </w:r>
      <w:proofErr w:type="gramStart"/>
      <w:r>
        <w:rPr>
          <w:rFonts w:eastAsia="Times New Roman"/>
        </w:rPr>
        <w:t>обучающимися</w:t>
      </w:r>
      <w:proofErr w:type="gramEnd"/>
      <w:r>
        <w:rPr>
          <w:rFonts w:eastAsia="Times New Roman"/>
        </w:rPr>
        <w:t xml:space="preserve"> учебного материала по пройденным учебным предметам, курсам, дисциплинам (модулям) в рамках освоения основных образовательных программ общего образования (по уровням общего образования).</w:t>
      </w:r>
    </w:p>
    <w:p w:rsidR="000A2119" w:rsidRDefault="000A2119" w:rsidP="000A2119">
      <w:pPr>
        <w:spacing w:line="4" w:lineRule="exact"/>
        <w:rPr>
          <w:sz w:val="20"/>
          <w:szCs w:val="20"/>
        </w:rPr>
      </w:pPr>
    </w:p>
    <w:p w:rsidR="000A2119" w:rsidRDefault="000A2119" w:rsidP="000A2119">
      <w:pPr>
        <w:ind w:left="260"/>
        <w:rPr>
          <w:sz w:val="20"/>
          <w:szCs w:val="20"/>
        </w:rPr>
      </w:pPr>
      <w:r>
        <w:rPr>
          <w:rFonts w:eastAsia="Times New Roman"/>
        </w:rPr>
        <w:t>6.2. Промежуточную аттестацию в МАОУ СОШ 19:</w:t>
      </w:r>
    </w:p>
    <w:p w:rsidR="000A2119" w:rsidRDefault="000A2119" w:rsidP="000A2119">
      <w:pPr>
        <w:spacing w:line="51" w:lineRule="exact"/>
        <w:rPr>
          <w:sz w:val="20"/>
          <w:szCs w:val="20"/>
        </w:rPr>
      </w:pPr>
    </w:p>
    <w:p w:rsidR="000A2119" w:rsidRDefault="000A2119" w:rsidP="000A2119">
      <w:pPr>
        <w:spacing w:line="265" w:lineRule="auto"/>
        <w:ind w:left="260"/>
        <w:jc w:val="both"/>
        <w:rPr>
          <w:sz w:val="20"/>
          <w:szCs w:val="20"/>
        </w:rPr>
      </w:pPr>
      <w:proofErr w:type="gramStart"/>
      <w:r>
        <w:rPr>
          <w:rFonts w:eastAsia="Times New Roman"/>
        </w:rPr>
        <w:t>6.2.1. в обязательном порядке проходят обучающиеся, осваивающие основные общеобразовательные программы начального общего образования, основного общего образования, среднего общего образования во всех формах обучения; а также обучающиеся, осваивающие образовательные программы МАОУ СОШ №19 по индивидуальным учебным планам, в т. ч. осуществляющие ускоренное или иное обучение с учетом особенностей и образовательных потребностей конкретного обучающегося;</w:t>
      </w:r>
      <w:proofErr w:type="gramEnd"/>
      <w:r>
        <w:rPr>
          <w:rFonts w:eastAsia="Times New Roman"/>
        </w:rPr>
        <w:t xml:space="preserve"> Промежуточная </w:t>
      </w:r>
      <w:r w:rsidRPr="00065DD3">
        <w:rPr>
          <w:rFonts w:eastAsia="Times New Roman"/>
          <w:bCs/>
        </w:rPr>
        <w:t>аттестация</w:t>
      </w:r>
      <w:r w:rsidRPr="00065DD3">
        <w:rPr>
          <w:rFonts w:eastAsia="Times New Roman"/>
        </w:rPr>
        <w:t xml:space="preserve"> </w:t>
      </w:r>
      <w:r>
        <w:rPr>
          <w:rFonts w:eastAsia="Times New Roman"/>
        </w:rPr>
        <w:t>обучающихся проводится в конце учебного года как результат освоения образовательных программ в 4, 5, 6, 7, 8, 10 классах.</w:t>
      </w:r>
    </w:p>
    <w:p w:rsidR="000A2119" w:rsidRDefault="000A2119" w:rsidP="000A2119">
      <w:pPr>
        <w:spacing w:line="188" w:lineRule="exact"/>
        <w:rPr>
          <w:sz w:val="20"/>
          <w:szCs w:val="20"/>
        </w:rPr>
      </w:pPr>
    </w:p>
    <w:p w:rsidR="000A2119" w:rsidRDefault="000A2119" w:rsidP="000A2119">
      <w:pPr>
        <w:spacing w:line="264" w:lineRule="auto"/>
        <w:ind w:left="260"/>
        <w:jc w:val="both"/>
        <w:rPr>
          <w:sz w:val="20"/>
          <w:szCs w:val="20"/>
        </w:rPr>
      </w:pPr>
      <w:r>
        <w:rPr>
          <w:rFonts w:eastAsia="Times New Roman"/>
        </w:rPr>
        <w:t>6.2.2. могут проходить по заявлению родителей (законных представителей) обучающиеся, осваивающие основные общеобразовательные программы:</w:t>
      </w:r>
    </w:p>
    <w:p w:rsidR="000A2119" w:rsidRDefault="000A2119" w:rsidP="000A2119">
      <w:pPr>
        <w:spacing w:line="42" w:lineRule="exact"/>
        <w:rPr>
          <w:sz w:val="20"/>
          <w:szCs w:val="20"/>
        </w:rPr>
      </w:pPr>
    </w:p>
    <w:p w:rsidR="000A2119" w:rsidRDefault="000A2119" w:rsidP="000A2119">
      <w:pPr>
        <w:numPr>
          <w:ilvl w:val="0"/>
          <w:numId w:val="23"/>
        </w:numPr>
        <w:tabs>
          <w:tab w:val="left" w:pos="1684"/>
        </w:tabs>
        <w:spacing w:line="248" w:lineRule="auto"/>
        <w:ind w:left="1120" w:firstLine="212"/>
        <w:rPr>
          <w:rFonts w:ascii="Symbol" w:eastAsia="Symbol" w:hAnsi="Symbol" w:cs="Symbol"/>
        </w:rPr>
      </w:pPr>
      <w:r>
        <w:rPr>
          <w:rFonts w:eastAsia="Times New Roman"/>
        </w:rPr>
        <w:t>в форме семейного образования (далее – экстерны) обучающиеся начального общего образования, основного общего образования, среднего общего образования;</w:t>
      </w:r>
    </w:p>
    <w:p w:rsidR="000A2119" w:rsidRDefault="000A2119" w:rsidP="000A2119">
      <w:pPr>
        <w:spacing w:line="57" w:lineRule="exact"/>
        <w:rPr>
          <w:rFonts w:ascii="Symbol" w:eastAsia="Symbol" w:hAnsi="Symbol" w:cs="Symbol"/>
        </w:rPr>
      </w:pPr>
    </w:p>
    <w:p w:rsidR="000A2119" w:rsidRDefault="000A2119" w:rsidP="000A2119">
      <w:pPr>
        <w:numPr>
          <w:ilvl w:val="0"/>
          <w:numId w:val="23"/>
        </w:numPr>
        <w:tabs>
          <w:tab w:val="left" w:pos="1684"/>
        </w:tabs>
        <w:spacing w:line="248" w:lineRule="auto"/>
        <w:ind w:left="1120" w:firstLine="212"/>
        <w:rPr>
          <w:rFonts w:ascii="Symbol" w:eastAsia="Symbol" w:hAnsi="Symbol" w:cs="Symbol"/>
        </w:rPr>
      </w:pPr>
      <w:r>
        <w:rPr>
          <w:rFonts w:eastAsia="Times New Roman"/>
        </w:rPr>
        <w:t>в форме самообразования (далее – экстерны) обучающиеся среднего общего образования.</w:t>
      </w:r>
    </w:p>
    <w:p w:rsidR="000A2119" w:rsidRDefault="000A2119" w:rsidP="000A2119">
      <w:pPr>
        <w:spacing w:line="32" w:lineRule="exact"/>
        <w:rPr>
          <w:sz w:val="20"/>
          <w:szCs w:val="20"/>
        </w:rPr>
      </w:pPr>
    </w:p>
    <w:p w:rsidR="000A2119" w:rsidRDefault="000A2119" w:rsidP="000A2119">
      <w:pPr>
        <w:ind w:left="260"/>
        <w:rPr>
          <w:sz w:val="20"/>
          <w:szCs w:val="20"/>
        </w:rPr>
      </w:pPr>
      <w:r>
        <w:rPr>
          <w:rFonts w:eastAsia="Times New Roman"/>
        </w:rPr>
        <w:t xml:space="preserve">6.3. Промежуточная аттестация </w:t>
      </w:r>
      <w:proofErr w:type="gramStart"/>
      <w:r>
        <w:rPr>
          <w:rFonts w:eastAsia="Times New Roman"/>
        </w:rPr>
        <w:t>обучающихся</w:t>
      </w:r>
      <w:proofErr w:type="gramEnd"/>
      <w:r>
        <w:rPr>
          <w:rFonts w:eastAsia="Times New Roman"/>
        </w:rPr>
        <w:t xml:space="preserve"> может проводиться в форме:</w:t>
      </w:r>
    </w:p>
    <w:p w:rsidR="000A2119" w:rsidRDefault="000A2119" w:rsidP="000A2119">
      <w:pPr>
        <w:spacing w:line="35" w:lineRule="exact"/>
        <w:rPr>
          <w:sz w:val="20"/>
          <w:szCs w:val="20"/>
        </w:rPr>
      </w:pPr>
    </w:p>
    <w:p w:rsidR="000A2119" w:rsidRDefault="000A2119" w:rsidP="000A2119">
      <w:pPr>
        <w:numPr>
          <w:ilvl w:val="0"/>
          <w:numId w:val="24"/>
        </w:numPr>
        <w:tabs>
          <w:tab w:val="left" w:pos="1700"/>
        </w:tabs>
        <w:ind w:left="1700" w:hanging="358"/>
        <w:rPr>
          <w:rFonts w:ascii="Symbol" w:eastAsia="Symbol" w:hAnsi="Symbol" w:cs="Symbol"/>
        </w:rPr>
      </w:pPr>
      <w:r>
        <w:rPr>
          <w:rFonts w:eastAsia="Times New Roman"/>
        </w:rPr>
        <w:t>комплексной контрольной работы;</w:t>
      </w:r>
    </w:p>
    <w:p w:rsidR="000A2119" w:rsidRDefault="000A2119" w:rsidP="000A2119">
      <w:pPr>
        <w:spacing w:line="37" w:lineRule="exact"/>
        <w:rPr>
          <w:rFonts w:ascii="Symbol" w:eastAsia="Symbol" w:hAnsi="Symbol" w:cs="Symbol"/>
        </w:rPr>
      </w:pPr>
    </w:p>
    <w:p w:rsidR="000A2119" w:rsidRDefault="000A2119" w:rsidP="000A2119">
      <w:pPr>
        <w:numPr>
          <w:ilvl w:val="0"/>
          <w:numId w:val="24"/>
        </w:numPr>
        <w:tabs>
          <w:tab w:val="left" w:pos="1700"/>
        </w:tabs>
        <w:ind w:left="1700" w:hanging="358"/>
        <w:rPr>
          <w:rFonts w:ascii="Symbol" w:eastAsia="Symbol" w:hAnsi="Symbol" w:cs="Symbol"/>
        </w:rPr>
      </w:pPr>
      <w:r>
        <w:rPr>
          <w:rFonts w:eastAsia="Times New Roman"/>
        </w:rPr>
        <w:t>итоговой контрольной работы;</w:t>
      </w:r>
    </w:p>
    <w:p w:rsidR="000A2119" w:rsidRDefault="000A2119" w:rsidP="000A2119">
      <w:pPr>
        <w:spacing w:line="35" w:lineRule="exact"/>
        <w:rPr>
          <w:rFonts w:ascii="Symbol" w:eastAsia="Symbol" w:hAnsi="Symbol" w:cs="Symbol"/>
        </w:rPr>
      </w:pPr>
    </w:p>
    <w:p w:rsidR="000A2119" w:rsidRDefault="000A2119" w:rsidP="000A2119">
      <w:pPr>
        <w:numPr>
          <w:ilvl w:val="0"/>
          <w:numId w:val="24"/>
        </w:numPr>
        <w:tabs>
          <w:tab w:val="left" w:pos="1700"/>
        </w:tabs>
        <w:ind w:left="1700" w:hanging="358"/>
        <w:rPr>
          <w:rFonts w:ascii="Symbol" w:eastAsia="Symbol" w:hAnsi="Symbol" w:cs="Symbol"/>
        </w:rPr>
      </w:pPr>
      <w:r>
        <w:rPr>
          <w:rFonts w:eastAsia="Times New Roman"/>
        </w:rPr>
        <w:t>итогового тестирования;</w:t>
      </w:r>
    </w:p>
    <w:p w:rsidR="000A2119" w:rsidRDefault="000A2119" w:rsidP="000A2119">
      <w:pPr>
        <w:spacing w:line="37" w:lineRule="exact"/>
        <w:rPr>
          <w:rFonts w:ascii="Symbol" w:eastAsia="Symbol" w:hAnsi="Symbol" w:cs="Symbol"/>
        </w:rPr>
      </w:pPr>
    </w:p>
    <w:p w:rsidR="000A2119" w:rsidRPr="000A2119" w:rsidRDefault="000A2119" w:rsidP="000A2119">
      <w:pPr>
        <w:numPr>
          <w:ilvl w:val="0"/>
          <w:numId w:val="24"/>
        </w:numPr>
        <w:tabs>
          <w:tab w:val="left" w:pos="1700"/>
        </w:tabs>
        <w:ind w:left="1700" w:hanging="358"/>
        <w:rPr>
          <w:rFonts w:ascii="Symbol" w:eastAsia="Symbol" w:hAnsi="Symbol" w:cs="Symbol"/>
        </w:rPr>
      </w:pPr>
      <w:r>
        <w:rPr>
          <w:rFonts w:eastAsia="Times New Roman"/>
        </w:rPr>
        <w:t>защиты индивидуального/группового проекта;</w:t>
      </w:r>
    </w:p>
    <w:p w:rsidR="000A2119" w:rsidRDefault="000A2119" w:rsidP="000A2119">
      <w:pPr>
        <w:pStyle w:val="a4"/>
        <w:rPr>
          <w:rFonts w:ascii="Symbol" w:eastAsia="Symbol" w:hAnsi="Symbol" w:cs="Symbol"/>
        </w:rPr>
      </w:pPr>
    </w:p>
    <w:p w:rsidR="000A2119" w:rsidRDefault="000A2119" w:rsidP="000A2119">
      <w:pPr>
        <w:sectPr w:rsidR="000A2119">
          <w:pgSz w:w="11900" w:h="16838"/>
          <w:pgMar w:top="1136" w:right="846" w:bottom="1440" w:left="1440" w:header="0" w:footer="0" w:gutter="0"/>
          <w:cols w:space="720" w:equalWidth="0">
            <w:col w:w="9620"/>
          </w:cols>
        </w:sectPr>
      </w:pPr>
      <w:bookmarkStart w:id="0" w:name="_GoBack"/>
      <w:bookmarkEnd w:id="0"/>
    </w:p>
    <w:p w:rsidR="000A2119" w:rsidRDefault="000A2119" w:rsidP="000A2119">
      <w:pPr>
        <w:spacing w:line="271" w:lineRule="auto"/>
        <w:ind w:left="260"/>
        <w:jc w:val="both"/>
        <w:rPr>
          <w:sz w:val="20"/>
          <w:szCs w:val="20"/>
        </w:rPr>
      </w:pPr>
      <w:r>
        <w:rPr>
          <w:rFonts w:eastAsia="Times New Roman"/>
        </w:rPr>
        <w:lastRenderedPageBreak/>
        <w:t>6.4. Перечень учебных предметов, курсов, дисциплин (модулей), выносимых на промежуточную аттестацию и форма проведения определяется основной образовательной программой (по уровням общего образования) и учебны</w:t>
      </w:r>
      <w:proofErr w:type="gramStart"/>
      <w:r>
        <w:rPr>
          <w:rFonts w:eastAsia="Times New Roman"/>
        </w:rPr>
        <w:t>м(</w:t>
      </w:r>
      <w:proofErr w:type="gramEnd"/>
      <w:r>
        <w:rPr>
          <w:rFonts w:eastAsia="Times New Roman"/>
        </w:rPr>
        <w:t>и) планом(</w:t>
      </w:r>
      <w:proofErr w:type="spellStart"/>
      <w:r>
        <w:rPr>
          <w:rFonts w:eastAsia="Times New Roman"/>
        </w:rPr>
        <w:t>ами</w:t>
      </w:r>
      <w:proofErr w:type="spellEnd"/>
      <w:r>
        <w:rPr>
          <w:rFonts w:eastAsia="Times New Roman"/>
        </w:rPr>
        <w:t>) школы.</w:t>
      </w:r>
    </w:p>
    <w:p w:rsidR="000A2119" w:rsidRDefault="000A2119" w:rsidP="000A2119">
      <w:pPr>
        <w:spacing w:line="17" w:lineRule="exact"/>
        <w:rPr>
          <w:sz w:val="20"/>
          <w:szCs w:val="20"/>
        </w:rPr>
      </w:pPr>
    </w:p>
    <w:p w:rsidR="000A2119" w:rsidRDefault="000A2119" w:rsidP="000A2119">
      <w:pPr>
        <w:spacing w:line="269" w:lineRule="auto"/>
        <w:ind w:left="260"/>
        <w:jc w:val="both"/>
        <w:rPr>
          <w:sz w:val="20"/>
          <w:szCs w:val="20"/>
        </w:rPr>
      </w:pPr>
      <w:r>
        <w:rPr>
          <w:rFonts w:eastAsia="Times New Roman"/>
        </w:rPr>
        <w:t>Если по параллелям и группам проводится ито</w:t>
      </w:r>
      <w:r w:rsidR="00065DD3">
        <w:rPr>
          <w:rFonts w:eastAsia="Times New Roman"/>
        </w:rPr>
        <w:t>говая независимая диагностика МОЦО</w:t>
      </w:r>
      <w:r>
        <w:rPr>
          <w:rFonts w:eastAsia="Times New Roman"/>
        </w:rPr>
        <w:t>КО (по плану, то ее результаты засчитываются как результаты промежуточной аттестации</w:t>
      </w:r>
      <w:proofErr w:type="gramStart"/>
      <w:r>
        <w:rPr>
          <w:rFonts w:eastAsia="Times New Roman"/>
        </w:rPr>
        <w:t xml:space="preserve"> .</w:t>
      </w:r>
      <w:proofErr w:type="gramEnd"/>
    </w:p>
    <w:p w:rsidR="000A2119" w:rsidRDefault="000A2119" w:rsidP="000A2119">
      <w:pPr>
        <w:ind w:left="260"/>
        <w:rPr>
          <w:sz w:val="20"/>
          <w:szCs w:val="20"/>
        </w:rPr>
      </w:pPr>
      <w:r>
        <w:rPr>
          <w:rFonts w:eastAsia="Times New Roman"/>
        </w:rPr>
        <w:t xml:space="preserve">6.5. Порядок проведения промежуточной аттестации </w:t>
      </w:r>
      <w:proofErr w:type="gramStart"/>
      <w:r>
        <w:rPr>
          <w:rFonts w:eastAsia="Times New Roman"/>
        </w:rPr>
        <w:t>обучающихся</w:t>
      </w:r>
      <w:proofErr w:type="gramEnd"/>
      <w:r>
        <w:rPr>
          <w:rFonts w:eastAsia="Times New Roman"/>
        </w:rPr>
        <w:t>:</w:t>
      </w:r>
    </w:p>
    <w:p w:rsidR="000A2119" w:rsidRDefault="000A2119" w:rsidP="000A2119">
      <w:pPr>
        <w:spacing w:line="37" w:lineRule="exact"/>
        <w:rPr>
          <w:sz w:val="20"/>
          <w:szCs w:val="20"/>
        </w:rPr>
      </w:pPr>
    </w:p>
    <w:p w:rsidR="000A2119" w:rsidRDefault="000A2119" w:rsidP="000A2119">
      <w:pPr>
        <w:ind w:left="260"/>
        <w:rPr>
          <w:rFonts w:eastAsia="Times New Roman"/>
        </w:rPr>
      </w:pPr>
      <w:r>
        <w:rPr>
          <w:rFonts w:eastAsia="Times New Roman"/>
        </w:rPr>
        <w:t xml:space="preserve">6.5.1. промежуточная аттестация </w:t>
      </w:r>
      <w:proofErr w:type="gramStart"/>
      <w:r>
        <w:rPr>
          <w:rFonts w:eastAsia="Times New Roman"/>
        </w:rPr>
        <w:t>обучающихся</w:t>
      </w:r>
      <w:proofErr w:type="gramEnd"/>
      <w:r>
        <w:rPr>
          <w:rFonts w:eastAsia="Times New Roman"/>
        </w:rPr>
        <w:t xml:space="preserve"> проводится в форме итогового контроля 1 раз в конце учебного, за исключением 1 класса;</w:t>
      </w:r>
    </w:p>
    <w:p w:rsidR="000A2119" w:rsidRDefault="000A2119" w:rsidP="000A2119">
      <w:pPr>
        <w:spacing w:line="181" w:lineRule="exact"/>
        <w:rPr>
          <w:sz w:val="20"/>
          <w:szCs w:val="20"/>
        </w:rPr>
      </w:pPr>
    </w:p>
    <w:p w:rsidR="000A2119" w:rsidRDefault="000A2119" w:rsidP="000A2119">
      <w:pPr>
        <w:spacing w:line="262" w:lineRule="auto"/>
        <w:ind w:left="260" w:firstLine="55"/>
        <w:rPr>
          <w:sz w:val="20"/>
          <w:szCs w:val="20"/>
        </w:rPr>
      </w:pPr>
      <w:r>
        <w:rPr>
          <w:rFonts w:eastAsia="Times New Roman"/>
        </w:rPr>
        <w:t>6.6.1. Сроки проведения промежуточной аттестации устанавливаются приказом директора не позднее 1 мая текущего учебного года.</w:t>
      </w:r>
    </w:p>
    <w:p w:rsidR="000A2119" w:rsidRDefault="000A2119" w:rsidP="000A2119"/>
    <w:p w:rsidR="000A2119" w:rsidRDefault="000A2119" w:rsidP="000A2119">
      <w:pPr>
        <w:spacing w:line="273" w:lineRule="auto"/>
        <w:ind w:left="260"/>
        <w:jc w:val="both"/>
        <w:rPr>
          <w:sz w:val="20"/>
          <w:szCs w:val="20"/>
        </w:rPr>
      </w:pPr>
      <w:r>
        <w:rPr>
          <w:rFonts w:eastAsia="Times New Roman"/>
        </w:rPr>
        <w:t xml:space="preserve">6.7.1. В отношении обучающихся, осваивающих </w:t>
      </w:r>
      <w:proofErr w:type="gramStart"/>
      <w:r>
        <w:rPr>
          <w:rFonts w:eastAsia="Times New Roman"/>
        </w:rPr>
        <w:t>образовательною</w:t>
      </w:r>
      <w:proofErr w:type="gramEnd"/>
      <w:r>
        <w:rPr>
          <w:rFonts w:eastAsia="Times New Roman"/>
        </w:rPr>
        <w:t xml:space="preserve"> программу соответствующего уровня индивидуально на дому, промежуточная аттестация по предметам учебного плана соответствующего уровня образования может основываться на результатах текущего контроля успеваемости, при условии, что по всем учебным предметам, курсам, дисциплинам (модулям) учебного плана они имеют положительные результаты текущего контроля.</w:t>
      </w:r>
    </w:p>
    <w:p w:rsidR="000A2119" w:rsidRDefault="000A2119" w:rsidP="000A2119">
      <w:pPr>
        <w:spacing w:line="16" w:lineRule="exact"/>
        <w:rPr>
          <w:sz w:val="20"/>
          <w:szCs w:val="20"/>
        </w:rPr>
      </w:pPr>
    </w:p>
    <w:p w:rsidR="000A2119" w:rsidRDefault="000A2119" w:rsidP="000A2119">
      <w:pPr>
        <w:spacing w:line="273" w:lineRule="auto"/>
        <w:ind w:left="260"/>
        <w:jc w:val="both"/>
        <w:rPr>
          <w:sz w:val="20"/>
          <w:szCs w:val="20"/>
        </w:rPr>
      </w:pPr>
      <w:proofErr w:type="gramStart"/>
      <w:r>
        <w:rPr>
          <w:rFonts w:eastAsia="Times New Roman"/>
        </w:rPr>
        <w:t>6.7.2.Обучающимся, достигшим выдающихся успехов в изучении учебных предметов, курсов, дисциплин (модулей) учебного плана (победители предметных олимпиад регионального и федерального уровня, сборных команд Российской Федерации, участвовавших в международных олимпиадах по общеобразовательным предметам) в качестве результатов промежуточной аттестации по предметам учебного плана соответствующего уровня образования могут быть зачтены внеурочные образовательные достижения с отметкой «5».</w:t>
      </w:r>
      <w:proofErr w:type="gramEnd"/>
    </w:p>
    <w:p w:rsidR="000A2119" w:rsidRDefault="000A2119" w:rsidP="000A2119">
      <w:pPr>
        <w:spacing w:line="298" w:lineRule="exact"/>
        <w:rPr>
          <w:sz w:val="20"/>
          <w:szCs w:val="20"/>
        </w:rPr>
      </w:pPr>
    </w:p>
    <w:p w:rsidR="000A2119" w:rsidRDefault="000A2119" w:rsidP="000A2119">
      <w:pPr>
        <w:ind w:left="260"/>
        <w:rPr>
          <w:sz w:val="20"/>
          <w:szCs w:val="20"/>
        </w:rPr>
      </w:pPr>
      <w:r>
        <w:rPr>
          <w:rFonts w:eastAsia="Times New Roman"/>
        </w:rPr>
        <w:t>6.7.3. Учебный материал для проведения промежуточной аттестации обучающихся готовится на методических объединениях педагогов школы, утверждается председателем методического объединения и сдается на хранение заместителю директора по УВР по группе классов не позднее, чем за две недели до промежуточной аттестации. Экзаменационный материал хранится у заместителя директора по УВР в течение двух недель до промежуточной аттестации, во время ее проведения и в течение недели после момента завершения учебного года.</w:t>
      </w:r>
    </w:p>
    <w:p w:rsidR="000A2119" w:rsidRDefault="000A2119" w:rsidP="000A2119">
      <w:pPr>
        <w:spacing w:line="177" w:lineRule="exact"/>
        <w:rPr>
          <w:sz w:val="20"/>
          <w:szCs w:val="20"/>
        </w:rPr>
      </w:pPr>
    </w:p>
    <w:p w:rsidR="000A2119" w:rsidRDefault="000A2119" w:rsidP="000A2119">
      <w:pPr>
        <w:spacing w:line="265" w:lineRule="auto"/>
        <w:ind w:left="260"/>
        <w:jc w:val="both"/>
        <w:rPr>
          <w:sz w:val="20"/>
          <w:szCs w:val="20"/>
        </w:rPr>
      </w:pPr>
      <w:r>
        <w:rPr>
          <w:rFonts w:eastAsia="Times New Roman"/>
        </w:rPr>
        <w:t xml:space="preserve">Методические объединения имеют право использовать для проведения промежуточной аттестации учебный материал предоставляемый системой </w:t>
      </w:r>
      <w:proofErr w:type="spellStart"/>
      <w:proofErr w:type="gramStart"/>
      <w:r>
        <w:rPr>
          <w:rFonts w:eastAsia="Times New Roman"/>
        </w:rPr>
        <w:t>Стат</w:t>
      </w:r>
      <w:proofErr w:type="spellEnd"/>
      <w:proofErr w:type="gramEnd"/>
      <w:r>
        <w:rPr>
          <w:rFonts w:eastAsia="Times New Roman"/>
        </w:rPr>
        <w:t xml:space="preserve"> Град, МЦКО, в </w:t>
      </w:r>
      <w:proofErr w:type="spellStart"/>
      <w:r>
        <w:rPr>
          <w:rFonts w:eastAsia="Times New Roman"/>
        </w:rPr>
        <w:t>т.ч</w:t>
      </w:r>
      <w:proofErr w:type="spellEnd"/>
      <w:r>
        <w:rPr>
          <w:rFonts w:eastAsia="Times New Roman"/>
        </w:rPr>
        <w:t>. в форме ОГЭ и ЕГЭ.</w:t>
      </w:r>
    </w:p>
    <w:p w:rsidR="000A2119" w:rsidRDefault="000A2119" w:rsidP="000A2119">
      <w:pPr>
        <w:spacing w:line="186" w:lineRule="exact"/>
        <w:rPr>
          <w:sz w:val="20"/>
          <w:szCs w:val="20"/>
        </w:rPr>
      </w:pPr>
    </w:p>
    <w:p w:rsidR="000A2119" w:rsidRDefault="000A2119" w:rsidP="000A2119">
      <w:pPr>
        <w:spacing w:line="262" w:lineRule="auto"/>
        <w:ind w:left="260"/>
        <w:jc w:val="both"/>
        <w:rPr>
          <w:sz w:val="20"/>
          <w:szCs w:val="20"/>
        </w:rPr>
      </w:pPr>
      <w:r>
        <w:rPr>
          <w:rFonts w:eastAsia="Times New Roman"/>
        </w:rPr>
        <w:t xml:space="preserve">Переводные работы </w:t>
      </w:r>
      <w:proofErr w:type="gramStart"/>
      <w:r>
        <w:rPr>
          <w:rFonts w:eastAsia="Times New Roman"/>
        </w:rPr>
        <w:t>обучающихся</w:t>
      </w:r>
      <w:proofErr w:type="gramEnd"/>
      <w:r>
        <w:rPr>
          <w:rFonts w:eastAsia="Times New Roman"/>
        </w:rPr>
        <w:t xml:space="preserve"> хранятся у </w:t>
      </w:r>
      <w:r w:rsidR="00065DD3">
        <w:rPr>
          <w:rFonts w:eastAsia="Times New Roman"/>
        </w:rPr>
        <w:t>руководителя</w:t>
      </w:r>
      <w:r>
        <w:rPr>
          <w:rFonts w:eastAsia="Times New Roman"/>
        </w:rPr>
        <w:t xml:space="preserve"> методического объединения до окончания учебного года, далее передаются на хранение учителю-предметнику.</w:t>
      </w:r>
    </w:p>
    <w:p w:rsidR="000A2119" w:rsidRDefault="000A2119" w:rsidP="000A2119">
      <w:pPr>
        <w:spacing w:line="200" w:lineRule="exact"/>
        <w:rPr>
          <w:sz w:val="20"/>
          <w:szCs w:val="20"/>
        </w:rPr>
      </w:pPr>
    </w:p>
    <w:p w:rsidR="000A2119" w:rsidRDefault="000A2119" w:rsidP="000A2119">
      <w:pPr>
        <w:spacing w:line="280" w:lineRule="exact"/>
        <w:rPr>
          <w:sz w:val="20"/>
          <w:szCs w:val="20"/>
        </w:rPr>
      </w:pPr>
    </w:p>
    <w:p w:rsidR="000A2119" w:rsidRDefault="000A2119" w:rsidP="000A2119">
      <w:pPr>
        <w:spacing w:line="264" w:lineRule="auto"/>
        <w:ind w:left="260"/>
        <w:jc w:val="both"/>
        <w:rPr>
          <w:sz w:val="20"/>
          <w:szCs w:val="20"/>
        </w:rPr>
      </w:pPr>
      <w:r>
        <w:rPr>
          <w:rFonts w:eastAsia="Times New Roman"/>
        </w:rPr>
        <w:t>6.7.4. Обучающиеся, заболевшие в период проведения промежуточной аттестации (при наличии медицинской справки), могут</w:t>
      </w:r>
    </w:p>
    <w:p w:rsidR="000A2119" w:rsidRDefault="000A2119" w:rsidP="000A2119">
      <w:pPr>
        <w:spacing w:line="39" w:lineRule="exact"/>
        <w:rPr>
          <w:sz w:val="20"/>
          <w:szCs w:val="20"/>
        </w:rPr>
      </w:pPr>
    </w:p>
    <w:p w:rsidR="000A2119" w:rsidRDefault="000A2119" w:rsidP="000A2119">
      <w:pPr>
        <w:numPr>
          <w:ilvl w:val="0"/>
          <w:numId w:val="28"/>
        </w:numPr>
        <w:tabs>
          <w:tab w:val="left" w:pos="1120"/>
        </w:tabs>
        <w:spacing w:line="251" w:lineRule="auto"/>
        <w:ind w:left="1120" w:hanging="366"/>
        <w:rPr>
          <w:rFonts w:ascii="Symbol" w:eastAsia="Symbol" w:hAnsi="Symbol" w:cs="Symbol"/>
        </w:rPr>
      </w:pPr>
      <w:r>
        <w:rPr>
          <w:rFonts w:eastAsia="Times New Roman"/>
        </w:rPr>
        <w:t xml:space="preserve">быть </w:t>
      </w:r>
      <w:proofErr w:type="gramStart"/>
      <w:r>
        <w:rPr>
          <w:rFonts w:eastAsia="Times New Roman"/>
        </w:rPr>
        <w:t>переведены</w:t>
      </w:r>
      <w:proofErr w:type="gramEnd"/>
      <w:r>
        <w:rPr>
          <w:rFonts w:eastAsia="Times New Roman"/>
        </w:rPr>
        <w:t xml:space="preserve"> в следующий класс условно, с последующей сдачей академических задолженностей в период, установленный педагогическим советом;</w:t>
      </w:r>
    </w:p>
    <w:p w:rsidR="000A2119" w:rsidRDefault="000A2119" w:rsidP="000A2119">
      <w:pPr>
        <w:spacing w:line="51" w:lineRule="exact"/>
        <w:rPr>
          <w:rFonts w:ascii="Symbol" w:eastAsia="Symbol" w:hAnsi="Symbol" w:cs="Symbol"/>
        </w:rPr>
      </w:pPr>
    </w:p>
    <w:p w:rsidR="000A2119" w:rsidRPr="00065DD3" w:rsidRDefault="000A2119" w:rsidP="00065DD3">
      <w:pPr>
        <w:numPr>
          <w:ilvl w:val="0"/>
          <w:numId w:val="28"/>
        </w:numPr>
        <w:tabs>
          <w:tab w:val="left" w:pos="1120"/>
        </w:tabs>
        <w:spacing w:line="251" w:lineRule="auto"/>
        <w:ind w:left="1120" w:hanging="366"/>
        <w:jc w:val="both"/>
        <w:rPr>
          <w:rFonts w:ascii="Symbol" w:eastAsia="Symbol" w:hAnsi="Symbol" w:cs="Symbol"/>
        </w:rPr>
      </w:pPr>
      <w:r>
        <w:rPr>
          <w:rFonts w:eastAsia="Times New Roman"/>
        </w:rPr>
        <w:t xml:space="preserve">пройти промежуточную аттестацию в дополнительные сроки, определяемые графиком образовательного процесса и предназначенные для пересдачи </w:t>
      </w:r>
      <w:proofErr w:type="spellStart"/>
      <w:r>
        <w:rPr>
          <w:rFonts w:eastAsia="Times New Roman"/>
        </w:rPr>
        <w:t>академических</w:t>
      </w:r>
      <w:r w:rsidR="00065DD3">
        <w:rPr>
          <w:rFonts w:ascii="Symbol" w:eastAsia="Symbol" w:hAnsi="Symbol" w:cs="Symbol"/>
        </w:rPr>
        <w:t></w:t>
      </w:r>
      <w:r w:rsidRPr="00065DD3">
        <w:rPr>
          <w:rFonts w:eastAsia="Times New Roman"/>
        </w:rPr>
        <w:t>задолженностей</w:t>
      </w:r>
      <w:proofErr w:type="spellEnd"/>
      <w:r w:rsidRPr="00065DD3">
        <w:rPr>
          <w:rFonts w:eastAsia="Times New Roman"/>
        </w:rPr>
        <w:t>;</w:t>
      </w:r>
    </w:p>
    <w:p w:rsidR="000A2119" w:rsidRDefault="000A2119" w:rsidP="000A2119">
      <w:pPr>
        <w:spacing w:line="51" w:lineRule="exact"/>
        <w:rPr>
          <w:sz w:val="20"/>
          <w:szCs w:val="20"/>
        </w:rPr>
      </w:pPr>
    </w:p>
    <w:p w:rsidR="000A2119" w:rsidRDefault="000A2119" w:rsidP="000A2119">
      <w:pPr>
        <w:spacing w:line="273" w:lineRule="auto"/>
        <w:ind w:left="260"/>
        <w:jc w:val="both"/>
        <w:rPr>
          <w:sz w:val="20"/>
          <w:szCs w:val="20"/>
        </w:rPr>
      </w:pPr>
      <w:r>
        <w:rPr>
          <w:rFonts w:eastAsia="Times New Roman"/>
        </w:rPr>
        <w:t>6.7.5. Получение в период промежуточной аттестации обучающимся неудовлетворительно</w:t>
      </w:r>
      <w:proofErr w:type="gramStart"/>
      <w:r>
        <w:rPr>
          <w:rFonts w:eastAsia="Times New Roman"/>
        </w:rPr>
        <w:t>й(</w:t>
      </w:r>
      <w:proofErr w:type="spellStart"/>
      <w:proofErr w:type="gramEnd"/>
      <w:r>
        <w:rPr>
          <w:rFonts w:eastAsia="Times New Roman"/>
        </w:rPr>
        <w:t>ых</w:t>
      </w:r>
      <w:proofErr w:type="spellEnd"/>
      <w:r>
        <w:rPr>
          <w:rFonts w:eastAsia="Times New Roman"/>
        </w:rPr>
        <w:t>) отметки(</w:t>
      </w:r>
      <w:proofErr w:type="spellStart"/>
      <w:r>
        <w:rPr>
          <w:rFonts w:eastAsia="Times New Roman"/>
        </w:rPr>
        <w:t>ок</w:t>
      </w:r>
      <w:proofErr w:type="spellEnd"/>
      <w:r>
        <w:rPr>
          <w:rFonts w:eastAsia="Times New Roman"/>
        </w:rPr>
        <w:t>) не лишает его права продолжить промежуточную аттестацию.</w:t>
      </w:r>
    </w:p>
    <w:p w:rsidR="000A2119" w:rsidRDefault="000A2119" w:rsidP="000A2119">
      <w:pPr>
        <w:spacing w:line="190" w:lineRule="exact"/>
        <w:rPr>
          <w:sz w:val="20"/>
          <w:szCs w:val="20"/>
        </w:rPr>
      </w:pPr>
    </w:p>
    <w:p w:rsidR="000A2119" w:rsidRDefault="000A2119" w:rsidP="000A2119">
      <w:pPr>
        <w:spacing w:line="272" w:lineRule="auto"/>
        <w:ind w:left="260"/>
        <w:jc w:val="both"/>
        <w:rPr>
          <w:sz w:val="20"/>
          <w:szCs w:val="20"/>
        </w:rPr>
      </w:pPr>
      <w:r>
        <w:rPr>
          <w:rFonts w:eastAsia="Times New Roman"/>
        </w:rPr>
        <w:t xml:space="preserve">6.6.6. </w:t>
      </w:r>
      <w:proofErr w:type="gramStart"/>
      <w:r>
        <w:rPr>
          <w:rFonts w:eastAsia="Times New Roman"/>
        </w:rPr>
        <w:t>Обучающийся</w:t>
      </w:r>
      <w:proofErr w:type="gramEnd"/>
      <w:r>
        <w:rPr>
          <w:rFonts w:eastAsia="Times New Roman"/>
        </w:rPr>
        <w:t xml:space="preserve"> имеет право подать апелляцию по результатам переводной работы в течение двух рабочих дней с момента объявления результатов. Апелляция рассматривается экзаменационной комиссией в присутствии заместителя директора по УВР или председателя методического объединения и родителя (законного представителя) ребенка (по желанию в присутствии самого ребенка).</w:t>
      </w:r>
    </w:p>
    <w:p w:rsidR="000A2119" w:rsidRDefault="000A2119" w:rsidP="000A2119">
      <w:pPr>
        <w:spacing w:line="179" w:lineRule="exact"/>
        <w:rPr>
          <w:sz w:val="20"/>
          <w:szCs w:val="20"/>
        </w:rPr>
      </w:pPr>
    </w:p>
    <w:p w:rsidR="000A2119" w:rsidRDefault="000A2119" w:rsidP="000A2119">
      <w:pPr>
        <w:spacing w:line="2" w:lineRule="exact"/>
        <w:rPr>
          <w:sz w:val="20"/>
          <w:szCs w:val="20"/>
        </w:rPr>
      </w:pPr>
    </w:p>
    <w:p w:rsidR="000A2119" w:rsidRDefault="000A2119" w:rsidP="000A2119">
      <w:pPr>
        <w:spacing w:line="256" w:lineRule="auto"/>
        <w:ind w:left="260"/>
        <w:jc w:val="both"/>
        <w:rPr>
          <w:sz w:val="20"/>
          <w:szCs w:val="20"/>
        </w:rPr>
      </w:pPr>
      <w:r>
        <w:rPr>
          <w:rFonts w:eastAsia="Times New Roman"/>
        </w:rPr>
        <w:lastRenderedPageBreak/>
        <w:t>6.7. Промежуточная аттестация в рамках внеурочной деятельности в МАОУ СОШ №19 не предусмотрена.</w:t>
      </w:r>
    </w:p>
    <w:p w:rsidR="000A2119" w:rsidRDefault="000A2119" w:rsidP="000A2119">
      <w:pPr>
        <w:spacing w:line="26" w:lineRule="exact"/>
        <w:rPr>
          <w:sz w:val="20"/>
          <w:szCs w:val="20"/>
        </w:rPr>
      </w:pPr>
    </w:p>
    <w:p w:rsidR="000A2119" w:rsidRDefault="000A2119" w:rsidP="000A2119">
      <w:pPr>
        <w:ind w:right="-259"/>
        <w:jc w:val="center"/>
        <w:rPr>
          <w:sz w:val="20"/>
          <w:szCs w:val="20"/>
        </w:rPr>
      </w:pPr>
      <w:r>
        <w:rPr>
          <w:rFonts w:eastAsia="Times New Roman"/>
          <w:b/>
          <w:bCs/>
        </w:rPr>
        <w:t xml:space="preserve">7. Результаты промежуточной аттестации </w:t>
      </w:r>
      <w:proofErr w:type="gramStart"/>
      <w:r>
        <w:rPr>
          <w:rFonts w:eastAsia="Times New Roman"/>
          <w:b/>
          <w:bCs/>
        </w:rPr>
        <w:t>обучающихся</w:t>
      </w:r>
      <w:proofErr w:type="gramEnd"/>
    </w:p>
    <w:p w:rsidR="000A2119" w:rsidRDefault="000A2119" w:rsidP="000A2119">
      <w:pPr>
        <w:spacing w:line="47" w:lineRule="exact"/>
        <w:rPr>
          <w:sz w:val="20"/>
          <w:szCs w:val="20"/>
        </w:rPr>
      </w:pPr>
    </w:p>
    <w:p w:rsidR="000A2119" w:rsidRDefault="000A2119" w:rsidP="000A2119">
      <w:pPr>
        <w:spacing w:line="271" w:lineRule="auto"/>
        <w:ind w:left="260"/>
        <w:jc w:val="both"/>
        <w:rPr>
          <w:sz w:val="20"/>
          <w:szCs w:val="20"/>
        </w:rPr>
      </w:pPr>
      <w:r>
        <w:rPr>
          <w:rFonts w:eastAsia="Times New Roman"/>
        </w:rPr>
        <w:t xml:space="preserve">Результатами промежуточной аттестации </w:t>
      </w:r>
      <w:proofErr w:type="gramStart"/>
      <w:r>
        <w:rPr>
          <w:rFonts w:eastAsia="Times New Roman"/>
        </w:rPr>
        <w:t>обучающихся</w:t>
      </w:r>
      <w:proofErr w:type="gramEnd"/>
      <w:r>
        <w:rPr>
          <w:rFonts w:eastAsia="Times New Roman"/>
        </w:rPr>
        <w:t xml:space="preserve"> являются качественные показатели уровня освоения образовательной программы учащимися за конкретный год обучения. При низком качестве освоения образовательной программы фиксируется академическая задолженность по предмету.</w:t>
      </w:r>
    </w:p>
    <w:p w:rsidR="000A2119" w:rsidRDefault="000A2119" w:rsidP="000A2119">
      <w:pPr>
        <w:spacing w:line="19" w:lineRule="exact"/>
        <w:rPr>
          <w:sz w:val="20"/>
          <w:szCs w:val="20"/>
        </w:rPr>
      </w:pPr>
    </w:p>
    <w:p w:rsidR="000A2119" w:rsidRDefault="000A2119" w:rsidP="000A2119">
      <w:pPr>
        <w:spacing w:line="272" w:lineRule="auto"/>
        <w:ind w:left="260"/>
        <w:jc w:val="both"/>
        <w:rPr>
          <w:sz w:val="20"/>
          <w:szCs w:val="20"/>
        </w:rPr>
      </w:pPr>
      <w:r>
        <w:rPr>
          <w:rFonts w:eastAsia="Times New Roman"/>
        </w:rPr>
        <w:t xml:space="preserve">7.1 Академическая задолженность – это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w:t>
      </w:r>
      <w:proofErr w:type="spellStart"/>
      <w:r>
        <w:rPr>
          <w:rFonts w:eastAsia="Times New Roman"/>
        </w:rPr>
        <w:t>непрохождение</w:t>
      </w:r>
      <w:proofErr w:type="spellEnd"/>
      <w:r>
        <w:rPr>
          <w:rFonts w:eastAsia="Times New Roman"/>
        </w:rPr>
        <w:t xml:space="preserve"> промежуточной аттестации при отсутствии уважительных причин;</w:t>
      </w:r>
    </w:p>
    <w:p w:rsidR="000A2119" w:rsidRDefault="000A2119" w:rsidP="000A2119">
      <w:pPr>
        <w:spacing w:line="17" w:lineRule="exact"/>
        <w:rPr>
          <w:sz w:val="20"/>
          <w:szCs w:val="20"/>
        </w:rPr>
      </w:pPr>
    </w:p>
    <w:p w:rsidR="000A2119" w:rsidRDefault="000A2119" w:rsidP="000A2119">
      <w:pPr>
        <w:spacing w:line="272" w:lineRule="auto"/>
        <w:ind w:left="260"/>
        <w:jc w:val="both"/>
        <w:rPr>
          <w:sz w:val="20"/>
          <w:szCs w:val="20"/>
        </w:rPr>
      </w:pPr>
      <w:r>
        <w:rPr>
          <w:rFonts w:eastAsia="Times New Roman"/>
        </w:rPr>
        <w:t xml:space="preserve">7.2 Условный перевод в следующий класс – это перевод </w:t>
      </w:r>
      <w:proofErr w:type="gramStart"/>
      <w:r>
        <w:rPr>
          <w:rFonts w:eastAsia="Times New Roman"/>
        </w:rPr>
        <w:t>обучающихся</w:t>
      </w:r>
      <w:proofErr w:type="gramEnd"/>
      <w:r>
        <w:rPr>
          <w:rFonts w:eastAsia="Times New Roman"/>
        </w:rPr>
        <w:t>, не прошедших промежуточную аттестацию по уважительным причинам или имеющим академическую задолженность, с обязательной ликвидацией академической задолженности в установленные сроки.</w:t>
      </w:r>
    </w:p>
    <w:p w:rsidR="000A2119" w:rsidRDefault="000A2119" w:rsidP="000A2119">
      <w:pPr>
        <w:spacing w:line="308" w:lineRule="exact"/>
        <w:rPr>
          <w:sz w:val="20"/>
          <w:szCs w:val="20"/>
        </w:rPr>
      </w:pPr>
    </w:p>
    <w:p w:rsidR="000A2119" w:rsidRDefault="000A2119" w:rsidP="000A2119">
      <w:pPr>
        <w:spacing w:line="272" w:lineRule="auto"/>
        <w:ind w:left="260"/>
        <w:jc w:val="both"/>
        <w:rPr>
          <w:sz w:val="20"/>
          <w:szCs w:val="20"/>
        </w:rPr>
      </w:pPr>
      <w:r>
        <w:rPr>
          <w:rFonts w:eastAsia="Times New Roman"/>
        </w:rPr>
        <w:t>7.2.1. Обучающиеся, освоившие в полном объеме содержание образовательной программы общего образования (по уровням образования) текущего учебного года, на основании положительных результатов, в т. ч. и итогов промежуточной аттестации, переводятся в следующий класс, на уровень образования.</w:t>
      </w:r>
    </w:p>
    <w:p w:rsidR="000A2119" w:rsidRDefault="000A2119" w:rsidP="000A2119">
      <w:pPr>
        <w:spacing w:line="18" w:lineRule="exact"/>
        <w:rPr>
          <w:sz w:val="20"/>
          <w:szCs w:val="20"/>
        </w:rPr>
      </w:pPr>
    </w:p>
    <w:p w:rsidR="000A2119" w:rsidRDefault="000A2119" w:rsidP="000A2119">
      <w:pPr>
        <w:spacing w:line="266" w:lineRule="auto"/>
        <w:ind w:left="260"/>
        <w:jc w:val="both"/>
        <w:rPr>
          <w:sz w:val="20"/>
          <w:szCs w:val="20"/>
        </w:rPr>
      </w:pPr>
      <w:r>
        <w:rPr>
          <w:rFonts w:eastAsia="Times New Roman"/>
        </w:rPr>
        <w:t xml:space="preserve">7.2.2. </w:t>
      </w:r>
      <w:proofErr w:type="gramStart"/>
      <w:r>
        <w:rPr>
          <w:rFonts w:eastAsia="Times New Roman"/>
        </w:rPr>
        <w:t>Обучающиеся, не прошедшие промежуточной аттестации, по уважительным причинам или имеющие академическую задолженность, переводятся в следующий класс условно.</w:t>
      </w:r>
      <w:proofErr w:type="gramEnd"/>
    </w:p>
    <w:p w:rsidR="000A2119" w:rsidRDefault="000A2119" w:rsidP="000A2119">
      <w:pPr>
        <w:spacing w:line="22" w:lineRule="exact"/>
        <w:rPr>
          <w:sz w:val="20"/>
          <w:szCs w:val="20"/>
        </w:rPr>
      </w:pPr>
    </w:p>
    <w:p w:rsidR="000A2119" w:rsidRDefault="000A2119" w:rsidP="000A2119">
      <w:pPr>
        <w:spacing w:line="264" w:lineRule="auto"/>
        <w:ind w:left="260"/>
        <w:jc w:val="both"/>
        <w:rPr>
          <w:sz w:val="20"/>
          <w:szCs w:val="20"/>
        </w:rPr>
      </w:pPr>
      <w:r>
        <w:rPr>
          <w:rFonts w:eastAsia="Times New Roman"/>
        </w:rPr>
        <w:t xml:space="preserve">7.2.3. В следующий класс могут быть </w:t>
      </w:r>
      <w:proofErr w:type="gramStart"/>
      <w:r>
        <w:rPr>
          <w:rFonts w:eastAsia="Times New Roman"/>
        </w:rPr>
        <w:t>переведены</w:t>
      </w:r>
      <w:proofErr w:type="gramEnd"/>
      <w:r>
        <w:rPr>
          <w:rFonts w:eastAsia="Times New Roman"/>
        </w:rPr>
        <w:t xml:space="preserve"> обучающиеся, имеющие по итогам учебного года академическую задолженность по ____2______предметам. В целях реализации п. 4.2, 4.3.</w:t>
      </w:r>
    </w:p>
    <w:p w:rsidR="000A2119" w:rsidRDefault="000A2119" w:rsidP="000A2119"/>
    <w:p w:rsidR="000A2119" w:rsidRDefault="000A2119" w:rsidP="000A2119">
      <w:pPr>
        <w:ind w:left="260"/>
        <w:rPr>
          <w:sz w:val="20"/>
          <w:szCs w:val="20"/>
        </w:rPr>
      </w:pPr>
      <w:r>
        <w:rPr>
          <w:rFonts w:eastAsia="Times New Roman"/>
        </w:rPr>
        <w:t>настоящего Положения уважительными причинами признаются:</w:t>
      </w:r>
    </w:p>
    <w:p w:rsidR="000A2119" w:rsidRDefault="000A2119" w:rsidP="000A2119">
      <w:pPr>
        <w:spacing w:line="66" w:lineRule="exact"/>
        <w:rPr>
          <w:sz w:val="20"/>
          <w:szCs w:val="20"/>
        </w:rPr>
      </w:pPr>
    </w:p>
    <w:p w:rsidR="000A2119" w:rsidRDefault="000A2119" w:rsidP="000A2119">
      <w:pPr>
        <w:numPr>
          <w:ilvl w:val="0"/>
          <w:numId w:val="31"/>
        </w:numPr>
        <w:tabs>
          <w:tab w:val="left" w:pos="1120"/>
        </w:tabs>
        <w:spacing w:line="251" w:lineRule="auto"/>
        <w:ind w:left="1120" w:hanging="366"/>
        <w:rPr>
          <w:rFonts w:ascii="Symbol" w:eastAsia="Symbol" w:hAnsi="Symbol" w:cs="Symbol"/>
        </w:rPr>
      </w:pPr>
      <w:r>
        <w:rPr>
          <w:rFonts w:eastAsia="Times New Roman"/>
        </w:rPr>
        <w:t xml:space="preserve">болезнь </w:t>
      </w:r>
      <w:proofErr w:type="gramStart"/>
      <w:r>
        <w:rPr>
          <w:rFonts w:eastAsia="Times New Roman"/>
        </w:rPr>
        <w:t>обучающегося</w:t>
      </w:r>
      <w:proofErr w:type="gramEnd"/>
      <w:r>
        <w:rPr>
          <w:rFonts w:eastAsia="Times New Roman"/>
        </w:rPr>
        <w:t>, подтвержденная соответствующей медицинской справкой медицинской организации;</w:t>
      </w:r>
    </w:p>
    <w:p w:rsidR="000A2119" w:rsidRDefault="000A2119" w:rsidP="000A2119">
      <w:pPr>
        <w:spacing w:line="51" w:lineRule="exact"/>
        <w:rPr>
          <w:rFonts w:ascii="Symbol" w:eastAsia="Symbol" w:hAnsi="Symbol" w:cs="Symbol"/>
        </w:rPr>
      </w:pPr>
    </w:p>
    <w:p w:rsidR="000A2119" w:rsidRDefault="000A2119" w:rsidP="000A2119">
      <w:pPr>
        <w:numPr>
          <w:ilvl w:val="0"/>
          <w:numId w:val="31"/>
        </w:numPr>
        <w:tabs>
          <w:tab w:val="left" w:pos="1120"/>
        </w:tabs>
        <w:spacing w:line="251" w:lineRule="auto"/>
        <w:ind w:left="1120" w:hanging="366"/>
        <w:rPr>
          <w:rFonts w:ascii="Symbol" w:eastAsia="Symbol" w:hAnsi="Symbol" w:cs="Symbol"/>
        </w:rPr>
      </w:pPr>
      <w:r>
        <w:rPr>
          <w:rFonts w:eastAsia="Times New Roman"/>
        </w:rPr>
        <w:t>обстоятельства семейного характера, в результате которых ученик не может посещать занятия и обучаться дистанционно;</w:t>
      </w:r>
    </w:p>
    <w:p w:rsidR="000A2119" w:rsidRDefault="000A2119" w:rsidP="000A2119">
      <w:pPr>
        <w:spacing w:line="51" w:lineRule="exact"/>
        <w:rPr>
          <w:rFonts w:ascii="Symbol" w:eastAsia="Symbol" w:hAnsi="Symbol" w:cs="Symbol"/>
        </w:rPr>
      </w:pPr>
    </w:p>
    <w:p w:rsidR="000A2119" w:rsidRDefault="000A2119" w:rsidP="000A2119">
      <w:pPr>
        <w:numPr>
          <w:ilvl w:val="0"/>
          <w:numId w:val="31"/>
        </w:numPr>
        <w:tabs>
          <w:tab w:val="left" w:pos="1120"/>
        </w:tabs>
        <w:spacing w:line="251" w:lineRule="auto"/>
        <w:ind w:left="1120" w:hanging="366"/>
        <w:rPr>
          <w:rFonts w:ascii="Symbol" w:eastAsia="Symbol" w:hAnsi="Symbol" w:cs="Symbol"/>
        </w:rPr>
      </w:pPr>
      <w:r>
        <w:rPr>
          <w:rFonts w:eastAsia="Times New Roman"/>
        </w:rPr>
        <w:t>участие в региональных и федеральных спортивных, интеллектуальных соревнованиях, конкурсах, олимпиадах и других мероприятиях, волонтерской деятельности.</w:t>
      </w:r>
    </w:p>
    <w:p w:rsidR="000A2119" w:rsidRDefault="000A2119" w:rsidP="000A2119">
      <w:pPr>
        <w:spacing w:line="51" w:lineRule="exact"/>
        <w:rPr>
          <w:rFonts w:ascii="Symbol" w:eastAsia="Symbol" w:hAnsi="Symbol" w:cs="Symbol"/>
        </w:rPr>
      </w:pPr>
    </w:p>
    <w:p w:rsidR="000A2119" w:rsidRDefault="000A2119" w:rsidP="000A2119">
      <w:pPr>
        <w:numPr>
          <w:ilvl w:val="0"/>
          <w:numId w:val="31"/>
        </w:numPr>
        <w:tabs>
          <w:tab w:val="left" w:pos="1120"/>
        </w:tabs>
        <w:spacing w:line="251" w:lineRule="auto"/>
        <w:ind w:left="1120" w:hanging="366"/>
        <w:rPr>
          <w:rFonts w:ascii="Symbol" w:eastAsia="Symbol" w:hAnsi="Symbol" w:cs="Symbol"/>
        </w:rPr>
      </w:pPr>
      <w:r>
        <w:rPr>
          <w:rFonts w:eastAsia="Times New Roman"/>
        </w:rPr>
        <w:t>обстоятельства непреодолимой силы, определяемые в соответствии с Гражданским кодексом РФ.</w:t>
      </w:r>
    </w:p>
    <w:p w:rsidR="000A2119" w:rsidRDefault="000A2119" w:rsidP="000A2119">
      <w:pPr>
        <w:spacing w:line="320" w:lineRule="exact"/>
        <w:rPr>
          <w:sz w:val="20"/>
          <w:szCs w:val="20"/>
        </w:rPr>
      </w:pPr>
    </w:p>
    <w:p w:rsidR="000A2119" w:rsidRDefault="000A2119" w:rsidP="000A2119">
      <w:pPr>
        <w:ind w:right="-259"/>
        <w:jc w:val="center"/>
        <w:rPr>
          <w:sz w:val="20"/>
          <w:szCs w:val="20"/>
        </w:rPr>
      </w:pPr>
      <w:r>
        <w:rPr>
          <w:rFonts w:eastAsia="Times New Roman"/>
          <w:b/>
          <w:bCs/>
        </w:rPr>
        <w:t xml:space="preserve">8. Ликвидация академической задолженности </w:t>
      </w:r>
      <w:proofErr w:type="gramStart"/>
      <w:r>
        <w:rPr>
          <w:rFonts w:eastAsia="Times New Roman"/>
          <w:b/>
          <w:bCs/>
        </w:rPr>
        <w:t>обучающимися</w:t>
      </w:r>
      <w:proofErr w:type="gramEnd"/>
    </w:p>
    <w:p w:rsidR="000A2119" w:rsidRDefault="000A2119" w:rsidP="000A2119">
      <w:pPr>
        <w:spacing w:line="44" w:lineRule="exact"/>
        <w:rPr>
          <w:sz w:val="20"/>
          <w:szCs w:val="20"/>
        </w:rPr>
      </w:pPr>
    </w:p>
    <w:p w:rsidR="000A2119" w:rsidRDefault="000A2119" w:rsidP="000A2119">
      <w:pPr>
        <w:spacing w:line="264" w:lineRule="auto"/>
        <w:ind w:left="260"/>
        <w:jc w:val="both"/>
        <w:rPr>
          <w:sz w:val="20"/>
          <w:szCs w:val="20"/>
        </w:rPr>
      </w:pPr>
      <w:r>
        <w:rPr>
          <w:rFonts w:eastAsia="Times New Roman"/>
        </w:rPr>
        <w:t>8.1. Права, обязанности участников образовательных отношений по ликвидации академической задолженности:</w:t>
      </w:r>
    </w:p>
    <w:p w:rsidR="000A2119" w:rsidRDefault="000A2119" w:rsidP="000A2119">
      <w:pPr>
        <w:spacing w:line="27" w:lineRule="exact"/>
        <w:rPr>
          <w:sz w:val="20"/>
          <w:szCs w:val="20"/>
        </w:rPr>
      </w:pPr>
    </w:p>
    <w:p w:rsidR="000A2119" w:rsidRDefault="000A2119" w:rsidP="000A2119">
      <w:pPr>
        <w:spacing w:line="272" w:lineRule="auto"/>
        <w:ind w:left="260"/>
        <w:jc w:val="both"/>
        <w:rPr>
          <w:sz w:val="20"/>
          <w:szCs w:val="20"/>
        </w:rPr>
      </w:pPr>
      <w:r>
        <w:rPr>
          <w:rFonts w:eastAsia="Times New Roman"/>
        </w:rPr>
        <w:t>8.1.1. обучающиеся обязаны ликвидировать академическую задолженность по учебным предметам, курсам, дисциплинам (модулям) предыдущего учебного года в сроки, установленные приказом руководителя МАОУ СОШ №19 (не позднее, чем окончание первой четверти обучения);</w:t>
      </w:r>
    </w:p>
    <w:p w:rsidR="000A2119" w:rsidRDefault="000A2119" w:rsidP="000A2119">
      <w:pPr>
        <w:spacing w:line="6" w:lineRule="exact"/>
        <w:rPr>
          <w:sz w:val="20"/>
          <w:szCs w:val="20"/>
        </w:rPr>
      </w:pPr>
    </w:p>
    <w:p w:rsidR="000A2119" w:rsidRDefault="000A2119" w:rsidP="000A2119">
      <w:pPr>
        <w:ind w:left="260"/>
        <w:rPr>
          <w:sz w:val="20"/>
          <w:szCs w:val="20"/>
        </w:rPr>
      </w:pPr>
      <w:r>
        <w:rPr>
          <w:rFonts w:eastAsia="Times New Roman"/>
        </w:rPr>
        <w:t xml:space="preserve">8.1.2. </w:t>
      </w:r>
      <w:proofErr w:type="gramStart"/>
      <w:r>
        <w:rPr>
          <w:rFonts w:eastAsia="Times New Roman"/>
        </w:rPr>
        <w:t>обучающиеся</w:t>
      </w:r>
      <w:proofErr w:type="gramEnd"/>
      <w:r>
        <w:rPr>
          <w:rFonts w:eastAsia="Times New Roman"/>
        </w:rPr>
        <w:t xml:space="preserve"> имеют право:</w:t>
      </w:r>
    </w:p>
    <w:p w:rsidR="000A2119" w:rsidRDefault="000A2119" w:rsidP="000A2119">
      <w:pPr>
        <w:spacing w:line="63" w:lineRule="exact"/>
        <w:rPr>
          <w:sz w:val="20"/>
          <w:szCs w:val="20"/>
        </w:rPr>
      </w:pPr>
    </w:p>
    <w:p w:rsidR="000A2119" w:rsidRDefault="000A2119" w:rsidP="000A2119">
      <w:pPr>
        <w:numPr>
          <w:ilvl w:val="0"/>
          <w:numId w:val="32"/>
        </w:numPr>
        <w:tabs>
          <w:tab w:val="left" w:pos="1120"/>
        </w:tabs>
        <w:spacing w:line="266" w:lineRule="auto"/>
        <w:ind w:left="1120" w:hanging="366"/>
        <w:jc w:val="both"/>
        <w:rPr>
          <w:rFonts w:ascii="Symbol" w:eastAsia="Symbol" w:hAnsi="Symbol" w:cs="Symbol"/>
        </w:rPr>
      </w:pPr>
      <w:r>
        <w:rPr>
          <w:rFonts w:eastAsia="Times New Roman"/>
        </w:rPr>
        <w:t>пройти промежуточную аттестацию по соответствующим учебным предметам, курсам, дисциплинам (модулям) не более двух раз в пределах одного года с момента образования академической задолженности, не включая время болезни обучающегося и (или) иных уважительных причин;</w:t>
      </w:r>
    </w:p>
    <w:p w:rsidR="000A2119" w:rsidRDefault="000A2119" w:rsidP="000A2119">
      <w:pPr>
        <w:spacing w:line="10" w:lineRule="exact"/>
        <w:rPr>
          <w:rFonts w:ascii="Symbol" w:eastAsia="Symbol" w:hAnsi="Symbol" w:cs="Symbol"/>
        </w:rPr>
      </w:pPr>
    </w:p>
    <w:p w:rsidR="000A2119" w:rsidRDefault="000A2119" w:rsidP="000A2119">
      <w:pPr>
        <w:numPr>
          <w:ilvl w:val="0"/>
          <w:numId w:val="32"/>
        </w:numPr>
        <w:tabs>
          <w:tab w:val="left" w:pos="1120"/>
        </w:tabs>
        <w:ind w:left="1120" w:hanging="366"/>
        <w:rPr>
          <w:rFonts w:ascii="Symbol" w:eastAsia="Symbol" w:hAnsi="Symbol" w:cs="Symbol"/>
        </w:rPr>
      </w:pPr>
      <w:r>
        <w:rPr>
          <w:rFonts w:eastAsia="Times New Roman"/>
        </w:rPr>
        <w:t>получать консультации по учебным предметам, курсам, дисциплинам (модулям);</w:t>
      </w:r>
    </w:p>
    <w:p w:rsidR="000A2119" w:rsidRDefault="000A2119" w:rsidP="000A2119">
      <w:pPr>
        <w:spacing w:line="65" w:lineRule="exact"/>
        <w:rPr>
          <w:rFonts w:ascii="Symbol" w:eastAsia="Symbol" w:hAnsi="Symbol" w:cs="Symbol"/>
        </w:rPr>
      </w:pPr>
    </w:p>
    <w:p w:rsidR="000A2119" w:rsidRDefault="000A2119" w:rsidP="000A2119">
      <w:pPr>
        <w:numPr>
          <w:ilvl w:val="0"/>
          <w:numId w:val="32"/>
        </w:numPr>
        <w:tabs>
          <w:tab w:val="left" w:pos="1120"/>
        </w:tabs>
        <w:spacing w:line="251" w:lineRule="auto"/>
        <w:ind w:left="1120" w:hanging="366"/>
        <w:rPr>
          <w:rFonts w:ascii="Symbol" w:eastAsia="Symbol" w:hAnsi="Symbol" w:cs="Symbol"/>
        </w:rPr>
      </w:pPr>
      <w:r>
        <w:rPr>
          <w:rFonts w:eastAsia="Times New Roman"/>
        </w:rPr>
        <w:t>получать информацию о сроках и датах работы комиссий по сдаче академических задолженностей;</w:t>
      </w:r>
    </w:p>
    <w:p w:rsidR="000A2119" w:rsidRDefault="000A2119" w:rsidP="000A2119">
      <w:pPr>
        <w:spacing w:line="23" w:lineRule="exact"/>
        <w:rPr>
          <w:rFonts w:ascii="Symbol" w:eastAsia="Symbol" w:hAnsi="Symbol" w:cs="Symbol"/>
        </w:rPr>
      </w:pPr>
    </w:p>
    <w:p w:rsidR="000A2119" w:rsidRDefault="000A2119" w:rsidP="000A2119">
      <w:pPr>
        <w:numPr>
          <w:ilvl w:val="0"/>
          <w:numId w:val="32"/>
        </w:numPr>
        <w:tabs>
          <w:tab w:val="left" w:pos="1120"/>
        </w:tabs>
        <w:ind w:left="1120" w:hanging="366"/>
        <w:rPr>
          <w:rFonts w:ascii="Symbol" w:eastAsia="Symbol" w:hAnsi="Symbol" w:cs="Symbol"/>
        </w:rPr>
      </w:pPr>
      <w:r>
        <w:rPr>
          <w:rFonts w:eastAsia="Times New Roman"/>
        </w:rPr>
        <w:t>получать помощь педагога-психолога;</w:t>
      </w:r>
    </w:p>
    <w:p w:rsidR="000A2119" w:rsidRDefault="000A2119" w:rsidP="000A2119">
      <w:pPr>
        <w:spacing w:line="52" w:lineRule="exact"/>
        <w:rPr>
          <w:sz w:val="20"/>
          <w:szCs w:val="20"/>
        </w:rPr>
      </w:pPr>
    </w:p>
    <w:p w:rsidR="000A2119" w:rsidRDefault="000A2119" w:rsidP="000A2119">
      <w:pPr>
        <w:spacing w:line="264" w:lineRule="auto"/>
        <w:ind w:left="260"/>
        <w:rPr>
          <w:sz w:val="20"/>
          <w:szCs w:val="20"/>
        </w:rPr>
      </w:pPr>
      <w:r>
        <w:rPr>
          <w:rFonts w:eastAsia="Times New Roman"/>
        </w:rPr>
        <w:lastRenderedPageBreak/>
        <w:t xml:space="preserve">8.1.3. МАОУ СОШ №19 при организации и проведении промежуточной аттестации </w:t>
      </w:r>
      <w:proofErr w:type="gramStart"/>
      <w:r>
        <w:rPr>
          <w:rFonts w:eastAsia="Times New Roman"/>
        </w:rPr>
        <w:t>обучающихся</w:t>
      </w:r>
      <w:proofErr w:type="gramEnd"/>
      <w:r>
        <w:rPr>
          <w:rFonts w:eastAsia="Times New Roman"/>
        </w:rPr>
        <w:t xml:space="preserve"> обязан:</w:t>
      </w:r>
    </w:p>
    <w:p w:rsidR="000A2119" w:rsidRDefault="000A2119" w:rsidP="000A2119">
      <w:pPr>
        <w:spacing w:line="11" w:lineRule="exact"/>
        <w:rPr>
          <w:sz w:val="20"/>
          <w:szCs w:val="20"/>
        </w:rPr>
      </w:pPr>
    </w:p>
    <w:p w:rsidR="000A2119" w:rsidRDefault="000A2119" w:rsidP="000A2119">
      <w:pPr>
        <w:numPr>
          <w:ilvl w:val="0"/>
          <w:numId w:val="33"/>
        </w:numPr>
        <w:tabs>
          <w:tab w:val="left" w:pos="1680"/>
        </w:tabs>
        <w:ind w:left="1680" w:hanging="348"/>
        <w:rPr>
          <w:rFonts w:ascii="Symbol" w:eastAsia="Symbol" w:hAnsi="Symbol" w:cs="Symbol"/>
        </w:rPr>
      </w:pPr>
      <w:r>
        <w:rPr>
          <w:rFonts w:eastAsia="Times New Roman"/>
        </w:rPr>
        <w:t>создать условия обучающимся для ликвидации академических задолженностей;</w:t>
      </w:r>
    </w:p>
    <w:p w:rsidR="000A2119" w:rsidRDefault="000A2119" w:rsidP="000A2119">
      <w:pPr>
        <w:spacing w:line="65" w:lineRule="exact"/>
        <w:rPr>
          <w:rFonts w:ascii="Symbol" w:eastAsia="Symbol" w:hAnsi="Symbol" w:cs="Symbol"/>
        </w:rPr>
      </w:pPr>
    </w:p>
    <w:p w:rsidR="000A2119" w:rsidRDefault="000A2119" w:rsidP="000A2119">
      <w:pPr>
        <w:numPr>
          <w:ilvl w:val="0"/>
          <w:numId w:val="33"/>
        </w:numPr>
        <w:tabs>
          <w:tab w:val="left" w:pos="1684"/>
        </w:tabs>
        <w:spacing w:line="251" w:lineRule="auto"/>
        <w:ind w:left="1120" w:firstLine="212"/>
        <w:rPr>
          <w:rFonts w:ascii="Symbol" w:eastAsia="Symbol" w:hAnsi="Symbol" w:cs="Symbol"/>
        </w:rPr>
      </w:pPr>
      <w:r>
        <w:rPr>
          <w:rFonts w:eastAsia="Times New Roman"/>
        </w:rPr>
        <w:t xml:space="preserve">обеспечить </w:t>
      </w:r>
      <w:proofErr w:type="gramStart"/>
      <w:r>
        <w:rPr>
          <w:rFonts w:eastAsia="Times New Roman"/>
        </w:rPr>
        <w:t>контроль за</w:t>
      </w:r>
      <w:proofErr w:type="gramEnd"/>
      <w:r>
        <w:rPr>
          <w:rFonts w:eastAsia="Times New Roman"/>
        </w:rPr>
        <w:t xml:space="preserve"> своевременностью ликвидации академических задолженностей;</w:t>
      </w:r>
    </w:p>
    <w:p w:rsidR="000A2119" w:rsidRDefault="000A2119" w:rsidP="000A2119">
      <w:pPr>
        <w:spacing w:line="51" w:lineRule="exact"/>
        <w:rPr>
          <w:rFonts w:ascii="Symbol" w:eastAsia="Symbol" w:hAnsi="Symbol" w:cs="Symbol"/>
        </w:rPr>
      </w:pPr>
    </w:p>
    <w:p w:rsidR="000A2119" w:rsidRDefault="000A2119" w:rsidP="000A2119">
      <w:pPr>
        <w:numPr>
          <w:ilvl w:val="0"/>
          <w:numId w:val="33"/>
        </w:numPr>
        <w:tabs>
          <w:tab w:val="left" w:pos="1684"/>
        </w:tabs>
        <w:spacing w:line="251" w:lineRule="auto"/>
        <w:ind w:left="1120" w:firstLine="212"/>
        <w:rPr>
          <w:rFonts w:ascii="Symbol" w:eastAsia="Symbol" w:hAnsi="Symbol" w:cs="Symbol"/>
        </w:rPr>
      </w:pPr>
      <w:r>
        <w:rPr>
          <w:rFonts w:eastAsia="Times New Roman"/>
        </w:rPr>
        <w:t>создать комиссию для проведения сдачи академических задолженностей (промежуточной аттестации обучающихся во второй раз);</w:t>
      </w:r>
    </w:p>
    <w:p w:rsidR="000A2119" w:rsidRDefault="000A2119" w:rsidP="000A2119">
      <w:pPr>
        <w:spacing w:line="25" w:lineRule="exact"/>
        <w:rPr>
          <w:sz w:val="20"/>
          <w:szCs w:val="20"/>
        </w:rPr>
      </w:pPr>
    </w:p>
    <w:p w:rsidR="000A2119" w:rsidRDefault="000A2119" w:rsidP="000A2119">
      <w:pPr>
        <w:ind w:left="260"/>
        <w:rPr>
          <w:sz w:val="20"/>
          <w:szCs w:val="20"/>
        </w:rPr>
      </w:pPr>
      <w:r>
        <w:rPr>
          <w:rFonts w:eastAsia="Times New Roman"/>
        </w:rPr>
        <w:t xml:space="preserve">8.1.4. родители (законные представители) </w:t>
      </w:r>
      <w:proofErr w:type="gramStart"/>
      <w:r>
        <w:rPr>
          <w:rFonts w:eastAsia="Times New Roman"/>
        </w:rPr>
        <w:t>обучающихся</w:t>
      </w:r>
      <w:proofErr w:type="gramEnd"/>
      <w:r>
        <w:rPr>
          <w:rFonts w:eastAsia="Times New Roman"/>
        </w:rPr>
        <w:t xml:space="preserve"> обязаны:</w:t>
      </w:r>
    </w:p>
    <w:p w:rsidR="000A2119" w:rsidRDefault="000A2119" w:rsidP="000A2119">
      <w:pPr>
        <w:spacing w:line="35" w:lineRule="exact"/>
        <w:rPr>
          <w:sz w:val="20"/>
          <w:szCs w:val="20"/>
        </w:rPr>
      </w:pPr>
    </w:p>
    <w:p w:rsidR="000A2119" w:rsidRDefault="000A2119" w:rsidP="000A2119">
      <w:pPr>
        <w:numPr>
          <w:ilvl w:val="0"/>
          <w:numId w:val="34"/>
        </w:numPr>
        <w:tabs>
          <w:tab w:val="left" w:pos="980"/>
        </w:tabs>
        <w:ind w:left="980" w:hanging="358"/>
        <w:rPr>
          <w:rFonts w:ascii="Symbol" w:eastAsia="Symbol" w:hAnsi="Symbol" w:cs="Symbol"/>
        </w:rPr>
      </w:pPr>
      <w:r>
        <w:rPr>
          <w:rFonts w:eastAsia="Times New Roman"/>
        </w:rPr>
        <w:t xml:space="preserve">создать условия </w:t>
      </w:r>
      <w:proofErr w:type="gramStart"/>
      <w:r>
        <w:rPr>
          <w:rFonts w:eastAsia="Times New Roman"/>
        </w:rPr>
        <w:t>обучающемуся</w:t>
      </w:r>
      <w:proofErr w:type="gramEnd"/>
      <w:r>
        <w:rPr>
          <w:rFonts w:eastAsia="Times New Roman"/>
        </w:rPr>
        <w:t xml:space="preserve"> для ликвидации академической задолженности;</w:t>
      </w:r>
    </w:p>
    <w:p w:rsidR="000A2119" w:rsidRDefault="000A2119" w:rsidP="000A2119">
      <w:pPr>
        <w:spacing w:line="65" w:lineRule="exact"/>
        <w:rPr>
          <w:rFonts w:ascii="Symbol" w:eastAsia="Symbol" w:hAnsi="Symbol" w:cs="Symbol"/>
        </w:rPr>
      </w:pPr>
    </w:p>
    <w:p w:rsidR="000A2119" w:rsidRDefault="000A2119" w:rsidP="000A2119">
      <w:pPr>
        <w:numPr>
          <w:ilvl w:val="0"/>
          <w:numId w:val="34"/>
        </w:numPr>
        <w:tabs>
          <w:tab w:val="left" w:pos="980"/>
        </w:tabs>
        <w:spacing w:line="251" w:lineRule="auto"/>
        <w:ind w:left="980" w:hanging="358"/>
        <w:rPr>
          <w:rFonts w:ascii="Symbol" w:eastAsia="Symbol" w:hAnsi="Symbol" w:cs="Symbol"/>
        </w:rPr>
      </w:pPr>
      <w:r>
        <w:rPr>
          <w:rFonts w:eastAsia="Times New Roman"/>
        </w:rPr>
        <w:t xml:space="preserve">обеспечить контроль за своевременностью ликвидации </w:t>
      </w:r>
      <w:proofErr w:type="gramStart"/>
      <w:r>
        <w:rPr>
          <w:rFonts w:eastAsia="Times New Roman"/>
        </w:rPr>
        <w:t>обучающимся</w:t>
      </w:r>
      <w:proofErr w:type="gramEnd"/>
      <w:r>
        <w:rPr>
          <w:rFonts w:eastAsia="Times New Roman"/>
        </w:rPr>
        <w:t xml:space="preserve"> академической задолженности;</w:t>
      </w:r>
    </w:p>
    <w:p w:rsidR="000A2119" w:rsidRDefault="000A2119" w:rsidP="000A2119">
      <w:pPr>
        <w:spacing w:line="23" w:lineRule="exact"/>
        <w:rPr>
          <w:rFonts w:ascii="Symbol" w:eastAsia="Symbol" w:hAnsi="Symbol" w:cs="Symbol"/>
        </w:rPr>
      </w:pPr>
    </w:p>
    <w:p w:rsidR="000A2119" w:rsidRDefault="000A2119" w:rsidP="000A2119">
      <w:pPr>
        <w:numPr>
          <w:ilvl w:val="0"/>
          <w:numId w:val="34"/>
        </w:numPr>
        <w:tabs>
          <w:tab w:val="left" w:pos="980"/>
        </w:tabs>
        <w:ind w:left="980" w:hanging="358"/>
        <w:rPr>
          <w:rFonts w:ascii="Symbol" w:eastAsia="Symbol" w:hAnsi="Symbol" w:cs="Symbol"/>
        </w:rPr>
      </w:pPr>
      <w:r>
        <w:rPr>
          <w:rFonts w:eastAsia="Times New Roman"/>
        </w:rPr>
        <w:t xml:space="preserve">нести  ответственность  за  ликвидацию  </w:t>
      </w:r>
      <w:proofErr w:type="gramStart"/>
      <w:r>
        <w:rPr>
          <w:rFonts w:eastAsia="Times New Roman"/>
        </w:rPr>
        <w:t>обучающимся</w:t>
      </w:r>
      <w:proofErr w:type="gramEnd"/>
      <w:r>
        <w:rPr>
          <w:rFonts w:eastAsia="Times New Roman"/>
        </w:rPr>
        <w:t xml:space="preserve">  академической  задолженности  в</w:t>
      </w:r>
    </w:p>
    <w:p w:rsidR="000A2119" w:rsidRDefault="000A2119" w:rsidP="000A2119">
      <w:pPr>
        <w:spacing w:line="40" w:lineRule="exact"/>
        <w:rPr>
          <w:sz w:val="20"/>
          <w:szCs w:val="20"/>
        </w:rPr>
      </w:pPr>
    </w:p>
    <w:p w:rsidR="000A2119" w:rsidRDefault="000A2119" w:rsidP="000A2119">
      <w:pPr>
        <w:ind w:left="980"/>
        <w:rPr>
          <w:sz w:val="20"/>
          <w:szCs w:val="20"/>
        </w:rPr>
      </w:pPr>
      <w:r>
        <w:rPr>
          <w:rFonts w:eastAsia="Times New Roman"/>
        </w:rPr>
        <w:t>течение следующего учебного года;</w:t>
      </w:r>
    </w:p>
    <w:p w:rsidR="000A2119" w:rsidRDefault="000A2119" w:rsidP="000A2119">
      <w:pPr>
        <w:spacing w:line="37" w:lineRule="exact"/>
        <w:rPr>
          <w:sz w:val="20"/>
          <w:szCs w:val="20"/>
        </w:rPr>
      </w:pPr>
    </w:p>
    <w:p w:rsidR="000A2119" w:rsidRDefault="000A2119" w:rsidP="000A2119">
      <w:pPr>
        <w:ind w:left="260"/>
        <w:rPr>
          <w:sz w:val="20"/>
          <w:szCs w:val="20"/>
        </w:rPr>
      </w:pPr>
      <w:r>
        <w:rPr>
          <w:rFonts w:eastAsia="Times New Roman"/>
        </w:rPr>
        <w:t>8.1.5. для проведения промежуточной аттестации во второй раз в МАОУ СОШ №19 создается</w:t>
      </w:r>
    </w:p>
    <w:p w:rsidR="000A2119" w:rsidRDefault="000A2119" w:rsidP="000A2119">
      <w:pPr>
        <w:spacing w:line="37" w:lineRule="exact"/>
        <w:rPr>
          <w:sz w:val="20"/>
          <w:szCs w:val="20"/>
        </w:rPr>
      </w:pPr>
    </w:p>
    <w:p w:rsidR="000A2119" w:rsidRDefault="000A2119" w:rsidP="000A2119">
      <w:pPr>
        <w:ind w:left="260"/>
        <w:rPr>
          <w:sz w:val="20"/>
          <w:szCs w:val="20"/>
        </w:rPr>
      </w:pPr>
      <w:r>
        <w:rPr>
          <w:rFonts w:eastAsia="Times New Roman"/>
        </w:rPr>
        <w:t>соответствующая комиссия:</w:t>
      </w:r>
    </w:p>
    <w:p w:rsidR="000A2119" w:rsidRDefault="000A2119" w:rsidP="000A2119">
      <w:pPr>
        <w:spacing w:line="38" w:lineRule="exact"/>
        <w:rPr>
          <w:sz w:val="20"/>
          <w:szCs w:val="20"/>
        </w:rPr>
      </w:pPr>
    </w:p>
    <w:p w:rsidR="000A2119" w:rsidRDefault="000A2119" w:rsidP="000A2119">
      <w:pPr>
        <w:numPr>
          <w:ilvl w:val="0"/>
          <w:numId w:val="35"/>
        </w:numPr>
        <w:tabs>
          <w:tab w:val="left" w:pos="980"/>
        </w:tabs>
        <w:ind w:left="980" w:hanging="358"/>
        <w:rPr>
          <w:rFonts w:ascii="Symbol" w:eastAsia="Symbol" w:hAnsi="Symbol" w:cs="Symbol"/>
        </w:rPr>
      </w:pPr>
      <w:r>
        <w:rPr>
          <w:rFonts w:eastAsia="Times New Roman"/>
        </w:rPr>
        <w:t>комиссия формируется по предметному принципу;</w:t>
      </w:r>
    </w:p>
    <w:p w:rsidR="000A2119" w:rsidRDefault="000A2119" w:rsidP="000A2119">
      <w:pPr>
        <w:spacing w:line="63" w:lineRule="exact"/>
        <w:rPr>
          <w:rFonts w:ascii="Symbol" w:eastAsia="Symbol" w:hAnsi="Symbol" w:cs="Symbol"/>
        </w:rPr>
      </w:pPr>
    </w:p>
    <w:p w:rsidR="000A2119" w:rsidRDefault="000A2119" w:rsidP="000A2119">
      <w:pPr>
        <w:numPr>
          <w:ilvl w:val="0"/>
          <w:numId w:val="35"/>
        </w:numPr>
        <w:tabs>
          <w:tab w:val="left" w:pos="980"/>
        </w:tabs>
        <w:spacing w:line="262" w:lineRule="auto"/>
        <w:ind w:left="980" w:hanging="358"/>
        <w:jc w:val="both"/>
        <w:rPr>
          <w:rFonts w:ascii="Symbol" w:eastAsia="Symbol" w:hAnsi="Symbol" w:cs="Symbol"/>
        </w:rPr>
      </w:pPr>
      <w:r>
        <w:rPr>
          <w:rFonts w:eastAsia="Times New Roman"/>
        </w:rPr>
        <w:t>состав предметной комиссии определяется руководителем МАОУ СОШ №19 (или структурного подразделения (предметного методического объединения, кафедры) в количестве не менее 3-х человек;</w:t>
      </w:r>
    </w:p>
    <w:p w:rsidR="000A2119" w:rsidRDefault="000A2119" w:rsidP="000A2119">
      <w:pPr>
        <w:spacing w:line="18" w:lineRule="exact"/>
        <w:rPr>
          <w:sz w:val="20"/>
          <w:szCs w:val="20"/>
        </w:rPr>
      </w:pPr>
    </w:p>
    <w:p w:rsidR="000A2119" w:rsidRDefault="000A2119" w:rsidP="000A2119">
      <w:pPr>
        <w:ind w:left="980"/>
        <w:rPr>
          <w:sz w:val="20"/>
          <w:szCs w:val="20"/>
        </w:rPr>
      </w:pPr>
      <w:r>
        <w:rPr>
          <w:rFonts w:eastAsia="Times New Roman"/>
        </w:rPr>
        <w:t>• состав комиссии утверждается приказом руководителя МАОУ СОШ №19;</w:t>
      </w:r>
    </w:p>
    <w:p w:rsidR="000A2119" w:rsidRDefault="000A2119" w:rsidP="000A2119">
      <w:pPr>
        <w:spacing w:line="37" w:lineRule="exact"/>
        <w:rPr>
          <w:sz w:val="20"/>
          <w:szCs w:val="20"/>
        </w:rPr>
      </w:pPr>
    </w:p>
    <w:p w:rsidR="000A2119" w:rsidRDefault="000A2119" w:rsidP="000A2119">
      <w:pPr>
        <w:ind w:left="260"/>
        <w:rPr>
          <w:sz w:val="20"/>
          <w:szCs w:val="20"/>
        </w:rPr>
      </w:pPr>
      <w:r>
        <w:rPr>
          <w:rFonts w:eastAsia="Times New Roman"/>
        </w:rPr>
        <w:t>8.1.6. решение предметной комиссии оформляется протоколом приема промежуточной аттестации</w:t>
      </w:r>
    </w:p>
    <w:p w:rsidR="000A2119" w:rsidRDefault="000A2119" w:rsidP="000A2119">
      <w:pPr>
        <w:spacing w:line="37" w:lineRule="exact"/>
        <w:rPr>
          <w:sz w:val="20"/>
          <w:szCs w:val="20"/>
        </w:rPr>
      </w:pPr>
    </w:p>
    <w:p w:rsidR="000A2119" w:rsidRDefault="000A2119" w:rsidP="000A2119">
      <w:pPr>
        <w:ind w:left="260"/>
        <w:rPr>
          <w:sz w:val="20"/>
          <w:szCs w:val="20"/>
        </w:rPr>
      </w:pPr>
      <w:proofErr w:type="gramStart"/>
      <w:r>
        <w:rPr>
          <w:rFonts w:eastAsia="Times New Roman"/>
        </w:rPr>
        <w:t>обучающихся</w:t>
      </w:r>
      <w:proofErr w:type="gramEnd"/>
      <w:r>
        <w:rPr>
          <w:rFonts w:eastAsia="Times New Roman"/>
        </w:rPr>
        <w:t xml:space="preserve"> по учебному предмету, курсу, дисциплине (модулю);</w:t>
      </w:r>
    </w:p>
    <w:p w:rsidR="000A2119" w:rsidRDefault="000A2119" w:rsidP="000A2119">
      <w:pPr>
        <w:spacing w:line="37" w:lineRule="exact"/>
        <w:rPr>
          <w:sz w:val="20"/>
          <w:szCs w:val="20"/>
        </w:rPr>
      </w:pPr>
    </w:p>
    <w:p w:rsidR="000A2119" w:rsidRDefault="000A2119" w:rsidP="000A2119">
      <w:pPr>
        <w:ind w:left="260"/>
        <w:rPr>
          <w:sz w:val="20"/>
          <w:szCs w:val="20"/>
        </w:rPr>
      </w:pPr>
      <w:r>
        <w:rPr>
          <w:rFonts w:eastAsia="Times New Roman"/>
        </w:rPr>
        <w:t xml:space="preserve">8.1.7. обучающиеся, не ликвидировавшие в течение года с момента образования </w:t>
      </w:r>
      <w:proofErr w:type="gramStart"/>
      <w:r>
        <w:rPr>
          <w:rFonts w:eastAsia="Times New Roman"/>
        </w:rPr>
        <w:t>академической</w:t>
      </w:r>
      <w:proofErr w:type="gramEnd"/>
      <w:r>
        <w:rPr>
          <w:sz w:val="20"/>
          <w:szCs w:val="20"/>
        </w:rPr>
        <w:t>.</w:t>
      </w:r>
    </w:p>
    <w:p w:rsidR="000A2119" w:rsidRDefault="000A2119" w:rsidP="00B43C85">
      <w:pPr>
        <w:spacing w:line="271" w:lineRule="auto"/>
        <w:jc w:val="both"/>
        <w:rPr>
          <w:sz w:val="20"/>
          <w:szCs w:val="20"/>
        </w:rPr>
      </w:pPr>
      <w:r>
        <w:rPr>
          <w:rFonts w:eastAsia="Times New Roman"/>
        </w:rPr>
        <w:t>задолженности по общеобразовательным программам соответствующего уровня общего образования, по усмотрению их родителей (законных представителей) и на основании заявления могут быть:</w:t>
      </w:r>
    </w:p>
    <w:p w:rsidR="000A2119" w:rsidRDefault="000A2119" w:rsidP="000A2119">
      <w:pPr>
        <w:spacing w:line="3" w:lineRule="exact"/>
        <w:rPr>
          <w:sz w:val="20"/>
          <w:szCs w:val="20"/>
        </w:rPr>
      </w:pPr>
    </w:p>
    <w:p w:rsidR="000A2119" w:rsidRDefault="000A2119" w:rsidP="000A2119">
      <w:pPr>
        <w:numPr>
          <w:ilvl w:val="0"/>
          <w:numId w:val="36"/>
        </w:numPr>
        <w:tabs>
          <w:tab w:val="left" w:pos="980"/>
        </w:tabs>
        <w:ind w:left="980" w:hanging="358"/>
        <w:rPr>
          <w:rFonts w:ascii="Symbol" w:eastAsia="Symbol" w:hAnsi="Symbol" w:cs="Symbol"/>
        </w:rPr>
      </w:pPr>
      <w:proofErr w:type="gramStart"/>
      <w:r>
        <w:rPr>
          <w:rFonts w:eastAsia="Times New Roman"/>
        </w:rPr>
        <w:t>оставлены</w:t>
      </w:r>
      <w:proofErr w:type="gramEnd"/>
      <w:r>
        <w:rPr>
          <w:rFonts w:eastAsia="Times New Roman"/>
        </w:rPr>
        <w:t xml:space="preserve"> на повторное обучение;</w:t>
      </w:r>
    </w:p>
    <w:p w:rsidR="000A2119" w:rsidRDefault="000A2119" w:rsidP="000A2119">
      <w:pPr>
        <w:spacing w:line="65" w:lineRule="exact"/>
        <w:rPr>
          <w:rFonts w:ascii="Symbol" w:eastAsia="Symbol" w:hAnsi="Symbol" w:cs="Symbol"/>
        </w:rPr>
      </w:pPr>
    </w:p>
    <w:p w:rsidR="000A2119" w:rsidRDefault="000A2119" w:rsidP="000A2119">
      <w:pPr>
        <w:numPr>
          <w:ilvl w:val="0"/>
          <w:numId w:val="36"/>
        </w:numPr>
        <w:tabs>
          <w:tab w:val="left" w:pos="980"/>
        </w:tabs>
        <w:spacing w:line="251" w:lineRule="auto"/>
        <w:ind w:left="980" w:hanging="358"/>
        <w:rPr>
          <w:rFonts w:ascii="Symbol" w:eastAsia="Symbol" w:hAnsi="Symbol" w:cs="Symbol"/>
        </w:rPr>
      </w:pPr>
      <w:r>
        <w:rPr>
          <w:rFonts w:eastAsia="Times New Roman"/>
        </w:rPr>
        <w:t xml:space="preserve">переведены на </w:t>
      </w:r>
      <w:proofErr w:type="gramStart"/>
      <w:r>
        <w:rPr>
          <w:rFonts w:eastAsia="Times New Roman"/>
        </w:rPr>
        <w:t>обучение</w:t>
      </w:r>
      <w:proofErr w:type="gramEnd"/>
      <w:r>
        <w:rPr>
          <w:rFonts w:eastAsia="Times New Roman"/>
        </w:rPr>
        <w:t xml:space="preserve"> по адаптированным основным образовательным программам в соответствии с рекомендациями психолого-медико-педагогической комиссии;</w:t>
      </w:r>
    </w:p>
    <w:p w:rsidR="000A2119" w:rsidRDefault="000A2119" w:rsidP="000A2119">
      <w:pPr>
        <w:spacing w:line="51" w:lineRule="exact"/>
        <w:rPr>
          <w:rFonts w:ascii="Symbol" w:eastAsia="Symbol" w:hAnsi="Symbol" w:cs="Symbol"/>
        </w:rPr>
      </w:pPr>
    </w:p>
    <w:p w:rsidR="000A2119" w:rsidRDefault="000A2119" w:rsidP="000A2119">
      <w:pPr>
        <w:spacing w:line="41" w:lineRule="exact"/>
        <w:rPr>
          <w:rFonts w:ascii="Symbol" w:eastAsia="Symbol" w:hAnsi="Symbol" w:cs="Symbol"/>
        </w:rPr>
      </w:pPr>
    </w:p>
    <w:p w:rsidR="000A2119" w:rsidRDefault="000A2119" w:rsidP="000A2119">
      <w:pPr>
        <w:numPr>
          <w:ilvl w:val="0"/>
          <w:numId w:val="36"/>
        </w:numPr>
        <w:tabs>
          <w:tab w:val="left" w:pos="980"/>
        </w:tabs>
        <w:spacing w:line="262" w:lineRule="auto"/>
        <w:ind w:left="980" w:hanging="358"/>
        <w:jc w:val="both"/>
        <w:rPr>
          <w:rFonts w:ascii="Symbol" w:eastAsia="Symbol" w:hAnsi="Symbol" w:cs="Symbol"/>
        </w:rPr>
      </w:pPr>
      <w:proofErr w:type="gramStart"/>
      <w:r>
        <w:rPr>
          <w:rFonts w:eastAsia="Times New Roman"/>
        </w:rPr>
        <w:t>переведены</w:t>
      </w:r>
      <w:proofErr w:type="gramEnd"/>
      <w:r>
        <w:rPr>
          <w:rFonts w:eastAsia="Times New Roman"/>
        </w:rPr>
        <w:t xml:space="preserve"> из лицейского класса (с </w:t>
      </w:r>
      <w:proofErr w:type="spellStart"/>
      <w:r>
        <w:rPr>
          <w:rFonts w:eastAsia="Times New Roman"/>
        </w:rPr>
        <w:t>предпрофильной</w:t>
      </w:r>
      <w:proofErr w:type="spellEnd"/>
      <w:r>
        <w:rPr>
          <w:rFonts w:eastAsia="Times New Roman"/>
        </w:rPr>
        <w:t xml:space="preserve"> или профильной подготовкой по отдельным предметам) в общеобразовательный класс (или универсальную профильную группу)</w:t>
      </w:r>
    </w:p>
    <w:p w:rsidR="000A2119" w:rsidRDefault="000A2119" w:rsidP="000A2119">
      <w:pPr>
        <w:spacing w:line="313" w:lineRule="exact"/>
        <w:rPr>
          <w:sz w:val="20"/>
          <w:szCs w:val="20"/>
        </w:rPr>
      </w:pPr>
    </w:p>
    <w:p w:rsidR="000A2119" w:rsidRDefault="000A2119" w:rsidP="000A2119">
      <w:pPr>
        <w:ind w:right="-259"/>
        <w:jc w:val="center"/>
        <w:rPr>
          <w:sz w:val="20"/>
          <w:szCs w:val="20"/>
        </w:rPr>
      </w:pPr>
      <w:r>
        <w:rPr>
          <w:rFonts w:eastAsia="Times New Roman"/>
          <w:b/>
          <w:bCs/>
        </w:rPr>
        <w:t xml:space="preserve">9. Повторное обучение </w:t>
      </w:r>
      <w:proofErr w:type="gramStart"/>
      <w:r>
        <w:rPr>
          <w:rFonts w:eastAsia="Times New Roman"/>
          <w:b/>
          <w:bCs/>
        </w:rPr>
        <w:t>обучающихся</w:t>
      </w:r>
      <w:proofErr w:type="gramEnd"/>
      <w:r>
        <w:rPr>
          <w:rFonts w:eastAsia="Times New Roman"/>
          <w:b/>
          <w:bCs/>
        </w:rPr>
        <w:t xml:space="preserve"> в связи с </w:t>
      </w:r>
      <w:proofErr w:type="spellStart"/>
      <w:r>
        <w:rPr>
          <w:rFonts w:eastAsia="Times New Roman"/>
          <w:b/>
          <w:bCs/>
        </w:rPr>
        <w:t>неаттестацией</w:t>
      </w:r>
      <w:proofErr w:type="spellEnd"/>
    </w:p>
    <w:p w:rsidR="000A2119" w:rsidRDefault="000A2119" w:rsidP="000A2119">
      <w:pPr>
        <w:spacing w:line="45" w:lineRule="exact"/>
        <w:rPr>
          <w:sz w:val="20"/>
          <w:szCs w:val="20"/>
        </w:rPr>
      </w:pPr>
    </w:p>
    <w:p w:rsidR="000A2119" w:rsidRDefault="000A2119" w:rsidP="000A2119">
      <w:pPr>
        <w:spacing w:line="270" w:lineRule="auto"/>
        <w:ind w:left="260"/>
        <w:jc w:val="both"/>
        <w:rPr>
          <w:sz w:val="20"/>
          <w:szCs w:val="20"/>
        </w:rPr>
      </w:pPr>
      <w:r>
        <w:rPr>
          <w:rFonts w:eastAsia="Times New Roman"/>
        </w:rPr>
        <w:t xml:space="preserve">9.1. Обучающиеся могут быть оставлены на повторное </w:t>
      </w:r>
      <w:proofErr w:type="gramStart"/>
      <w:r>
        <w:rPr>
          <w:rFonts w:eastAsia="Times New Roman"/>
        </w:rPr>
        <w:t>обучение по заявлению</w:t>
      </w:r>
      <w:proofErr w:type="gramEnd"/>
      <w:r>
        <w:rPr>
          <w:rFonts w:eastAsia="Times New Roman"/>
        </w:rPr>
        <w:t xml:space="preserve"> родителей (законных представителей) только при условии наличия не ликвидированных в установленные сроки академических задолженностей.</w:t>
      </w:r>
    </w:p>
    <w:p w:rsidR="000A2119" w:rsidRDefault="000A2119" w:rsidP="000A2119">
      <w:pPr>
        <w:spacing w:line="8" w:lineRule="exact"/>
        <w:rPr>
          <w:sz w:val="20"/>
          <w:szCs w:val="20"/>
        </w:rPr>
      </w:pPr>
    </w:p>
    <w:p w:rsidR="000A2119" w:rsidRDefault="000A2119" w:rsidP="000A2119">
      <w:pPr>
        <w:ind w:left="260"/>
        <w:rPr>
          <w:sz w:val="20"/>
          <w:szCs w:val="20"/>
        </w:rPr>
      </w:pPr>
      <w:r>
        <w:rPr>
          <w:rFonts w:eastAsia="Times New Roman"/>
        </w:rPr>
        <w:t xml:space="preserve">9.2. Обучающиеся 1– </w:t>
      </w:r>
      <w:proofErr w:type="spellStart"/>
      <w:r>
        <w:rPr>
          <w:rFonts w:eastAsia="Times New Roman"/>
        </w:rPr>
        <w:t>го</w:t>
      </w:r>
      <w:proofErr w:type="spellEnd"/>
      <w:r>
        <w:rPr>
          <w:rFonts w:eastAsia="Times New Roman"/>
        </w:rPr>
        <w:t xml:space="preserve"> класса могут быть оставлены на повторный год обучения:</w:t>
      </w:r>
    </w:p>
    <w:p w:rsidR="000A2119" w:rsidRDefault="000A2119" w:rsidP="000A2119">
      <w:pPr>
        <w:spacing w:line="63" w:lineRule="exact"/>
        <w:rPr>
          <w:sz w:val="20"/>
          <w:szCs w:val="20"/>
        </w:rPr>
      </w:pPr>
    </w:p>
    <w:p w:rsidR="000A2119" w:rsidRDefault="000A2119" w:rsidP="000A2119">
      <w:pPr>
        <w:numPr>
          <w:ilvl w:val="0"/>
          <w:numId w:val="37"/>
        </w:numPr>
        <w:tabs>
          <w:tab w:val="left" w:pos="1120"/>
        </w:tabs>
        <w:spacing w:line="251" w:lineRule="auto"/>
        <w:ind w:left="1120" w:hanging="366"/>
        <w:rPr>
          <w:rFonts w:ascii="Symbol" w:eastAsia="Symbol" w:hAnsi="Symbol" w:cs="Symbol"/>
        </w:rPr>
      </w:pPr>
      <w:r>
        <w:rPr>
          <w:rFonts w:eastAsia="Times New Roman"/>
        </w:rPr>
        <w:t>в соответствии с рекомендациями психолого-медико-педагогической комиссии (по согласованию с родителями (законными представителями));</w:t>
      </w:r>
    </w:p>
    <w:p w:rsidR="000A2119" w:rsidRDefault="000A2119" w:rsidP="000A2119">
      <w:pPr>
        <w:spacing w:line="51" w:lineRule="exact"/>
        <w:rPr>
          <w:rFonts w:ascii="Symbol" w:eastAsia="Symbol" w:hAnsi="Symbol" w:cs="Symbol"/>
        </w:rPr>
      </w:pPr>
    </w:p>
    <w:p w:rsidR="000A2119" w:rsidRDefault="000A2119" w:rsidP="000A2119">
      <w:pPr>
        <w:numPr>
          <w:ilvl w:val="0"/>
          <w:numId w:val="37"/>
        </w:numPr>
        <w:tabs>
          <w:tab w:val="left" w:pos="1120"/>
        </w:tabs>
        <w:spacing w:line="262" w:lineRule="auto"/>
        <w:ind w:left="1120" w:hanging="366"/>
        <w:jc w:val="both"/>
        <w:rPr>
          <w:rFonts w:ascii="Symbol" w:eastAsia="Symbol" w:hAnsi="Symbol" w:cs="Symbol"/>
        </w:rPr>
      </w:pPr>
      <w:r>
        <w:rPr>
          <w:rFonts w:eastAsia="Times New Roman"/>
        </w:rPr>
        <w:t xml:space="preserve">с согласия родителей (законных представителей) в соответствии с мотивированным заключением педагогического совета </w:t>
      </w:r>
      <w:r w:rsidR="00DD0C72">
        <w:rPr>
          <w:rFonts w:eastAsia="Times New Roman"/>
        </w:rPr>
        <w:t>МАОУ СОШ №19</w:t>
      </w:r>
      <w:r>
        <w:rPr>
          <w:rFonts w:eastAsia="Times New Roman"/>
        </w:rPr>
        <w:t xml:space="preserve">о </w:t>
      </w:r>
      <w:proofErr w:type="spellStart"/>
      <w:r>
        <w:rPr>
          <w:rFonts w:eastAsia="Times New Roman"/>
        </w:rPr>
        <w:t>неусвоении</w:t>
      </w:r>
      <w:proofErr w:type="spellEnd"/>
      <w:r>
        <w:rPr>
          <w:rFonts w:eastAsia="Times New Roman"/>
        </w:rPr>
        <w:t xml:space="preserve"> обучающимся программы 1 класса.</w:t>
      </w:r>
    </w:p>
    <w:p w:rsidR="000A2119" w:rsidRDefault="000A2119" w:rsidP="000A2119">
      <w:pPr>
        <w:spacing w:line="308" w:lineRule="exact"/>
        <w:rPr>
          <w:sz w:val="20"/>
          <w:szCs w:val="20"/>
        </w:rPr>
      </w:pPr>
    </w:p>
    <w:p w:rsidR="000A2119" w:rsidRDefault="000A2119" w:rsidP="000A2119">
      <w:pPr>
        <w:spacing w:line="320" w:lineRule="exact"/>
        <w:rPr>
          <w:sz w:val="20"/>
          <w:szCs w:val="20"/>
        </w:rPr>
      </w:pPr>
    </w:p>
    <w:p w:rsidR="000A2119" w:rsidRDefault="000A2119" w:rsidP="000A2119">
      <w:pPr>
        <w:spacing w:line="264" w:lineRule="auto"/>
        <w:ind w:right="-239"/>
        <w:jc w:val="center"/>
        <w:rPr>
          <w:sz w:val="20"/>
          <w:szCs w:val="20"/>
        </w:rPr>
      </w:pPr>
      <w:r>
        <w:rPr>
          <w:rFonts w:eastAsia="Times New Roman"/>
          <w:b/>
          <w:bCs/>
        </w:rPr>
        <w:t>10. Ответственность учителей, администрации школы и родителей (законных представителей</w:t>
      </w:r>
      <w:proofErr w:type="gramStart"/>
      <w:r>
        <w:rPr>
          <w:rFonts w:eastAsia="Times New Roman"/>
          <w:b/>
          <w:bCs/>
        </w:rPr>
        <w:t>)о</w:t>
      </w:r>
      <w:proofErr w:type="gramEnd"/>
      <w:r>
        <w:rPr>
          <w:rFonts w:eastAsia="Times New Roman"/>
          <w:b/>
          <w:bCs/>
        </w:rPr>
        <w:t>бучающихся, разрешение спорных вопросов</w:t>
      </w:r>
    </w:p>
    <w:p w:rsidR="000A2119" w:rsidRDefault="000A2119" w:rsidP="000A2119">
      <w:pPr>
        <w:spacing w:line="19" w:lineRule="exact"/>
        <w:rPr>
          <w:sz w:val="20"/>
          <w:szCs w:val="20"/>
        </w:rPr>
      </w:pPr>
    </w:p>
    <w:p w:rsidR="000A2119" w:rsidRDefault="000A2119" w:rsidP="000A2119">
      <w:pPr>
        <w:spacing w:line="273" w:lineRule="auto"/>
        <w:ind w:left="260"/>
        <w:jc w:val="both"/>
        <w:rPr>
          <w:sz w:val="20"/>
          <w:szCs w:val="20"/>
        </w:rPr>
      </w:pPr>
      <w:r>
        <w:rPr>
          <w:rFonts w:eastAsia="Times New Roman"/>
        </w:rPr>
        <w:t xml:space="preserve">12.1. Все учителя школы несут дисциплинарную ответственность за неукоснительное исполнение настоящего Положения, а заместители директора </w:t>
      </w:r>
      <w:r w:rsidR="00DD0C72">
        <w:rPr>
          <w:rFonts w:eastAsia="Times New Roman"/>
        </w:rPr>
        <w:t>школы</w:t>
      </w:r>
      <w:r>
        <w:rPr>
          <w:rFonts w:eastAsia="Times New Roman"/>
        </w:rPr>
        <w:t xml:space="preserve"> по учебно-воспитательной работе осуществляют постоянный </w:t>
      </w:r>
      <w:proofErr w:type="gramStart"/>
      <w:r>
        <w:rPr>
          <w:rFonts w:eastAsia="Times New Roman"/>
        </w:rPr>
        <w:t>контроль за</w:t>
      </w:r>
      <w:proofErr w:type="gramEnd"/>
      <w:r>
        <w:rPr>
          <w:rFonts w:eastAsia="Times New Roman"/>
        </w:rPr>
        <w:t xml:space="preserve"> оценочной сферой деятельности педагогического </w:t>
      </w:r>
      <w:r>
        <w:rPr>
          <w:rFonts w:eastAsia="Times New Roman"/>
        </w:rPr>
        <w:lastRenderedPageBreak/>
        <w:t>коллектива, принимают все меры к разрешению спорных и конфликтных ситуаций, считая безусловным приоритетом законные интересы обучающегося.</w:t>
      </w:r>
    </w:p>
    <w:p w:rsidR="000A2119" w:rsidRDefault="000A2119" w:rsidP="000A2119">
      <w:pPr>
        <w:spacing w:line="16" w:lineRule="exact"/>
        <w:rPr>
          <w:sz w:val="20"/>
          <w:szCs w:val="20"/>
        </w:rPr>
      </w:pPr>
    </w:p>
    <w:p w:rsidR="000A2119" w:rsidRDefault="000A2119" w:rsidP="000A2119">
      <w:pPr>
        <w:spacing w:line="271" w:lineRule="auto"/>
        <w:ind w:left="260"/>
        <w:jc w:val="both"/>
        <w:rPr>
          <w:sz w:val="20"/>
          <w:szCs w:val="20"/>
        </w:rPr>
      </w:pPr>
      <w:r>
        <w:rPr>
          <w:rFonts w:eastAsia="Times New Roman"/>
        </w:rPr>
        <w:t>12.2. Все учителя школы несут дисциплинарную ответственность за своевременное информирование родителей (законных представителей) обучающихся о текущей успеваемости учащихся по своему предмету через выставление отметок в электронный журнал.</w:t>
      </w:r>
    </w:p>
    <w:p w:rsidR="000A2119" w:rsidRDefault="000A2119" w:rsidP="000A2119"/>
    <w:p w:rsidR="000A2119" w:rsidRDefault="000A2119" w:rsidP="000A2119">
      <w:pPr>
        <w:spacing w:line="271" w:lineRule="auto"/>
        <w:ind w:left="260" w:right="360"/>
        <w:jc w:val="both"/>
        <w:rPr>
          <w:sz w:val="20"/>
          <w:szCs w:val="20"/>
        </w:rPr>
      </w:pPr>
      <w:r>
        <w:rPr>
          <w:rFonts w:eastAsia="Times New Roman"/>
        </w:rPr>
        <w:t>12.3. В случае выставления неудовлетворительной учебной четвертно</w:t>
      </w:r>
      <w:proofErr w:type="gramStart"/>
      <w:r>
        <w:rPr>
          <w:rFonts w:eastAsia="Times New Roman"/>
        </w:rPr>
        <w:t>й(</w:t>
      </w:r>
      <w:proofErr w:type="gramEnd"/>
      <w:r>
        <w:rPr>
          <w:rFonts w:eastAsia="Times New Roman"/>
        </w:rPr>
        <w:t>полугодовой) отметки учитель обязан принять меры к оказанию помощи учащемуся в освоении учебной программы в течение следующего учебного периода.</w:t>
      </w:r>
    </w:p>
    <w:p w:rsidR="000A2119" w:rsidRDefault="000A2119" w:rsidP="000A2119">
      <w:pPr>
        <w:spacing w:line="17" w:lineRule="exact"/>
        <w:rPr>
          <w:sz w:val="20"/>
          <w:szCs w:val="20"/>
        </w:rPr>
      </w:pPr>
    </w:p>
    <w:p w:rsidR="000A2119" w:rsidRDefault="000A2119" w:rsidP="000A2119">
      <w:pPr>
        <w:spacing w:line="273" w:lineRule="auto"/>
        <w:ind w:left="260"/>
        <w:jc w:val="both"/>
        <w:rPr>
          <w:sz w:val="20"/>
          <w:szCs w:val="20"/>
        </w:rPr>
      </w:pPr>
      <w:r>
        <w:rPr>
          <w:rFonts w:eastAsia="Times New Roman"/>
        </w:rPr>
        <w:t>12.4. Родители (законные представители) обучающихся обязаны присутствовать на родительских собраниях, постоянно контролировать текущую успеваемость своего ребенка и создавать все необходимые условия для качественного и своевременного выполнения им домашнего задания по предмету и подготовки к урокам, обеспечивать контроль за посещением им дополнительных занятий и ликвидацией задолженности (неудовлетворительной отметки, а/з, н/а) за учебную четверт</w:t>
      </w:r>
      <w:proofErr w:type="gramStart"/>
      <w:r>
        <w:rPr>
          <w:rFonts w:eastAsia="Times New Roman"/>
        </w:rPr>
        <w:t>ь(</w:t>
      </w:r>
      <w:proofErr w:type="gramEnd"/>
      <w:r>
        <w:rPr>
          <w:rFonts w:eastAsia="Times New Roman"/>
        </w:rPr>
        <w:t>полугодие),год по предмету.</w:t>
      </w:r>
    </w:p>
    <w:p w:rsidR="000A2119" w:rsidRDefault="000A2119" w:rsidP="000A2119">
      <w:pPr>
        <w:spacing w:line="18" w:lineRule="exact"/>
        <w:rPr>
          <w:sz w:val="20"/>
          <w:szCs w:val="20"/>
        </w:rPr>
      </w:pPr>
    </w:p>
    <w:p w:rsidR="000A2119" w:rsidRDefault="000A2119" w:rsidP="000A2119">
      <w:pPr>
        <w:spacing w:line="271" w:lineRule="auto"/>
        <w:ind w:left="260"/>
        <w:jc w:val="both"/>
        <w:rPr>
          <w:sz w:val="20"/>
          <w:szCs w:val="20"/>
        </w:rPr>
      </w:pPr>
      <w:r>
        <w:rPr>
          <w:rFonts w:eastAsia="Times New Roman"/>
        </w:rPr>
        <w:t xml:space="preserve">12.5. Родители (законные представители) </w:t>
      </w:r>
      <w:proofErr w:type="gramStart"/>
      <w:r>
        <w:rPr>
          <w:rFonts w:eastAsia="Times New Roman"/>
        </w:rPr>
        <w:t>обучающихся</w:t>
      </w:r>
      <w:proofErr w:type="gramEnd"/>
      <w:r>
        <w:rPr>
          <w:rFonts w:eastAsia="Times New Roman"/>
        </w:rPr>
        <w:t xml:space="preserve"> несут ответственность за ликвидацию задолженности по предмету в случае отсутствия ребенка по личным причинам (концерты, </w:t>
      </w:r>
      <w:proofErr w:type="spellStart"/>
      <w:r>
        <w:rPr>
          <w:rFonts w:eastAsia="Times New Roman"/>
        </w:rPr>
        <w:t>турпоездки</w:t>
      </w:r>
      <w:proofErr w:type="spellEnd"/>
      <w:r>
        <w:rPr>
          <w:rFonts w:eastAsia="Times New Roman"/>
        </w:rPr>
        <w:t xml:space="preserve"> и др.) или без уважительной причины.</w:t>
      </w:r>
    </w:p>
    <w:p w:rsidR="000A2119" w:rsidRDefault="000A2119" w:rsidP="000A2119">
      <w:pPr>
        <w:spacing w:line="17" w:lineRule="exact"/>
        <w:rPr>
          <w:sz w:val="20"/>
          <w:szCs w:val="20"/>
        </w:rPr>
      </w:pPr>
    </w:p>
    <w:p w:rsidR="000A2119" w:rsidRDefault="000A2119" w:rsidP="000A2119">
      <w:pPr>
        <w:spacing w:line="271" w:lineRule="auto"/>
        <w:ind w:left="260"/>
        <w:jc w:val="both"/>
        <w:rPr>
          <w:sz w:val="20"/>
          <w:szCs w:val="20"/>
        </w:rPr>
      </w:pPr>
      <w:r>
        <w:rPr>
          <w:rFonts w:eastAsia="Times New Roman"/>
        </w:rPr>
        <w:t>12.6. В случае несогласия с текущей отметкой за письменную работу родители (законные представители) обучающегося имеют право письменно обратиться к заместителю директора или директору школы с просьбой о проверке ее объективности.</w:t>
      </w:r>
    </w:p>
    <w:p w:rsidR="000A2119" w:rsidRDefault="000A2119" w:rsidP="000A2119">
      <w:pPr>
        <w:spacing w:line="17" w:lineRule="exact"/>
        <w:rPr>
          <w:sz w:val="20"/>
          <w:szCs w:val="20"/>
        </w:rPr>
      </w:pPr>
    </w:p>
    <w:p w:rsidR="000A2119" w:rsidRDefault="000A2119" w:rsidP="000A2119">
      <w:pPr>
        <w:spacing w:line="273" w:lineRule="auto"/>
        <w:ind w:left="260"/>
        <w:jc w:val="both"/>
        <w:rPr>
          <w:sz w:val="20"/>
          <w:szCs w:val="20"/>
        </w:rPr>
      </w:pPr>
      <w:r>
        <w:rPr>
          <w:rFonts w:eastAsia="Times New Roman"/>
        </w:rPr>
        <w:t>12.7. Директор издает приказ о создании комиссии по проверке объективности выставленной текущей отметки за письменную работу. В состав комиссии входят: заместитель директора/ председатель методического объединения, два учителя, в том числе учитель, выставивший оспариваемую отметку. Комиссия в присутствии родителей (законных представителей) проводит проверку объективности выставленной текущей отметки за письменную работу и принимает решение о ее изменении (оставлении без изменения).</w:t>
      </w:r>
    </w:p>
    <w:p w:rsidR="000A2119" w:rsidRDefault="000A2119" w:rsidP="000A2119">
      <w:pPr>
        <w:spacing w:line="7" w:lineRule="exact"/>
        <w:rPr>
          <w:sz w:val="20"/>
          <w:szCs w:val="20"/>
        </w:rPr>
      </w:pPr>
    </w:p>
    <w:p w:rsidR="000A2119" w:rsidRDefault="000A2119" w:rsidP="000A2119">
      <w:pPr>
        <w:ind w:left="260"/>
        <w:rPr>
          <w:sz w:val="20"/>
          <w:szCs w:val="20"/>
        </w:rPr>
      </w:pPr>
      <w:r>
        <w:rPr>
          <w:rFonts w:eastAsia="Times New Roman"/>
        </w:rPr>
        <w:t xml:space="preserve">12.8. В случае несогласия обучающегося, его родителей (законных представителей) </w:t>
      </w:r>
      <w:proofErr w:type="gramStart"/>
      <w:r>
        <w:rPr>
          <w:rFonts w:eastAsia="Times New Roman"/>
        </w:rPr>
        <w:t>с</w:t>
      </w:r>
      <w:proofErr w:type="gramEnd"/>
    </w:p>
    <w:p w:rsidR="000A2119" w:rsidRDefault="000A2119" w:rsidP="000A2119">
      <w:pPr>
        <w:spacing w:line="49" w:lineRule="exact"/>
        <w:rPr>
          <w:sz w:val="20"/>
          <w:szCs w:val="20"/>
        </w:rPr>
      </w:pPr>
    </w:p>
    <w:p w:rsidR="000A2119" w:rsidRDefault="000A2119" w:rsidP="000A2119">
      <w:pPr>
        <w:spacing w:line="266" w:lineRule="auto"/>
        <w:ind w:left="260"/>
        <w:jc w:val="both"/>
        <w:rPr>
          <w:sz w:val="20"/>
          <w:szCs w:val="20"/>
        </w:rPr>
      </w:pPr>
      <w:r>
        <w:rPr>
          <w:rFonts w:eastAsia="Times New Roman"/>
        </w:rPr>
        <w:t>учебной четвертной, полугодовой или годовой отметкой необходимо обратиться в конфликтную комиссию МАОУ СОШ №19.</w:t>
      </w:r>
    </w:p>
    <w:p w:rsidR="000A2119" w:rsidRDefault="000A2119" w:rsidP="000A2119">
      <w:pPr>
        <w:tabs>
          <w:tab w:val="left" w:pos="1700"/>
        </w:tabs>
        <w:ind w:left="1700"/>
        <w:rPr>
          <w:rFonts w:ascii="Symbol" w:eastAsia="Symbol" w:hAnsi="Symbol" w:cs="Symbol"/>
        </w:rPr>
      </w:pPr>
    </w:p>
    <w:p w:rsidR="000A2119" w:rsidRPr="000A2119" w:rsidRDefault="000A2119" w:rsidP="000A2119">
      <w:pPr>
        <w:rPr>
          <w:sz w:val="20"/>
          <w:szCs w:val="20"/>
        </w:rPr>
        <w:sectPr w:rsidR="000A2119" w:rsidRPr="000A2119">
          <w:pgSz w:w="11900" w:h="16838"/>
          <w:pgMar w:top="1125" w:right="846" w:bottom="676" w:left="1440" w:header="0" w:footer="0" w:gutter="0"/>
          <w:cols w:space="720" w:equalWidth="0">
            <w:col w:w="9620"/>
          </w:cols>
        </w:sectPr>
      </w:pPr>
    </w:p>
    <w:p w:rsidR="00652E6F" w:rsidRDefault="00652E6F" w:rsidP="00927F8F">
      <w:pPr>
        <w:spacing w:line="266" w:lineRule="auto"/>
        <w:ind w:left="260"/>
        <w:jc w:val="both"/>
      </w:pPr>
    </w:p>
    <w:tbl>
      <w:tblPr>
        <w:tblStyle w:val="myTableStyle"/>
        <w:tblOverlap w:val="never"/>
        <w:tblW w:w="6000" w:type="dxa"/>
        <w:jc w:val="center"/>
      </w:tblPr>
      <w:tblGrid>
        <w:gridCol w:w="1"/>
        <w:gridCol w:w="1"/>
      </w:tblGrid>
      <w:tr>
        <w:trPr/>
        <w:tc>
          <w:tcPr>
            <w:gridSpan w:val="3"/>
            <w:tcMar>
              <w:left w:w="350" w:type="dxa"/>
              <w:right w:w="350" w:type="dxa"/>
              <w:top w:w="150" w:type="dxa"/>
              <w:bottom w:w="0" w:type="dxa"/>
            </w:tcMar>
          </w:tcPr>
          <w:p>
            <w:pPr>
              <w:jc w:val="center"/>
              <w:rPr>
                <w:b w:val="on"/>
                <w:bCs w:val="on"/>
                <w:sz w:val="36"/>
                <w:szCs w:val="36"/>
              </w:rPr>
            </w:pPr>
            <w:r>
              <w:rPr>
                <w:b w:val="on"/>
                <w:bCs w:val="on"/>
                <w:sz w:val="36"/>
                <w:szCs w:val="36"/>
              </w:rPr>
              <w:t xml:space="preserve">ДОКУМЕНТ ПОДПИСАН ЭЛЕКТРОННОЙ ПОДПИСЬЮ</w:t>
            </w:r>
          </w:p>
        </w:tc>
      </w:tr>
      <w:tr>
        <w:trPr/>
        <w:tc>
          <w:tcPr>
            <w:gridSpan w:val="3"/>
            <w:tcMar>
              <w:left w:w="0" w:type="dxa"/>
              <w:right w:w="0" w:type="dxa"/>
              <w:bottom w:w="150" w:type="dxa"/>
            </w:tcMar>
          </w:tcPr>
          <w:p>
            <w:pPr>
              <w:shd w:val="clear" w:fill="000000"/>
              <w:jc w:val="center"/>
              <w:spacing w:before="50" w:after="50" w:line="240" w:lineRule="auto"/>
              <w:rPr>
                <w:b w:val="on"/>
                <w:bCs w:val="on"/>
                <w:color w:val="ffffff"/>
              </w:rPr>
            </w:pPr>
            <w:r>
              <w:rPr>
                <w:b w:val="on"/>
                <w:bCs w:val="on"/>
                <w:color w:val="ffffff"/>
              </w:rPr>
              <w:t xml:space="preserve">СВЕДЕНИЯ О СЕРТИФИКАТЕ ЭП</w:t>
            </w:r>
          </w:p>
        </w:tc>
      </w:tr>
      <w:tr>
        <w:trPr/>
        <w:tc>
          <w:tcPr/>
          <w:p>
            <w:pPr>
              <w:rPr/>
            </w:pPr>
            <w:r>
              <w:rPr/>
              <w:t xml:space="preserve">Сертификат</w:t>
            </w:r>
          </w:p>
        </w:tc>
        <w:tc>
          <w:tcPr>
            <w:gridSpan w:val="2"/>
          </w:tcPr>
          <w:p>
            <w:pPr>
              <w:rPr/>
            </w:pPr>
            <w:r>
              <w:rPr/>
              <w:t xml:space="preserve">603332450510203670830559428146817986133868575786</w:t>
            </w:r>
          </w:p>
        </w:tc>
      </w:tr>
      <w:tr>
        <w:trPr/>
        <w:tc>
          <w:tcPr/>
          <w:p>
            <w:pPr>
              <w:rPr/>
            </w:pPr>
            <w:r>
              <w:rPr/>
              <w:t xml:space="preserve">Владелец</w:t>
            </w:r>
          </w:p>
        </w:tc>
        <w:tc>
          <w:tcPr>
            <w:gridSpan w:val="2"/>
          </w:tcPr>
          <w:p>
            <w:pPr>
              <w:rPr/>
            </w:pPr>
            <w:r>
              <w:rPr/>
              <w:t xml:space="preserve">Хамнуев В. И.</w:t>
            </w:r>
          </w:p>
        </w:tc>
      </w:tr>
      <w:tr>
        <w:trPr/>
        <w:tc>
          <w:tcPr/>
          <w:p>
            <w:pPr>
              <w:rPr/>
            </w:pPr>
            <w:r>
              <w:rPr/>
              <w:t xml:space="preserve">Действителен</w:t>
            </w:r>
          </w:p>
        </w:tc>
        <w:tc>
          <w:tcPr>
            <w:gridSpan w:val="2"/>
          </w:tcPr>
          <w:p>
            <w:pPr>
              <w:rPr/>
            </w:pPr>
            <w:r>
              <w:rPr/>
              <w:t xml:space="preserve">С 02.03.2021 по 02.03.2022</w:t>
            </w:r>
          </w:p>
        </w:tc>
      </w:tr>
    </w:tbl>
    <w:sectPr xmlns:w="http://schemas.openxmlformats.org/wordprocessingml/2006/main" w:rsidR="00652E6F" w:rsidSect="000A2119">
      <w:pgSz w:w="11900" w:h="16838"/>
      <w:pgMar w:top="1136" w:right="846" w:bottom="1440" w:left="1440" w:header="0" w:footer="0" w:gutter="0"/>
      <w:cols w:space="720" w:equalWidth="0">
        <w:col w:w="9620"/>
      </w:cols>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25169">
    <w:multiLevelType w:val="hybridMultilevel"/>
    <w:lvl w:ilvl="0" w:tplc="13307122">
      <w:start w:val="1"/>
      <w:numFmt w:val="decimal"/>
      <w:lvlText w:val="%1."/>
      <w:lvlJc w:val="left"/>
      <w:pPr>
        <w:ind w:left="720" w:hanging="360"/>
      </w:pPr>
    </w:lvl>
    <w:lvl w:ilvl="1" w:tplc="13307122" w:tentative="1">
      <w:start w:val="1"/>
      <w:numFmt w:val="lowerLetter"/>
      <w:lvlText w:val="%2."/>
      <w:lvlJc w:val="left"/>
      <w:pPr>
        <w:ind w:left="1440" w:hanging="360"/>
      </w:pPr>
    </w:lvl>
    <w:lvl w:ilvl="2" w:tplc="13307122" w:tentative="1">
      <w:start w:val="1"/>
      <w:numFmt w:val="lowerRoman"/>
      <w:lvlText w:val="%3."/>
      <w:lvlJc w:val="right"/>
      <w:pPr>
        <w:ind w:left="2160" w:hanging="180"/>
      </w:pPr>
    </w:lvl>
    <w:lvl w:ilvl="3" w:tplc="13307122" w:tentative="1">
      <w:start w:val="1"/>
      <w:numFmt w:val="decimal"/>
      <w:lvlText w:val="%4."/>
      <w:lvlJc w:val="left"/>
      <w:pPr>
        <w:ind w:left="2880" w:hanging="360"/>
      </w:pPr>
    </w:lvl>
    <w:lvl w:ilvl="4" w:tplc="13307122" w:tentative="1">
      <w:start w:val="1"/>
      <w:numFmt w:val="lowerLetter"/>
      <w:lvlText w:val="%5."/>
      <w:lvlJc w:val="left"/>
      <w:pPr>
        <w:ind w:left="3600" w:hanging="360"/>
      </w:pPr>
    </w:lvl>
    <w:lvl w:ilvl="5" w:tplc="13307122" w:tentative="1">
      <w:start w:val="1"/>
      <w:numFmt w:val="lowerRoman"/>
      <w:lvlText w:val="%6."/>
      <w:lvlJc w:val="right"/>
      <w:pPr>
        <w:ind w:left="4320" w:hanging="180"/>
      </w:pPr>
    </w:lvl>
    <w:lvl w:ilvl="6" w:tplc="13307122" w:tentative="1">
      <w:start w:val="1"/>
      <w:numFmt w:val="decimal"/>
      <w:lvlText w:val="%7."/>
      <w:lvlJc w:val="left"/>
      <w:pPr>
        <w:ind w:left="5040" w:hanging="360"/>
      </w:pPr>
    </w:lvl>
    <w:lvl w:ilvl="7" w:tplc="13307122" w:tentative="1">
      <w:start w:val="1"/>
      <w:numFmt w:val="lowerLetter"/>
      <w:lvlText w:val="%8."/>
      <w:lvlJc w:val="left"/>
      <w:pPr>
        <w:ind w:left="5760" w:hanging="360"/>
      </w:pPr>
    </w:lvl>
    <w:lvl w:ilvl="8" w:tplc="13307122" w:tentative="1">
      <w:start w:val="1"/>
      <w:numFmt w:val="lowerRoman"/>
      <w:lvlText w:val="%9."/>
      <w:lvlJc w:val="right"/>
      <w:pPr>
        <w:ind w:left="6480" w:hanging="180"/>
      </w:pPr>
    </w:lvl>
  </w:abstractNum>
  <w:abstractNum w:abstractNumId="25168">
    <w:multiLevelType w:val="hybridMultilevel"/>
    <w:lvl w:ilvl="0" w:tplc="8832492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00000120"/>
    <w:multiLevelType w:val="hybridMultilevel"/>
    <w:tmpl w:val="89F6161C"/>
    <w:lvl w:ilvl="0" w:tplc="AB627454">
      <w:start w:val="1"/>
      <w:numFmt w:val="bullet"/>
      <w:lvlText w:val=""/>
      <w:lvlJc w:val="left"/>
    </w:lvl>
    <w:lvl w:ilvl="1" w:tplc="42DEC0CE">
      <w:numFmt w:val="decimal"/>
      <w:lvlText w:val=""/>
      <w:lvlJc w:val="left"/>
    </w:lvl>
    <w:lvl w:ilvl="2" w:tplc="47E0B5FA">
      <w:numFmt w:val="decimal"/>
      <w:lvlText w:val=""/>
      <w:lvlJc w:val="left"/>
    </w:lvl>
    <w:lvl w:ilvl="3" w:tplc="E85CC8D8">
      <w:numFmt w:val="decimal"/>
      <w:lvlText w:val=""/>
      <w:lvlJc w:val="left"/>
    </w:lvl>
    <w:lvl w:ilvl="4" w:tplc="9EC46EA8">
      <w:numFmt w:val="decimal"/>
      <w:lvlText w:val=""/>
      <w:lvlJc w:val="left"/>
    </w:lvl>
    <w:lvl w:ilvl="5" w:tplc="A4863C74">
      <w:numFmt w:val="decimal"/>
      <w:lvlText w:val=""/>
      <w:lvlJc w:val="left"/>
    </w:lvl>
    <w:lvl w:ilvl="6" w:tplc="82FEAF56">
      <w:numFmt w:val="decimal"/>
      <w:lvlText w:val=""/>
      <w:lvlJc w:val="left"/>
    </w:lvl>
    <w:lvl w:ilvl="7" w:tplc="2264E2B0">
      <w:numFmt w:val="decimal"/>
      <w:lvlText w:val=""/>
      <w:lvlJc w:val="left"/>
    </w:lvl>
    <w:lvl w:ilvl="8" w:tplc="06F8CCF2">
      <w:numFmt w:val="decimal"/>
      <w:lvlText w:val=""/>
      <w:lvlJc w:val="left"/>
    </w:lvl>
  </w:abstractNum>
  <w:abstractNum w:abstractNumId="1">
    <w:nsid w:val="0000030A"/>
    <w:multiLevelType w:val="hybridMultilevel"/>
    <w:tmpl w:val="8D94F42C"/>
    <w:lvl w:ilvl="0" w:tplc="CAFA8144">
      <w:numFmt w:val="decimal"/>
      <w:lvlText w:val="%1)"/>
      <w:lvlJc w:val="left"/>
    </w:lvl>
    <w:lvl w:ilvl="1" w:tplc="76E83BCA">
      <w:start w:val="1"/>
      <w:numFmt w:val="bullet"/>
      <w:lvlText w:val=""/>
      <w:lvlJc w:val="left"/>
    </w:lvl>
    <w:lvl w:ilvl="2" w:tplc="254422B0">
      <w:numFmt w:val="decimal"/>
      <w:lvlText w:val=""/>
      <w:lvlJc w:val="left"/>
    </w:lvl>
    <w:lvl w:ilvl="3" w:tplc="0FD81964">
      <w:numFmt w:val="decimal"/>
      <w:lvlText w:val=""/>
      <w:lvlJc w:val="left"/>
    </w:lvl>
    <w:lvl w:ilvl="4" w:tplc="5F361096">
      <w:numFmt w:val="decimal"/>
      <w:lvlText w:val=""/>
      <w:lvlJc w:val="left"/>
    </w:lvl>
    <w:lvl w:ilvl="5" w:tplc="B0425902">
      <w:numFmt w:val="decimal"/>
      <w:lvlText w:val=""/>
      <w:lvlJc w:val="left"/>
    </w:lvl>
    <w:lvl w:ilvl="6" w:tplc="0AD4E8AA">
      <w:numFmt w:val="decimal"/>
      <w:lvlText w:val=""/>
      <w:lvlJc w:val="left"/>
    </w:lvl>
    <w:lvl w:ilvl="7" w:tplc="6A3CE8EC">
      <w:numFmt w:val="decimal"/>
      <w:lvlText w:val=""/>
      <w:lvlJc w:val="left"/>
    </w:lvl>
    <w:lvl w:ilvl="8" w:tplc="5060F6E6">
      <w:numFmt w:val="decimal"/>
      <w:lvlText w:val=""/>
      <w:lvlJc w:val="left"/>
    </w:lvl>
  </w:abstractNum>
  <w:abstractNum w:abstractNumId="2">
    <w:nsid w:val="00000732"/>
    <w:multiLevelType w:val="hybridMultilevel"/>
    <w:tmpl w:val="F5AEC3C4"/>
    <w:lvl w:ilvl="0" w:tplc="A7329FB0">
      <w:start w:val="1"/>
      <w:numFmt w:val="bullet"/>
      <w:lvlText w:val=""/>
      <w:lvlJc w:val="left"/>
    </w:lvl>
    <w:lvl w:ilvl="1" w:tplc="D49E2C94">
      <w:numFmt w:val="decimal"/>
      <w:lvlText w:val=""/>
      <w:lvlJc w:val="left"/>
    </w:lvl>
    <w:lvl w:ilvl="2" w:tplc="ADBA3A4A">
      <w:numFmt w:val="decimal"/>
      <w:lvlText w:val=""/>
      <w:lvlJc w:val="left"/>
    </w:lvl>
    <w:lvl w:ilvl="3" w:tplc="B6A09004">
      <w:numFmt w:val="decimal"/>
      <w:lvlText w:val=""/>
      <w:lvlJc w:val="left"/>
    </w:lvl>
    <w:lvl w:ilvl="4" w:tplc="791C9FC2">
      <w:numFmt w:val="decimal"/>
      <w:lvlText w:val=""/>
      <w:lvlJc w:val="left"/>
    </w:lvl>
    <w:lvl w:ilvl="5" w:tplc="5AD0726C">
      <w:numFmt w:val="decimal"/>
      <w:lvlText w:val=""/>
      <w:lvlJc w:val="left"/>
    </w:lvl>
    <w:lvl w:ilvl="6" w:tplc="2A60F542">
      <w:numFmt w:val="decimal"/>
      <w:lvlText w:val=""/>
      <w:lvlJc w:val="left"/>
    </w:lvl>
    <w:lvl w:ilvl="7" w:tplc="8E025E30">
      <w:numFmt w:val="decimal"/>
      <w:lvlText w:val=""/>
      <w:lvlJc w:val="left"/>
    </w:lvl>
    <w:lvl w:ilvl="8" w:tplc="E880F3F4">
      <w:numFmt w:val="decimal"/>
      <w:lvlText w:val=""/>
      <w:lvlJc w:val="left"/>
    </w:lvl>
  </w:abstractNum>
  <w:abstractNum w:abstractNumId="3">
    <w:nsid w:val="00000BDB"/>
    <w:multiLevelType w:val="hybridMultilevel"/>
    <w:tmpl w:val="98187714"/>
    <w:lvl w:ilvl="0" w:tplc="BE3EFC52">
      <w:start w:val="4"/>
      <w:numFmt w:val="decimal"/>
      <w:lvlText w:val="%1."/>
      <w:lvlJc w:val="left"/>
    </w:lvl>
    <w:lvl w:ilvl="1" w:tplc="74E63B9C">
      <w:numFmt w:val="decimal"/>
      <w:lvlText w:val=""/>
      <w:lvlJc w:val="left"/>
    </w:lvl>
    <w:lvl w:ilvl="2" w:tplc="5296C26C">
      <w:numFmt w:val="decimal"/>
      <w:lvlText w:val=""/>
      <w:lvlJc w:val="left"/>
    </w:lvl>
    <w:lvl w:ilvl="3" w:tplc="5CD8393A">
      <w:numFmt w:val="decimal"/>
      <w:lvlText w:val=""/>
      <w:lvlJc w:val="left"/>
    </w:lvl>
    <w:lvl w:ilvl="4" w:tplc="CA163D3A">
      <w:numFmt w:val="decimal"/>
      <w:lvlText w:val=""/>
      <w:lvlJc w:val="left"/>
    </w:lvl>
    <w:lvl w:ilvl="5" w:tplc="615A487C">
      <w:numFmt w:val="decimal"/>
      <w:lvlText w:val=""/>
      <w:lvlJc w:val="left"/>
    </w:lvl>
    <w:lvl w:ilvl="6" w:tplc="26F62A3A">
      <w:numFmt w:val="decimal"/>
      <w:lvlText w:val=""/>
      <w:lvlJc w:val="left"/>
    </w:lvl>
    <w:lvl w:ilvl="7" w:tplc="668EC81A">
      <w:numFmt w:val="decimal"/>
      <w:lvlText w:val=""/>
      <w:lvlJc w:val="left"/>
    </w:lvl>
    <w:lvl w:ilvl="8" w:tplc="355C6192">
      <w:numFmt w:val="decimal"/>
      <w:lvlText w:val=""/>
      <w:lvlJc w:val="left"/>
    </w:lvl>
  </w:abstractNum>
  <w:abstractNum w:abstractNumId="4">
    <w:nsid w:val="00000DDC"/>
    <w:multiLevelType w:val="hybridMultilevel"/>
    <w:tmpl w:val="108C1D34"/>
    <w:lvl w:ilvl="0" w:tplc="DD0A4D1A">
      <w:start w:val="1"/>
      <w:numFmt w:val="bullet"/>
      <w:lvlText w:val=""/>
      <w:lvlJc w:val="left"/>
    </w:lvl>
    <w:lvl w:ilvl="1" w:tplc="592EC4FA">
      <w:numFmt w:val="decimal"/>
      <w:lvlText w:val=""/>
      <w:lvlJc w:val="left"/>
    </w:lvl>
    <w:lvl w:ilvl="2" w:tplc="20747086">
      <w:numFmt w:val="decimal"/>
      <w:lvlText w:val=""/>
      <w:lvlJc w:val="left"/>
    </w:lvl>
    <w:lvl w:ilvl="3" w:tplc="5EBA6F02">
      <w:numFmt w:val="decimal"/>
      <w:lvlText w:val=""/>
      <w:lvlJc w:val="left"/>
    </w:lvl>
    <w:lvl w:ilvl="4" w:tplc="398C3118">
      <w:numFmt w:val="decimal"/>
      <w:lvlText w:val=""/>
      <w:lvlJc w:val="left"/>
    </w:lvl>
    <w:lvl w:ilvl="5" w:tplc="C76C2BD8">
      <w:numFmt w:val="decimal"/>
      <w:lvlText w:val=""/>
      <w:lvlJc w:val="left"/>
    </w:lvl>
    <w:lvl w:ilvl="6" w:tplc="84787E88">
      <w:numFmt w:val="decimal"/>
      <w:lvlText w:val=""/>
      <w:lvlJc w:val="left"/>
    </w:lvl>
    <w:lvl w:ilvl="7" w:tplc="91E48248">
      <w:numFmt w:val="decimal"/>
      <w:lvlText w:val=""/>
      <w:lvlJc w:val="left"/>
    </w:lvl>
    <w:lvl w:ilvl="8" w:tplc="6FB631F6">
      <w:numFmt w:val="decimal"/>
      <w:lvlText w:val=""/>
      <w:lvlJc w:val="left"/>
    </w:lvl>
  </w:abstractNum>
  <w:abstractNum w:abstractNumId="5">
    <w:nsid w:val="00001238"/>
    <w:multiLevelType w:val="hybridMultilevel"/>
    <w:tmpl w:val="3FE0F79E"/>
    <w:lvl w:ilvl="0" w:tplc="F4B208E0">
      <w:start w:val="1"/>
      <w:numFmt w:val="bullet"/>
      <w:lvlText w:val=""/>
      <w:lvlJc w:val="left"/>
    </w:lvl>
    <w:lvl w:ilvl="1" w:tplc="F4EA50C2">
      <w:numFmt w:val="decimal"/>
      <w:lvlText w:val=""/>
      <w:lvlJc w:val="left"/>
    </w:lvl>
    <w:lvl w:ilvl="2" w:tplc="B316C4B8">
      <w:numFmt w:val="decimal"/>
      <w:lvlText w:val=""/>
      <w:lvlJc w:val="left"/>
    </w:lvl>
    <w:lvl w:ilvl="3" w:tplc="78E677C4">
      <w:numFmt w:val="decimal"/>
      <w:lvlText w:val=""/>
      <w:lvlJc w:val="left"/>
    </w:lvl>
    <w:lvl w:ilvl="4" w:tplc="FDDC84A6">
      <w:numFmt w:val="decimal"/>
      <w:lvlText w:val=""/>
      <w:lvlJc w:val="left"/>
    </w:lvl>
    <w:lvl w:ilvl="5" w:tplc="735AD6B8">
      <w:numFmt w:val="decimal"/>
      <w:lvlText w:val=""/>
      <w:lvlJc w:val="left"/>
    </w:lvl>
    <w:lvl w:ilvl="6" w:tplc="E51AA358">
      <w:numFmt w:val="decimal"/>
      <w:lvlText w:val=""/>
      <w:lvlJc w:val="left"/>
    </w:lvl>
    <w:lvl w:ilvl="7" w:tplc="D3EA79D6">
      <w:numFmt w:val="decimal"/>
      <w:lvlText w:val=""/>
      <w:lvlJc w:val="left"/>
    </w:lvl>
    <w:lvl w:ilvl="8" w:tplc="75084D8E">
      <w:numFmt w:val="decimal"/>
      <w:lvlText w:val=""/>
      <w:lvlJc w:val="left"/>
    </w:lvl>
  </w:abstractNum>
  <w:abstractNum w:abstractNumId="6">
    <w:nsid w:val="00001A49"/>
    <w:multiLevelType w:val="hybridMultilevel"/>
    <w:tmpl w:val="44E21B00"/>
    <w:lvl w:ilvl="0" w:tplc="10FCD304">
      <w:start w:val="1"/>
      <w:numFmt w:val="bullet"/>
      <w:lvlText w:val=""/>
      <w:lvlJc w:val="left"/>
    </w:lvl>
    <w:lvl w:ilvl="1" w:tplc="CFC8E8F0">
      <w:numFmt w:val="decimal"/>
      <w:lvlText w:val=""/>
      <w:lvlJc w:val="left"/>
    </w:lvl>
    <w:lvl w:ilvl="2" w:tplc="F9F490A0">
      <w:numFmt w:val="decimal"/>
      <w:lvlText w:val=""/>
      <w:lvlJc w:val="left"/>
    </w:lvl>
    <w:lvl w:ilvl="3" w:tplc="D2DAB68E">
      <w:numFmt w:val="decimal"/>
      <w:lvlText w:val=""/>
      <w:lvlJc w:val="left"/>
    </w:lvl>
    <w:lvl w:ilvl="4" w:tplc="DD2C8258">
      <w:numFmt w:val="decimal"/>
      <w:lvlText w:val=""/>
      <w:lvlJc w:val="left"/>
    </w:lvl>
    <w:lvl w:ilvl="5" w:tplc="F8D81062">
      <w:numFmt w:val="decimal"/>
      <w:lvlText w:val=""/>
      <w:lvlJc w:val="left"/>
    </w:lvl>
    <w:lvl w:ilvl="6" w:tplc="F96AF8EE">
      <w:numFmt w:val="decimal"/>
      <w:lvlText w:val=""/>
      <w:lvlJc w:val="left"/>
    </w:lvl>
    <w:lvl w:ilvl="7" w:tplc="6B6A5060">
      <w:numFmt w:val="decimal"/>
      <w:lvlText w:val=""/>
      <w:lvlJc w:val="left"/>
    </w:lvl>
    <w:lvl w:ilvl="8" w:tplc="E33614D0">
      <w:numFmt w:val="decimal"/>
      <w:lvlText w:val=""/>
      <w:lvlJc w:val="left"/>
    </w:lvl>
  </w:abstractNum>
  <w:abstractNum w:abstractNumId="7">
    <w:nsid w:val="00001AD4"/>
    <w:multiLevelType w:val="hybridMultilevel"/>
    <w:tmpl w:val="1C52CE6C"/>
    <w:lvl w:ilvl="0" w:tplc="BC7088E0">
      <w:start w:val="1"/>
      <w:numFmt w:val="bullet"/>
      <w:lvlText w:val=""/>
      <w:lvlJc w:val="left"/>
    </w:lvl>
    <w:lvl w:ilvl="1" w:tplc="6A70AB1C">
      <w:numFmt w:val="decimal"/>
      <w:lvlText w:val=""/>
      <w:lvlJc w:val="left"/>
    </w:lvl>
    <w:lvl w:ilvl="2" w:tplc="D0144C42">
      <w:numFmt w:val="decimal"/>
      <w:lvlText w:val=""/>
      <w:lvlJc w:val="left"/>
    </w:lvl>
    <w:lvl w:ilvl="3" w:tplc="0E88EDC8">
      <w:numFmt w:val="decimal"/>
      <w:lvlText w:val=""/>
      <w:lvlJc w:val="left"/>
    </w:lvl>
    <w:lvl w:ilvl="4" w:tplc="AD3ED1CA">
      <w:numFmt w:val="decimal"/>
      <w:lvlText w:val=""/>
      <w:lvlJc w:val="left"/>
    </w:lvl>
    <w:lvl w:ilvl="5" w:tplc="AA284B22">
      <w:numFmt w:val="decimal"/>
      <w:lvlText w:val=""/>
      <w:lvlJc w:val="left"/>
    </w:lvl>
    <w:lvl w:ilvl="6" w:tplc="E364216E">
      <w:numFmt w:val="decimal"/>
      <w:lvlText w:val=""/>
      <w:lvlJc w:val="left"/>
    </w:lvl>
    <w:lvl w:ilvl="7" w:tplc="EF7C2E0E">
      <w:numFmt w:val="decimal"/>
      <w:lvlText w:val=""/>
      <w:lvlJc w:val="left"/>
    </w:lvl>
    <w:lvl w:ilvl="8" w:tplc="1D9AEE50">
      <w:numFmt w:val="decimal"/>
      <w:lvlText w:val=""/>
      <w:lvlJc w:val="left"/>
    </w:lvl>
  </w:abstractNum>
  <w:abstractNum w:abstractNumId="8">
    <w:nsid w:val="00001E1F"/>
    <w:multiLevelType w:val="hybridMultilevel"/>
    <w:tmpl w:val="83DCECAE"/>
    <w:lvl w:ilvl="0" w:tplc="8550F3DE">
      <w:start w:val="1"/>
      <w:numFmt w:val="bullet"/>
      <w:lvlText w:val=""/>
      <w:lvlJc w:val="left"/>
    </w:lvl>
    <w:lvl w:ilvl="1" w:tplc="2C9E0052">
      <w:numFmt w:val="decimal"/>
      <w:lvlText w:val=""/>
      <w:lvlJc w:val="left"/>
    </w:lvl>
    <w:lvl w:ilvl="2" w:tplc="8856F5AC">
      <w:numFmt w:val="decimal"/>
      <w:lvlText w:val=""/>
      <w:lvlJc w:val="left"/>
    </w:lvl>
    <w:lvl w:ilvl="3" w:tplc="893422AA">
      <w:numFmt w:val="decimal"/>
      <w:lvlText w:val=""/>
      <w:lvlJc w:val="left"/>
    </w:lvl>
    <w:lvl w:ilvl="4" w:tplc="3B069E7C">
      <w:numFmt w:val="decimal"/>
      <w:lvlText w:val=""/>
      <w:lvlJc w:val="left"/>
    </w:lvl>
    <w:lvl w:ilvl="5" w:tplc="AD369F94">
      <w:numFmt w:val="decimal"/>
      <w:lvlText w:val=""/>
      <w:lvlJc w:val="left"/>
    </w:lvl>
    <w:lvl w:ilvl="6" w:tplc="70C6CF9C">
      <w:numFmt w:val="decimal"/>
      <w:lvlText w:val=""/>
      <w:lvlJc w:val="left"/>
    </w:lvl>
    <w:lvl w:ilvl="7" w:tplc="11A665FE">
      <w:numFmt w:val="decimal"/>
      <w:lvlText w:val=""/>
      <w:lvlJc w:val="left"/>
    </w:lvl>
    <w:lvl w:ilvl="8" w:tplc="48262808">
      <w:numFmt w:val="decimal"/>
      <w:lvlText w:val=""/>
      <w:lvlJc w:val="left"/>
    </w:lvl>
  </w:abstractNum>
  <w:abstractNum w:abstractNumId="9">
    <w:nsid w:val="00002213"/>
    <w:multiLevelType w:val="hybridMultilevel"/>
    <w:tmpl w:val="0FDCE6BE"/>
    <w:lvl w:ilvl="0" w:tplc="C6D8077C">
      <w:start w:val="1"/>
      <w:numFmt w:val="bullet"/>
      <w:lvlText w:val=""/>
      <w:lvlJc w:val="left"/>
    </w:lvl>
    <w:lvl w:ilvl="1" w:tplc="75106E28">
      <w:numFmt w:val="decimal"/>
      <w:lvlText w:val=""/>
      <w:lvlJc w:val="left"/>
    </w:lvl>
    <w:lvl w:ilvl="2" w:tplc="829AE498">
      <w:numFmt w:val="decimal"/>
      <w:lvlText w:val=""/>
      <w:lvlJc w:val="left"/>
    </w:lvl>
    <w:lvl w:ilvl="3" w:tplc="4CBAFD5A">
      <w:numFmt w:val="decimal"/>
      <w:lvlText w:val=""/>
      <w:lvlJc w:val="left"/>
    </w:lvl>
    <w:lvl w:ilvl="4" w:tplc="1F4864E4">
      <w:numFmt w:val="decimal"/>
      <w:lvlText w:val=""/>
      <w:lvlJc w:val="left"/>
    </w:lvl>
    <w:lvl w:ilvl="5" w:tplc="D9CC0696">
      <w:numFmt w:val="decimal"/>
      <w:lvlText w:val=""/>
      <w:lvlJc w:val="left"/>
    </w:lvl>
    <w:lvl w:ilvl="6" w:tplc="234A3178">
      <w:numFmt w:val="decimal"/>
      <w:lvlText w:val=""/>
      <w:lvlJc w:val="left"/>
    </w:lvl>
    <w:lvl w:ilvl="7" w:tplc="57E6880A">
      <w:numFmt w:val="decimal"/>
      <w:lvlText w:val=""/>
      <w:lvlJc w:val="left"/>
    </w:lvl>
    <w:lvl w:ilvl="8" w:tplc="88F0DE42">
      <w:numFmt w:val="decimal"/>
      <w:lvlText w:val=""/>
      <w:lvlJc w:val="left"/>
    </w:lvl>
  </w:abstractNum>
  <w:abstractNum w:abstractNumId="10">
    <w:nsid w:val="000022EE"/>
    <w:multiLevelType w:val="hybridMultilevel"/>
    <w:tmpl w:val="A166376C"/>
    <w:lvl w:ilvl="0" w:tplc="7362E8D4">
      <w:start w:val="1"/>
      <w:numFmt w:val="bullet"/>
      <w:lvlText w:val=""/>
      <w:lvlJc w:val="left"/>
    </w:lvl>
    <w:lvl w:ilvl="1" w:tplc="D588834C">
      <w:numFmt w:val="decimal"/>
      <w:lvlText w:val=""/>
      <w:lvlJc w:val="left"/>
    </w:lvl>
    <w:lvl w:ilvl="2" w:tplc="7C764588">
      <w:numFmt w:val="decimal"/>
      <w:lvlText w:val=""/>
      <w:lvlJc w:val="left"/>
    </w:lvl>
    <w:lvl w:ilvl="3" w:tplc="CBCA9BF8">
      <w:numFmt w:val="decimal"/>
      <w:lvlText w:val=""/>
      <w:lvlJc w:val="left"/>
    </w:lvl>
    <w:lvl w:ilvl="4" w:tplc="2806BB4E">
      <w:numFmt w:val="decimal"/>
      <w:lvlText w:val=""/>
      <w:lvlJc w:val="left"/>
    </w:lvl>
    <w:lvl w:ilvl="5" w:tplc="3D1A8968">
      <w:numFmt w:val="decimal"/>
      <w:lvlText w:val=""/>
      <w:lvlJc w:val="left"/>
    </w:lvl>
    <w:lvl w:ilvl="6" w:tplc="E3E0C0BE">
      <w:numFmt w:val="decimal"/>
      <w:lvlText w:val=""/>
      <w:lvlJc w:val="left"/>
    </w:lvl>
    <w:lvl w:ilvl="7" w:tplc="DD24589A">
      <w:numFmt w:val="decimal"/>
      <w:lvlText w:val=""/>
      <w:lvlJc w:val="left"/>
    </w:lvl>
    <w:lvl w:ilvl="8" w:tplc="90E40BA6">
      <w:numFmt w:val="decimal"/>
      <w:lvlText w:val=""/>
      <w:lvlJc w:val="left"/>
    </w:lvl>
  </w:abstractNum>
  <w:abstractNum w:abstractNumId="11">
    <w:nsid w:val="00002350"/>
    <w:multiLevelType w:val="hybridMultilevel"/>
    <w:tmpl w:val="925AF582"/>
    <w:lvl w:ilvl="0" w:tplc="27AE8F00">
      <w:start w:val="1"/>
      <w:numFmt w:val="bullet"/>
      <w:lvlText w:val="в"/>
      <w:lvlJc w:val="left"/>
    </w:lvl>
    <w:lvl w:ilvl="1" w:tplc="8FAC53BC">
      <w:numFmt w:val="decimal"/>
      <w:lvlText w:val=""/>
      <w:lvlJc w:val="left"/>
    </w:lvl>
    <w:lvl w:ilvl="2" w:tplc="A78067F4">
      <w:numFmt w:val="decimal"/>
      <w:lvlText w:val=""/>
      <w:lvlJc w:val="left"/>
    </w:lvl>
    <w:lvl w:ilvl="3" w:tplc="6A8A90BE">
      <w:numFmt w:val="decimal"/>
      <w:lvlText w:val=""/>
      <w:lvlJc w:val="left"/>
    </w:lvl>
    <w:lvl w:ilvl="4" w:tplc="3C2A6826">
      <w:numFmt w:val="decimal"/>
      <w:lvlText w:val=""/>
      <w:lvlJc w:val="left"/>
    </w:lvl>
    <w:lvl w:ilvl="5" w:tplc="E45C1FDA">
      <w:numFmt w:val="decimal"/>
      <w:lvlText w:val=""/>
      <w:lvlJc w:val="left"/>
    </w:lvl>
    <w:lvl w:ilvl="6" w:tplc="32BCDE06">
      <w:numFmt w:val="decimal"/>
      <w:lvlText w:val=""/>
      <w:lvlJc w:val="left"/>
    </w:lvl>
    <w:lvl w:ilvl="7" w:tplc="2CB47022">
      <w:numFmt w:val="decimal"/>
      <w:lvlText w:val=""/>
      <w:lvlJc w:val="left"/>
    </w:lvl>
    <w:lvl w:ilvl="8" w:tplc="297A8DA0">
      <w:numFmt w:val="decimal"/>
      <w:lvlText w:val=""/>
      <w:lvlJc w:val="left"/>
    </w:lvl>
  </w:abstractNum>
  <w:abstractNum w:abstractNumId="12">
    <w:nsid w:val="0000260D"/>
    <w:multiLevelType w:val="hybridMultilevel"/>
    <w:tmpl w:val="1F1A6C46"/>
    <w:lvl w:ilvl="0" w:tplc="47A4E5C2">
      <w:start w:val="1"/>
      <w:numFmt w:val="bullet"/>
      <w:lvlText w:val=""/>
      <w:lvlJc w:val="left"/>
    </w:lvl>
    <w:lvl w:ilvl="1" w:tplc="F74A60A0">
      <w:numFmt w:val="decimal"/>
      <w:lvlText w:val=""/>
      <w:lvlJc w:val="left"/>
    </w:lvl>
    <w:lvl w:ilvl="2" w:tplc="5D2E42E0">
      <w:numFmt w:val="decimal"/>
      <w:lvlText w:val=""/>
      <w:lvlJc w:val="left"/>
    </w:lvl>
    <w:lvl w:ilvl="3" w:tplc="E1BA4D84">
      <w:numFmt w:val="decimal"/>
      <w:lvlText w:val=""/>
      <w:lvlJc w:val="left"/>
    </w:lvl>
    <w:lvl w:ilvl="4" w:tplc="2C0C114A">
      <w:numFmt w:val="decimal"/>
      <w:lvlText w:val=""/>
      <w:lvlJc w:val="left"/>
    </w:lvl>
    <w:lvl w:ilvl="5" w:tplc="8E2A4816">
      <w:numFmt w:val="decimal"/>
      <w:lvlText w:val=""/>
      <w:lvlJc w:val="left"/>
    </w:lvl>
    <w:lvl w:ilvl="6" w:tplc="D20A7722">
      <w:numFmt w:val="decimal"/>
      <w:lvlText w:val=""/>
      <w:lvlJc w:val="left"/>
    </w:lvl>
    <w:lvl w:ilvl="7" w:tplc="CF7A1352">
      <w:numFmt w:val="decimal"/>
      <w:lvlText w:val=""/>
      <w:lvlJc w:val="left"/>
    </w:lvl>
    <w:lvl w:ilvl="8" w:tplc="B88C8BA6">
      <w:numFmt w:val="decimal"/>
      <w:lvlText w:val=""/>
      <w:lvlJc w:val="left"/>
    </w:lvl>
  </w:abstractNum>
  <w:abstractNum w:abstractNumId="13">
    <w:nsid w:val="0000301C"/>
    <w:multiLevelType w:val="hybridMultilevel"/>
    <w:tmpl w:val="7068DD3C"/>
    <w:lvl w:ilvl="0" w:tplc="F89E7E12">
      <w:start w:val="1"/>
      <w:numFmt w:val="decimal"/>
      <w:lvlText w:val="%1"/>
      <w:lvlJc w:val="left"/>
    </w:lvl>
    <w:lvl w:ilvl="1" w:tplc="F6B2AEA8">
      <w:numFmt w:val="decimal"/>
      <w:lvlText w:val=""/>
      <w:lvlJc w:val="left"/>
    </w:lvl>
    <w:lvl w:ilvl="2" w:tplc="D56C3BDE">
      <w:numFmt w:val="decimal"/>
      <w:lvlText w:val=""/>
      <w:lvlJc w:val="left"/>
    </w:lvl>
    <w:lvl w:ilvl="3" w:tplc="0D4697E2">
      <w:numFmt w:val="decimal"/>
      <w:lvlText w:val=""/>
      <w:lvlJc w:val="left"/>
    </w:lvl>
    <w:lvl w:ilvl="4" w:tplc="51EC5E5A">
      <w:numFmt w:val="decimal"/>
      <w:lvlText w:val=""/>
      <w:lvlJc w:val="left"/>
    </w:lvl>
    <w:lvl w:ilvl="5" w:tplc="3F027AE4">
      <w:numFmt w:val="decimal"/>
      <w:lvlText w:val=""/>
      <w:lvlJc w:val="left"/>
    </w:lvl>
    <w:lvl w:ilvl="6" w:tplc="0E66A06A">
      <w:numFmt w:val="decimal"/>
      <w:lvlText w:val=""/>
      <w:lvlJc w:val="left"/>
    </w:lvl>
    <w:lvl w:ilvl="7" w:tplc="A4802A96">
      <w:numFmt w:val="decimal"/>
      <w:lvlText w:val=""/>
      <w:lvlJc w:val="left"/>
    </w:lvl>
    <w:lvl w:ilvl="8" w:tplc="053E8382">
      <w:numFmt w:val="decimal"/>
      <w:lvlText w:val=""/>
      <w:lvlJc w:val="left"/>
    </w:lvl>
  </w:abstractNum>
  <w:abstractNum w:abstractNumId="14">
    <w:nsid w:val="0000314F"/>
    <w:multiLevelType w:val="hybridMultilevel"/>
    <w:tmpl w:val="D57446F0"/>
    <w:lvl w:ilvl="0" w:tplc="C5528EFE">
      <w:start w:val="10"/>
      <w:numFmt w:val="decimal"/>
      <w:lvlText w:val="10.%1."/>
      <w:lvlJc w:val="left"/>
    </w:lvl>
    <w:lvl w:ilvl="1" w:tplc="53007C16">
      <w:numFmt w:val="decimal"/>
      <w:lvlText w:val=""/>
      <w:lvlJc w:val="left"/>
    </w:lvl>
    <w:lvl w:ilvl="2" w:tplc="C9C40B4E">
      <w:numFmt w:val="decimal"/>
      <w:lvlText w:val=""/>
      <w:lvlJc w:val="left"/>
    </w:lvl>
    <w:lvl w:ilvl="3" w:tplc="3580B9F8">
      <w:numFmt w:val="decimal"/>
      <w:lvlText w:val=""/>
      <w:lvlJc w:val="left"/>
    </w:lvl>
    <w:lvl w:ilvl="4" w:tplc="E42E4848">
      <w:numFmt w:val="decimal"/>
      <w:lvlText w:val=""/>
      <w:lvlJc w:val="left"/>
    </w:lvl>
    <w:lvl w:ilvl="5" w:tplc="47E8EFC8">
      <w:numFmt w:val="decimal"/>
      <w:lvlText w:val=""/>
      <w:lvlJc w:val="left"/>
    </w:lvl>
    <w:lvl w:ilvl="6" w:tplc="93AA7524">
      <w:numFmt w:val="decimal"/>
      <w:lvlText w:val=""/>
      <w:lvlJc w:val="left"/>
    </w:lvl>
    <w:lvl w:ilvl="7" w:tplc="59D6BCA0">
      <w:numFmt w:val="decimal"/>
      <w:lvlText w:val=""/>
      <w:lvlJc w:val="left"/>
    </w:lvl>
    <w:lvl w:ilvl="8" w:tplc="ECD4025E">
      <w:numFmt w:val="decimal"/>
      <w:lvlText w:val=""/>
      <w:lvlJc w:val="left"/>
    </w:lvl>
  </w:abstractNum>
  <w:abstractNum w:abstractNumId="15">
    <w:nsid w:val="0000323B"/>
    <w:multiLevelType w:val="hybridMultilevel"/>
    <w:tmpl w:val="67FA5530"/>
    <w:lvl w:ilvl="0" w:tplc="A216932E">
      <w:start w:val="1"/>
      <w:numFmt w:val="bullet"/>
      <w:lvlText w:val=""/>
      <w:lvlJc w:val="left"/>
    </w:lvl>
    <w:lvl w:ilvl="1" w:tplc="F60E03DE">
      <w:start w:val="1"/>
      <w:numFmt w:val="bullet"/>
      <w:lvlText w:val=""/>
      <w:lvlJc w:val="left"/>
    </w:lvl>
    <w:lvl w:ilvl="2" w:tplc="D150779C">
      <w:start w:val="1"/>
      <w:numFmt w:val="bullet"/>
      <w:lvlText w:val=""/>
      <w:lvlJc w:val="left"/>
    </w:lvl>
    <w:lvl w:ilvl="3" w:tplc="1A7C6D34">
      <w:numFmt w:val="decimal"/>
      <w:lvlText w:val=""/>
      <w:lvlJc w:val="left"/>
    </w:lvl>
    <w:lvl w:ilvl="4" w:tplc="EBF25948">
      <w:numFmt w:val="decimal"/>
      <w:lvlText w:val=""/>
      <w:lvlJc w:val="left"/>
    </w:lvl>
    <w:lvl w:ilvl="5" w:tplc="AE5CA61C">
      <w:numFmt w:val="decimal"/>
      <w:lvlText w:val=""/>
      <w:lvlJc w:val="left"/>
    </w:lvl>
    <w:lvl w:ilvl="6" w:tplc="F7C012A2">
      <w:numFmt w:val="decimal"/>
      <w:lvlText w:val=""/>
      <w:lvlJc w:val="left"/>
    </w:lvl>
    <w:lvl w:ilvl="7" w:tplc="2BE2F95E">
      <w:numFmt w:val="decimal"/>
      <w:lvlText w:val=""/>
      <w:lvlJc w:val="left"/>
    </w:lvl>
    <w:lvl w:ilvl="8" w:tplc="217E5A98">
      <w:numFmt w:val="decimal"/>
      <w:lvlText w:val=""/>
      <w:lvlJc w:val="left"/>
    </w:lvl>
  </w:abstractNum>
  <w:abstractNum w:abstractNumId="16">
    <w:nsid w:val="00003A9E"/>
    <w:multiLevelType w:val="hybridMultilevel"/>
    <w:tmpl w:val="05CE0170"/>
    <w:lvl w:ilvl="0" w:tplc="763AECA4">
      <w:start w:val="1"/>
      <w:numFmt w:val="bullet"/>
      <w:lvlText w:val=""/>
      <w:lvlJc w:val="left"/>
    </w:lvl>
    <w:lvl w:ilvl="1" w:tplc="05EC705A">
      <w:numFmt w:val="decimal"/>
      <w:lvlText w:val=""/>
      <w:lvlJc w:val="left"/>
    </w:lvl>
    <w:lvl w:ilvl="2" w:tplc="8A5A29A4">
      <w:numFmt w:val="decimal"/>
      <w:lvlText w:val=""/>
      <w:lvlJc w:val="left"/>
    </w:lvl>
    <w:lvl w:ilvl="3" w:tplc="BE6477BC">
      <w:numFmt w:val="decimal"/>
      <w:lvlText w:val=""/>
      <w:lvlJc w:val="left"/>
    </w:lvl>
    <w:lvl w:ilvl="4" w:tplc="FA622392">
      <w:numFmt w:val="decimal"/>
      <w:lvlText w:val=""/>
      <w:lvlJc w:val="left"/>
    </w:lvl>
    <w:lvl w:ilvl="5" w:tplc="D8E2D374">
      <w:numFmt w:val="decimal"/>
      <w:lvlText w:val=""/>
      <w:lvlJc w:val="left"/>
    </w:lvl>
    <w:lvl w:ilvl="6" w:tplc="A064C3A2">
      <w:numFmt w:val="decimal"/>
      <w:lvlText w:val=""/>
      <w:lvlJc w:val="left"/>
    </w:lvl>
    <w:lvl w:ilvl="7" w:tplc="B8CAB700">
      <w:numFmt w:val="decimal"/>
      <w:lvlText w:val=""/>
      <w:lvlJc w:val="left"/>
    </w:lvl>
    <w:lvl w:ilvl="8" w:tplc="33B86896">
      <w:numFmt w:val="decimal"/>
      <w:lvlText w:val=""/>
      <w:lvlJc w:val="left"/>
    </w:lvl>
  </w:abstractNum>
  <w:abstractNum w:abstractNumId="17">
    <w:nsid w:val="00003B25"/>
    <w:multiLevelType w:val="hybridMultilevel"/>
    <w:tmpl w:val="9E34C450"/>
    <w:lvl w:ilvl="0" w:tplc="E7FA10D4">
      <w:start w:val="1"/>
      <w:numFmt w:val="bullet"/>
      <w:lvlText w:val=""/>
      <w:lvlJc w:val="left"/>
    </w:lvl>
    <w:lvl w:ilvl="1" w:tplc="FF726604">
      <w:numFmt w:val="decimal"/>
      <w:lvlText w:val=""/>
      <w:lvlJc w:val="left"/>
    </w:lvl>
    <w:lvl w:ilvl="2" w:tplc="13DE96DA">
      <w:numFmt w:val="decimal"/>
      <w:lvlText w:val=""/>
      <w:lvlJc w:val="left"/>
    </w:lvl>
    <w:lvl w:ilvl="3" w:tplc="C2EEC672">
      <w:numFmt w:val="decimal"/>
      <w:lvlText w:val=""/>
      <w:lvlJc w:val="left"/>
    </w:lvl>
    <w:lvl w:ilvl="4" w:tplc="9E98D224">
      <w:numFmt w:val="decimal"/>
      <w:lvlText w:val=""/>
      <w:lvlJc w:val="left"/>
    </w:lvl>
    <w:lvl w:ilvl="5" w:tplc="6704668E">
      <w:numFmt w:val="decimal"/>
      <w:lvlText w:val=""/>
      <w:lvlJc w:val="left"/>
    </w:lvl>
    <w:lvl w:ilvl="6" w:tplc="B6682136">
      <w:numFmt w:val="decimal"/>
      <w:lvlText w:val=""/>
      <w:lvlJc w:val="left"/>
    </w:lvl>
    <w:lvl w:ilvl="7" w:tplc="7ABA9A3A">
      <w:numFmt w:val="decimal"/>
      <w:lvlText w:val=""/>
      <w:lvlJc w:val="left"/>
    </w:lvl>
    <w:lvl w:ilvl="8" w:tplc="24B0C6AE">
      <w:numFmt w:val="decimal"/>
      <w:lvlText w:val=""/>
      <w:lvlJc w:val="left"/>
    </w:lvl>
  </w:abstractNum>
  <w:abstractNum w:abstractNumId="18">
    <w:nsid w:val="00003BF6"/>
    <w:multiLevelType w:val="hybridMultilevel"/>
    <w:tmpl w:val="42C4EB32"/>
    <w:lvl w:ilvl="0" w:tplc="70D2C35C">
      <w:start w:val="1"/>
      <w:numFmt w:val="bullet"/>
      <w:lvlText w:val=""/>
      <w:lvlJc w:val="left"/>
    </w:lvl>
    <w:lvl w:ilvl="1" w:tplc="3086D3B0">
      <w:numFmt w:val="decimal"/>
      <w:lvlText w:val=""/>
      <w:lvlJc w:val="left"/>
    </w:lvl>
    <w:lvl w:ilvl="2" w:tplc="C054FACC">
      <w:numFmt w:val="decimal"/>
      <w:lvlText w:val=""/>
      <w:lvlJc w:val="left"/>
    </w:lvl>
    <w:lvl w:ilvl="3" w:tplc="1966E3EA">
      <w:numFmt w:val="decimal"/>
      <w:lvlText w:val=""/>
      <w:lvlJc w:val="left"/>
    </w:lvl>
    <w:lvl w:ilvl="4" w:tplc="1D465276">
      <w:numFmt w:val="decimal"/>
      <w:lvlText w:val=""/>
      <w:lvlJc w:val="left"/>
    </w:lvl>
    <w:lvl w:ilvl="5" w:tplc="F3B61F18">
      <w:numFmt w:val="decimal"/>
      <w:lvlText w:val=""/>
      <w:lvlJc w:val="left"/>
    </w:lvl>
    <w:lvl w:ilvl="6" w:tplc="1C6EFE3E">
      <w:numFmt w:val="decimal"/>
      <w:lvlText w:val=""/>
      <w:lvlJc w:val="left"/>
    </w:lvl>
    <w:lvl w:ilvl="7" w:tplc="258AA042">
      <w:numFmt w:val="decimal"/>
      <w:lvlText w:val=""/>
      <w:lvlJc w:val="left"/>
    </w:lvl>
    <w:lvl w:ilvl="8" w:tplc="781665A6">
      <w:numFmt w:val="decimal"/>
      <w:lvlText w:val=""/>
      <w:lvlJc w:val="left"/>
    </w:lvl>
  </w:abstractNum>
  <w:abstractNum w:abstractNumId="19">
    <w:nsid w:val="00003E12"/>
    <w:multiLevelType w:val="hybridMultilevel"/>
    <w:tmpl w:val="601C76C4"/>
    <w:lvl w:ilvl="0" w:tplc="AA8A03FE">
      <w:start w:val="1"/>
      <w:numFmt w:val="bullet"/>
      <w:lvlText w:val=""/>
      <w:lvlJc w:val="left"/>
    </w:lvl>
    <w:lvl w:ilvl="1" w:tplc="8AC64ABE">
      <w:numFmt w:val="decimal"/>
      <w:lvlText w:val=""/>
      <w:lvlJc w:val="left"/>
    </w:lvl>
    <w:lvl w:ilvl="2" w:tplc="D5465C56">
      <w:numFmt w:val="decimal"/>
      <w:lvlText w:val=""/>
      <w:lvlJc w:val="left"/>
    </w:lvl>
    <w:lvl w:ilvl="3" w:tplc="DCD218BE">
      <w:numFmt w:val="decimal"/>
      <w:lvlText w:val=""/>
      <w:lvlJc w:val="left"/>
    </w:lvl>
    <w:lvl w:ilvl="4" w:tplc="916206EC">
      <w:numFmt w:val="decimal"/>
      <w:lvlText w:val=""/>
      <w:lvlJc w:val="left"/>
    </w:lvl>
    <w:lvl w:ilvl="5" w:tplc="EF1246CA">
      <w:numFmt w:val="decimal"/>
      <w:lvlText w:val=""/>
      <w:lvlJc w:val="left"/>
    </w:lvl>
    <w:lvl w:ilvl="6" w:tplc="470E4E60">
      <w:numFmt w:val="decimal"/>
      <w:lvlText w:val=""/>
      <w:lvlJc w:val="left"/>
    </w:lvl>
    <w:lvl w:ilvl="7" w:tplc="4A7E2292">
      <w:numFmt w:val="decimal"/>
      <w:lvlText w:val=""/>
      <w:lvlJc w:val="left"/>
    </w:lvl>
    <w:lvl w:ilvl="8" w:tplc="7BBEADE2">
      <w:numFmt w:val="decimal"/>
      <w:lvlText w:val=""/>
      <w:lvlJc w:val="left"/>
    </w:lvl>
  </w:abstractNum>
  <w:abstractNum w:abstractNumId="20">
    <w:nsid w:val="00004509"/>
    <w:multiLevelType w:val="hybridMultilevel"/>
    <w:tmpl w:val="7A1ADB40"/>
    <w:lvl w:ilvl="0" w:tplc="D5C8E29A">
      <w:start w:val="2"/>
      <w:numFmt w:val="decimal"/>
      <w:lvlText w:val="%1."/>
      <w:lvlJc w:val="left"/>
    </w:lvl>
    <w:lvl w:ilvl="1" w:tplc="CBF03E80">
      <w:numFmt w:val="decimal"/>
      <w:lvlText w:val=""/>
      <w:lvlJc w:val="left"/>
    </w:lvl>
    <w:lvl w:ilvl="2" w:tplc="48CE90EE">
      <w:numFmt w:val="decimal"/>
      <w:lvlText w:val=""/>
      <w:lvlJc w:val="left"/>
    </w:lvl>
    <w:lvl w:ilvl="3" w:tplc="A73ACD10">
      <w:numFmt w:val="decimal"/>
      <w:lvlText w:val=""/>
      <w:lvlJc w:val="left"/>
    </w:lvl>
    <w:lvl w:ilvl="4" w:tplc="9CB6622A">
      <w:numFmt w:val="decimal"/>
      <w:lvlText w:val=""/>
      <w:lvlJc w:val="left"/>
    </w:lvl>
    <w:lvl w:ilvl="5" w:tplc="3CA27B5C">
      <w:numFmt w:val="decimal"/>
      <w:lvlText w:val=""/>
      <w:lvlJc w:val="left"/>
    </w:lvl>
    <w:lvl w:ilvl="6" w:tplc="DBC4A880">
      <w:numFmt w:val="decimal"/>
      <w:lvlText w:val=""/>
      <w:lvlJc w:val="left"/>
    </w:lvl>
    <w:lvl w:ilvl="7" w:tplc="CE6C7C38">
      <w:numFmt w:val="decimal"/>
      <w:lvlText w:val=""/>
      <w:lvlJc w:val="left"/>
    </w:lvl>
    <w:lvl w:ilvl="8" w:tplc="16E6EA54">
      <w:numFmt w:val="decimal"/>
      <w:lvlText w:val=""/>
      <w:lvlJc w:val="left"/>
    </w:lvl>
  </w:abstractNum>
  <w:abstractNum w:abstractNumId="21">
    <w:nsid w:val="00004B40"/>
    <w:multiLevelType w:val="hybridMultilevel"/>
    <w:tmpl w:val="54E075DA"/>
    <w:lvl w:ilvl="0" w:tplc="CF801C86">
      <w:start w:val="1"/>
      <w:numFmt w:val="bullet"/>
      <w:lvlText w:val=""/>
      <w:lvlJc w:val="left"/>
    </w:lvl>
    <w:lvl w:ilvl="1" w:tplc="83109C90">
      <w:numFmt w:val="decimal"/>
      <w:lvlText w:val=""/>
      <w:lvlJc w:val="left"/>
    </w:lvl>
    <w:lvl w:ilvl="2" w:tplc="D41E3EE2">
      <w:numFmt w:val="decimal"/>
      <w:lvlText w:val=""/>
      <w:lvlJc w:val="left"/>
    </w:lvl>
    <w:lvl w:ilvl="3" w:tplc="E7EE2088">
      <w:numFmt w:val="decimal"/>
      <w:lvlText w:val=""/>
      <w:lvlJc w:val="left"/>
    </w:lvl>
    <w:lvl w:ilvl="4" w:tplc="5FB40B5E">
      <w:numFmt w:val="decimal"/>
      <w:lvlText w:val=""/>
      <w:lvlJc w:val="left"/>
    </w:lvl>
    <w:lvl w:ilvl="5" w:tplc="8DCEB30A">
      <w:numFmt w:val="decimal"/>
      <w:lvlText w:val=""/>
      <w:lvlJc w:val="left"/>
    </w:lvl>
    <w:lvl w:ilvl="6" w:tplc="FCBC836E">
      <w:numFmt w:val="decimal"/>
      <w:lvlText w:val=""/>
      <w:lvlJc w:val="left"/>
    </w:lvl>
    <w:lvl w:ilvl="7" w:tplc="8E9EA688">
      <w:numFmt w:val="decimal"/>
      <w:lvlText w:val=""/>
      <w:lvlJc w:val="left"/>
    </w:lvl>
    <w:lvl w:ilvl="8" w:tplc="5D748020">
      <w:numFmt w:val="decimal"/>
      <w:lvlText w:val=""/>
      <w:lvlJc w:val="left"/>
    </w:lvl>
  </w:abstractNum>
  <w:abstractNum w:abstractNumId="22">
    <w:nsid w:val="00004CAD"/>
    <w:multiLevelType w:val="hybridMultilevel"/>
    <w:tmpl w:val="FDBCE2E0"/>
    <w:lvl w:ilvl="0" w:tplc="5E462E84">
      <w:start w:val="10"/>
      <w:numFmt w:val="decimal"/>
      <w:lvlText w:val="%1."/>
      <w:lvlJc w:val="left"/>
    </w:lvl>
    <w:lvl w:ilvl="1" w:tplc="0C72BA7E">
      <w:numFmt w:val="decimal"/>
      <w:lvlText w:val=""/>
      <w:lvlJc w:val="left"/>
    </w:lvl>
    <w:lvl w:ilvl="2" w:tplc="EEE8D944">
      <w:numFmt w:val="decimal"/>
      <w:lvlText w:val=""/>
      <w:lvlJc w:val="left"/>
    </w:lvl>
    <w:lvl w:ilvl="3" w:tplc="C0CE524C">
      <w:numFmt w:val="decimal"/>
      <w:lvlText w:val=""/>
      <w:lvlJc w:val="left"/>
    </w:lvl>
    <w:lvl w:ilvl="4" w:tplc="8624973A">
      <w:numFmt w:val="decimal"/>
      <w:lvlText w:val=""/>
      <w:lvlJc w:val="left"/>
    </w:lvl>
    <w:lvl w:ilvl="5" w:tplc="36D60FAC">
      <w:numFmt w:val="decimal"/>
      <w:lvlText w:val=""/>
      <w:lvlJc w:val="left"/>
    </w:lvl>
    <w:lvl w:ilvl="6" w:tplc="8370F0DE">
      <w:numFmt w:val="decimal"/>
      <w:lvlText w:val=""/>
      <w:lvlJc w:val="left"/>
    </w:lvl>
    <w:lvl w:ilvl="7" w:tplc="18D4C500">
      <w:numFmt w:val="decimal"/>
      <w:lvlText w:val=""/>
      <w:lvlJc w:val="left"/>
    </w:lvl>
    <w:lvl w:ilvl="8" w:tplc="2BB66B7C">
      <w:numFmt w:val="decimal"/>
      <w:lvlText w:val=""/>
      <w:lvlJc w:val="left"/>
    </w:lvl>
  </w:abstractNum>
  <w:abstractNum w:abstractNumId="23">
    <w:nsid w:val="00004E45"/>
    <w:multiLevelType w:val="hybridMultilevel"/>
    <w:tmpl w:val="FCF020AE"/>
    <w:lvl w:ilvl="0" w:tplc="00086B50">
      <w:start w:val="3"/>
      <w:numFmt w:val="decimal"/>
      <w:lvlText w:val="%1."/>
      <w:lvlJc w:val="left"/>
    </w:lvl>
    <w:lvl w:ilvl="1" w:tplc="4176E242">
      <w:numFmt w:val="decimal"/>
      <w:lvlText w:val=""/>
      <w:lvlJc w:val="left"/>
    </w:lvl>
    <w:lvl w:ilvl="2" w:tplc="99BE8BBE">
      <w:numFmt w:val="decimal"/>
      <w:lvlText w:val=""/>
      <w:lvlJc w:val="left"/>
    </w:lvl>
    <w:lvl w:ilvl="3" w:tplc="67AE0A28">
      <w:numFmt w:val="decimal"/>
      <w:lvlText w:val=""/>
      <w:lvlJc w:val="left"/>
    </w:lvl>
    <w:lvl w:ilvl="4" w:tplc="1B9EDE90">
      <w:numFmt w:val="decimal"/>
      <w:lvlText w:val=""/>
      <w:lvlJc w:val="left"/>
    </w:lvl>
    <w:lvl w:ilvl="5" w:tplc="E042C580">
      <w:numFmt w:val="decimal"/>
      <w:lvlText w:val=""/>
      <w:lvlJc w:val="left"/>
    </w:lvl>
    <w:lvl w:ilvl="6" w:tplc="7776678C">
      <w:numFmt w:val="decimal"/>
      <w:lvlText w:val=""/>
      <w:lvlJc w:val="left"/>
    </w:lvl>
    <w:lvl w:ilvl="7" w:tplc="E952927A">
      <w:numFmt w:val="decimal"/>
      <w:lvlText w:val=""/>
      <w:lvlJc w:val="left"/>
    </w:lvl>
    <w:lvl w:ilvl="8" w:tplc="B5D6502E">
      <w:numFmt w:val="decimal"/>
      <w:lvlText w:val=""/>
      <w:lvlJc w:val="left"/>
    </w:lvl>
  </w:abstractNum>
  <w:abstractNum w:abstractNumId="24">
    <w:nsid w:val="000056AE"/>
    <w:multiLevelType w:val="hybridMultilevel"/>
    <w:tmpl w:val="896EAD0E"/>
    <w:lvl w:ilvl="0" w:tplc="88C8EA16">
      <w:start w:val="4"/>
      <w:numFmt w:val="decimal"/>
      <w:lvlText w:val="4.%1."/>
      <w:lvlJc w:val="left"/>
    </w:lvl>
    <w:lvl w:ilvl="1" w:tplc="DCDEABC6">
      <w:numFmt w:val="decimal"/>
      <w:lvlText w:val=""/>
      <w:lvlJc w:val="left"/>
    </w:lvl>
    <w:lvl w:ilvl="2" w:tplc="49F0C9A4">
      <w:numFmt w:val="decimal"/>
      <w:lvlText w:val=""/>
      <w:lvlJc w:val="left"/>
    </w:lvl>
    <w:lvl w:ilvl="3" w:tplc="230253FA">
      <w:numFmt w:val="decimal"/>
      <w:lvlText w:val=""/>
      <w:lvlJc w:val="left"/>
    </w:lvl>
    <w:lvl w:ilvl="4" w:tplc="F1282EDC">
      <w:numFmt w:val="decimal"/>
      <w:lvlText w:val=""/>
      <w:lvlJc w:val="left"/>
    </w:lvl>
    <w:lvl w:ilvl="5" w:tplc="2F4CF21A">
      <w:numFmt w:val="decimal"/>
      <w:lvlText w:val=""/>
      <w:lvlJc w:val="left"/>
    </w:lvl>
    <w:lvl w:ilvl="6" w:tplc="58EE2AC6">
      <w:numFmt w:val="decimal"/>
      <w:lvlText w:val=""/>
      <w:lvlJc w:val="left"/>
    </w:lvl>
    <w:lvl w:ilvl="7" w:tplc="6E1ED500">
      <w:numFmt w:val="decimal"/>
      <w:lvlText w:val=""/>
      <w:lvlJc w:val="left"/>
    </w:lvl>
    <w:lvl w:ilvl="8" w:tplc="DE667654">
      <w:numFmt w:val="decimal"/>
      <w:lvlText w:val=""/>
      <w:lvlJc w:val="left"/>
    </w:lvl>
  </w:abstractNum>
  <w:abstractNum w:abstractNumId="25">
    <w:nsid w:val="00005878"/>
    <w:multiLevelType w:val="hybridMultilevel"/>
    <w:tmpl w:val="CB86540E"/>
    <w:lvl w:ilvl="0" w:tplc="2E7E25D2">
      <w:start w:val="2"/>
      <w:numFmt w:val="decimal"/>
      <w:lvlText w:val="%1"/>
      <w:lvlJc w:val="left"/>
    </w:lvl>
    <w:lvl w:ilvl="1" w:tplc="5356A34E">
      <w:numFmt w:val="decimal"/>
      <w:lvlText w:val=""/>
      <w:lvlJc w:val="left"/>
    </w:lvl>
    <w:lvl w:ilvl="2" w:tplc="567EB76E">
      <w:numFmt w:val="decimal"/>
      <w:lvlText w:val=""/>
      <w:lvlJc w:val="left"/>
    </w:lvl>
    <w:lvl w:ilvl="3" w:tplc="64A455FE">
      <w:numFmt w:val="decimal"/>
      <w:lvlText w:val=""/>
      <w:lvlJc w:val="left"/>
    </w:lvl>
    <w:lvl w:ilvl="4" w:tplc="5694FE0C">
      <w:numFmt w:val="decimal"/>
      <w:lvlText w:val=""/>
      <w:lvlJc w:val="left"/>
    </w:lvl>
    <w:lvl w:ilvl="5" w:tplc="D47EA76A">
      <w:numFmt w:val="decimal"/>
      <w:lvlText w:val=""/>
      <w:lvlJc w:val="left"/>
    </w:lvl>
    <w:lvl w:ilvl="6" w:tplc="22487F24">
      <w:numFmt w:val="decimal"/>
      <w:lvlText w:val=""/>
      <w:lvlJc w:val="left"/>
    </w:lvl>
    <w:lvl w:ilvl="7" w:tplc="FB4E8D68">
      <w:numFmt w:val="decimal"/>
      <w:lvlText w:val=""/>
      <w:lvlJc w:val="left"/>
    </w:lvl>
    <w:lvl w:ilvl="8" w:tplc="596613AA">
      <w:numFmt w:val="decimal"/>
      <w:lvlText w:val=""/>
      <w:lvlJc w:val="left"/>
    </w:lvl>
  </w:abstractNum>
  <w:abstractNum w:abstractNumId="26">
    <w:nsid w:val="00005CFD"/>
    <w:multiLevelType w:val="hybridMultilevel"/>
    <w:tmpl w:val="A668922A"/>
    <w:lvl w:ilvl="0" w:tplc="D0889B2E">
      <w:start w:val="1"/>
      <w:numFmt w:val="bullet"/>
      <w:lvlText w:val=""/>
      <w:lvlJc w:val="left"/>
    </w:lvl>
    <w:lvl w:ilvl="1" w:tplc="BA38936C">
      <w:numFmt w:val="decimal"/>
      <w:lvlText w:val=""/>
      <w:lvlJc w:val="left"/>
    </w:lvl>
    <w:lvl w:ilvl="2" w:tplc="20EA1FF4">
      <w:numFmt w:val="decimal"/>
      <w:lvlText w:val=""/>
      <w:lvlJc w:val="left"/>
    </w:lvl>
    <w:lvl w:ilvl="3" w:tplc="19C2AD06">
      <w:numFmt w:val="decimal"/>
      <w:lvlText w:val=""/>
      <w:lvlJc w:val="left"/>
    </w:lvl>
    <w:lvl w:ilvl="4" w:tplc="31863D16">
      <w:numFmt w:val="decimal"/>
      <w:lvlText w:val=""/>
      <w:lvlJc w:val="left"/>
    </w:lvl>
    <w:lvl w:ilvl="5" w:tplc="DAF0D4F4">
      <w:numFmt w:val="decimal"/>
      <w:lvlText w:val=""/>
      <w:lvlJc w:val="left"/>
    </w:lvl>
    <w:lvl w:ilvl="6" w:tplc="4EBCF602">
      <w:numFmt w:val="decimal"/>
      <w:lvlText w:val=""/>
      <w:lvlJc w:val="left"/>
    </w:lvl>
    <w:lvl w:ilvl="7" w:tplc="304E900A">
      <w:numFmt w:val="decimal"/>
      <w:lvlText w:val=""/>
      <w:lvlJc w:val="left"/>
    </w:lvl>
    <w:lvl w:ilvl="8" w:tplc="53C063A0">
      <w:numFmt w:val="decimal"/>
      <w:lvlText w:val=""/>
      <w:lvlJc w:val="left"/>
    </w:lvl>
  </w:abstractNum>
  <w:abstractNum w:abstractNumId="27">
    <w:nsid w:val="00005D03"/>
    <w:multiLevelType w:val="hybridMultilevel"/>
    <w:tmpl w:val="F0FA5EFC"/>
    <w:lvl w:ilvl="0" w:tplc="42BEFBE4">
      <w:start w:val="1"/>
      <w:numFmt w:val="decimal"/>
      <w:lvlText w:val="%1."/>
      <w:lvlJc w:val="left"/>
    </w:lvl>
    <w:lvl w:ilvl="1" w:tplc="E2C67CE6">
      <w:numFmt w:val="decimal"/>
      <w:lvlText w:val=""/>
      <w:lvlJc w:val="left"/>
    </w:lvl>
    <w:lvl w:ilvl="2" w:tplc="E0C450A4">
      <w:numFmt w:val="decimal"/>
      <w:lvlText w:val=""/>
      <w:lvlJc w:val="left"/>
    </w:lvl>
    <w:lvl w:ilvl="3" w:tplc="FE2A185C">
      <w:numFmt w:val="decimal"/>
      <w:lvlText w:val=""/>
      <w:lvlJc w:val="left"/>
    </w:lvl>
    <w:lvl w:ilvl="4" w:tplc="D5A24C8C">
      <w:numFmt w:val="decimal"/>
      <w:lvlText w:val=""/>
      <w:lvlJc w:val="left"/>
    </w:lvl>
    <w:lvl w:ilvl="5" w:tplc="FDFA04DC">
      <w:numFmt w:val="decimal"/>
      <w:lvlText w:val=""/>
      <w:lvlJc w:val="left"/>
    </w:lvl>
    <w:lvl w:ilvl="6" w:tplc="B31A59D6">
      <w:numFmt w:val="decimal"/>
      <w:lvlText w:val=""/>
      <w:lvlJc w:val="left"/>
    </w:lvl>
    <w:lvl w:ilvl="7" w:tplc="DD8853DC">
      <w:numFmt w:val="decimal"/>
      <w:lvlText w:val=""/>
      <w:lvlJc w:val="left"/>
    </w:lvl>
    <w:lvl w:ilvl="8" w:tplc="87043422">
      <w:numFmt w:val="decimal"/>
      <w:lvlText w:val=""/>
      <w:lvlJc w:val="left"/>
    </w:lvl>
  </w:abstractNum>
  <w:abstractNum w:abstractNumId="28">
    <w:nsid w:val="00005F32"/>
    <w:multiLevelType w:val="hybridMultilevel"/>
    <w:tmpl w:val="C1D0E460"/>
    <w:lvl w:ilvl="0" w:tplc="D1C034A2">
      <w:start w:val="1"/>
      <w:numFmt w:val="bullet"/>
      <w:lvlText w:val=""/>
      <w:lvlJc w:val="left"/>
    </w:lvl>
    <w:lvl w:ilvl="1" w:tplc="9DECF032">
      <w:numFmt w:val="decimal"/>
      <w:lvlText w:val=""/>
      <w:lvlJc w:val="left"/>
    </w:lvl>
    <w:lvl w:ilvl="2" w:tplc="664E4654">
      <w:numFmt w:val="decimal"/>
      <w:lvlText w:val=""/>
      <w:lvlJc w:val="left"/>
    </w:lvl>
    <w:lvl w:ilvl="3" w:tplc="83C6A5D8">
      <w:numFmt w:val="decimal"/>
      <w:lvlText w:val=""/>
      <w:lvlJc w:val="left"/>
    </w:lvl>
    <w:lvl w:ilvl="4" w:tplc="F95E56C0">
      <w:numFmt w:val="decimal"/>
      <w:lvlText w:val=""/>
      <w:lvlJc w:val="left"/>
    </w:lvl>
    <w:lvl w:ilvl="5" w:tplc="5A3C44E4">
      <w:numFmt w:val="decimal"/>
      <w:lvlText w:val=""/>
      <w:lvlJc w:val="left"/>
    </w:lvl>
    <w:lvl w:ilvl="6" w:tplc="4C92083A">
      <w:numFmt w:val="decimal"/>
      <w:lvlText w:val=""/>
      <w:lvlJc w:val="left"/>
    </w:lvl>
    <w:lvl w:ilvl="7" w:tplc="EEA23CFE">
      <w:numFmt w:val="decimal"/>
      <w:lvlText w:val=""/>
      <w:lvlJc w:val="left"/>
    </w:lvl>
    <w:lvl w:ilvl="8" w:tplc="2E500432">
      <w:numFmt w:val="decimal"/>
      <w:lvlText w:val=""/>
      <w:lvlJc w:val="left"/>
    </w:lvl>
  </w:abstractNum>
  <w:abstractNum w:abstractNumId="29">
    <w:nsid w:val="00005F49"/>
    <w:multiLevelType w:val="hybridMultilevel"/>
    <w:tmpl w:val="F60A9F54"/>
    <w:lvl w:ilvl="0" w:tplc="F7F40C5E">
      <w:start w:val="1"/>
      <w:numFmt w:val="bullet"/>
      <w:lvlText w:val=""/>
      <w:lvlJc w:val="left"/>
    </w:lvl>
    <w:lvl w:ilvl="1" w:tplc="C1543F08">
      <w:numFmt w:val="decimal"/>
      <w:lvlText w:val=""/>
      <w:lvlJc w:val="left"/>
    </w:lvl>
    <w:lvl w:ilvl="2" w:tplc="5EEA93E8">
      <w:numFmt w:val="decimal"/>
      <w:lvlText w:val=""/>
      <w:lvlJc w:val="left"/>
    </w:lvl>
    <w:lvl w:ilvl="3" w:tplc="8DFC67B6">
      <w:numFmt w:val="decimal"/>
      <w:lvlText w:val=""/>
      <w:lvlJc w:val="left"/>
    </w:lvl>
    <w:lvl w:ilvl="4" w:tplc="44305030">
      <w:numFmt w:val="decimal"/>
      <w:lvlText w:val=""/>
      <w:lvlJc w:val="left"/>
    </w:lvl>
    <w:lvl w:ilvl="5" w:tplc="912CE8B0">
      <w:numFmt w:val="decimal"/>
      <w:lvlText w:val=""/>
      <w:lvlJc w:val="left"/>
    </w:lvl>
    <w:lvl w:ilvl="6" w:tplc="36C69378">
      <w:numFmt w:val="decimal"/>
      <w:lvlText w:val=""/>
      <w:lvlJc w:val="left"/>
    </w:lvl>
    <w:lvl w:ilvl="7" w:tplc="EADA68A6">
      <w:numFmt w:val="decimal"/>
      <w:lvlText w:val=""/>
      <w:lvlJc w:val="left"/>
    </w:lvl>
    <w:lvl w:ilvl="8" w:tplc="2514F3CA">
      <w:numFmt w:val="decimal"/>
      <w:lvlText w:val=""/>
      <w:lvlJc w:val="left"/>
    </w:lvl>
  </w:abstractNum>
  <w:abstractNum w:abstractNumId="30">
    <w:nsid w:val="000063CB"/>
    <w:multiLevelType w:val="hybridMultilevel"/>
    <w:tmpl w:val="0A2456B2"/>
    <w:lvl w:ilvl="0" w:tplc="6E30ABD2">
      <w:start w:val="1"/>
      <w:numFmt w:val="bullet"/>
      <w:lvlText w:val=""/>
      <w:lvlJc w:val="left"/>
    </w:lvl>
    <w:lvl w:ilvl="1" w:tplc="22CC32FA">
      <w:numFmt w:val="decimal"/>
      <w:lvlText w:val=""/>
      <w:lvlJc w:val="left"/>
    </w:lvl>
    <w:lvl w:ilvl="2" w:tplc="EC623302">
      <w:numFmt w:val="decimal"/>
      <w:lvlText w:val=""/>
      <w:lvlJc w:val="left"/>
    </w:lvl>
    <w:lvl w:ilvl="3" w:tplc="294814B8">
      <w:numFmt w:val="decimal"/>
      <w:lvlText w:val=""/>
      <w:lvlJc w:val="left"/>
    </w:lvl>
    <w:lvl w:ilvl="4" w:tplc="41BAE2EA">
      <w:numFmt w:val="decimal"/>
      <w:lvlText w:val=""/>
      <w:lvlJc w:val="left"/>
    </w:lvl>
    <w:lvl w:ilvl="5" w:tplc="D096B084">
      <w:numFmt w:val="decimal"/>
      <w:lvlText w:val=""/>
      <w:lvlJc w:val="left"/>
    </w:lvl>
    <w:lvl w:ilvl="6" w:tplc="57049BDC">
      <w:numFmt w:val="decimal"/>
      <w:lvlText w:val=""/>
      <w:lvlJc w:val="left"/>
    </w:lvl>
    <w:lvl w:ilvl="7" w:tplc="E702CB96">
      <w:numFmt w:val="decimal"/>
      <w:lvlText w:val=""/>
      <w:lvlJc w:val="left"/>
    </w:lvl>
    <w:lvl w:ilvl="8" w:tplc="BE50B976">
      <w:numFmt w:val="decimal"/>
      <w:lvlText w:val=""/>
      <w:lvlJc w:val="left"/>
    </w:lvl>
  </w:abstractNum>
  <w:abstractNum w:abstractNumId="31">
    <w:nsid w:val="00006B36"/>
    <w:multiLevelType w:val="hybridMultilevel"/>
    <w:tmpl w:val="B30088F6"/>
    <w:lvl w:ilvl="0" w:tplc="AB1E472E">
      <w:start w:val="29"/>
      <w:numFmt w:val="decimal"/>
      <w:lvlText w:val="%1."/>
      <w:lvlJc w:val="left"/>
    </w:lvl>
    <w:lvl w:ilvl="1" w:tplc="19B4557E">
      <w:numFmt w:val="decimal"/>
      <w:lvlText w:val=""/>
      <w:lvlJc w:val="left"/>
    </w:lvl>
    <w:lvl w:ilvl="2" w:tplc="190EB0C0">
      <w:numFmt w:val="decimal"/>
      <w:lvlText w:val=""/>
      <w:lvlJc w:val="left"/>
    </w:lvl>
    <w:lvl w:ilvl="3" w:tplc="60227108">
      <w:numFmt w:val="decimal"/>
      <w:lvlText w:val=""/>
      <w:lvlJc w:val="left"/>
    </w:lvl>
    <w:lvl w:ilvl="4" w:tplc="CE4A750E">
      <w:numFmt w:val="decimal"/>
      <w:lvlText w:val=""/>
      <w:lvlJc w:val="left"/>
    </w:lvl>
    <w:lvl w:ilvl="5" w:tplc="F80A2E70">
      <w:numFmt w:val="decimal"/>
      <w:lvlText w:val=""/>
      <w:lvlJc w:val="left"/>
    </w:lvl>
    <w:lvl w:ilvl="6" w:tplc="D2581F88">
      <w:numFmt w:val="decimal"/>
      <w:lvlText w:val=""/>
      <w:lvlJc w:val="left"/>
    </w:lvl>
    <w:lvl w:ilvl="7" w:tplc="0D8AB55E">
      <w:numFmt w:val="decimal"/>
      <w:lvlText w:val=""/>
      <w:lvlJc w:val="left"/>
    </w:lvl>
    <w:lvl w:ilvl="8" w:tplc="896A0B44">
      <w:numFmt w:val="decimal"/>
      <w:lvlText w:val=""/>
      <w:lvlJc w:val="left"/>
    </w:lvl>
  </w:abstractNum>
  <w:abstractNum w:abstractNumId="32">
    <w:nsid w:val="00006B89"/>
    <w:multiLevelType w:val="hybridMultilevel"/>
    <w:tmpl w:val="E77AD808"/>
    <w:lvl w:ilvl="0" w:tplc="6A9E9F14">
      <w:start w:val="1"/>
      <w:numFmt w:val="bullet"/>
      <w:lvlText w:val=""/>
      <w:lvlJc w:val="left"/>
    </w:lvl>
    <w:lvl w:ilvl="1" w:tplc="29306D74">
      <w:numFmt w:val="decimal"/>
      <w:lvlText w:val=""/>
      <w:lvlJc w:val="left"/>
    </w:lvl>
    <w:lvl w:ilvl="2" w:tplc="9156196A">
      <w:numFmt w:val="decimal"/>
      <w:lvlText w:val=""/>
      <w:lvlJc w:val="left"/>
    </w:lvl>
    <w:lvl w:ilvl="3" w:tplc="70DE5822">
      <w:numFmt w:val="decimal"/>
      <w:lvlText w:val=""/>
      <w:lvlJc w:val="left"/>
    </w:lvl>
    <w:lvl w:ilvl="4" w:tplc="9C9EE53E">
      <w:numFmt w:val="decimal"/>
      <w:lvlText w:val=""/>
      <w:lvlJc w:val="left"/>
    </w:lvl>
    <w:lvl w:ilvl="5" w:tplc="02B075AE">
      <w:numFmt w:val="decimal"/>
      <w:lvlText w:val=""/>
      <w:lvlJc w:val="left"/>
    </w:lvl>
    <w:lvl w:ilvl="6" w:tplc="144A98E8">
      <w:numFmt w:val="decimal"/>
      <w:lvlText w:val=""/>
      <w:lvlJc w:val="left"/>
    </w:lvl>
    <w:lvl w:ilvl="7" w:tplc="649C338E">
      <w:numFmt w:val="decimal"/>
      <w:lvlText w:val=""/>
      <w:lvlJc w:val="left"/>
    </w:lvl>
    <w:lvl w:ilvl="8" w:tplc="1BD41E1C">
      <w:numFmt w:val="decimal"/>
      <w:lvlText w:val=""/>
      <w:lvlJc w:val="left"/>
    </w:lvl>
  </w:abstractNum>
  <w:abstractNum w:abstractNumId="33">
    <w:nsid w:val="00006BFC"/>
    <w:multiLevelType w:val="hybridMultilevel"/>
    <w:tmpl w:val="948C4FE4"/>
    <w:lvl w:ilvl="0" w:tplc="3684B6EC">
      <w:start w:val="1"/>
      <w:numFmt w:val="bullet"/>
      <w:lvlText w:val=""/>
      <w:lvlJc w:val="left"/>
    </w:lvl>
    <w:lvl w:ilvl="1" w:tplc="26FE3366">
      <w:numFmt w:val="decimal"/>
      <w:lvlText w:val=""/>
      <w:lvlJc w:val="left"/>
    </w:lvl>
    <w:lvl w:ilvl="2" w:tplc="5D8C2792">
      <w:numFmt w:val="decimal"/>
      <w:lvlText w:val=""/>
      <w:lvlJc w:val="left"/>
    </w:lvl>
    <w:lvl w:ilvl="3" w:tplc="706A08C2">
      <w:numFmt w:val="decimal"/>
      <w:lvlText w:val=""/>
      <w:lvlJc w:val="left"/>
    </w:lvl>
    <w:lvl w:ilvl="4" w:tplc="71BE2590">
      <w:numFmt w:val="decimal"/>
      <w:lvlText w:val=""/>
      <w:lvlJc w:val="left"/>
    </w:lvl>
    <w:lvl w:ilvl="5" w:tplc="4BD6A096">
      <w:numFmt w:val="decimal"/>
      <w:lvlText w:val=""/>
      <w:lvlJc w:val="left"/>
    </w:lvl>
    <w:lvl w:ilvl="6" w:tplc="2FD8B630">
      <w:numFmt w:val="decimal"/>
      <w:lvlText w:val=""/>
      <w:lvlJc w:val="left"/>
    </w:lvl>
    <w:lvl w:ilvl="7" w:tplc="CE589CF2">
      <w:numFmt w:val="decimal"/>
      <w:lvlText w:val=""/>
      <w:lvlJc w:val="left"/>
    </w:lvl>
    <w:lvl w:ilvl="8" w:tplc="569865C0">
      <w:numFmt w:val="decimal"/>
      <w:lvlText w:val=""/>
      <w:lvlJc w:val="left"/>
    </w:lvl>
  </w:abstractNum>
  <w:abstractNum w:abstractNumId="34">
    <w:nsid w:val="00006E5D"/>
    <w:multiLevelType w:val="hybridMultilevel"/>
    <w:tmpl w:val="47A87DEC"/>
    <w:lvl w:ilvl="0" w:tplc="30EAF866">
      <w:start w:val="1"/>
      <w:numFmt w:val="bullet"/>
      <w:lvlText w:val=""/>
      <w:lvlJc w:val="left"/>
    </w:lvl>
    <w:lvl w:ilvl="1" w:tplc="F9AE0B4E">
      <w:numFmt w:val="decimal"/>
      <w:lvlText w:val=""/>
      <w:lvlJc w:val="left"/>
    </w:lvl>
    <w:lvl w:ilvl="2" w:tplc="1D5C95AA">
      <w:numFmt w:val="decimal"/>
      <w:lvlText w:val=""/>
      <w:lvlJc w:val="left"/>
    </w:lvl>
    <w:lvl w:ilvl="3" w:tplc="022A886C">
      <w:numFmt w:val="decimal"/>
      <w:lvlText w:val=""/>
      <w:lvlJc w:val="left"/>
    </w:lvl>
    <w:lvl w:ilvl="4" w:tplc="104C7DF0">
      <w:numFmt w:val="decimal"/>
      <w:lvlText w:val=""/>
      <w:lvlJc w:val="left"/>
    </w:lvl>
    <w:lvl w:ilvl="5" w:tplc="F2160160">
      <w:numFmt w:val="decimal"/>
      <w:lvlText w:val=""/>
      <w:lvlJc w:val="left"/>
    </w:lvl>
    <w:lvl w:ilvl="6" w:tplc="17543E32">
      <w:numFmt w:val="decimal"/>
      <w:lvlText w:val=""/>
      <w:lvlJc w:val="left"/>
    </w:lvl>
    <w:lvl w:ilvl="7" w:tplc="8D2ECA08">
      <w:numFmt w:val="decimal"/>
      <w:lvlText w:val=""/>
      <w:lvlJc w:val="left"/>
    </w:lvl>
    <w:lvl w:ilvl="8" w:tplc="2D068EEA">
      <w:numFmt w:val="decimal"/>
      <w:lvlText w:val=""/>
      <w:lvlJc w:val="left"/>
    </w:lvl>
  </w:abstractNum>
  <w:abstractNum w:abstractNumId="35">
    <w:nsid w:val="0000759A"/>
    <w:multiLevelType w:val="hybridMultilevel"/>
    <w:tmpl w:val="E6B078B4"/>
    <w:lvl w:ilvl="0" w:tplc="23FCBDC8">
      <w:start w:val="1"/>
      <w:numFmt w:val="bullet"/>
      <w:lvlText w:val="-"/>
      <w:lvlJc w:val="left"/>
    </w:lvl>
    <w:lvl w:ilvl="1" w:tplc="25269A04">
      <w:numFmt w:val="decimal"/>
      <w:lvlText w:val=""/>
      <w:lvlJc w:val="left"/>
    </w:lvl>
    <w:lvl w:ilvl="2" w:tplc="098EF652">
      <w:numFmt w:val="decimal"/>
      <w:lvlText w:val=""/>
      <w:lvlJc w:val="left"/>
    </w:lvl>
    <w:lvl w:ilvl="3" w:tplc="71D45930">
      <w:numFmt w:val="decimal"/>
      <w:lvlText w:val=""/>
      <w:lvlJc w:val="left"/>
    </w:lvl>
    <w:lvl w:ilvl="4" w:tplc="23802698">
      <w:numFmt w:val="decimal"/>
      <w:lvlText w:val=""/>
      <w:lvlJc w:val="left"/>
    </w:lvl>
    <w:lvl w:ilvl="5" w:tplc="F9362AAC">
      <w:numFmt w:val="decimal"/>
      <w:lvlText w:val=""/>
      <w:lvlJc w:val="left"/>
    </w:lvl>
    <w:lvl w:ilvl="6" w:tplc="70AACAB6">
      <w:numFmt w:val="decimal"/>
      <w:lvlText w:val=""/>
      <w:lvlJc w:val="left"/>
    </w:lvl>
    <w:lvl w:ilvl="7" w:tplc="31027164">
      <w:numFmt w:val="decimal"/>
      <w:lvlText w:val=""/>
      <w:lvlJc w:val="left"/>
    </w:lvl>
    <w:lvl w:ilvl="8" w:tplc="77D83696">
      <w:numFmt w:val="decimal"/>
      <w:lvlText w:val=""/>
      <w:lvlJc w:val="left"/>
    </w:lvl>
  </w:abstractNum>
  <w:abstractNum w:abstractNumId="36">
    <w:nsid w:val="0000767D"/>
    <w:multiLevelType w:val="hybridMultilevel"/>
    <w:tmpl w:val="436CD0BC"/>
    <w:lvl w:ilvl="0" w:tplc="4002F614">
      <w:start w:val="1"/>
      <w:numFmt w:val="bullet"/>
      <w:lvlText w:val=""/>
      <w:lvlJc w:val="left"/>
    </w:lvl>
    <w:lvl w:ilvl="1" w:tplc="26D8A6EC">
      <w:numFmt w:val="decimal"/>
      <w:lvlText w:val=""/>
      <w:lvlJc w:val="left"/>
    </w:lvl>
    <w:lvl w:ilvl="2" w:tplc="18746F04">
      <w:numFmt w:val="decimal"/>
      <w:lvlText w:val=""/>
      <w:lvlJc w:val="left"/>
    </w:lvl>
    <w:lvl w:ilvl="3" w:tplc="64B4CAC6">
      <w:numFmt w:val="decimal"/>
      <w:lvlText w:val=""/>
      <w:lvlJc w:val="left"/>
    </w:lvl>
    <w:lvl w:ilvl="4" w:tplc="9ADEB3F2">
      <w:numFmt w:val="decimal"/>
      <w:lvlText w:val=""/>
      <w:lvlJc w:val="left"/>
    </w:lvl>
    <w:lvl w:ilvl="5" w:tplc="F01E3AC8">
      <w:numFmt w:val="decimal"/>
      <w:lvlText w:val=""/>
      <w:lvlJc w:val="left"/>
    </w:lvl>
    <w:lvl w:ilvl="6" w:tplc="88000448">
      <w:numFmt w:val="decimal"/>
      <w:lvlText w:val=""/>
      <w:lvlJc w:val="left"/>
    </w:lvl>
    <w:lvl w:ilvl="7" w:tplc="849830CE">
      <w:numFmt w:val="decimal"/>
      <w:lvlText w:val=""/>
      <w:lvlJc w:val="left"/>
    </w:lvl>
    <w:lvl w:ilvl="8" w:tplc="DB82889E">
      <w:numFmt w:val="decimal"/>
      <w:lvlText w:val=""/>
      <w:lvlJc w:val="left"/>
    </w:lvl>
  </w:abstractNum>
  <w:abstractNum w:abstractNumId="37">
    <w:nsid w:val="0000797D"/>
    <w:multiLevelType w:val="hybridMultilevel"/>
    <w:tmpl w:val="A9E89FC4"/>
    <w:lvl w:ilvl="0" w:tplc="9FCE20F8">
      <w:start w:val="1"/>
      <w:numFmt w:val="bullet"/>
      <w:lvlText w:val=""/>
      <w:lvlJc w:val="left"/>
    </w:lvl>
    <w:lvl w:ilvl="1" w:tplc="32E4B0C2">
      <w:numFmt w:val="decimal"/>
      <w:lvlText w:val=""/>
      <w:lvlJc w:val="left"/>
    </w:lvl>
    <w:lvl w:ilvl="2" w:tplc="ADD08D9C">
      <w:numFmt w:val="decimal"/>
      <w:lvlText w:val=""/>
      <w:lvlJc w:val="left"/>
    </w:lvl>
    <w:lvl w:ilvl="3" w:tplc="19842160">
      <w:numFmt w:val="decimal"/>
      <w:lvlText w:val=""/>
      <w:lvlJc w:val="left"/>
    </w:lvl>
    <w:lvl w:ilvl="4" w:tplc="D8C8058C">
      <w:numFmt w:val="decimal"/>
      <w:lvlText w:val=""/>
      <w:lvlJc w:val="left"/>
    </w:lvl>
    <w:lvl w:ilvl="5" w:tplc="27E61C76">
      <w:numFmt w:val="decimal"/>
      <w:lvlText w:val=""/>
      <w:lvlJc w:val="left"/>
    </w:lvl>
    <w:lvl w:ilvl="6" w:tplc="1CCE72A8">
      <w:numFmt w:val="decimal"/>
      <w:lvlText w:val=""/>
      <w:lvlJc w:val="left"/>
    </w:lvl>
    <w:lvl w:ilvl="7" w:tplc="F272AB98">
      <w:numFmt w:val="decimal"/>
      <w:lvlText w:val=""/>
      <w:lvlJc w:val="left"/>
    </w:lvl>
    <w:lvl w:ilvl="8" w:tplc="7A86C708">
      <w:numFmt w:val="decimal"/>
      <w:lvlText w:val=""/>
      <w:lvlJc w:val="left"/>
    </w:lvl>
  </w:abstractNum>
  <w:abstractNum w:abstractNumId="38">
    <w:nsid w:val="00007A5A"/>
    <w:multiLevelType w:val="hybridMultilevel"/>
    <w:tmpl w:val="55423036"/>
    <w:lvl w:ilvl="0" w:tplc="D9368C36">
      <w:start w:val="1"/>
      <w:numFmt w:val="bullet"/>
      <w:lvlText w:val=""/>
      <w:lvlJc w:val="left"/>
    </w:lvl>
    <w:lvl w:ilvl="1" w:tplc="99E223FC">
      <w:numFmt w:val="decimal"/>
      <w:lvlText w:val=""/>
      <w:lvlJc w:val="left"/>
    </w:lvl>
    <w:lvl w:ilvl="2" w:tplc="C2C0EFB0">
      <w:numFmt w:val="decimal"/>
      <w:lvlText w:val=""/>
      <w:lvlJc w:val="left"/>
    </w:lvl>
    <w:lvl w:ilvl="3" w:tplc="B50E53C2">
      <w:numFmt w:val="decimal"/>
      <w:lvlText w:val=""/>
      <w:lvlJc w:val="left"/>
    </w:lvl>
    <w:lvl w:ilvl="4" w:tplc="C876D822">
      <w:numFmt w:val="decimal"/>
      <w:lvlText w:val=""/>
      <w:lvlJc w:val="left"/>
    </w:lvl>
    <w:lvl w:ilvl="5" w:tplc="31B8C7B8">
      <w:numFmt w:val="decimal"/>
      <w:lvlText w:val=""/>
      <w:lvlJc w:val="left"/>
    </w:lvl>
    <w:lvl w:ilvl="6" w:tplc="835E1FDE">
      <w:numFmt w:val="decimal"/>
      <w:lvlText w:val=""/>
      <w:lvlJc w:val="left"/>
    </w:lvl>
    <w:lvl w:ilvl="7" w:tplc="F5AC5286">
      <w:numFmt w:val="decimal"/>
      <w:lvlText w:val=""/>
      <w:lvlJc w:val="left"/>
    </w:lvl>
    <w:lvl w:ilvl="8" w:tplc="33ACA20C">
      <w:numFmt w:val="decimal"/>
      <w:lvlText w:val=""/>
      <w:lvlJc w:val="left"/>
    </w:lvl>
  </w:abstractNum>
  <w:abstractNum w:abstractNumId="39">
    <w:nsid w:val="00007F96"/>
    <w:multiLevelType w:val="hybridMultilevel"/>
    <w:tmpl w:val="F3628E2C"/>
    <w:lvl w:ilvl="0" w:tplc="CE4A9C48">
      <w:start w:val="1"/>
      <w:numFmt w:val="bullet"/>
      <w:lvlText w:val="-"/>
      <w:lvlJc w:val="left"/>
    </w:lvl>
    <w:lvl w:ilvl="1" w:tplc="E24044F0">
      <w:numFmt w:val="decimal"/>
      <w:lvlText w:val=""/>
      <w:lvlJc w:val="left"/>
    </w:lvl>
    <w:lvl w:ilvl="2" w:tplc="26A282F4">
      <w:numFmt w:val="decimal"/>
      <w:lvlText w:val=""/>
      <w:lvlJc w:val="left"/>
    </w:lvl>
    <w:lvl w:ilvl="3" w:tplc="4736762A">
      <w:numFmt w:val="decimal"/>
      <w:lvlText w:val=""/>
      <w:lvlJc w:val="left"/>
    </w:lvl>
    <w:lvl w:ilvl="4" w:tplc="C1C67D24">
      <w:numFmt w:val="decimal"/>
      <w:lvlText w:val=""/>
      <w:lvlJc w:val="left"/>
    </w:lvl>
    <w:lvl w:ilvl="5" w:tplc="70920338">
      <w:numFmt w:val="decimal"/>
      <w:lvlText w:val=""/>
      <w:lvlJc w:val="left"/>
    </w:lvl>
    <w:lvl w:ilvl="6" w:tplc="DBD04768">
      <w:numFmt w:val="decimal"/>
      <w:lvlText w:val=""/>
      <w:lvlJc w:val="left"/>
    </w:lvl>
    <w:lvl w:ilvl="7" w:tplc="EA6A74F6">
      <w:numFmt w:val="decimal"/>
      <w:lvlText w:val=""/>
      <w:lvlJc w:val="left"/>
    </w:lvl>
    <w:lvl w:ilvl="8" w:tplc="9678F9C2">
      <w:numFmt w:val="decimal"/>
      <w:lvlText w:val=""/>
      <w:lvlJc w:val="left"/>
    </w:lvl>
  </w:abstractNum>
  <w:abstractNum w:abstractNumId="40">
    <w:nsid w:val="00007FF5"/>
    <w:multiLevelType w:val="hybridMultilevel"/>
    <w:tmpl w:val="24A8C292"/>
    <w:lvl w:ilvl="0" w:tplc="FB4C5008">
      <w:start w:val="1"/>
      <w:numFmt w:val="bullet"/>
      <w:lvlText w:val="В"/>
      <w:lvlJc w:val="left"/>
    </w:lvl>
    <w:lvl w:ilvl="1" w:tplc="CEE0FACE">
      <w:start w:val="1"/>
      <w:numFmt w:val="bullet"/>
      <w:lvlText w:val=""/>
      <w:lvlJc w:val="left"/>
    </w:lvl>
    <w:lvl w:ilvl="2" w:tplc="3B3CD10A">
      <w:numFmt w:val="decimal"/>
      <w:lvlText w:val=""/>
      <w:lvlJc w:val="left"/>
    </w:lvl>
    <w:lvl w:ilvl="3" w:tplc="E2D6E3AC">
      <w:numFmt w:val="decimal"/>
      <w:lvlText w:val=""/>
      <w:lvlJc w:val="left"/>
    </w:lvl>
    <w:lvl w:ilvl="4" w:tplc="FBCC8D7A">
      <w:numFmt w:val="decimal"/>
      <w:lvlText w:val=""/>
      <w:lvlJc w:val="left"/>
    </w:lvl>
    <w:lvl w:ilvl="5" w:tplc="047C45B8">
      <w:numFmt w:val="decimal"/>
      <w:lvlText w:val=""/>
      <w:lvlJc w:val="left"/>
    </w:lvl>
    <w:lvl w:ilvl="6" w:tplc="134491CC">
      <w:numFmt w:val="decimal"/>
      <w:lvlText w:val=""/>
      <w:lvlJc w:val="left"/>
    </w:lvl>
    <w:lvl w:ilvl="7" w:tplc="B23C4984">
      <w:numFmt w:val="decimal"/>
      <w:lvlText w:val=""/>
      <w:lvlJc w:val="left"/>
    </w:lvl>
    <w:lvl w:ilvl="8" w:tplc="AE964A2C">
      <w:numFmt w:val="decimal"/>
      <w:lvlText w:val=""/>
      <w:lvlJc w:val="left"/>
    </w:lvl>
  </w:abstractNum>
  <w:num w:numId="1">
    <w:abstractNumId w:val="27"/>
  </w:num>
  <w:num w:numId="2">
    <w:abstractNumId w:val="38"/>
  </w:num>
  <w:num w:numId="3">
    <w:abstractNumId w:val="36"/>
  </w:num>
  <w:num w:numId="4">
    <w:abstractNumId w:val="20"/>
  </w:num>
  <w:num w:numId="5">
    <w:abstractNumId w:val="5"/>
  </w:num>
  <w:num w:numId="6">
    <w:abstractNumId w:val="17"/>
  </w:num>
  <w:num w:numId="7">
    <w:abstractNumId w:val="8"/>
  </w:num>
  <w:num w:numId="8">
    <w:abstractNumId w:val="34"/>
  </w:num>
  <w:num w:numId="9">
    <w:abstractNumId w:val="7"/>
  </w:num>
  <w:num w:numId="10">
    <w:abstractNumId w:val="30"/>
  </w:num>
  <w:num w:numId="11">
    <w:abstractNumId w:val="33"/>
  </w:num>
  <w:num w:numId="12">
    <w:abstractNumId w:val="39"/>
  </w:num>
  <w:num w:numId="13">
    <w:abstractNumId w:val="40"/>
  </w:num>
  <w:num w:numId="14">
    <w:abstractNumId w:val="23"/>
  </w:num>
  <w:num w:numId="15">
    <w:abstractNumId w:val="15"/>
  </w:num>
  <w:num w:numId="16">
    <w:abstractNumId w:val="9"/>
  </w:num>
  <w:num w:numId="17">
    <w:abstractNumId w:val="12"/>
  </w:num>
  <w:num w:numId="18">
    <w:abstractNumId w:val="32"/>
  </w:num>
  <w:num w:numId="19">
    <w:abstractNumId w:val="1"/>
  </w:num>
  <w:num w:numId="20">
    <w:abstractNumId w:val="13"/>
  </w:num>
  <w:num w:numId="21">
    <w:abstractNumId w:val="3"/>
  </w:num>
  <w:num w:numId="22">
    <w:abstractNumId w:val="24"/>
  </w:num>
  <w:num w:numId="23">
    <w:abstractNumId w:val="2"/>
  </w:num>
  <w:num w:numId="24">
    <w:abstractNumId w:val="0"/>
  </w:num>
  <w:num w:numId="25">
    <w:abstractNumId w:val="35"/>
  </w:num>
  <w:num w:numId="26">
    <w:abstractNumId w:val="11"/>
  </w:num>
  <w:num w:numId="27">
    <w:abstractNumId w:val="10"/>
  </w:num>
  <w:num w:numId="28">
    <w:abstractNumId w:val="21"/>
  </w:num>
  <w:num w:numId="29">
    <w:abstractNumId w:val="25"/>
  </w:num>
  <w:num w:numId="30">
    <w:abstractNumId w:val="31"/>
  </w:num>
  <w:num w:numId="31">
    <w:abstractNumId w:val="26"/>
  </w:num>
  <w:num w:numId="32">
    <w:abstractNumId w:val="19"/>
  </w:num>
  <w:num w:numId="33">
    <w:abstractNumId w:val="6"/>
  </w:num>
  <w:num w:numId="34">
    <w:abstractNumId w:val="28"/>
  </w:num>
  <w:num w:numId="35">
    <w:abstractNumId w:val="18"/>
  </w:num>
  <w:num w:numId="36">
    <w:abstractNumId w:val="16"/>
  </w:num>
  <w:num w:numId="37">
    <w:abstractNumId w:val="37"/>
  </w:num>
  <w:num w:numId="38">
    <w:abstractNumId w:val="29"/>
  </w:num>
  <w:num w:numId="39">
    <w:abstractNumId w:val="4"/>
  </w:num>
  <w:num w:numId="40">
    <w:abstractNumId w:val="22"/>
  </w:num>
  <w:num w:numId="41">
    <w:abstractNumId w:val="14"/>
  </w:num>
  <w:num w:numId="25168">
    <w:abstractNumId w:val="25168"/>
  </w:num>
  <w:num w:numId="25169">
    <w:abstractNumId w:val="2516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394B"/>
    <w:rsid w:val="00065DD3"/>
    <w:rsid w:val="000A2119"/>
    <w:rsid w:val="000B3B80"/>
    <w:rsid w:val="0011394B"/>
    <w:rsid w:val="003D0086"/>
    <w:rsid w:val="0065101C"/>
    <w:rsid w:val="00652E6F"/>
    <w:rsid w:val="00927F8F"/>
    <w:rsid w:val="00A73C5A"/>
    <w:rsid w:val="00AF2702"/>
    <w:rsid w:val="00B43C85"/>
    <w:rsid w:val="00B44EAA"/>
    <w:rsid w:val="00B85019"/>
    <w:rsid w:val="00CC412F"/>
    <w:rsid w:val="00CD02CD"/>
    <w:rsid w:val="00D5111C"/>
    <w:rsid w:val="00DD0C72"/>
    <w:rsid w:val="00EE0A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qFormat/>
    <w:rsid w:val="000B3B80"/>
    <w:pPr>
      <w:spacing w:before="100" w:beforeAutospacing="1" w:after="100" w:afterAutospacing="1"/>
      <w:outlineLvl w:val="1"/>
    </w:pPr>
    <w:rPr>
      <w:rFonts w:eastAsia="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character" w:customStyle="1" w:styleId="20">
    <w:name w:val="Заголовок 2 Знак"/>
    <w:basedOn w:val="a0"/>
    <w:link w:val="2"/>
    <w:rsid w:val="000B3B80"/>
    <w:rPr>
      <w:rFonts w:eastAsia="Times New Roman"/>
      <w:b/>
      <w:bCs/>
      <w:sz w:val="36"/>
      <w:szCs w:val="36"/>
    </w:rPr>
  </w:style>
  <w:style w:type="paragraph" w:styleId="a4">
    <w:name w:val="List Paragraph"/>
    <w:basedOn w:val="a"/>
    <w:uiPriority w:val="34"/>
    <w:qFormat/>
    <w:rsid w:val="000A2119"/>
    <w:pPr>
      <w:ind w:left="720"/>
      <w:contextualSpacing/>
    </w:pPr>
  </w:style>
  <w:style w:type="paragraph" w:styleId="a5">
    <w:name w:val="Balloon Text"/>
    <w:basedOn w:val="a"/>
    <w:link w:val="a6"/>
    <w:uiPriority w:val="99"/>
    <w:semiHidden/>
    <w:unhideWhenUsed/>
    <w:rsid w:val="00927F8F"/>
    <w:rPr>
      <w:rFonts w:ascii="Tahoma" w:hAnsi="Tahoma" w:cs="Tahoma"/>
      <w:sz w:val="16"/>
      <w:szCs w:val="16"/>
    </w:rPr>
  </w:style>
  <w:style w:type="character" w:customStyle="1" w:styleId="a6">
    <w:name w:val="Текст выноски Знак"/>
    <w:basedOn w:val="a0"/>
    <w:link w:val="a5"/>
    <w:uiPriority w:val="99"/>
    <w:semiHidden/>
    <w:rsid w:val="00927F8F"/>
    <w:rPr>
      <w:rFonts w:ascii="Tahoma" w:hAnsi="Tahoma" w:cs="Tahoma"/>
      <w:sz w:val="16"/>
      <w:szCs w:val="16"/>
    </w:r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xmlns:w="http://schemas.openxmlformats.org/wordprocessingml/2006/main" w:type="table" w:customStyle="1" w:styleId="myTableStyle">
    <w:name w:val="myTableStyle"/>
    <w:tblPr>
      <w:tblBorders>
        <w:top w:val="single" w:color="000000" w:sz="16" w:space="0"/>
        <w:left w:val="single" w:color="000000" w:sz="16" w:space="0"/>
        <w:bottom w:val="single" w:color="000000" w:sz="16" w:space="0"/>
        <w:right w:val="single" w:color="000000" w:sz="16" w:space="0"/>
        <w:insideH w:val="nil" w:color="000000" w:sz="16" w:space="0"/>
        <w:insideV w:val="nil" w:color="000000" w:sz="16" w:space="0"/>
      </w:tblBorders>
      <w:tblCellMar>
        <w:left w:w="150" w:type="dxa"/>
        <w:right w:w="150" w:type="dxa"/>
        <w:top w:w="0" w:type="dxa"/>
        <w:bottom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qFormat/>
    <w:rsid w:val="000B3B80"/>
    <w:pPr>
      <w:spacing w:before="100" w:beforeAutospacing="1" w:after="100" w:afterAutospacing="1"/>
      <w:outlineLvl w:val="1"/>
    </w:pPr>
    <w:rPr>
      <w:rFonts w:eastAsia="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character" w:customStyle="1" w:styleId="20">
    <w:name w:val="Заголовок 2 Знак"/>
    <w:basedOn w:val="a0"/>
    <w:link w:val="2"/>
    <w:rsid w:val="000B3B80"/>
    <w:rPr>
      <w:rFonts w:eastAsia="Times New Roman"/>
      <w:b/>
      <w:bCs/>
      <w:sz w:val="36"/>
      <w:szCs w:val="36"/>
    </w:rPr>
  </w:style>
  <w:style w:type="paragraph" w:styleId="a4">
    <w:name w:val="List Paragraph"/>
    <w:basedOn w:val="a"/>
    <w:uiPriority w:val="34"/>
    <w:qFormat/>
    <w:rsid w:val="000A2119"/>
    <w:pPr>
      <w:ind w:left="720"/>
      <w:contextualSpacing/>
    </w:pPr>
  </w:style>
  <w:style w:type="paragraph" w:styleId="a5">
    <w:name w:val="Balloon Text"/>
    <w:basedOn w:val="a"/>
    <w:link w:val="a6"/>
    <w:uiPriority w:val="99"/>
    <w:semiHidden/>
    <w:unhideWhenUsed/>
    <w:rsid w:val="00927F8F"/>
    <w:rPr>
      <w:rFonts w:ascii="Tahoma" w:hAnsi="Tahoma" w:cs="Tahoma"/>
      <w:sz w:val="16"/>
      <w:szCs w:val="16"/>
    </w:rPr>
  </w:style>
  <w:style w:type="character" w:customStyle="1" w:styleId="a6">
    <w:name w:val="Текст выноски Знак"/>
    <w:basedOn w:val="a0"/>
    <w:link w:val="a5"/>
    <w:uiPriority w:val="99"/>
    <w:semiHidden/>
    <w:rsid w:val="00927F8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 Id="rId302174255" Type="http://schemas.openxmlformats.org/officeDocument/2006/relationships/footnotes" Target="footnotes.xml"/><Relationship Id="rId795543778" Type="http://schemas.openxmlformats.org/officeDocument/2006/relationships/endnotes" Target="endnotes.xml"/><Relationship Id="rId316308424" Type="http://schemas.openxmlformats.org/officeDocument/2006/relationships/comments" Target="comments.xml"/><Relationship Id="rId572428309" Type="http://schemas.microsoft.com/office/2011/relationships/commentsExtended" Target="commentsExtended.xml"/><Relationship Id="rId501877026"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wCaMkP0CzN1WpjlfjkDamwMcI/o=</DigestValue>
    </Reference>
    <Reference Type="http://www.w3.org/2000/09/xmldsig#Object" URI="#idOfficeObject">
      <DigestMethod Algorithm="http://www.w3.org/2000/09/xmldsig#sha1"/>
      <DigestValue>qHaQ7908NIwzGU7HYBA+z0wQ+Vo=</DigestValue>
    </Reference>
  </SignedInfo>
  <SignatureValue>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</SignatureValue>
  <KeyInfo>
    <X509Data>
      <X509Certificate>MIIFtTCCA50CFGmuXN4bNSDagNvjEsKHZo/19nwqMA0GCSqGSIb3DQEBCwUAMIGQ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</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3"/>
            <mdssi:RelationshipReference SourceId="rId7"/>
            <mdssi:RelationshipReference SourceId="rId2"/>
            <mdssi:RelationshipReference SourceId="rId1"/>
            <mdssi:RelationshipReference SourceId="rId6"/>
            <mdssi:RelationshipReference SourceId="rId5"/>
            <mdssi:RelationshipReference SourceId="rId4"/>
            <mdssi:RelationshipReference SourceId="rId9"/>
            <mdssi:RelationshipReference SourceId="rId302174255"/>
            <mdssi:RelationshipReference SourceId="rId795543778"/>
            <mdssi:RelationshipReference SourceId="rId316308424"/>
            <mdssi:RelationshipReference SourceId="rId572428309"/>
            <mdssi:RelationshipReference SourceId="rId501877026"/>
          </Transform>
          <Transform Algorithm="http://www.w3.org/TR/2001/REC-xml-c14n-20010315"/>
        </Transforms>
        <DigestMethod Algorithm="http://www.w3.org/2000/09/xmldsig#sha1"/>
        <DigestValue>Ims6LnCt2m7arIM/TlEISr1QCkw=</DigestValue>
      </Reference>
      <Reference URI="/word/../customXml/item1.xml?ContentType=application/xml">
        <DigestMethod Algorithm="http://www.w3.org/2000/09/xmldsig#sha1"/>
        <DigestValue>2jmj7l5rSw0yVb/vlWAYkK/YBwk=</DigestValue>
      </Reference>
      <Reference URI="/word/comments.xml?ContentType=application/vnd.openxmlformats-officedocument.wordprocessingml.comments+xml">
        <DigestMethod Algorithm="http://www.w3.org/2000/09/xmldsig#sha1"/>
        <DigestValue>JGMbD17xQK+xgWwLGU59N0W4ypo=</DigestValue>
      </Reference>
      <Reference URI="/word/commentsExtended.xml?ContentType=application/vnd.openxmlformats-officedocument.wordprocessingml.commentsExtended+xml">
        <DigestMethod Algorithm="http://www.w3.org/2000/09/xmldsig#sha1"/>
        <DigestValue>HOmwiReAWaF6fSTgNAiIEZsySNY=</DigestValue>
      </Reference>
      <Reference URI="/word/document.xml?ContentType=application/vnd.openxmlformats-officedocument.wordprocessingml.document.main+xml">
        <DigestMethod Algorithm="http://www.w3.org/2000/09/xmldsig#sha1"/>
        <DigestValue>984ctv4IbVOE0m8m+8JzLf8/6iM=</DigestValue>
      </Reference>
      <Reference URI="/word/endnotes.xml?ContentType=application/vnd.openxmlformats-officedocument.wordprocessingml.endnotes+xml">
        <DigestMethod Algorithm="http://www.w3.org/2000/09/xmldsig#sha1"/>
        <DigestValue>XK5ZbMMgs6hzU/qpAqvTWMoOE9c=</DigestValue>
      </Reference>
      <Reference URI="/word/fontTable.xml?ContentType=application/vnd.openxmlformats-officedocument.wordprocessingml.fontTable+xml">
        <DigestMethod Algorithm="http://www.w3.org/2000/09/xmldsig#sha1"/>
        <DigestValue>hsBh2QFtrp7ULnrO5xk1ERYPkxw=</DigestValue>
      </Reference>
      <Reference URI="/word/footnotes.xml?ContentType=application/vnd.openxmlformats-officedocument.wordprocessingml.footnotes+xml">
        <DigestMethod Algorithm="http://www.w3.org/2000/09/xmldsig#sha1"/>
        <DigestValue>Z7SgDzw4bdeHTtigjzzivAQ1EJY=</DigestValue>
      </Reference>
      <Reference URI="/word/media/image1.jpeg?ContentType=image/jpeg">
        <DigestMethod Algorithm="http://www.w3.org/2000/09/xmldsig#sha1"/>
        <DigestValue>DyANBS+sd/2xorjAoCuVVUJnaOM=</DigestValue>
      </Reference>
      <Reference URI="/word/numbering.xml?ContentType=application/vnd.openxmlformats-officedocument.wordprocessingml.numbering+xml">
        <DigestMethod Algorithm="http://www.w3.org/2000/09/xmldsig#sha1"/>
        <DigestValue>rtRwojd1e0jVIJjjHCPdmVwj+DU=</DigestValue>
      </Reference>
      <Reference URI="/word/people.xml?ContentType=application/vnd.openxmlformats-officedocument.wordprocessingml.people+xml">
        <DigestMethod Algorithm="http://www.w3.org/2000/09/xmldsig#sha1"/>
        <DigestValue>C135an2bmNEa7XffOu2Jxuurw4E=</DigestValue>
      </Reference>
      <Reference URI="/word/settings.xml?ContentType=application/vnd.openxmlformats-officedocument.wordprocessingml.settings+xml">
        <DigestMethod Algorithm="http://www.w3.org/2000/09/xmldsig#sha1"/>
        <DigestValue>B23J05IlUH/odMfVrhzqdiM77Ws=</DigestValue>
      </Reference>
      <Reference URI="/word/styles.xml?ContentType=application/vnd.openxmlformats-officedocument.wordprocessingml.styles+xml">
        <DigestMethod Algorithm="http://www.w3.org/2000/09/xmldsig#sha1"/>
        <DigestValue>v7u7MoVIbzA39tysfIdI8nsQ6jQ=</DigestValue>
      </Reference>
      <Reference URI="/word/stylesWithEffects.xml?ContentType=application/vnd.ms-word.stylesWithEffects+xml">
        <DigestMethod Algorithm="http://www.w3.org/2000/09/xmldsig#sha1"/>
        <DigestValue>lkc+MolYFwO/QaL1qGF4Ztoh2Ms=</DigestValue>
      </Reference>
      <Reference URI="/word/theme/theme1.xml?ContentType=application/vnd.openxmlformats-officedocument.theme+xml">
        <DigestMethod Algorithm="http://www.w3.org/2000/09/xmldsig#sha1"/>
        <DigestValue>fm1/ufsC+MmtPoFQcWcZk0D9ErM=</DigestValue>
      </Reference>
      <Reference URI="/word/webSettings.xml?ContentType=application/vnd.openxmlformats-officedocument.wordprocessingml.webSettings+xml">
        <DigestMethod Algorithm="http://www.w3.org/2000/09/xmldsig#sha1"/>
        <DigestValue>zc1/q2WodslX0pAdux4ZQmR9PMU=</DigestValue>
      </Reference>
    </Manifest>
    <SignatureProperties>
      <SignatureProperty Id="idSignatureTime" Target="#idPackageSignature">
        <mdssi:SignatureTime>
          <mdssi:Format>YYYY-MM-DDThh:mm:ssTZD</mdssi:Format>
          <mdssi:Value>2021-03-02T11:51:52Z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Защита подлинности документа</SignatureComments>
          <WindowsVersion>5.1</WindowsVersion>
          <OfficeVersion>12.0</OfficeVersion>
          <ApplicationVersion>12.0</ApplicationVersion>
          <Monitors>1</Monitors>
          <HorizontalResolution>1680</HorizontalResolution>
          <VerticalResolution>1050</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00FA10-7ADE-4E76-8A1A-C393A61B59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4374</Words>
  <Characters>24935</Characters>
  <Application>Microsoft Office Word</Application>
  <DocSecurity>0</DocSecurity>
  <Lines>207</Lines>
  <Paragraphs>58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Reanimator Extreme Edition</Company>
  <LinksUpToDate>false</LinksUpToDate>
  <CharactersWithSpaces>29251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2</cp:revision>
  <dcterms:created xsi:type="dcterms:W3CDTF">2017-10-13T10:49:00Z</dcterms:created>
  <dcterms:modified xsi:type="dcterms:W3CDTF">2017-10-13T10:49:00Z</dcterms:modified>
</cp:coreProperties>
</file>