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D91" w:rsidRPr="00867538" w:rsidRDefault="00180D91" w:rsidP="000863EA">
      <w:pPr>
        <w:ind w:left="709"/>
        <w:jc w:val="center"/>
        <w:rPr>
          <w:sz w:val="22"/>
          <w:szCs w:val="22"/>
        </w:rPr>
      </w:pPr>
      <w:bookmarkStart w:id="0" w:name="_GoBack"/>
      <w:bookmarkEnd w:id="0"/>
    </w:p>
    <w:p w:rsidR="00764608" w:rsidRPr="00867538" w:rsidRDefault="00764608" w:rsidP="000863EA">
      <w:pPr>
        <w:ind w:left="709"/>
        <w:jc w:val="center"/>
        <w:rPr>
          <w:sz w:val="22"/>
          <w:szCs w:val="22"/>
        </w:rPr>
      </w:pPr>
    </w:p>
    <w:p w:rsidR="00764608" w:rsidRPr="00867538" w:rsidRDefault="00764608" w:rsidP="000863EA">
      <w:pPr>
        <w:ind w:left="709"/>
        <w:jc w:val="center"/>
        <w:rPr>
          <w:sz w:val="22"/>
          <w:szCs w:val="22"/>
        </w:rPr>
      </w:pPr>
    </w:p>
    <w:p w:rsidR="00764608" w:rsidRPr="00867538" w:rsidRDefault="00764608" w:rsidP="000863EA">
      <w:pPr>
        <w:ind w:left="709"/>
        <w:jc w:val="center"/>
        <w:rPr>
          <w:sz w:val="22"/>
          <w:szCs w:val="22"/>
        </w:rPr>
      </w:pPr>
    </w:p>
    <w:p w:rsidR="00764608" w:rsidRPr="00867538" w:rsidRDefault="00764608" w:rsidP="000863EA">
      <w:pPr>
        <w:ind w:left="709"/>
        <w:jc w:val="center"/>
        <w:rPr>
          <w:sz w:val="22"/>
          <w:szCs w:val="22"/>
        </w:rPr>
      </w:pPr>
    </w:p>
    <w:p w:rsidR="00764608" w:rsidRPr="00867538" w:rsidRDefault="00764608" w:rsidP="000863EA">
      <w:pPr>
        <w:ind w:left="709"/>
        <w:jc w:val="center"/>
        <w:rPr>
          <w:sz w:val="22"/>
          <w:szCs w:val="22"/>
        </w:rPr>
      </w:pPr>
    </w:p>
    <w:p w:rsidR="00764608" w:rsidRPr="00867538" w:rsidRDefault="00764608" w:rsidP="000863EA">
      <w:pPr>
        <w:ind w:left="709"/>
        <w:jc w:val="center"/>
        <w:rPr>
          <w:sz w:val="22"/>
          <w:szCs w:val="22"/>
        </w:rPr>
      </w:pPr>
    </w:p>
    <w:p w:rsidR="00180D91" w:rsidRPr="00867538" w:rsidRDefault="00180D91" w:rsidP="000863EA">
      <w:pPr>
        <w:ind w:left="709"/>
        <w:jc w:val="center"/>
        <w:rPr>
          <w:sz w:val="22"/>
          <w:szCs w:val="22"/>
        </w:rPr>
      </w:pPr>
    </w:p>
    <w:p w:rsidR="00180D91" w:rsidRPr="00867538" w:rsidRDefault="00180D91" w:rsidP="000863EA">
      <w:pPr>
        <w:ind w:left="709"/>
        <w:rPr>
          <w:b/>
          <w:sz w:val="22"/>
          <w:szCs w:val="22"/>
        </w:rPr>
      </w:pPr>
    </w:p>
    <w:p w:rsidR="00180D91" w:rsidRPr="00867538" w:rsidRDefault="00180D91" w:rsidP="000863EA">
      <w:pPr>
        <w:ind w:left="709"/>
        <w:rPr>
          <w:b/>
          <w:sz w:val="22"/>
          <w:szCs w:val="22"/>
        </w:rPr>
      </w:pPr>
    </w:p>
    <w:p w:rsidR="00180D91" w:rsidRPr="00867538" w:rsidRDefault="00E40F5A" w:rsidP="000863EA">
      <w:pPr>
        <w:pStyle w:val="1"/>
        <w:ind w:left="709"/>
        <w:jc w:val="center"/>
        <w:rPr>
          <w:sz w:val="22"/>
          <w:szCs w:val="22"/>
          <w:u w:val="none"/>
        </w:rPr>
      </w:pPr>
      <w:r w:rsidRPr="00867538">
        <w:rPr>
          <w:sz w:val="22"/>
          <w:szCs w:val="22"/>
          <w:u w:val="none"/>
        </w:rPr>
        <w:t>ОТЧЕТ ПО САМООБСЛЕДОВАНИ</w:t>
      </w:r>
      <w:r w:rsidR="0066175E" w:rsidRPr="00867538">
        <w:rPr>
          <w:sz w:val="22"/>
          <w:szCs w:val="22"/>
          <w:u w:val="none"/>
        </w:rPr>
        <w:t>Ю</w:t>
      </w:r>
    </w:p>
    <w:p w:rsidR="00CA5802" w:rsidRPr="00867538" w:rsidRDefault="00CA5802" w:rsidP="000863EA">
      <w:pPr>
        <w:ind w:left="709"/>
        <w:rPr>
          <w:sz w:val="22"/>
          <w:szCs w:val="22"/>
        </w:rPr>
      </w:pPr>
    </w:p>
    <w:p w:rsidR="00E12587" w:rsidRPr="00867538" w:rsidRDefault="009431D0" w:rsidP="000863EA">
      <w:pPr>
        <w:ind w:left="709"/>
        <w:jc w:val="center"/>
        <w:rPr>
          <w:sz w:val="22"/>
          <w:szCs w:val="22"/>
        </w:rPr>
      </w:pPr>
      <w:r>
        <w:rPr>
          <w:sz w:val="22"/>
          <w:szCs w:val="22"/>
        </w:rPr>
        <w:t>2023</w:t>
      </w:r>
      <w:r w:rsidR="00700600" w:rsidRPr="00867538">
        <w:rPr>
          <w:sz w:val="22"/>
          <w:szCs w:val="22"/>
        </w:rPr>
        <w:t xml:space="preserve"> </w:t>
      </w:r>
      <w:r w:rsidR="00E12587" w:rsidRPr="00867538">
        <w:rPr>
          <w:sz w:val="22"/>
          <w:szCs w:val="22"/>
        </w:rPr>
        <w:t xml:space="preserve"> год</w:t>
      </w:r>
    </w:p>
    <w:p w:rsidR="00D66118" w:rsidRPr="00867538" w:rsidRDefault="00D66118" w:rsidP="000863EA">
      <w:pPr>
        <w:ind w:left="709"/>
        <w:jc w:val="center"/>
        <w:rPr>
          <w:sz w:val="22"/>
          <w:szCs w:val="22"/>
        </w:rPr>
      </w:pPr>
    </w:p>
    <w:p w:rsidR="008C1329" w:rsidRPr="00867538" w:rsidRDefault="008C1329" w:rsidP="000863EA">
      <w:pPr>
        <w:ind w:left="709"/>
        <w:jc w:val="center"/>
        <w:rPr>
          <w:sz w:val="22"/>
          <w:szCs w:val="22"/>
        </w:rPr>
      </w:pPr>
      <w:r w:rsidRPr="00867538">
        <w:rPr>
          <w:sz w:val="22"/>
          <w:szCs w:val="22"/>
        </w:rPr>
        <w:t>Муниципально</w:t>
      </w:r>
      <w:r w:rsidR="00CA5802" w:rsidRPr="00867538">
        <w:rPr>
          <w:sz w:val="22"/>
          <w:szCs w:val="22"/>
        </w:rPr>
        <w:t>го</w:t>
      </w:r>
      <w:r w:rsidRPr="00867538">
        <w:rPr>
          <w:sz w:val="22"/>
          <w:szCs w:val="22"/>
        </w:rPr>
        <w:t xml:space="preserve"> автономно</w:t>
      </w:r>
      <w:r w:rsidR="00CA5802" w:rsidRPr="00867538">
        <w:rPr>
          <w:sz w:val="22"/>
          <w:szCs w:val="22"/>
        </w:rPr>
        <w:t>го</w:t>
      </w:r>
      <w:r w:rsidRPr="00867538">
        <w:rPr>
          <w:sz w:val="22"/>
          <w:szCs w:val="22"/>
        </w:rPr>
        <w:t xml:space="preserve"> общеобразовательно</w:t>
      </w:r>
      <w:r w:rsidR="00CA5802" w:rsidRPr="00867538">
        <w:rPr>
          <w:sz w:val="22"/>
          <w:szCs w:val="22"/>
        </w:rPr>
        <w:t>го</w:t>
      </w:r>
      <w:r w:rsidRPr="00867538">
        <w:rPr>
          <w:sz w:val="22"/>
          <w:szCs w:val="22"/>
        </w:rPr>
        <w:t xml:space="preserve"> учреждени</w:t>
      </w:r>
      <w:r w:rsidR="00CA5802" w:rsidRPr="00867538">
        <w:rPr>
          <w:sz w:val="22"/>
          <w:szCs w:val="22"/>
        </w:rPr>
        <w:t>я</w:t>
      </w:r>
    </w:p>
    <w:p w:rsidR="00180D91" w:rsidRPr="00867538" w:rsidRDefault="008C1329" w:rsidP="000863EA">
      <w:pPr>
        <w:ind w:left="709"/>
        <w:jc w:val="center"/>
        <w:rPr>
          <w:sz w:val="22"/>
          <w:szCs w:val="22"/>
        </w:rPr>
      </w:pPr>
      <w:r w:rsidRPr="00867538">
        <w:rPr>
          <w:sz w:val="22"/>
          <w:szCs w:val="22"/>
        </w:rPr>
        <w:t>«Средняя общеобразовательная школа №19 г. Улан-Удэ»</w:t>
      </w:r>
      <w:r w:rsidR="00DC604B" w:rsidRPr="00867538">
        <w:rPr>
          <w:sz w:val="22"/>
          <w:szCs w:val="22"/>
        </w:rPr>
        <w:br/>
      </w:r>
    </w:p>
    <w:p w:rsidR="00DC604B" w:rsidRPr="00867538" w:rsidRDefault="00DC604B" w:rsidP="000863EA">
      <w:pPr>
        <w:spacing w:line="480" w:lineRule="auto"/>
        <w:ind w:left="709"/>
        <w:jc w:val="center"/>
        <w:rPr>
          <w:sz w:val="22"/>
          <w:szCs w:val="22"/>
        </w:rPr>
      </w:pPr>
    </w:p>
    <w:p w:rsidR="00180D91" w:rsidRPr="00867538" w:rsidRDefault="008C1329" w:rsidP="000863EA">
      <w:pPr>
        <w:spacing w:line="480" w:lineRule="auto"/>
        <w:ind w:left="709"/>
        <w:jc w:val="center"/>
        <w:rPr>
          <w:sz w:val="22"/>
          <w:szCs w:val="22"/>
        </w:rPr>
      </w:pPr>
      <w:r w:rsidRPr="00867538">
        <w:rPr>
          <w:sz w:val="22"/>
          <w:szCs w:val="22"/>
        </w:rPr>
        <w:t>670013, Республика Бурятия, г. Улан-Удэ, ул. Жердева, 19 А</w:t>
      </w:r>
    </w:p>
    <w:p w:rsidR="00180D91" w:rsidRPr="00867538" w:rsidRDefault="00180D91" w:rsidP="000863EA">
      <w:pPr>
        <w:ind w:left="709"/>
        <w:rPr>
          <w:sz w:val="22"/>
          <w:szCs w:val="22"/>
        </w:rPr>
      </w:pPr>
    </w:p>
    <w:p w:rsidR="00180D91" w:rsidRPr="00867538" w:rsidRDefault="00180D91" w:rsidP="000863EA">
      <w:pPr>
        <w:ind w:left="709"/>
        <w:rPr>
          <w:sz w:val="22"/>
          <w:szCs w:val="22"/>
        </w:rPr>
      </w:pPr>
    </w:p>
    <w:p w:rsidR="00180D91" w:rsidRPr="00867538" w:rsidRDefault="00180D91" w:rsidP="000863EA">
      <w:pPr>
        <w:ind w:left="709"/>
        <w:rPr>
          <w:sz w:val="22"/>
          <w:szCs w:val="22"/>
        </w:rPr>
      </w:pPr>
    </w:p>
    <w:p w:rsidR="00180D91" w:rsidRPr="00867538" w:rsidRDefault="00180D91" w:rsidP="000863EA">
      <w:pPr>
        <w:ind w:left="709"/>
        <w:rPr>
          <w:sz w:val="22"/>
          <w:szCs w:val="22"/>
        </w:rPr>
      </w:pPr>
    </w:p>
    <w:p w:rsidR="00180D91" w:rsidRPr="00867538" w:rsidRDefault="00180D91" w:rsidP="000863EA">
      <w:pPr>
        <w:ind w:left="709"/>
        <w:rPr>
          <w:b/>
          <w:sz w:val="22"/>
          <w:szCs w:val="22"/>
        </w:rPr>
      </w:pPr>
    </w:p>
    <w:p w:rsidR="00566209" w:rsidRPr="00867538" w:rsidRDefault="00566209" w:rsidP="000863EA">
      <w:pPr>
        <w:ind w:left="709"/>
        <w:jc w:val="center"/>
        <w:rPr>
          <w:sz w:val="22"/>
          <w:szCs w:val="22"/>
        </w:rPr>
      </w:pPr>
    </w:p>
    <w:p w:rsidR="00566209" w:rsidRPr="00867538" w:rsidRDefault="00566209" w:rsidP="000863EA">
      <w:pPr>
        <w:ind w:left="709"/>
        <w:jc w:val="center"/>
        <w:rPr>
          <w:sz w:val="22"/>
          <w:szCs w:val="22"/>
        </w:rPr>
      </w:pPr>
    </w:p>
    <w:p w:rsidR="00566209" w:rsidRPr="00867538" w:rsidRDefault="00566209" w:rsidP="000863EA">
      <w:pPr>
        <w:ind w:left="709"/>
        <w:jc w:val="center"/>
        <w:rPr>
          <w:sz w:val="22"/>
          <w:szCs w:val="22"/>
        </w:rPr>
      </w:pPr>
    </w:p>
    <w:p w:rsidR="00CA5802" w:rsidRPr="00867538" w:rsidRDefault="00CA5802" w:rsidP="000863EA">
      <w:pPr>
        <w:ind w:left="709"/>
        <w:jc w:val="center"/>
        <w:rPr>
          <w:sz w:val="22"/>
          <w:szCs w:val="22"/>
        </w:rPr>
      </w:pPr>
    </w:p>
    <w:p w:rsidR="00566209" w:rsidRPr="00867538" w:rsidRDefault="00566209" w:rsidP="000863EA">
      <w:pPr>
        <w:ind w:left="709"/>
        <w:jc w:val="center"/>
        <w:rPr>
          <w:sz w:val="22"/>
          <w:szCs w:val="22"/>
        </w:rPr>
      </w:pPr>
    </w:p>
    <w:p w:rsidR="00180D91" w:rsidRPr="00867538" w:rsidRDefault="009431D0" w:rsidP="000863EA">
      <w:pPr>
        <w:ind w:left="709"/>
        <w:jc w:val="center"/>
        <w:rPr>
          <w:sz w:val="22"/>
          <w:szCs w:val="22"/>
        </w:rPr>
      </w:pPr>
      <w:r>
        <w:rPr>
          <w:sz w:val="22"/>
          <w:szCs w:val="22"/>
        </w:rPr>
        <w:t>2023</w:t>
      </w:r>
      <w:r w:rsidR="008C1329" w:rsidRPr="00867538">
        <w:rPr>
          <w:sz w:val="22"/>
          <w:szCs w:val="22"/>
        </w:rPr>
        <w:t xml:space="preserve"> г</w:t>
      </w:r>
    </w:p>
    <w:p w:rsidR="008C1329" w:rsidRPr="00867538" w:rsidRDefault="008C1329" w:rsidP="000863EA">
      <w:pPr>
        <w:ind w:left="709"/>
        <w:jc w:val="center"/>
        <w:rPr>
          <w:sz w:val="22"/>
          <w:szCs w:val="22"/>
        </w:rPr>
      </w:pPr>
      <w:r w:rsidRPr="00867538">
        <w:rPr>
          <w:sz w:val="22"/>
          <w:szCs w:val="22"/>
        </w:rPr>
        <w:t>г. Улан-Удэ</w:t>
      </w:r>
    </w:p>
    <w:p w:rsidR="008C1329" w:rsidRPr="00867538" w:rsidRDefault="008C1329" w:rsidP="000863EA">
      <w:pPr>
        <w:ind w:left="709"/>
        <w:rPr>
          <w:b/>
          <w:sz w:val="22"/>
          <w:szCs w:val="22"/>
        </w:rPr>
      </w:pPr>
    </w:p>
    <w:p w:rsidR="00CA5802" w:rsidRPr="00867538" w:rsidRDefault="00CA5802" w:rsidP="000863EA">
      <w:pPr>
        <w:ind w:left="709"/>
        <w:rPr>
          <w:b/>
          <w:sz w:val="22"/>
          <w:szCs w:val="22"/>
        </w:rPr>
      </w:pPr>
    </w:p>
    <w:p w:rsidR="00CA5802" w:rsidRPr="00867538" w:rsidRDefault="00CA5802" w:rsidP="000863EA">
      <w:pPr>
        <w:ind w:left="709"/>
        <w:rPr>
          <w:b/>
          <w:sz w:val="22"/>
          <w:szCs w:val="22"/>
        </w:rPr>
      </w:pPr>
    </w:p>
    <w:p w:rsidR="002D1D25" w:rsidRPr="00867538" w:rsidRDefault="002D1D25" w:rsidP="000863EA">
      <w:pPr>
        <w:ind w:left="709"/>
        <w:rPr>
          <w:b/>
          <w:sz w:val="22"/>
          <w:szCs w:val="22"/>
        </w:rPr>
      </w:pPr>
    </w:p>
    <w:p w:rsidR="002D1D25" w:rsidRPr="00867538" w:rsidRDefault="002D1D25" w:rsidP="000863EA">
      <w:pPr>
        <w:ind w:left="709"/>
        <w:rPr>
          <w:b/>
          <w:sz w:val="22"/>
          <w:szCs w:val="22"/>
        </w:rPr>
      </w:pPr>
    </w:p>
    <w:p w:rsidR="00CA5802" w:rsidRPr="00867538" w:rsidRDefault="00CA5802" w:rsidP="000863EA">
      <w:pPr>
        <w:ind w:left="709"/>
        <w:rPr>
          <w:b/>
          <w:sz w:val="22"/>
          <w:szCs w:val="22"/>
        </w:rPr>
      </w:pPr>
    </w:p>
    <w:p w:rsidR="00240204" w:rsidRPr="00867538" w:rsidRDefault="00240204" w:rsidP="00240204">
      <w:pPr>
        <w:ind w:left="709"/>
        <w:jc w:val="center"/>
        <w:rPr>
          <w:b/>
          <w:sz w:val="22"/>
          <w:szCs w:val="22"/>
        </w:rPr>
      </w:pPr>
      <w:r w:rsidRPr="00867538">
        <w:rPr>
          <w:b/>
          <w:sz w:val="22"/>
          <w:szCs w:val="22"/>
        </w:rPr>
        <w:lastRenderedPageBreak/>
        <w:t>Раздел 1. Общая характеристика образовательного учреждения</w:t>
      </w:r>
    </w:p>
    <w:p w:rsidR="00240204" w:rsidRPr="00867538" w:rsidRDefault="00240204" w:rsidP="00240204">
      <w:pPr>
        <w:ind w:left="709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3"/>
        <w:gridCol w:w="10670"/>
      </w:tblGrid>
      <w:tr w:rsidR="00240204" w:rsidRPr="00867538" w:rsidTr="009A208A">
        <w:tc>
          <w:tcPr>
            <w:tcW w:w="4077" w:type="dxa"/>
          </w:tcPr>
          <w:p w:rsidR="00240204" w:rsidRPr="00867538" w:rsidRDefault="00240204" w:rsidP="009A208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Год основания ОУ</w:t>
            </w:r>
          </w:p>
        </w:tc>
        <w:tc>
          <w:tcPr>
            <w:tcW w:w="11199" w:type="dxa"/>
          </w:tcPr>
          <w:p w:rsidR="00240204" w:rsidRPr="00867538" w:rsidRDefault="00240204" w:rsidP="009A208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1964г. </w:t>
            </w:r>
          </w:p>
        </w:tc>
      </w:tr>
      <w:tr w:rsidR="00240204" w:rsidRPr="00867538" w:rsidTr="009A208A">
        <w:tc>
          <w:tcPr>
            <w:tcW w:w="4077" w:type="dxa"/>
          </w:tcPr>
          <w:p w:rsidR="00240204" w:rsidRPr="00867538" w:rsidRDefault="00240204" w:rsidP="009A208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Наименование ОУ</w:t>
            </w:r>
          </w:p>
        </w:tc>
        <w:tc>
          <w:tcPr>
            <w:tcW w:w="11199" w:type="dxa"/>
          </w:tcPr>
          <w:p w:rsidR="00240204" w:rsidRPr="00867538" w:rsidRDefault="00240204" w:rsidP="009A208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№19 г. Улан-Удэ»</w:t>
            </w:r>
          </w:p>
        </w:tc>
      </w:tr>
      <w:tr w:rsidR="00240204" w:rsidRPr="00867538" w:rsidTr="009A208A">
        <w:tc>
          <w:tcPr>
            <w:tcW w:w="4077" w:type="dxa"/>
          </w:tcPr>
          <w:p w:rsidR="00240204" w:rsidRPr="00867538" w:rsidRDefault="00240204" w:rsidP="009A208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Год ввода в эксплуатацию</w:t>
            </w:r>
          </w:p>
        </w:tc>
        <w:tc>
          <w:tcPr>
            <w:tcW w:w="11199" w:type="dxa"/>
          </w:tcPr>
          <w:p w:rsidR="00240204" w:rsidRPr="00867538" w:rsidRDefault="00240204" w:rsidP="009A208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1970г. здание средней школы,1985г. здание нач. школы</w:t>
            </w:r>
            <w:r>
              <w:rPr>
                <w:sz w:val="22"/>
                <w:szCs w:val="22"/>
              </w:rPr>
              <w:t xml:space="preserve">, 2022г. </w:t>
            </w:r>
            <w:r w:rsidRPr="00B12C1B">
              <w:rPr>
                <w:sz w:val="22"/>
                <w:szCs w:val="22"/>
              </w:rPr>
              <w:t>здание школы</w:t>
            </w:r>
          </w:p>
        </w:tc>
      </w:tr>
      <w:tr w:rsidR="00240204" w:rsidRPr="00867538" w:rsidTr="009A208A">
        <w:tc>
          <w:tcPr>
            <w:tcW w:w="4077" w:type="dxa"/>
          </w:tcPr>
          <w:p w:rsidR="00240204" w:rsidRPr="00867538" w:rsidRDefault="00240204" w:rsidP="009A208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Место нахождения ОУ:</w:t>
            </w:r>
          </w:p>
        </w:tc>
        <w:tc>
          <w:tcPr>
            <w:tcW w:w="11199" w:type="dxa"/>
          </w:tcPr>
          <w:p w:rsidR="00240204" w:rsidRPr="00867538" w:rsidRDefault="00240204" w:rsidP="009A208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г.Улан-Удэ, ул. Жердева, 19А-средняя и старшая школа</w:t>
            </w:r>
          </w:p>
          <w:p w:rsidR="00240204" w:rsidRDefault="00240204" w:rsidP="009A208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г.Улан-Удэ, ул.Ключевская, 44А-предшкольная подготовка и начальная школа</w:t>
            </w:r>
          </w:p>
          <w:p w:rsidR="00240204" w:rsidRPr="00867538" w:rsidRDefault="00240204" w:rsidP="009A208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Улан-Удэ, ул. Жердева 19А/1-</w:t>
            </w:r>
            <w:r w:rsidRPr="00B12C1B">
              <w:rPr>
                <w:sz w:val="22"/>
                <w:szCs w:val="22"/>
              </w:rPr>
              <w:t>здание школы</w:t>
            </w:r>
          </w:p>
        </w:tc>
      </w:tr>
      <w:tr w:rsidR="00240204" w:rsidRPr="00867538" w:rsidTr="009A208A">
        <w:tc>
          <w:tcPr>
            <w:tcW w:w="4077" w:type="dxa"/>
          </w:tcPr>
          <w:p w:rsidR="00240204" w:rsidRPr="00867538" w:rsidRDefault="00240204" w:rsidP="009A208A">
            <w:pPr>
              <w:tabs>
                <w:tab w:val="center" w:pos="4677"/>
                <w:tab w:val="right" w:pos="9355"/>
              </w:tabs>
              <w:ind w:left="709" w:hanging="425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Юридический адрес (по Уставу)</w:t>
            </w:r>
          </w:p>
        </w:tc>
        <w:tc>
          <w:tcPr>
            <w:tcW w:w="11199" w:type="dxa"/>
          </w:tcPr>
          <w:p w:rsidR="00240204" w:rsidRPr="00867538" w:rsidRDefault="00240204" w:rsidP="009A208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г.Улан-Удэ, ул. Жердева, 19А</w:t>
            </w:r>
          </w:p>
        </w:tc>
      </w:tr>
      <w:tr w:rsidR="00240204" w:rsidRPr="00867538" w:rsidTr="009A208A">
        <w:tc>
          <w:tcPr>
            <w:tcW w:w="4077" w:type="dxa"/>
          </w:tcPr>
          <w:p w:rsidR="00240204" w:rsidRPr="00867538" w:rsidRDefault="00240204" w:rsidP="009A208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Фактический адрес</w:t>
            </w:r>
          </w:p>
        </w:tc>
        <w:tc>
          <w:tcPr>
            <w:tcW w:w="11199" w:type="dxa"/>
          </w:tcPr>
          <w:p w:rsidR="00240204" w:rsidRPr="00867538" w:rsidRDefault="00240204" w:rsidP="009A208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г.Улан-Удэ, ул. Жердева, 19А-средняя и старшая школа</w:t>
            </w:r>
          </w:p>
          <w:p w:rsidR="00240204" w:rsidRDefault="00240204" w:rsidP="009A208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г.Улан-Удэ, ул.Ключевская, 44А-предшкольная подготовка и начальная школа</w:t>
            </w:r>
          </w:p>
          <w:p w:rsidR="00240204" w:rsidRPr="00867538" w:rsidRDefault="00240204" w:rsidP="009A208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Улан-Удэ, ул. Жердева 19А/1-</w:t>
            </w:r>
            <w:r w:rsidRPr="00B12C1B">
              <w:rPr>
                <w:sz w:val="22"/>
                <w:szCs w:val="22"/>
              </w:rPr>
              <w:t>здание школы</w:t>
            </w:r>
          </w:p>
        </w:tc>
      </w:tr>
      <w:tr w:rsidR="00240204" w:rsidRPr="00867538" w:rsidTr="009A208A">
        <w:tc>
          <w:tcPr>
            <w:tcW w:w="4077" w:type="dxa"/>
          </w:tcPr>
          <w:p w:rsidR="00240204" w:rsidRPr="00867538" w:rsidRDefault="00240204" w:rsidP="009A208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Телефон</w:t>
            </w:r>
          </w:p>
        </w:tc>
        <w:tc>
          <w:tcPr>
            <w:tcW w:w="11199" w:type="dxa"/>
          </w:tcPr>
          <w:p w:rsidR="00240204" w:rsidRPr="00867538" w:rsidRDefault="00240204" w:rsidP="009A208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43-61-55, 43-44-04</w:t>
            </w:r>
            <w:r>
              <w:rPr>
                <w:sz w:val="22"/>
                <w:szCs w:val="22"/>
              </w:rPr>
              <w:t>, 37-81-14</w:t>
            </w:r>
          </w:p>
        </w:tc>
      </w:tr>
      <w:tr w:rsidR="00240204" w:rsidRPr="00867538" w:rsidTr="009A208A">
        <w:tc>
          <w:tcPr>
            <w:tcW w:w="4077" w:type="dxa"/>
          </w:tcPr>
          <w:p w:rsidR="00240204" w:rsidRPr="00867538" w:rsidRDefault="00240204" w:rsidP="009A208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факс</w:t>
            </w:r>
          </w:p>
        </w:tc>
        <w:tc>
          <w:tcPr>
            <w:tcW w:w="11199" w:type="dxa"/>
          </w:tcPr>
          <w:p w:rsidR="00240204" w:rsidRPr="00867538" w:rsidRDefault="00240204" w:rsidP="009A208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43-61-55</w:t>
            </w:r>
          </w:p>
        </w:tc>
      </w:tr>
      <w:tr w:rsidR="00240204" w:rsidRPr="00867538" w:rsidTr="009A208A">
        <w:tc>
          <w:tcPr>
            <w:tcW w:w="4077" w:type="dxa"/>
          </w:tcPr>
          <w:p w:rsidR="00240204" w:rsidRDefault="00240204" w:rsidP="009A208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Адрес электронной почты</w:t>
            </w:r>
          </w:p>
          <w:p w:rsidR="00240204" w:rsidRPr="00867538" w:rsidRDefault="00240204" w:rsidP="009A208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</w:p>
        </w:tc>
        <w:tc>
          <w:tcPr>
            <w:tcW w:w="11199" w:type="dxa"/>
          </w:tcPr>
          <w:p w:rsidR="00240204" w:rsidRPr="00732857" w:rsidRDefault="00240204" w:rsidP="009A208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school</w:t>
            </w:r>
            <w:r>
              <w:rPr>
                <w:sz w:val="22"/>
                <w:szCs w:val="22"/>
              </w:rPr>
              <w:t>_</w:t>
            </w:r>
            <w:r w:rsidRPr="000214ED">
              <w:rPr>
                <w:sz w:val="22"/>
                <w:szCs w:val="22"/>
                <w:lang w:val="en-US"/>
              </w:rPr>
              <w:t>19@govrb.ru</w:t>
            </w:r>
          </w:p>
        </w:tc>
      </w:tr>
    </w:tbl>
    <w:p w:rsidR="00DA2C4B" w:rsidRPr="00867538" w:rsidRDefault="00DA2C4B" w:rsidP="000863EA">
      <w:pPr>
        <w:ind w:left="709"/>
        <w:jc w:val="center"/>
        <w:rPr>
          <w:sz w:val="22"/>
          <w:szCs w:val="22"/>
        </w:rPr>
      </w:pPr>
    </w:p>
    <w:p w:rsidR="00240204" w:rsidRPr="00867538" w:rsidRDefault="00240204" w:rsidP="00240204">
      <w:pPr>
        <w:ind w:left="709"/>
        <w:jc w:val="center"/>
        <w:rPr>
          <w:b/>
          <w:sz w:val="22"/>
          <w:szCs w:val="22"/>
        </w:rPr>
      </w:pPr>
      <w:r w:rsidRPr="00867538">
        <w:rPr>
          <w:b/>
          <w:sz w:val="22"/>
          <w:szCs w:val="22"/>
        </w:rPr>
        <w:t>Раздел 2. Нормативное правовое обеспечение деятельности образовательного учреждения</w:t>
      </w:r>
    </w:p>
    <w:p w:rsidR="00240204" w:rsidRPr="00867538" w:rsidRDefault="00240204" w:rsidP="00240204">
      <w:pPr>
        <w:pStyle w:val="af1"/>
        <w:jc w:val="both"/>
        <w:rPr>
          <w:rFonts w:ascii="Times New Roman" w:hAnsi="Times New Roman"/>
          <w:b/>
          <w:lang w:eastAsia="ru-RU"/>
        </w:rPr>
      </w:pPr>
      <w:r w:rsidRPr="00867538">
        <w:rPr>
          <w:rFonts w:ascii="Times New Roman" w:hAnsi="Times New Roman"/>
          <w:b/>
          <w:lang w:eastAsia="ru-RU"/>
        </w:rPr>
        <w:t>2.1.</w:t>
      </w:r>
      <w:r w:rsidRPr="00867538">
        <w:rPr>
          <w:rFonts w:ascii="Times New Roman" w:hAnsi="Times New Roman"/>
          <w:b/>
        </w:rPr>
        <w:t xml:space="preserve"> ОУ функционирует согласно </w:t>
      </w:r>
      <w:r w:rsidRPr="00867538">
        <w:rPr>
          <w:rFonts w:ascii="Times New Roman" w:hAnsi="Times New Roman"/>
          <w:b/>
          <w:lang w:eastAsia="ru-RU"/>
        </w:rPr>
        <w:t>основным федеральным, региональным и муниципальным нормативно-правовым актам, регламентиру</w:t>
      </w:r>
      <w:r w:rsidRPr="00867538">
        <w:rPr>
          <w:rFonts w:ascii="Times New Roman" w:hAnsi="Times New Roman"/>
          <w:b/>
          <w:lang w:eastAsia="ru-RU"/>
        </w:rPr>
        <w:t>ю</w:t>
      </w:r>
      <w:r w:rsidRPr="00867538">
        <w:rPr>
          <w:rFonts w:ascii="Times New Roman" w:hAnsi="Times New Roman"/>
          <w:b/>
          <w:lang w:eastAsia="ru-RU"/>
        </w:rPr>
        <w:t>щим работу образовательных учреждений:</w:t>
      </w:r>
    </w:p>
    <w:p w:rsidR="00240204" w:rsidRPr="00867538" w:rsidRDefault="00240204" w:rsidP="00240204">
      <w:pPr>
        <w:pStyle w:val="af1"/>
        <w:jc w:val="both"/>
        <w:rPr>
          <w:rFonts w:ascii="Times New Roman" w:hAnsi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9760"/>
      </w:tblGrid>
      <w:tr w:rsidR="00240204" w:rsidRPr="00867538" w:rsidTr="009A208A">
        <w:tc>
          <w:tcPr>
            <w:tcW w:w="5070" w:type="dxa"/>
          </w:tcPr>
          <w:p w:rsidR="00240204" w:rsidRPr="00867538" w:rsidRDefault="00240204" w:rsidP="009A208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Устав</w:t>
            </w:r>
          </w:p>
        </w:tc>
        <w:tc>
          <w:tcPr>
            <w:tcW w:w="10206" w:type="dxa"/>
          </w:tcPr>
          <w:p w:rsidR="00240204" w:rsidRPr="00867538" w:rsidRDefault="00240204" w:rsidP="009A208A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Утвержден: МКУ «Комитет по образованию г. У-У»</w:t>
            </w:r>
          </w:p>
          <w:p w:rsidR="00240204" w:rsidRPr="00867538" w:rsidRDefault="00240204" w:rsidP="009A208A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Согласован: МУ «Комитет по управлению имуществом и землепользования г. У-У»</w:t>
            </w:r>
          </w:p>
          <w:p w:rsidR="00240204" w:rsidRPr="00867538" w:rsidRDefault="00240204" w:rsidP="009A208A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Принят: Общим собранием Трудового коллектива</w:t>
            </w:r>
          </w:p>
        </w:tc>
      </w:tr>
      <w:tr w:rsidR="00240204" w:rsidRPr="00867538" w:rsidTr="009A208A">
        <w:trPr>
          <w:trHeight w:val="575"/>
        </w:trPr>
        <w:tc>
          <w:tcPr>
            <w:tcW w:w="5070" w:type="dxa"/>
          </w:tcPr>
          <w:p w:rsidR="00240204" w:rsidRPr="00867538" w:rsidRDefault="00240204" w:rsidP="009A208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Банковские реквизиты</w:t>
            </w:r>
          </w:p>
        </w:tc>
        <w:tc>
          <w:tcPr>
            <w:tcW w:w="10206" w:type="dxa"/>
          </w:tcPr>
          <w:p w:rsidR="00240204" w:rsidRPr="00867538" w:rsidRDefault="00240204" w:rsidP="009A208A">
            <w:pPr>
              <w:pStyle w:val="af5"/>
              <w:numPr>
                <w:ilvl w:val="1"/>
                <w:numId w:val="1"/>
              </w:numPr>
              <w:spacing w:line="240" w:lineRule="auto"/>
              <w:ind w:left="709" w:firstLine="0"/>
              <w:rPr>
                <w:rFonts w:ascii="Times New Roman" w:hAnsi="Times New Roman" w:cs="Times New Roman"/>
              </w:rPr>
            </w:pPr>
            <w:r w:rsidRPr="00867538">
              <w:rPr>
                <w:rFonts w:ascii="Times New Roman" w:hAnsi="Times New Roman" w:cs="Times New Roman"/>
              </w:rPr>
              <w:t>ИНН-0323094711, КПП-032301001, ОГРН-1020300904700, БИК ТОФК-018142016, р/с 03234643817010000200 ЕКС 40102810545370000068 Отделение НБ РБ г. Улан-Удэ Управл</w:t>
            </w:r>
            <w:r w:rsidRPr="00867538">
              <w:rPr>
                <w:rFonts w:ascii="Times New Roman" w:hAnsi="Times New Roman" w:cs="Times New Roman"/>
              </w:rPr>
              <w:t>е</w:t>
            </w:r>
            <w:r w:rsidRPr="00867538">
              <w:rPr>
                <w:rFonts w:ascii="Times New Roman" w:hAnsi="Times New Roman" w:cs="Times New Roman"/>
              </w:rPr>
              <w:t>ние Федерального казначейства по РБ, ОКВЭД- 85.13</w:t>
            </w:r>
          </w:p>
        </w:tc>
      </w:tr>
      <w:tr w:rsidR="00240204" w:rsidRPr="00867538" w:rsidTr="009A208A">
        <w:tc>
          <w:tcPr>
            <w:tcW w:w="5070" w:type="dxa"/>
          </w:tcPr>
          <w:p w:rsidR="00240204" w:rsidRPr="00867538" w:rsidRDefault="00240204" w:rsidP="009A208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Учредитель</w:t>
            </w:r>
          </w:p>
        </w:tc>
        <w:tc>
          <w:tcPr>
            <w:tcW w:w="10206" w:type="dxa"/>
          </w:tcPr>
          <w:p w:rsidR="00240204" w:rsidRPr="00867538" w:rsidRDefault="00240204" w:rsidP="009A208A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МУ «Комитет по образованию г. Улан-Удэ» Ул. Советская, 23, тел. 21-16-48</w:t>
            </w:r>
          </w:p>
        </w:tc>
      </w:tr>
      <w:tr w:rsidR="00240204" w:rsidRPr="00867538" w:rsidTr="009A208A">
        <w:tc>
          <w:tcPr>
            <w:tcW w:w="5070" w:type="dxa"/>
          </w:tcPr>
          <w:p w:rsidR="00240204" w:rsidRPr="00867538" w:rsidRDefault="00240204" w:rsidP="009A208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Свидетельство о внесении в единый госуда</w:t>
            </w:r>
            <w:r w:rsidRPr="00867538">
              <w:rPr>
                <w:sz w:val="22"/>
                <w:szCs w:val="22"/>
              </w:rPr>
              <w:t>р</w:t>
            </w:r>
            <w:r w:rsidRPr="00867538">
              <w:rPr>
                <w:sz w:val="22"/>
                <w:szCs w:val="22"/>
              </w:rPr>
              <w:t>ственный реестр юридических лиц</w:t>
            </w:r>
          </w:p>
        </w:tc>
        <w:tc>
          <w:tcPr>
            <w:tcW w:w="10206" w:type="dxa"/>
          </w:tcPr>
          <w:p w:rsidR="00240204" w:rsidRPr="00867538" w:rsidRDefault="00240204" w:rsidP="009A208A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Серия 03 № 001448161 </w:t>
            </w:r>
          </w:p>
          <w:p w:rsidR="00240204" w:rsidRPr="00867538" w:rsidRDefault="00240204" w:rsidP="009A208A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№2110327205569 от 01.11.2011</w:t>
            </w:r>
          </w:p>
        </w:tc>
      </w:tr>
      <w:tr w:rsidR="00240204" w:rsidRPr="00867538" w:rsidTr="009A208A">
        <w:tc>
          <w:tcPr>
            <w:tcW w:w="5070" w:type="dxa"/>
          </w:tcPr>
          <w:p w:rsidR="00240204" w:rsidRPr="00867538" w:rsidRDefault="00240204" w:rsidP="009A208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Свидетельство о постановке на учет юридич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ского лица в налоговом органе по месту нахо</w:t>
            </w:r>
            <w:r w:rsidRPr="00867538">
              <w:rPr>
                <w:sz w:val="22"/>
                <w:szCs w:val="22"/>
              </w:rPr>
              <w:t>ж</w:t>
            </w:r>
            <w:r w:rsidRPr="00867538">
              <w:rPr>
                <w:sz w:val="22"/>
                <w:szCs w:val="22"/>
              </w:rPr>
              <w:t>дения на территории Российской Федерации</w:t>
            </w:r>
          </w:p>
        </w:tc>
        <w:tc>
          <w:tcPr>
            <w:tcW w:w="10206" w:type="dxa"/>
          </w:tcPr>
          <w:p w:rsidR="00240204" w:rsidRPr="00867538" w:rsidRDefault="00240204" w:rsidP="009A208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Серия 03 № 001495813</w:t>
            </w:r>
          </w:p>
        </w:tc>
      </w:tr>
      <w:tr w:rsidR="00240204" w:rsidRPr="00867538" w:rsidTr="009A208A">
        <w:tc>
          <w:tcPr>
            <w:tcW w:w="5070" w:type="dxa"/>
          </w:tcPr>
          <w:p w:rsidR="00240204" w:rsidRPr="00867538" w:rsidRDefault="00240204" w:rsidP="009A208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Документ на имущество</w:t>
            </w:r>
          </w:p>
        </w:tc>
        <w:tc>
          <w:tcPr>
            <w:tcW w:w="10206" w:type="dxa"/>
          </w:tcPr>
          <w:p w:rsidR="00240204" w:rsidRPr="00867538" w:rsidRDefault="00240204" w:rsidP="009A208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Свидетельство о государственной регистрации права, 10.03.2011г., 03-АА №098948</w:t>
            </w:r>
            <w:r>
              <w:rPr>
                <w:sz w:val="22"/>
                <w:szCs w:val="22"/>
              </w:rPr>
              <w:t>,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тракт на аренду нежилого здания от 17 февраля 2023г.</w:t>
            </w:r>
          </w:p>
        </w:tc>
      </w:tr>
      <w:tr w:rsidR="00240204" w:rsidRPr="00867538" w:rsidTr="009A208A">
        <w:tc>
          <w:tcPr>
            <w:tcW w:w="5070" w:type="dxa"/>
          </w:tcPr>
          <w:p w:rsidR="00240204" w:rsidRPr="00867538" w:rsidRDefault="00240204" w:rsidP="009A208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Заключение Госпожнадзора о соблюдении тр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lastRenderedPageBreak/>
              <w:t>бований пожарной безопасности</w:t>
            </w:r>
          </w:p>
        </w:tc>
        <w:tc>
          <w:tcPr>
            <w:tcW w:w="10206" w:type="dxa"/>
          </w:tcPr>
          <w:p w:rsidR="00240204" w:rsidRPr="00867538" w:rsidRDefault="00240204" w:rsidP="009A208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>От 27 февраля 2019г.</w:t>
            </w:r>
          </w:p>
        </w:tc>
      </w:tr>
      <w:tr w:rsidR="00240204" w:rsidRPr="00867538" w:rsidTr="009A208A">
        <w:tc>
          <w:tcPr>
            <w:tcW w:w="5070" w:type="dxa"/>
          </w:tcPr>
          <w:p w:rsidR="00240204" w:rsidRPr="00867538" w:rsidRDefault="00240204" w:rsidP="009A208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>Санитарно-эпидемиологическое заключение территориального управления Роспотребнадзора</w:t>
            </w:r>
          </w:p>
        </w:tc>
        <w:tc>
          <w:tcPr>
            <w:tcW w:w="10206" w:type="dxa"/>
          </w:tcPr>
          <w:p w:rsidR="00240204" w:rsidRDefault="00240204" w:rsidP="009A208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№ 03.БЦ.03.000.М.000160.04.19 от 15.04.2019г.</w:t>
            </w:r>
          </w:p>
          <w:p w:rsidR="00240204" w:rsidRPr="00867538" w:rsidRDefault="00240204" w:rsidP="009A208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03.БЦ.03.000.М.000253.05.23 от 05.05.2023г.</w:t>
            </w:r>
          </w:p>
        </w:tc>
      </w:tr>
      <w:tr w:rsidR="00240204" w:rsidRPr="00867538" w:rsidTr="009A208A">
        <w:tc>
          <w:tcPr>
            <w:tcW w:w="5070" w:type="dxa"/>
          </w:tcPr>
          <w:p w:rsidR="00240204" w:rsidRPr="00867538" w:rsidRDefault="00240204" w:rsidP="009A208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Лицензия</w:t>
            </w:r>
          </w:p>
        </w:tc>
        <w:tc>
          <w:tcPr>
            <w:tcW w:w="10206" w:type="dxa"/>
          </w:tcPr>
          <w:p w:rsidR="00240204" w:rsidRPr="00867538" w:rsidRDefault="00240204" w:rsidP="009A208A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№ЛО35-01223-03/00173655</w:t>
            </w:r>
            <w:r w:rsidRPr="00867538">
              <w:rPr>
                <w:sz w:val="22"/>
                <w:szCs w:val="22"/>
              </w:rPr>
              <w:t xml:space="preserve"> от 19.02.2018</w:t>
            </w:r>
          </w:p>
          <w:p w:rsidR="00240204" w:rsidRPr="00867538" w:rsidRDefault="00240204" w:rsidP="009A208A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</w:p>
        </w:tc>
      </w:tr>
      <w:tr w:rsidR="00240204" w:rsidRPr="00867538" w:rsidTr="009A208A">
        <w:tc>
          <w:tcPr>
            <w:tcW w:w="5070" w:type="dxa"/>
          </w:tcPr>
          <w:p w:rsidR="00240204" w:rsidRPr="00867538" w:rsidRDefault="00240204" w:rsidP="009A208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Свидетельство о государственной аккредитации</w:t>
            </w:r>
          </w:p>
        </w:tc>
        <w:tc>
          <w:tcPr>
            <w:tcW w:w="10206" w:type="dxa"/>
          </w:tcPr>
          <w:p w:rsidR="00240204" w:rsidRPr="00867538" w:rsidRDefault="00240204" w:rsidP="009A208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Серия 03А01  №0000918 Регистрационный номер №1460</w:t>
            </w:r>
          </w:p>
          <w:p w:rsidR="00240204" w:rsidRPr="00867538" w:rsidRDefault="00240204" w:rsidP="009A208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Дата выдачи 12 мая 2015 г</w:t>
            </w:r>
          </w:p>
          <w:p w:rsidR="00240204" w:rsidRPr="00867538" w:rsidRDefault="00240204" w:rsidP="009A208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Действительна по 12 мая 2027г.</w:t>
            </w:r>
          </w:p>
        </w:tc>
      </w:tr>
      <w:tr w:rsidR="00240204" w:rsidRPr="00867538" w:rsidTr="009A208A">
        <w:tc>
          <w:tcPr>
            <w:tcW w:w="5070" w:type="dxa"/>
          </w:tcPr>
          <w:p w:rsidR="00240204" w:rsidRPr="00867538" w:rsidRDefault="00240204" w:rsidP="009A208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Государственный статус ОУ</w:t>
            </w:r>
          </w:p>
        </w:tc>
        <w:tc>
          <w:tcPr>
            <w:tcW w:w="10206" w:type="dxa"/>
          </w:tcPr>
          <w:p w:rsidR="00240204" w:rsidRPr="00867538" w:rsidRDefault="00240204" w:rsidP="009A208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</w:t>
            </w:r>
            <w:r w:rsidRPr="00867538">
              <w:rPr>
                <w:sz w:val="22"/>
                <w:szCs w:val="22"/>
              </w:rPr>
              <w:t>ь</w:t>
            </w:r>
            <w:r w:rsidRPr="00867538">
              <w:rPr>
                <w:sz w:val="22"/>
                <w:szCs w:val="22"/>
              </w:rPr>
              <w:t xml:space="preserve">ная школа №19 г.Улан-Удэ» </w:t>
            </w:r>
          </w:p>
        </w:tc>
      </w:tr>
    </w:tbl>
    <w:p w:rsidR="00240204" w:rsidRPr="00867538" w:rsidRDefault="00240204" w:rsidP="00240204">
      <w:pPr>
        <w:ind w:left="709"/>
        <w:jc w:val="center"/>
        <w:rPr>
          <w:sz w:val="22"/>
          <w:szCs w:val="22"/>
        </w:rPr>
      </w:pPr>
    </w:p>
    <w:p w:rsidR="00B079A2" w:rsidRPr="00867538" w:rsidRDefault="00B079A2" w:rsidP="000863EA">
      <w:pPr>
        <w:ind w:left="709"/>
        <w:jc w:val="center"/>
        <w:rPr>
          <w:sz w:val="22"/>
          <w:szCs w:val="22"/>
        </w:rPr>
      </w:pPr>
    </w:p>
    <w:p w:rsidR="00240204" w:rsidRDefault="00240204" w:rsidP="00634E12">
      <w:pPr>
        <w:pStyle w:val="af1"/>
        <w:jc w:val="both"/>
        <w:rPr>
          <w:rFonts w:ascii="Times New Roman" w:hAnsi="Times New Roman"/>
          <w:b/>
          <w:lang w:eastAsia="ru-RU"/>
        </w:rPr>
      </w:pPr>
    </w:p>
    <w:p w:rsidR="00240204" w:rsidRPr="00867538" w:rsidRDefault="00240204" w:rsidP="00240204">
      <w:pPr>
        <w:pStyle w:val="af1"/>
        <w:jc w:val="both"/>
        <w:rPr>
          <w:rFonts w:ascii="Times New Roman" w:hAnsi="Times New Roman"/>
          <w:b/>
          <w:lang w:eastAsia="ru-RU"/>
        </w:rPr>
      </w:pPr>
      <w:r w:rsidRPr="00867538">
        <w:rPr>
          <w:rFonts w:ascii="Times New Roman" w:hAnsi="Times New Roman"/>
          <w:b/>
          <w:lang w:eastAsia="ru-RU"/>
        </w:rPr>
        <w:t>2.2.Информация  о документации образовательного учреждения.</w:t>
      </w:r>
    </w:p>
    <w:p w:rsidR="00240204" w:rsidRPr="00867538" w:rsidRDefault="00240204" w:rsidP="00240204">
      <w:pPr>
        <w:pStyle w:val="af1"/>
        <w:jc w:val="both"/>
        <w:rPr>
          <w:rFonts w:ascii="Times New Roman" w:hAnsi="Times New Roman"/>
          <w:lang w:eastAsia="ru-RU"/>
        </w:rPr>
      </w:pPr>
      <w:r w:rsidRPr="00867538">
        <w:rPr>
          <w:rFonts w:ascii="Times New Roman" w:hAnsi="Times New Roman"/>
          <w:lang w:eastAsia="ru-RU"/>
        </w:rPr>
        <w:t>В наличии основные федеральные, региональные и муниципальные нормативно-правовые акты, регламентирующие работу образовательного учрежд</w:t>
      </w:r>
      <w:r w:rsidRPr="00867538">
        <w:rPr>
          <w:rFonts w:ascii="Times New Roman" w:hAnsi="Times New Roman"/>
          <w:lang w:eastAsia="ru-RU"/>
        </w:rPr>
        <w:t>е</w:t>
      </w:r>
      <w:r w:rsidRPr="00867538">
        <w:rPr>
          <w:rFonts w:ascii="Times New Roman" w:hAnsi="Times New Roman"/>
          <w:lang w:eastAsia="ru-RU"/>
        </w:rPr>
        <w:t>ния. В своей работе ОУ руководствуется следующими нормативно-правовыми актами:</w:t>
      </w:r>
    </w:p>
    <w:p w:rsidR="00240204" w:rsidRPr="00867538" w:rsidRDefault="00240204" w:rsidP="00240204">
      <w:pPr>
        <w:pStyle w:val="af1"/>
        <w:jc w:val="both"/>
        <w:rPr>
          <w:rFonts w:ascii="Times New Roman" w:hAnsi="Times New Roman"/>
          <w:lang w:eastAsia="ru-RU"/>
        </w:rPr>
      </w:pPr>
      <w:r w:rsidRPr="00867538">
        <w:rPr>
          <w:rFonts w:ascii="Times New Roman" w:hAnsi="Times New Roman"/>
          <w:lang w:eastAsia="ru-RU"/>
        </w:rPr>
        <w:t>-договоры образовательного учреждения с родителями (законными представителями);</w:t>
      </w:r>
    </w:p>
    <w:p w:rsidR="00240204" w:rsidRPr="00867538" w:rsidRDefault="00240204" w:rsidP="00240204">
      <w:pPr>
        <w:pStyle w:val="af1"/>
        <w:jc w:val="both"/>
        <w:rPr>
          <w:rFonts w:ascii="Times New Roman" w:hAnsi="Times New Roman"/>
          <w:lang w:eastAsia="ru-RU"/>
        </w:rPr>
      </w:pPr>
      <w:r w:rsidRPr="00867538">
        <w:rPr>
          <w:rFonts w:ascii="Times New Roman" w:hAnsi="Times New Roman"/>
          <w:lang w:eastAsia="ru-RU"/>
        </w:rPr>
        <w:t>- личные дела учащихся, Книги движения учащихся, учёта будущих учащихся образовательного учреждения (уведомления);</w:t>
      </w:r>
    </w:p>
    <w:p w:rsidR="00240204" w:rsidRPr="00867538" w:rsidRDefault="00240204" w:rsidP="00240204">
      <w:pPr>
        <w:pStyle w:val="af1"/>
        <w:jc w:val="both"/>
        <w:rPr>
          <w:rFonts w:ascii="Times New Roman" w:hAnsi="Times New Roman"/>
          <w:lang w:eastAsia="ru-RU"/>
        </w:rPr>
      </w:pPr>
      <w:r w:rsidRPr="00867538">
        <w:rPr>
          <w:rFonts w:ascii="Times New Roman" w:hAnsi="Times New Roman"/>
          <w:lang w:eastAsia="ru-RU"/>
        </w:rPr>
        <w:t>- программа развития образовательного учреждения;</w:t>
      </w:r>
    </w:p>
    <w:p w:rsidR="00240204" w:rsidRPr="00867538" w:rsidRDefault="00240204" w:rsidP="00240204">
      <w:pPr>
        <w:pStyle w:val="af1"/>
        <w:jc w:val="both"/>
        <w:rPr>
          <w:rFonts w:ascii="Times New Roman" w:hAnsi="Times New Roman"/>
          <w:lang w:eastAsia="ru-RU"/>
        </w:rPr>
      </w:pPr>
      <w:r w:rsidRPr="00867538">
        <w:rPr>
          <w:rFonts w:ascii="Times New Roman" w:hAnsi="Times New Roman"/>
          <w:lang w:eastAsia="ru-RU"/>
        </w:rPr>
        <w:t>- образовательные программы;</w:t>
      </w:r>
    </w:p>
    <w:p w:rsidR="00240204" w:rsidRPr="00867538" w:rsidRDefault="00240204" w:rsidP="00240204">
      <w:pPr>
        <w:pStyle w:val="af1"/>
        <w:jc w:val="both"/>
        <w:rPr>
          <w:rFonts w:ascii="Times New Roman" w:hAnsi="Times New Roman"/>
          <w:lang w:eastAsia="ru-RU"/>
        </w:rPr>
      </w:pPr>
      <w:r w:rsidRPr="00867538">
        <w:rPr>
          <w:rFonts w:ascii="Times New Roman" w:hAnsi="Times New Roman"/>
          <w:lang w:eastAsia="ru-RU"/>
        </w:rPr>
        <w:t>- учебный план образовательного учреждения;</w:t>
      </w:r>
    </w:p>
    <w:p w:rsidR="00240204" w:rsidRPr="00867538" w:rsidRDefault="00240204" w:rsidP="00240204">
      <w:pPr>
        <w:pStyle w:val="af1"/>
        <w:jc w:val="both"/>
        <w:rPr>
          <w:rFonts w:ascii="Times New Roman" w:hAnsi="Times New Roman"/>
          <w:lang w:eastAsia="ru-RU"/>
        </w:rPr>
      </w:pPr>
      <w:r w:rsidRPr="00867538">
        <w:rPr>
          <w:rFonts w:ascii="Times New Roman" w:hAnsi="Times New Roman"/>
          <w:lang w:eastAsia="ru-RU"/>
        </w:rPr>
        <w:t>- годовой календарный учебный график;</w:t>
      </w:r>
    </w:p>
    <w:p w:rsidR="00240204" w:rsidRPr="00867538" w:rsidRDefault="00240204" w:rsidP="00240204">
      <w:pPr>
        <w:pStyle w:val="af1"/>
        <w:jc w:val="both"/>
        <w:rPr>
          <w:rFonts w:ascii="Times New Roman" w:hAnsi="Times New Roman"/>
          <w:lang w:eastAsia="ru-RU"/>
        </w:rPr>
      </w:pPr>
      <w:r w:rsidRPr="00867538">
        <w:rPr>
          <w:rFonts w:ascii="Times New Roman" w:hAnsi="Times New Roman"/>
          <w:lang w:eastAsia="ru-RU"/>
        </w:rPr>
        <w:t>- годовой план работы образовательного учреждения;</w:t>
      </w:r>
    </w:p>
    <w:p w:rsidR="00240204" w:rsidRPr="00867538" w:rsidRDefault="00240204" w:rsidP="00240204">
      <w:pPr>
        <w:pStyle w:val="af1"/>
        <w:jc w:val="both"/>
        <w:rPr>
          <w:rFonts w:ascii="Times New Roman" w:hAnsi="Times New Roman"/>
          <w:lang w:eastAsia="ru-RU"/>
        </w:rPr>
      </w:pPr>
      <w:r w:rsidRPr="00867538">
        <w:rPr>
          <w:rFonts w:ascii="Times New Roman" w:hAnsi="Times New Roman"/>
          <w:lang w:eastAsia="ru-RU"/>
        </w:rPr>
        <w:t>- рабочие программы, планы воспитательной работы педагогов образовательного учреждения (их соответствие основной образовательной программе);</w:t>
      </w:r>
    </w:p>
    <w:p w:rsidR="00240204" w:rsidRPr="00867538" w:rsidRDefault="00240204" w:rsidP="00240204">
      <w:pPr>
        <w:pStyle w:val="af1"/>
        <w:jc w:val="both"/>
        <w:rPr>
          <w:rFonts w:ascii="Times New Roman" w:hAnsi="Times New Roman"/>
          <w:lang w:eastAsia="ru-RU"/>
        </w:rPr>
      </w:pPr>
      <w:r w:rsidRPr="00867538">
        <w:rPr>
          <w:rFonts w:ascii="Times New Roman" w:hAnsi="Times New Roman"/>
          <w:lang w:eastAsia="ru-RU"/>
        </w:rPr>
        <w:t>- журнал учёта кружковой/студийной работы, планы работы кружков/студий;</w:t>
      </w:r>
    </w:p>
    <w:p w:rsidR="00240204" w:rsidRPr="00867538" w:rsidRDefault="00240204" w:rsidP="00240204">
      <w:pPr>
        <w:pStyle w:val="af1"/>
        <w:jc w:val="both"/>
        <w:rPr>
          <w:rFonts w:ascii="Times New Roman" w:hAnsi="Times New Roman"/>
          <w:lang w:eastAsia="ru-RU"/>
        </w:rPr>
      </w:pPr>
      <w:r w:rsidRPr="00867538">
        <w:rPr>
          <w:rFonts w:ascii="Times New Roman" w:hAnsi="Times New Roman"/>
          <w:lang w:eastAsia="ru-RU"/>
        </w:rPr>
        <w:t>- расписание занятий, режим дня, экспертное заключение ТУ Роспотребнадзора;</w:t>
      </w:r>
    </w:p>
    <w:p w:rsidR="00240204" w:rsidRPr="00867538" w:rsidRDefault="00240204" w:rsidP="00240204">
      <w:pPr>
        <w:pStyle w:val="af1"/>
        <w:jc w:val="both"/>
        <w:rPr>
          <w:rFonts w:ascii="Times New Roman" w:hAnsi="Times New Roman"/>
          <w:lang w:eastAsia="ru-RU"/>
        </w:rPr>
      </w:pPr>
      <w:r w:rsidRPr="00867538">
        <w:rPr>
          <w:rFonts w:ascii="Times New Roman" w:hAnsi="Times New Roman"/>
          <w:lang w:eastAsia="ru-RU"/>
        </w:rPr>
        <w:t>- отчёты  образовательного учреждения, справки по проверкам, публичный доклад руководителя образовательного учреждения;</w:t>
      </w:r>
    </w:p>
    <w:p w:rsidR="00240204" w:rsidRPr="00867538" w:rsidRDefault="00240204" w:rsidP="00240204">
      <w:pPr>
        <w:pStyle w:val="af1"/>
        <w:jc w:val="both"/>
        <w:rPr>
          <w:rFonts w:ascii="Times New Roman" w:hAnsi="Times New Roman"/>
          <w:lang w:eastAsia="ru-RU"/>
        </w:rPr>
      </w:pPr>
      <w:r w:rsidRPr="00867538">
        <w:rPr>
          <w:rFonts w:ascii="Times New Roman" w:hAnsi="Times New Roman"/>
          <w:lang w:eastAsia="ru-RU"/>
        </w:rPr>
        <w:t>- акты готовности образовательного учреждения к новому учебному году;</w:t>
      </w:r>
    </w:p>
    <w:p w:rsidR="00240204" w:rsidRPr="00867538" w:rsidRDefault="00240204" w:rsidP="00240204">
      <w:pPr>
        <w:pStyle w:val="af1"/>
        <w:jc w:val="both"/>
        <w:rPr>
          <w:rFonts w:ascii="Times New Roman" w:hAnsi="Times New Roman"/>
          <w:lang w:eastAsia="ru-RU"/>
        </w:rPr>
      </w:pPr>
      <w:r w:rsidRPr="00867538">
        <w:rPr>
          <w:rFonts w:ascii="Times New Roman" w:hAnsi="Times New Roman"/>
          <w:lang w:eastAsia="ru-RU"/>
        </w:rPr>
        <w:t>- номенклатура дел образовательного учреждения;</w:t>
      </w:r>
    </w:p>
    <w:p w:rsidR="00240204" w:rsidRPr="00867538" w:rsidRDefault="00240204" w:rsidP="00240204">
      <w:pPr>
        <w:pStyle w:val="af1"/>
        <w:jc w:val="both"/>
        <w:rPr>
          <w:rFonts w:ascii="Times New Roman" w:hAnsi="Times New Roman"/>
          <w:lang w:eastAsia="ru-RU"/>
        </w:rPr>
      </w:pPr>
      <w:r w:rsidRPr="00867538">
        <w:rPr>
          <w:rFonts w:ascii="Times New Roman" w:hAnsi="Times New Roman"/>
          <w:lang w:eastAsia="ru-RU"/>
        </w:rPr>
        <w:t>- журнал учета проверок должностными лицами органов государственного контроля.</w:t>
      </w:r>
    </w:p>
    <w:p w:rsidR="00240204" w:rsidRPr="00867538" w:rsidRDefault="00240204" w:rsidP="00240204">
      <w:pPr>
        <w:pStyle w:val="af1"/>
        <w:jc w:val="both"/>
        <w:rPr>
          <w:rFonts w:ascii="Times New Roman" w:hAnsi="Times New Roman"/>
          <w:b/>
          <w:lang w:eastAsia="ru-RU"/>
        </w:rPr>
      </w:pPr>
      <w:r w:rsidRPr="00867538">
        <w:rPr>
          <w:rFonts w:ascii="Times New Roman" w:hAnsi="Times New Roman"/>
          <w:b/>
          <w:lang w:eastAsia="ru-RU"/>
        </w:rPr>
        <w:t>2.3.</w:t>
      </w:r>
      <w:r w:rsidRPr="00867538">
        <w:rPr>
          <w:rFonts w:ascii="Times New Roman" w:hAnsi="Times New Roman"/>
          <w:b/>
        </w:rPr>
        <w:t xml:space="preserve"> И</w:t>
      </w:r>
      <w:r w:rsidRPr="00867538">
        <w:rPr>
          <w:rFonts w:ascii="Times New Roman" w:hAnsi="Times New Roman"/>
          <w:b/>
          <w:lang w:eastAsia="ru-RU"/>
        </w:rPr>
        <w:t>нформация о документации образовательного учреждения, касающейся трудовых отношений. В наличии в ОУ следующие документы, регламентирующие трудовые отношения:</w:t>
      </w:r>
    </w:p>
    <w:p w:rsidR="00240204" w:rsidRPr="00867538" w:rsidRDefault="00240204" w:rsidP="00240204">
      <w:pPr>
        <w:pStyle w:val="af1"/>
        <w:jc w:val="both"/>
        <w:rPr>
          <w:rFonts w:ascii="Times New Roman" w:hAnsi="Times New Roman"/>
          <w:lang w:eastAsia="ru-RU"/>
        </w:rPr>
      </w:pPr>
      <w:r w:rsidRPr="00867538">
        <w:rPr>
          <w:rFonts w:ascii="Times New Roman" w:hAnsi="Times New Roman"/>
          <w:lang w:eastAsia="ru-RU"/>
        </w:rPr>
        <w:t>-книги учёта личного состава, движения трудовых книжек и вкладышей к ним, трудовые книжки работников, личные дела работников;</w:t>
      </w:r>
    </w:p>
    <w:p w:rsidR="00240204" w:rsidRPr="00867538" w:rsidRDefault="00240204" w:rsidP="00240204">
      <w:pPr>
        <w:pStyle w:val="af1"/>
        <w:jc w:val="both"/>
        <w:rPr>
          <w:rFonts w:ascii="Times New Roman" w:hAnsi="Times New Roman"/>
          <w:lang w:eastAsia="ru-RU"/>
        </w:rPr>
      </w:pPr>
      <w:r w:rsidRPr="00867538">
        <w:rPr>
          <w:rFonts w:ascii="Times New Roman" w:hAnsi="Times New Roman"/>
          <w:lang w:eastAsia="ru-RU"/>
        </w:rPr>
        <w:t>- приказы по личному составу, книга регистрации приказов по личному составу;</w:t>
      </w:r>
    </w:p>
    <w:p w:rsidR="00240204" w:rsidRPr="00867538" w:rsidRDefault="00240204" w:rsidP="00240204">
      <w:pPr>
        <w:pStyle w:val="af1"/>
        <w:jc w:val="both"/>
        <w:rPr>
          <w:rFonts w:ascii="Times New Roman" w:hAnsi="Times New Roman"/>
          <w:lang w:eastAsia="ru-RU"/>
        </w:rPr>
      </w:pPr>
      <w:r w:rsidRPr="00867538">
        <w:rPr>
          <w:rFonts w:ascii="Times New Roman" w:hAnsi="Times New Roman"/>
          <w:lang w:eastAsia="ru-RU"/>
        </w:rPr>
        <w:t>- трудовые договоры с работниками и дополнительные соглашения к трудовым договорам;</w:t>
      </w:r>
    </w:p>
    <w:p w:rsidR="00240204" w:rsidRPr="00867538" w:rsidRDefault="00240204" w:rsidP="00240204">
      <w:pPr>
        <w:pStyle w:val="af1"/>
        <w:jc w:val="both"/>
        <w:rPr>
          <w:rFonts w:ascii="Times New Roman" w:hAnsi="Times New Roman"/>
          <w:lang w:eastAsia="ru-RU"/>
        </w:rPr>
      </w:pPr>
      <w:r w:rsidRPr="00867538">
        <w:rPr>
          <w:rFonts w:ascii="Times New Roman" w:hAnsi="Times New Roman"/>
          <w:lang w:eastAsia="ru-RU"/>
        </w:rPr>
        <w:t>- коллективный договор (в т.ч. приложения к коллективному договору);</w:t>
      </w:r>
    </w:p>
    <w:p w:rsidR="00240204" w:rsidRPr="00867538" w:rsidRDefault="00240204" w:rsidP="00240204">
      <w:pPr>
        <w:pStyle w:val="af1"/>
        <w:jc w:val="both"/>
        <w:rPr>
          <w:rFonts w:ascii="Times New Roman" w:hAnsi="Times New Roman"/>
          <w:lang w:eastAsia="ru-RU"/>
        </w:rPr>
      </w:pPr>
      <w:r w:rsidRPr="00867538">
        <w:rPr>
          <w:rFonts w:ascii="Times New Roman" w:hAnsi="Times New Roman"/>
          <w:lang w:eastAsia="ru-RU"/>
        </w:rPr>
        <w:t>- правила внутреннего трудового распорядка;</w:t>
      </w:r>
    </w:p>
    <w:p w:rsidR="00240204" w:rsidRPr="00867538" w:rsidRDefault="00240204" w:rsidP="00240204">
      <w:pPr>
        <w:pStyle w:val="af1"/>
        <w:jc w:val="both"/>
        <w:rPr>
          <w:rFonts w:ascii="Times New Roman" w:hAnsi="Times New Roman"/>
          <w:lang w:eastAsia="ru-RU"/>
        </w:rPr>
      </w:pPr>
      <w:r w:rsidRPr="00867538">
        <w:rPr>
          <w:rFonts w:ascii="Times New Roman" w:hAnsi="Times New Roman"/>
          <w:lang w:eastAsia="ru-RU"/>
        </w:rPr>
        <w:lastRenderedPageBreak/>
        <w:t>- штатное расписание образовательного учреждения (соответствие штата работников установленным требованиям, структура и штатная численность в соответствии с Уставом);</w:t>
      </w:r>
    </w:p>
    <w:p w:rsidR="00240204" w:rsidRPr="00867538" w:rsidRDefault="00240204" w:rsidP="00240204">
      <w:pPr>
        <w:pStyle w:val="af1"/>
        <w:jc w:val="both"/>
        <w:rPr>
          <w:rFonts w:ascii="Times New Roman" w:hAnsi="Times New Roman"/>
          <w:lang w:eastAsia="ru-RU"/>
        </w:rPr>
      </w:pPr>
      <w:r w:rsidRPr="00867538">
        <w:rPr>
          <w:rFonts w:ascii="Times New Roman" w:hAnsi="Times New Roman"/>
          <w:lang w:eastAsia="ru-RU"/>
        </w:rPr>
        <w:t>- должностные инструкции работников;</w:t>
      </w:r>
    </w:p>
    <w:p w:rsidR="00240204" w:rsidRPr="00867538" w:rsidRDefault="00240204" w:rsidP="00240204">
      <w:pPr>
        <w:pStyle w:val="af1"/>
        <w:jc w:val="both"/>
        <w:rPr>
          <w:rFonts w:ascii="Times New Roman" w:hAnsi="Times New Roman"/>
          <w:lang w:eastAsia="ru-RU"/>
        </w:rPr>
      </w:pPr>
      <w:r w:rsidRPr="00867538">
        <w:rPr>
          <w:rFonts w:ascii="Times New Roman" w:hAnsi="Times New Roman"/>
          <w:lang w:eastAsia="ru-RU"/>
        </w:rPr>
        <w:t>- журналы проведения инструктажа.</w:t>
      </w:r>
    </w:p>
    <w:p w:rsidR="00240204" w:rsidRPr="00867538" w:rsidRDefault="00240204" w:rsidP="00240204">
      <w:pPr>
        <w:pStyle w:val="af1"/>
        <w:jc w:val="both"/>
        <w:rPr>
          <w:rFonts w:ascii="Times New Roman" w:hAnsi="Times New Roman"/>
          <w:lang w:eastAsia="ru-RU"/>
        </w:rPr>
      </w:pPr>
    </w:p>
    <w:p w:rsidR="00CC367B" w:rsidRPr="00867538" w:rsidRDefault="00CC367B" w:rsidP="00634E12">
      <w:pPr>
        <w:pStyle w:val="af1"/>
        <w:jc w:val="both"/>
        <w:rPr>
          <w:rFonts w:ascii="Times New Roman" w:hAnsi="Times New Roman"/>
          <w:lang w:eastAsia="ru-RU"/>
        </w:rPr>
      </w:pPr>
    </w:p>
    <w:p w:rsidR="00240204" w:rsidRPr="00240204" w:rsidRDefault="00240204" w:rsidP="00240204">
      <w:pPr>
        <w:ind w:left="709"/>
        <w:jc w:val="center"/>
        <w:rPr>
          <w:b/>
          <w:sz w:val="22"/>
          <w:szCs w:val="22"/>
        </w:rPr>
      </w:pPr>
      <w:r w:rsidRPr="00240204">
        <w:rPr>
          <w:b/>
          <w:sz w:val="22"/>
          <w:szCs w:val="22"/>
        </w:rPr>
        <w:t>Раздел 3. Условия для реализации образовательных программ</w:t>
      </w:r>
    </w:p>
    <w:p w:rsidR="00240204" w:rsidRPr="00240204" w:rsidRDefault="00240204" w:rsidP="00240204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240204">
        <w:rPr>
          <w:sz w:val="22"/>
          <w:szCs w:val="22"/>
        </w:rPr>
        <w:t xml:space="preserve"> </w:t>
      </w:r>
      <w:r w:rsidRPr="00240204">
        <w:rPr>
          <w:b/>
          <w:sz w:val="22"/>
          <w:szCs w:val="22"/>
        </w:rPr>
        <w:t>3.1. Характеристика здания</w:t>
      </w:r>
      <w:r w:rsidRPr="00240204">
        <w:rPr>
          <w:sz w:val="22"/>
          <w:szCs w:val="22"/>
        </w:rPr>
        <w:t xml:space="preserve"> (при наличии нескольких корпусов дать характеристику каждому зданию):</w:t>
      </w:r>
    </w:p>
    <w:p w:rsidR="00240204" w:rsidRPr="00240204" w:rsidRDefault="00240204" w:rsidP="00240204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240204">
        <w:rPr>
          <w:sz w:val="22"/>
          <w:szCs w:val="22"/>
        </w:rPr>
        <w:t>Здание средней школы</w:t>
      </w:r>
    </w:p>
    <w:p w:rsidR="00240204" w:rsidRPr="00240204" w:rsidRDefault="00240204" w:rsidP="00664F8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40204">
        <w:rPr>
          <w:sz w:val="22"/>
          <w:szCs w:val="22"/>
        </w:rPr>
        <w:t>Тип здания  - типовое для общеобразовательной школы,</w:t>
      </w:r>
    </w:p>
    <w:p w:rsidR="00240204" w:rsidRPr="00240204" w:rsidRDefault="00240204" w:rsidP="00664F8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40204">
        <w:rPr>
          <w:sz w:val="22"/>
          <w:szCs w:val="22"/>
        </w:rPr>
        <w:t xml:space="preserve">Год ввода в эксплуатацию- 1970г, </w:t>
      </w:r>
    </w:p>
    <w:p w:rsidR="00240204" w:rsidRPr="00240204" w:rsidRDefault="00240204" w:rsidP="00664F8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40204">
        <w:rPr>
          <w:sz w:val="22"/>
          <w:szCs w:val="22"/>
        </w:rPr>
        <w:t>Общая площадь 4175 м</w:t>
      </w:r>
      <w:r w:rsidRPr="00240204">
        <w:rPr>
          <w:sz w:val="22"/>
          <w:szCs w:val="22"/>
          <w:vertAlign w:val="superscript"/>
        </w:rPr>
        <w:t>2</w:t>
      </w:r>
    </w:p>
    <w:p w:rsidR="00240204" w:rsidRPr="00240204" w:rsidRDefault="00240204" w:rsidP="00664F8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40204">
        <w:rPr>
          <w:sz w:val="22"/>
          <w:szCs w:val="22"/>
        </w:rPr>
        <w:t>Дата последнего капитального ремонта – ремонт кровли 2012-2013 год</w:t>
      </w:r>
    </w:p>
    <w:p w:rsidR="00240204" w:rsidRPr="00240204" w:rsidRDefault="00240204" w:rsidP="00240204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bookmarkStart w:id="1" w:name="_Hlk157959720"/>
      <w:r w:rsidRPr="00240204">
        <w:rPr>
          <w:sz w:val="22"/>
          <w:szCs w:val="22"/>
        </w:rPr>
        <w:t>Здание начальной школы</w:t>
      </w:r>
    </w:p>
    <w:p w:rsidR="00240204" w:rsidRPr="00240204" w:rsidRDefault="00240204" w:rsidP="00664F86">
      <w:pPr>
        <w:numPr>
          <w:ilvl w:val="1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40204">
        <w:rPr>
          <w:sz w:val="22"/>
          <w:szCs w:val="22"/>
        </w:rPr>
        <w:t xml:space="preserve">Тип здания – типовое для детского сада </w:t>
      </w:r>
    </w:p>
    <w:p w:rsidR="00240204" w:rsidRPr="00240204" w:rsidRDefault="00240204" w:rsidP="00664F86">
      <w:pPr>
        <w:numPr>
          <w:ilvl w:val="1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40204">
        <w:rPr>
          <w:sz w:val="22"/>
          <w:szCs w:val="22"/>
        </w:rPr>
        <w:t xml:space="preserve">Год ввода в эксплуатацию- 1985 г </w:t>
      </w:r>
    </w:p>
    <w:p w:rsidR="00240204" w:rsidRPr="00240204" w:rsidRDefault="00240204" w:rsidP="00664F86">
      <w:pPr>
        <w:numPr>
          <w:ilvl w:val="1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40204">
        <w:rPr>
          <w:sz w:val="22"/>
          <w:szCs w:val="22"/>
        </w:rPr>
        <w:t>Общая площадь-2777,6 м</w:t>
      </w:r>
      <w:r w:rsidRPr="00240204">
        <w:rPr>
          <w:sz w:val="22"/>
          <w:szCs w:val="22"/>
          <w:vertAlign w:val="superscript"/>
        </w:rPr>
        <w:t xml:space="preserve">2  </w:t>
      </w:r>
    </w:p>
    <w:bookmarkEnd w:id="1"/>
    <w:p w:rsidR="00240204" w:rsidRPr="00240204" w:rsidRDefault="00240204" w:rsidP="00240204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B12C1B">
        <w:rPr>
          <w:sz w:val="22"/>
          <w:szCs w:val="22"/>
        </w:rPr>
        <w:t>Здание школы</w:t>
      </w:r>
    </w:p>
    <w:p w:rsidR="00240204" w:rsidRPr="00240204" w:rsidRDefault="00240204" w:rsidP="00664F86">
      <w:pPr>
        <w:numPr>
          <w:ilvl w:val="1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40204">
        <w:rPr>
          <w:sz w:val="22"/>
          <w:szCs w:val="22"/>
        </w:rPr>
        <w:t xml:space="preserve">Тип здания – типовое для общеобразовательной школы </w:t>
      </w:r>
    </w:p>
    <w:p w:rsidR="00240204" w:rsidRPr="00240204" w:rsidRDefault="00240204" w:rsidP="00664F86">
      <w:pPr>
        <w:numPr>
          <w:ilvl w:val="1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40204">
        <w:rPr>
          <w:sz w:val="22"/>
          <w:szCs w:val="22"/>
        </w:rPr>
        <w:t xml:space="preserve">Год ввода в эксплуатацию- 2022 г </w:t>
      </w:r>
    </w:p>
    <w:p w:rsidR="00240204" w:rsidRPr="00240204" w:rsidRDefault="00240204" w:rsidP="00664F86">
      <w:pPr>
        <w:numPr>
          <w:ilvl w:val="1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40204">
        <w:rPr>
          <w:sz w:val="22"/>
          <w:szCs w:val="22"/>
        </w:rPr>
        <w:t>Общая площадь-5766,3 м</w:t>
      </w:r>
      <w:r w:rsidRPr="00240204">
        <w:rPr>
          <w:sz w:val="22"/>
          <w:szCs w:val="22"/>
          <w:vertAlign w:val="superscript"/>
        </w:rPr>
        <w:t xml:space="preserve">2  </w:t>
      </w:r>
    </w:p>
    <w:p w:rsidR="00240204" w:rsidRPr="00240204" w:rsidRDefault="00240204" w:rsidP="00240204">
      <w:pPr>
        <w:autoSpaceDE w:val="0"/>
        <w:autoSpaceDN w:val="0"/>
        <w:adjustRightInd w:val="0"/>
        <w:ind w:left="709"/>
        <w:jc w:val="both"/>
        <w:rPr>
          <w:sz w:val="22"/>
          <w:szCs w:val="22"/>
          <w:vertAlign w:val="superscript"/>
        </w:rPr>
      </w:pPr>
    </w:p>
    <w:p w:rsidR="00240204" w:rsidRPr="00240204" w:rsidRDefault="00240204" w:rsidP="00240204">
      <w:pPr>
        <w:autoSpaceDE w:val="0"/>
        <w:autoSpaceDN w:val="0"/>
        <w:adjustRightInd w:val="0"/>
        <w:ind w:left="709"/>
        <w:jc w:val="both"/>
        <w:rPr>
          <w:b/>
          <w:sz w:val="22"/>
          <w:szCs w:val="22"/>
        </w:rPr>
      </w:pPr>
      <w:r w:rsidRPr="00240204">
        <w:rPr>
          <w:b/>
          <w:sz w:val="22"/>
          <w:szCs w:val="22"/>
        </w:rPr>
        <w:t>3.2. Характеристика площадей, занятых под образовательный процесс</w:t>
      </w:r>
    </w:p>
    <w:p w:rsidR="00240204" w:rsidRPr="00240204" w:rsidRDefault="00240204" w:rsidP="00240204">
      <w:pPr>
        <w:autoSpaceDE w:val="0"/>
        <w:autoSpaceDN w:val="0"/>
        <w:adjustRightInd w:val="0"/>
        <w:ind w:left="709"/>
        <w:jc w:val="both"/>
        <w:rPr>
          <w:b/>
          <w:sz w:val="22"/>
          <w:szCs w:val="22"/>
        </w:rPr>
      </w:pPr>
    </w:p>
    <w:tbl>
      <w:tblPr>
        <w:tblStyle w:val="811"/>
        <w:tblW w:w="0" w:type="auto"/>
        <w:tblLook w:val="04A0" w:firstRow="1" w:lastRow="0" w:firstColumn="1" w:lastColumn="0" w:noHBand="0" w:noVBand="1"/>
      </w:tblPr>
      <w:tblGrid>
        <w:gridCol w:w="1408"/>
        <w:gridCol w:w="988"/>
        <w:gridCol w:w="8006"/>
      </w:tblGrid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№ каб.</w:t>
            </w: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  <w:lang w:val="en-US"/>
              </w:rPr>
              <w:t>S</w:t>
            </w:r>
            <w:r w:rsidRPr="00240204">
              <w:rPr>
                <w:rFonts w:ascii="Times New Roman" w:hAnsi="Times New Roman"/>
                <w:sz w:val="22"/>
              </w:rPr>
              <w:t>- каб.</w:t>
            </w: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Оснащенность кабинетов</w:t>
            </w: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51</w:t>
            </w: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Ноутбук, проектор</w:t>
            </w: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48,9</w:t>
            </w: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Компьютер, проектор, экран</w:t>
            </w: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50</w:t>
            </w: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Компьютер, проектор, экран</w:t>
            </w: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49,9</w:t>
            </w: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Компьютер, проектор, экран</w:t>
            </w: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49,6</w:t>
            </w: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Интерактивная доска, ноутбук, проектор, принтер</w:t>
            </w: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49,8</w:t>
            </w: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Компьютер, проектор, экран</w:t>
            </w: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50</w:t>
            </w: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Интерактивная доска, ноутбук, проектор, принтер</w:t>
            </w: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50,7</w:t>
            </w: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 xml:space="preserve">Музыкальный центр, компьютер, телевизор </w:t>
            </w: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70</w:t>
            </w: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Швейные машины, оверлог, утюги, компьютер, проектор, электропечь, миксеры, чайники, электра мясорубки, духовка, микроволновая печь.</w:t>
            </w: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мастерская</w:t>
            </w: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58,2</w:t>
            </w: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Сверлильные станки, токарные станки, фрезерный станок, компьютер</w:t>
            </w: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50,6</w:t>
            </w: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bCs/>
                <w:sz w:val="22"/>
              </w:rPr>
            </w:pPr>
            <w:r w:rsidRPr="00240204">
              <w:rPr>
                <w:rFonts w:ascii="Times New Roman" w:hAnsi="Times New Roman"/>
                <w:bCs/>
                <w:sz w:val="22"/>
              </w:rPr>
              <w:t>Компьютер, проектор, экран</w:t>
            </w: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lastRenderedPageBreak/>
              <w:t>11</w:t>
            </w: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49,4</w:t>
            </w: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Интерактивная доска, ноутбук, проектор</w:t>
            </w: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50,4</w:t>
            </w: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 xml:space="preserve">Интерактивный панель, видеокамера, фотоаппарат, ноутбуки </w:t>
            </w:r>
            <w:r w:rsidRPr="00240204">
              <w:rPr>
                <w:rFonts w:ascii="Times New Roman" w:hAnsi="Times New Roman"/>
                <w:sz w:val="22"/>
                <w:lang w:val="en-US"/>
              </w:rPr>
              <w:t>RAY</w:t>
            </w:r>
            <w:r w:rsidRPr="00240204">
              <w:rPr>
                <w:rFonts w:ascii="Times New Roman" w:hAnsi="Times New Roman"/>
                <w:sz w:val="22"/>
              </w:rPr>
              <w:t xml:space="preserve"> </w:t>
            </w:r>
            <w:r w:rsidRPr="00240204">
              <w:rPr>
                <w:rFonts w:ascii="Times New Roman" w:hAnsi="Times New Roman"/>
                <w:sz w:val="22"/>
                <w:lang w:val="en-US"/>
              </w:rPr>
              <w:t>dook</w:t>
            </w:r>
            <w:r w:rsidRPr="00240204">
              <w:rPr>
                <w:rFonts w:ascii="Times New Roman" w:hAnsi="Times New Roman"/>
                <w:sz w:val="22"/>
              </w:rPr>
              <w:t xml:space="preserve"> </w:t>
            </w:r>
            <w:r w:rsidRPr="00240204">
              <w:rPr>
                <w:rFonts w:ascii="Times New Roman" w:hAnsi="Times New Roman"/>
                <w:sz w:val="22"/>
                <w:lang w:val="en-US"/>
              </w:rPr>
              <w:t>Sil</w:t>
            </w:r>
            <w:r w:rsidRPr="00240204">
              <w:rPr>
                <w:rFonts w:ascii="Times New Roman" w:hAnsi="Times New Roman"/>
                <w:sz w:val="22"/>
              </w:rPr>
              <w:t xml:space="preserve"> 5212- 5 шт., комплект светового оборудования, микрофон- 5 шт., диктофон – 5шт.</w:t>
            </w: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13</w:t>
            </w: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50,3</w:t>
            </w: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 xml:space="preserve">Ноутбук, проектор, экран, фотокамера цифровая, </w:t>
            </w:r>
            <w:r w:rsidRPr="00240204">
              <w:rPr>
                <w:rFonts w:ascii="Times New Roman" w:hAnsi="Times New Roman"/>
              </w:rPr>
              <w:t>радиостанция цифровая Baofeng DM-5R Tier-2 – 2 шт., навигационное устройство походного типа- 2 шт., спутниковый трек типа SPOТ, спутниковый телефон, МФУ «Hewlett-Packard»</w:t>
            </w: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14</w:t>
            </w: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63,2</w:t>
            </w: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Компьютер, проектор, экран</w:t>
            </w: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50,5</w:t>
            </w: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240204">
              <w:rPr>
                <w:rFonts w:ascii="Times New Roman" w:hAnsi="Times New Roman"/>
                <w:sz w:val="22"/>
              </w:rPr>
              <w:t>Ноутбук, интерактивный комплекс с вычислительным блоком Lumien LMP7501ELRU</w:t>
            </w:r>
            <w:r w:rsidRPr="00240204">
              <w:rPr>
                <w:rFonts w:ascii="Times New Roman" w:hAnsi="Times New Roman"/>
                <w:sz w:val="22"/>
              </w:rPr>
              <w:tab/>
            </w:r>
            <w:r w:rsidRPr="00240204">
              <w:rPr>
                <w:rFonts w:ascii="Times New Roman" w:hAnsi="Times New Roman"/>
                <w:sz w:val="22"/>
              </w:rPr>
              <w:tab/>
            </w:r>
            <w:r w:rsidRPr="00240204">
              <w:rPr>
                <w:rFonts w:ascii="Times New Roman" w:hAnsi="Times New Roman"/>
                <w:sz w:val="22"/>
              </w:rPr>
              <w:tab/>
            </w: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16</w:t>
            </w: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49,8</w:t>
            </w: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Компьютер, проектор, интерактивная доска</w:t>
            </w: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17</w:t>
            </w: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51,2</w:t>
            </w: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Ноутбук, проектор, экран, принтер,</w:t>
            </w: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18</w:t>
            </w: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68,6</w:t>
            </w: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Интерактивный комплекс с вычислительным блоком Lumien LMP7501ELRU, проектор, компьютеры, МФУ, принтер, ноутбуки Lenovo</w:t>
            </w: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19</w:t>
            </w: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53,9</w:t>
            </w: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Интерактивная доска, компьютер.</w:t>
            </w: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20</w:t>
            </w: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61,8</w:t>
            </w: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Ноутбук, проектор, экран</w:t>
            </w: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21</w:t>
            </w: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51</w:t>
            </w: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Интерактивная доска, проектор, компьютеры, МФУ, принтер, ноутбуки Lenovo</w:t>
            </w: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22</w:t>
            </w: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49,4</w:t>
            </w: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Компьютер, проектор, экран</w:t>
            </w: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23</w:t>
            </w: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49</w:t>
            </w: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Компьютер, интерактивная доска IQDoard DTV TN082, принтер, ноутбук  Aser Aspire,  МФУ струйное A4 pson L6190, проектор Optоma X308STe</w:t>
            </w:r>
            <w:r w:rsidRPr="00240204">
              <w:rPr>
                <w:rFonts w:ascii="Times New Roman" w:hAnsi="Times New Roman"/>
                <w:sz w:val="22"/>
              </w:rPr>
              <w:tab/>
            </w:r>
            <w:r w:rsidRPr="00240204">
              <w:rPr>
                <w:rFonts w:ascii="Times New Roman" w:hAnsi="Times New Roman"/>
                <w:sz w:val="22"/>
              </w:rPr>
              <w:tab/>
            </w:r>
            <w:r w:rsidRPr="00240204">
              <w:rPr>
                <w:rFonts w:ascii="Times New Roman" w:hAnsi="Times New Roman"/>
                <w:sz w:val="22"/>
              </w:rPr>
              <w:tab/>
              <w:t xml:space="preserve"> </w:t>
            </w:r>
            <w:r w:rsidRPr="00240204">
              <w:rPr>
                <w:rFonts w:ascii="Times New Roman" w:hAnsi="Times New Roman"/>
                <w:sz w:val="22"/>
              </w:rPr>
              <w:tab/>
            </w:r>
            <w:r w:rsidRPr="00240204">
              <w:rPr>
                <w:rFonts w:ascii="Times New Roman" w:hAnsi="Times New Roman"/>
                <w:sz w:val="22"/>
              </w:rPr>
              <w:tab/>
            </w:r>
            <w:r w:rsidRPr="00240204">
              <w:rPr>
                <w:rFonts w:ascii="Times New Roman" w:hAnsi="Times New Roman"/>
                <w:sz w:val="22"/>
              </w:rPr>
              <w:tab/>
              <w:t xml:space="preserve"> </w:t>
            </w:r>
            <w:r w:rsidRPr="00240204">
              <w:rPr>
                <w:rFonts w:ascii="Times New Roman" w:hAnsi="Times New Roman"/>
                <w:sz w:val="22"/>
              </w:rPr>
              <w:tab/>
            </w:r>
            <w:r w:rsidRPr="00240204">
              <w:rPr>
                <w:rFonts w:ascii="Times New Roman" w:hAnsi="Times New Roman"/>
                <w:sz w:val="22"/>
              </w:rPr>
              <w:tab/>
            </w:r>
            <w:r w:rsidRPr="00240204">
              <w:rPr>
                <w:rFonts w:ascii="Times New Roman" w:hAnsi="Times New Roman"/>
                <w:sz w:val="22"/>
              </w:rPr>
              <w:tab/>
              <w:t xml:space="preserve"> </w:t>
            </w: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24</w:t>
            </w: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50,6</w:t>
            </w: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Компьютер, проектор, экран</w:t>
            </w: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28</w:t>
            </w: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49,9</w:t>
            </w: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Компьютер, проектор, экран</w:t>
            </w: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29</w:t>
            </w: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49,7</w:t>
            </w: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Проектор, компьютер, экран</w:t>
            </w: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30</w:t>
            </w: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48,7</w:t>
            </w: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Компьютер, проектор, интерактивная доска</w:t>
            </w: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31</w:t>
            </w: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50,8</w:t>
            </w: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Компьютер, проектор, экран</w:t>
            </w: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библиотека</w:t>
            </w: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127,7</w:t>
            </w: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Учебная и художественная литература, ноутбук, компьютер, проектор, экран</w:t>
            </w: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Спорт зал</w:t>
            </w: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303</w:t>
            </w: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Спортивный инвентарь, компьютер</w:t>
            </w: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240204">
              <w:rPr>
                <w:rFonts w:ascii="Times New Roman" w:hAnsi="Times New Roman"/>
              </w:rPr>
              <w:t>1 (н шк)</w:t>
            </w: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240204">
              <w:rPr>
                <w:rFonts w:ascii="Times New Roman" w:hAnsi="Times New Roman"/>
              </w:rPr>
              <w:t>51,0</w:t>
            </w: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  <w:highlight w:val="green"/>
              </w:rPr>
            </w:pPr>
            <w:r w:rsidRPr="00240204">
              <w:rPr>
                <w:rFonts w:ascii="Times New Roman" w:hAnsi="Times New Roman"/>
              </w:rPr>
              <w:t xml:space="preserve"> Проектор, компьютер, учебный комплект «Автогородок», интерактивная сенсорная панель.</w:t>
            </w: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240204">
              <w:rPr>
                <w:rFonts w:ascii="Times New Roman" w:hAnsi="Times New Roman"/>
              </w:rPr>
              <w:t>2 (н шк)</w:t>
            </w: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240204">
              <w:rPr>
                <w:rFonts w:ascii="Times New Roman" w:hAnsi="Times New Roman"/>
              </w:rPr>
              <w:t>51,0</w:t>
            </w: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  <w:highlight w:val="green"/>
              </w:rPr>
            </w:pPr>
            <w:r w:rsidRPr="00240204">
              <w:rPr>
                <w:rFonts w:ascii="Times New Roman" w:hAnsi="Times New Roman"/>
              </w:rPr>
              <w:t xml:space="preserve"> Проектор, компьютер, экран</w:t>
            </w: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240204">
              <w:rPr>
                <w:rFonts w:ascii="Times New Roman" w:hAnsi="Times New Roman"/>
              </w:rPr>
              <w:t>3 (н шк)</w:t>
            </w: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240204">
              <w:rPr>
                <w:rFonts w:ascii="Times New Roman" w:hAnsi="Times New Roman"/>
              </w:rPr>
              <w:t>48,0</w:t>
            </w: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  <w:highlight w:val="green"/>
              </w:rPr>
            </w:pPr>
            <w:r w:rsidRPr="00240204">
              <w:rPr>
                <w:rFonts w:ascii="Times New Roman" w:hAnsi="Times New Roman"/>
              </w:rPr>
              <w:t xml:space="preserve">Ноутбук </w:t>
            </w: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240204">
              <w:rPr>
                <w:rFonts w:ascii="Times New Roman" w:hAnsi="Times New Roman"/>
              </w:rPr>
              <w:t>4 (н шк)</w:t>
            </w: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240204">
              <w:rPr>
                <w:rFonts w:ascii="Times New Roman" w:hAnsi="Times New Roman"/>
              </w:rPr>
              <w:t>55,0</w:t>
            </w: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  <w:highlight w:val="green"/>
              </w:rPr>
            </w:pPr>
            <w:r w:rsidRPr="00240204">
              <w:rPr>
                <w:rFonts w:ascii="Times New Roman" w:hAnsi="Times New Roman"/>
              </w:rPr>
              <w:t>Интерактивная доска, проектор, компьютер</w:t>
            </w: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240204">
              <w:rPr>
                <w:rFonts w:ascii="Times New Roman" w:hAnsi="Times New Roman"/>
              </w:rPr>
              <w:t>5 (н шк)</w:t>
            </w: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240204">
              <w:rPr>
                <w:rFonts w:ascii="Times New Roman" w:hAnsi="Times New Roman"/>
              </w:rPr>
              <w:t>55,6</w:t>
            </w: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  <w:highlight w:val="green"/>
              </w:rPr>
            </w:pPr>
            <w:r w:rsidRPr="00240204">
              <w:rPr>
                <w:rFonts w:ascii="Times New Roman" w:hAnsi="Times New Roman"/>
              </w:rPr>
              <w:t xml:space="preserve"> Проектор, компьютер, экран</w:t>
            </w: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240204">
              <w:rPr>
                <w:rFonts w:ascii="Times New Roman" w:hAnsi="Times New Roman"/>
              </w:rPr>
              <w:t>6 (н шк)</w:t>
            </w: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240204">
              <w:rPr>
                <w:rFonts w:ascii="Times New Roman" w:hAnsi="Times New Roman"/>
              </w:rPr>
              <w:t>51,3</w:t>
            </w: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  <w:highlight w:val="green"/>
              </w:rPr>
            </w:pPr>
            <w:r w:rsidRPr="00240204">
              <w:rPr>
                <w:rFonts w:ascii="Times New Roman" w:hAnsi="Times New Roman"/>
              </w:rPr>
              <w:t xml:space="preserve"> Проектор, компьютер, экран</w:t>
            </w: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240204">
              <w:rPr>
                <w:rFonts w:ascii="Times New Roman" w:hAnsi="Times New Roman"/>
              </w:rPr>
              <w:lastRenderedPageBreak/>
              <w:t>7 (н шк)</w:t>
            </w: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240204">
              <w:rPr>
                <w:rFonts w:ascii="Times New Roman" w:hAnsi="Times New Roman"/>
              </w:rPr>
              <w:t>50,0</w:t>
            </w: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  <w:highlight w:val="green"/>
              </w:rPr>
            </w:pPr>
            <w:r w:rsidRPr="00240204">
              <w:rPr>
                <w:rFonts w:ascii="Times New Roman" w:hAnsi="Times New Roman"/>
              </w:rPr>
              <w:t xml:space="preserve"> проектор, компьютер, экран</w:t>
            </w: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240204">
              <w:rPr>
                <w:rFonts w:ascii="Times New Roman" w:hAnsi="Times New Roman"/>
              </w:rPr>
              <w:t>8 ( н шк)</w:t>
            </w: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240204">
              <w:rPr>
                <w:rFonts w:ascii="Times New Roman" w:hAnsi="Times New Roman"/>
              </w:rPr>
              <w:t>50,7</w:t>
            </w: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  <w:highlight w:val="green"/>
              </w:rPr>
            </w:pPr>
            <w:r w:rsidRPr="00240204">
              <w:rPr>
                <w:rFonts w:ascii="Times New Roman" w:hAnsi="Times New Roman"/>
              </w:rPr>
              <w:t xml:space="preserve"> Проектор, компьютер, экран</w:t>
            </w: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240204">
              <w:rPr>
                <w:rFonts w:ascii="Times New Roman" w:hAnsi="Times New Roman"/>
              </w:rPr>
              <w:t>8 а (н шк)</w:t>
            </w: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240204">
              <w:rPr>
                <w:rFonts w:ascii="Times New Roman" w:hAnsi="Times New Roman"/>
              </w:rPr>
              <w:t>51,0</w:t>
            </w: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  <w:highlight w:val="green"/>
              </w:rPr>
            </w:pPr>
            <w:r w:rsidRPr="00240204">
              <w:rPr>
                <w:rFonts w:ascii="Times New Roman" w:hAnsi="Times New Roman"/>
              </w:rPr>
              <w:t xml:space="preserve"> Проектор, компьютер, экран</w:t>
            </w: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240204">
              <w:rPr>
                <w:rFonts w:ascii="Times New Roman" w:hAnsi="Times New Roman"/>
              </w:rPr>
              <w:t>9 (н шк)</w:t>
            </w: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240204">
              <w:rPr>
                <w:rFonts w:ascii="Times New Roman" w:hAnsi="Times New Roman"/>
              </w:rPr>
              <w:t>50,60</w:t>
            </w: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  <w:highlight w:val="green"/>
              </w:rPr>
            </w:pPr>
            <w:r w:rsidRPr="00240204">
              <w:rPr>
                <w:rFonts w:ascii="Times New Roman" w:hAnsi="Times New Roman"/>
              </w:rPr>
              <w:t>Проектор, компьютер, экран</w:t>
            </w: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240204">
              <w:rPr>
                <w:rFonts w:ascii="Times New Roman" w:hAnsi="Times New Roman"/>
              </w:rPr>
              <w:t>9 а (н шк)</w:t>
            </w: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240204">
              <w:rPr>
                <w:rFonts w:ascii="Times New Roman" w:hAnsi="Times New Roman"/>
              </w:rPr>
              <w:t>54,3</w:t>
            </w: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  <w:highlight w:val="green"/>
              </w:rPr>
            </w:pPr>
            <w:r w:rsidRPr="00240204">
              <w:rPr>
                <w:rFonts w:ascii="Times New Roman" w:hAnsi="Times New Roman"/>
              </w:rPr>
              <w:t>Интерактивный комплекс, проектор, компьютер</w:t>
            </w: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240204">
              <w:rPr>
                <w:rFonts w:ascii="Times New Roman" w:hAnsi="Times New Roman"/>
              </w:rPr>
              <w:t>10 (н шк)</w:t>
            </w: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240204">
              <w:rPr>
                <w:rFonts w:ascii="Times New Roman" w:hAnsi="Times New Roman"/>
              </w:rPr>
              <w:t>50,40</w:t>
            </w: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  <w:highlight w:val="green"/>
              </w:rPr>
            </w:pPr>
            <w:r w:rsidRPr="00240204">
              <w:rPr>
                <w:rFonts w:ascii="Times New Roman" w:hAnsi="Times New Roman"/>
              </w:rPr>
              <w:t xml:space="preserve"> Проектор, компьютер, экран</w:t>
            </w: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240204">
              <w:rPr>
                <w:rFonts w:ascii="Times New Roman" w:hAnsi="Times New Roman"/>
              </w:rPr>
              <w:t>10 а (н шк)</w:t>
            </w: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240204">
              <w:rPr>
                <w:rFonts w:ascii="Times New Roman" w:hAnsi="Times New Roman"/>
              </w:rPr>
              <w:t>49,8</w:t>
            </w: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  <w:highlight w:val="green"/>
              </w:rPr>
            </w:pPr>
            <w:r w:rsidRPr="00240204">
              <w:rPr>
                <w:rFonts w:ascii="Times New Roman" w:hAnsi="Times New Roman"/>
              </w:rPr>
              <w:t xml:space="preserve"> Проектор, ноутбук., экран</w:t>
            </w: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240204">
              <w:rPr>
                <w:rFonts w:ascii="Times New Roman" w:hAnsi="Times New Roman"/>
              </w:rPr>
              <w:t>11 (н шк)</w:t>
            </w: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240204">
              <w:rPr>
                <w:rFonts w:ascii="Times New Roman" w:hAnsi="Times New Roman"/>
              </w:rPr>
              <w:t>54,2</w:t>
            </w: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  <w:highlight w:val="green"/>
              </w:rPr>
            </w:pPr>
            <w:r w:rsidRPr="00240204">
              <w:rPr>
                <w:rFonts w:ascii="Times New Roman" w:hAnsi="Times New Roman"/>
              </w:rPr>
              <w:t>Интерактивная доска, проектор, компьютер</w:t>
            </w: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240204">
              <w:rPr>
                <w:rFonts w:ascii="Times New Roman" w:hAnsi="Times New Roman"/>
              </w:rPr>
              <w:t>Библиотека (н шк)</w:t>
            </w: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240204">
              <w:rPr>
                <w:rFonts w:ascii="Times New Roman" w:hAnsi="Times New Roman"/>
              </w:rPr>
              <w:t>49,8</w:t>
            </w: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240204">
              <w:rPr>
                <w:rFonts w:ascii="Times New Roman" w:hAnsi="Times New Roman"/>
              </w:rPr>
              <w:t>Учебная и художественная литература</w:t>
            </w: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240204">
              <w:rPr>
                <w:rFonts w:ascii="Times New Roman" w:hAnsi="Times New Roman"/>
              </w:rPr>
              <w:t>Спорт зал (н шк)</w:t>
            </w: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240204">
              <w:rPr>
                <w:rFonts w:ascii="Times New Roman" w:hAnsi="Times New Roman"/>
              </w:rPr>
              <w:t>51,2</w:t>
            </w: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240204">
              <w:rPr>
                <w:rFonts w:ascii="Times New Roman" w:hAnsi="Times New Roman"/>
              </w:rPr>
              <w:t>Спортивный инвентарь</w:t>
            </w: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240204">
              <w:rPr>
                <w:rFonts w:ascii="Times New Roman" w:hAnsi="Times New Roman"/>
              </w:rPr>
              <w:t>Актовый зал (н шк)</w:t>
            </w: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240204">
              <w:rPr>
                <w:rFonts w:ascii="Times New Roman" w:hAnsi="Times New Roman"/>
              </w:rPr>
              <w:t>Фортепьяно, музыкальный центр, цифровое фортепьяно.</w:t>
            </w: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240204">
              <w:rPr>
                <w:rFonts w:ascii="Times New Roman" w:hAnsi="Times New Roman"/>
              </w:rPr>
              <w:t>Группа 1</w:t>
            </w: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240204">
              <w:rPr>
                <w:rFonts w:ascii="Times New Roman" w:hAnsi="Times New Roman"/>
              </w:rPr>
              <w:t>53,0</w:t>
            </w: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240204">
              <w:rPr>
                <w:rFonts w:ascii="Times New Roman" w:hAnsi="Times New Roman"/>
              </w:rPr>
              <w:t>Ноутбук, проектор, экран</w:t>
            </w: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240204">
              <w:rPr>
                <w:rFonts w:ascii="Times New Roman" w:hAnsi="Times New Roman"/>
              </w:rPr>
              <w:t>Группа 2</w:t>
            </w: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240204">
              <w:rPr>
                <w:rFonts w:ascii="Times New Roman" w:hAnsi="Times New Roman"/>
              </w:rPr>
              <w:t>54,0</w:t>
            </w: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240204">
              <w:rPr>
                <w:rFonts w:ascii="Times New Roman" w:hAnsi="Times New Roman"/>
              </w:rPr>
              <w:t>Ноутбук.</w:t>
            </w: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240204">
              <w:rPr>
                <w:rFonts w:ascii="Times New Roman" w:hAnsi="Times New Roman"/>
              </w:rPr>
              <w:t>Группа 3</w:t>
            </w: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240204">
              <w:rPr>
                <w:rFonts w:ascii="Times New Roman" w:hAnsi="Times New Roman"/>
              </w:rPr>
              <w:t>54,0</w:t>
            </w: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</w:rPr>
            </w:pP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</w:rPr>
            </w:pP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</w:rPr>
            </w:pPr>
            <w:r w:rsidRPr="00240204">
              <w:rPr>
                <w:rFonts w:ascii="Times New Roman" w:hAnsi="Times New Roman"/>
              </w:rPr>
              <w:t>11 (ш)</w:t>
            </w: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</w:rPr>
            </w:pPr>
            <w:r w:rsidRPr="00240204">
              <w:rPr>
                <w:rFonts w:ascii="Times New Roman" w:hAnsi="Times New Roman"/>
              </w:rPr>
              <w:t>66,8</w:t>
            </w: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Комбинированный интерактивный комплекс, Монитор Валдай, Системный блок АРМ, МФУ, Документ-камера.</w:t>
            </w: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</w:rPr>
            </w:pPr>
            <w:r w:rsidRPr="00240204">
              <w:rPr>
                <w:rFonts w:ascii="Times New Roman" w:hAnsi="Times New Roman"/>
              </w:rPr>
              <w:t>12 (ш)</w:t>
            </w: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</w:rPr>
            </w:pPr>
            <w:r w:rsidRPr="00240204">
              <w:rPr>
                <w:rFonts w:ascii="Times New Roman" w:hAnsi="Times New Roman"/>
              </w:rPr>
              <w:t>67,3</w:t>
            </w: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Комбинированный интерактивный комплекс, Монитор Валдай, Системный блок АРМ, МФУ, Документ-камера.</w:t>
            </w: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</w:rPr>
            </w:pPr>
            <w:r w:rsidRPr="00240204">
              <w:rPr>
                <w:rFonts w:ascii="Times New Roman" w:hAnsi="Times New Roman"/>
              </w:rPr>
              <w:t>13 (ш)</w:t>
            </w: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</w:rPr>
            </w:pPr>
            <w:r w:rsidRPr="00240204">
              <w:rPr>
                <w:rFonts w:ascii="Times New Roman" w:hAnsi="Times New Roman"/>
              </w:rPr>
              <w:t>63,9</w:t>
            </w: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Комбинированный интерактивный комплекс, Монитор Валдай, Системный блок АРМ, МФУ, Документ-камера.</w:t>
            </w: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</w:rPr>
            </w:pPr>
            <w:r w:rsidRPr="00240204">
              <w:rPr>
                <w:rFonts w:ascii="Times New Roman" w:hAnsi="Times New Roman"/>
              </w:rPr>
              <w:t>14 (ш)</w:t>
            </w: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</w:rPr>
            </w:pPr>
            <w:r w:rsidRPr="00240204">
              <w:rPr>
                <w:rFonts w:ascii="Times New Roman" w:hAnsi="Times New Roman"/>
              </w:rPr>
              <w:t>98,4</w:t>
            </w: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Комбинированный интерактивный комплекс, Монитор Валдай, Системный блок АРМ, МФУ, Документ-камера, Цифровой микроскоп бинокулярный (с камерой),</w:t>
            </w:r>
          </w:p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Цифровая видеокамера для работы с оптическими приборами цифровая, Микр</w:t>
            </w:r>
            <w:r w:rsidRPr="00240204">
              <w:rPr>
                <w:rFonts w:ascii="Times New Roman" w:hAnsi="Times New Roman"/>
                <w:sz w:val="22"/>
              </w:rPr>
              <w:t>о</w:t>
            </w:r>
            <w:r w:rsidRPr="00240204">
              <w:rPr>
                <w:rFonts w:ascii="Times New Roman" w:hAnsi="Times New Roman"/>
                <w:sz w:val="22"/>
              </w:rPr>
              <w:t>скоп демонстрационный, Прибор для сравнения углекислого газа во вдыхаемом и выдыхаемом воздухе, Цифровая лаборатория по биологии для учителя, Цифровая лаборатория по биологии для ученика, Микроскоп школьный с подсветкой, Ци</w:t>
            </w:r>
            <w:r w:rsidRPr="00240204">
              <w:rPr>
                <w:rFonts w:ascii="Times New Roman" w:hAnsi="Times New Roman"/>
                <w:sz w:val="22"/>
              </w:rPr>
              <w:t>ф</w:t>
            </w:r>
            <w:r w:rsidRPr="00240204">
              <w:rPr>
                <w:rFonts w:ascii="Times New Roman" w:hAnsi="Times New Roman"/>
                <w:sz w:val="22"/>
              </w:rPr>
              <w:t>ровой микроскоп, Компьютеризированный комплекс для проведения демонстр</w:t>
            </w:r>
            <w:r w:rsidRPr="00240204">
              <w:rPr>
                <w:rFonts w:ascii="Times New Roman" w:hAnsi="Times New Roman"/>
                <w:sz w:val="22"/>
              </w:rPr>
              <w:t>а</w:t>
            </w:r>
            <w:r w:rsidRPr="00240204">
              <w:rPr>
                <w:rFonts w:ascii="Times New Roman" w:hAnsi="Times New Roman"/>
                <w:sz w:val="22"/>
              </w:rPr>
              <w:t>ционных и лабораторных работ по биологии, экологии, естествознания.</w:t>
            </w: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</w:rPr>
            </w:pPr>
            <w:r w:rsidRPr="00240204">
              <w:rPr>
                <w:rFonts w:ascii="Times New Roman" w:hAnsi="Times New Roman"/>
              </w:rPr>
              <w:t>15 (ш)</w:t>
            </w: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</w:rPr>
            </w:pPr>
            <w:r w:rsidRPr="00240204">
              <w:rPr>
                <w:rFonts w:ascii="Times New Roman" w:hAnsi="Times New Roman"/>
              </w:rPr>
              <w:t>102,1</w:t>
            </w: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Комбинированный интерактивный комплекс, Монитор Валдай, Системный блок АРМ, МФУ, Документ-камера, шкаф вытяжной панорамный, Весы электронные с USB-переходником, Центрифуга демонстрационная,Аппарат для проведения х</w:t>
            </w:r>
            <w:r w:rsidRPr="00240204">
              <w:rPr>
                <w:rFonts w:ascii="Times New Roman" w:hAnsi="Times New Roman"/>
                <w:sz w:val="22"/>
              </w:rPr>
              <w:t>и</w:t>
            </w:r>
            <w:r w:rsidRPr="00240204">
              <w:rPr>
                <w:rFonts w:ascii="Times New Roman" w:hAnsi="Times New Roman"/>
                <w:sz w:val="22"/>
              </w:rPr>
              <w:t>мических реакций, Генератор (источник) высокого напряжения, Прибор для оп</w:t>
            </w:r>
            <w:r w:rsidRPr="00240204">
              <w:rPr>
                <w:rFonts w:ascii="Times New Roman" w:hAnsi="Times New Roman"/>
                <w:sz w:val="22"/>
              </w:rPr>
              <w:t>ы</w:t>
            </w:r>
            <w:r w:rsidRPr="00240204">
              <w:rPr>
                <w:rFonts w:ascii="Times New Roman" w:hAnsi="Times New Roman"/>
                <w:sz w:val="22"/>
              </w:rPr>
              <w:lastRenderedPageBreak/>
              <w:t>тов по химии с электрическим током (лабораторный), Прибор для окисления спирта над медным катализатором, Прибор для получения галоидоалканов демо</w:t>
            </w:r>
            <w:r w:rsidRPr="00240204">
              <w:rPr>
                <w:rFonts w:ascii="Times New Roman" w:hAnsi="Times New Roman"/>
                <w:sz w:val="22"/>
              </w:rPr>
              <w:t>н</w:t>
            </w:r>
            <w:r w:rsidRPr="00240204">
              <w:rPr>
                <w:rFonts w:ascii="Times New Roman" w:hAnsi="Times New Roman"/>
                <w:sz w:val="22"/>
              </w:rPr>
              <w:t>страционный, Прибор для получения растворимых веществ в твердом виде,</w:t>
            </w:r>
          </w:p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Установка для фильтрования под вакуумом, Прибор для определения состава во</w:t>
            </w:r>
            <w:r w:rsidRPr="00240204">
              <w:rPr>
                <w:rFonts w:ascii="Times New Roman" w:hAnsi="Times New Roman"/>
                <w:sz w:val="22"/>
              </w:rPr>
              <w:t>з</w:t>
            </w:r>
            <w:r w:rsidRPr="00240204">
              <w:rPr>
                <w:rFonts w:ascii="Times New Roman" w:hAnsi="Times New Roman"/>
                <w:sz w:val="22"/>
              </w:rPr>
              <w:t>духа, Газоанализатор кислорода и токсичных газов с цифровой индикацией пок</w:t>
            </w:r>
            <w:r w:rsidRPr="00240204">
              <w:rPr>
                <w:rFonts w:ascii="Times New Roman" w:hAnsi="Times New Roman"/>
                <w:sz w:val="22"/>
              </w:rPr>
              <w:t>а</w:t>
            </w:r>
            <w:r w:rsidRPr="00240204">
              <w:rPr>
                <w:rFonts w:ascii="Times New Roman" w:hAnsi="Times New Roman"/>
                <w:sz w:val="22"/>
              </w:rPr>
              <w:t>зателей, Прибор для иллюстрации закона сохранения массы веществ, Установка для перегонки веществ, Цифровая лаборатория по химии для учителя,</w:t>
            </w:r>
          </w:p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Цифровая лаборатория по химии для ученика, Прибор для получения гало</w:t>
            </w:r>
            <w:r w:rsidRPr="00240204">
              <w:rPr>
                <w:rFonts w:ascii="Times New Roman" w:hAnsi="Times New Roman"/>
                <w:sz w:val="22"/>
              </w:rPr>
              <w:t>и</w:t>
            </w:r>
            <w:r w:rsidRPr="00240204">
              <w:rPr>
                <w:rFonts w:ascii="Times New Roman" w:hAnsi="Times New Roman"/>
                <w:sz w:val="22"/>
              </w:rPr>
              <w:t>доалканов и сложных эфиров лабораторный, Колбонагреватель, Электроплитка, Баня комбинированная лабораторная, Весы для сыпучих материалов, Прибор для получения газов, Микроскоп цифровой с руководством пользователя и пособием для учащихся, Электрический аквадистиллятор.</w:t>
            </w: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</w:rPr>
            </w:pPr>
            <w:r w:rsidRPr="00240204">
              <w:rPr>
                <w:rFonts w:ascii="Times New Roman" w:hAnsi="Times New Roman"/>
              </w:rPr>
              <w:lastRenderedPageBreak/>
              <w:t>16 (ш)</w:t>
            </w: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</w:rPr>
            </w:pPr>
            <w:r w:rsidRPr="00240204">
              <w:rPr>
                <w:rFonts w:ascii="Times New Roman" w:hAnsi="Times New Roman"/>
              </w:rPr>
              <w:t>107</w:t>
            </w: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Комбинированный интерактивный комплекс, Монитор Валдай, Системный блок АРМ, МФУ, Документ-камера. Верстак ученический комбинированный с тисками и струбциной, с защитным экраном и табуретом, Машина заточная, Станок све</w:t>
            </w:r>
            <w:r w:rsidRPr="00240204">
              <w:rPr>
                <w:rFonts w:ascii="Times New Roman" w:hAnsi="Times New Roman"/>
                <w:sz w:val="22"/>
              </w:rPr>
              <w:t>р</w:t>
            </w:r>
            <w:r w:rsidRPr="00240204">
              <w:rPr>
                <w:rFonts w:ascii="Times New Roman" w:hAnsi="Times New Roman"/>
                <w:sz w:val="22"/>
              </w:rPr>
              <w:t>лильный,Станок токарный деревообрабатывающий, оснащенный щитком-экраном из оргстекла, Электродрель, Электроудлинитель, Электропаяльник,</w:t>
            </w:r>
          </w:p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Прибор для выжигания по дереву, Лобзик учебный, Рубанок, Пылесос для сбора стружки.</w:t>
            </w: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</w:rPr>
            </w:pPr>
            <w:r w:rsidRPr="00240204">
              <w:rPr>
                <w:rFonts w:ascii="Times New Roman" w:hAnsi="Times New Roman"/>
              </w:rPr>
              <w:t>17 (ш)</w:t>
            </w: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</w:rPr>
            </w:pPr>
            <w:r w:rsidRPr="00240204">
              <w:rPr>
                <w:rFonts w:ascii="Times New Roman" w:hAnsi="Times New Roman"/>
              </w:rPr>
              <w:t>100,1</w:t>
            </w: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Комбинированный интерактивный комплекс, Монитор Валдай, Системный блок АРМ, МФУ, Документ-камера.</w:t>
            </w:r>
            <w:r w:rsidRPr="00240204">
              <w:rPr>
                <w:rFonts w:ascii="Times New Roman" w:hAnsi="Times New Roman"/>
              </w:rPr>
              <w:t xml:space="preserve"> </w:t>
            </w:r>
            <w:r w:rsidRPr="00240204">
              <w:rPr>
                <w:rFonts w:ascii="Times New Roman" w:hAnsi="Times New Roman"/>
                <w:sz w:val="22"/>
              </w:rPr>
              <w:t>Стол металлический под станок, Машина зато</w:t>
            </w:r>
            <w:r w:rsidRPr="00240204">
              <w:rPr>
                <w:rFonts w:ascii="Times New Roman" w:hAnsi="Times New Roman"/>
                <w:sz w:val="22"/>
              </w:rPr>
              <w:t>ч</w:t>
            </w:r>
            <w:r w:rsidRPr="00240204">
              <w:rPr>
                <w:rFonts w:ascii="Times New Roman" w:hAnsi="Times New Roman"/>
                <w:sz w:val="22"/>
              </w:rPr>
              <w:t>ная, Станок сверлильный, Вертикально фрезерный станок, оснащенный щитком-экраном из оргстекла, Станок токарный по металлу, оснащенный щитком-экраном из оргстекла, Электродрель, Электроудлинитель.</w:t>
            </w: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</w:rPr>
            </w:pPr>
            <w:r w:rsidRPr="00240204">
              <w:rPr>
                <w:rFonts w:ascii="Times New Roman" w:hAnsi="Times New Roman"/>
              </w:rPr>
              <w:t>21 (ш)</w:t>
            </w: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</w:rPr>
            </w:pPr>
            <w:r w:rsidRPr="00240204">
              <w:rPr>
                <w:rFonts w:ascii="Times New Roman" w:hAnsi="Times New Roman"/>
              </w:rPr>
              <w:t>67,2</w:t>
            </w: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Комбинированный интерактивный комплекс, Монитор Валдай, Системный блок АРМ, МФУ, Документ-камера.</w:t>
            </w: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</w:rPr>
            </w:pPr>
            <w:r w:rsidRPr="00240204">
              <w:rPr>
                <w:rFonts w:ascii="Times New Roman" w:hAnsi="Times New Roman"/>
              </w:rPr>
              <w:t>22 (ш)</w:t>
            </w: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</w:rPr>
            </w:pPr>
            <w:r w:rsidRPr="00240204">
              <w:rPr>
                <w:rFonts w:ascii="Times New Roman" w:hAnsi="Times New Roman"/>
              </w:rPr>
              <w:t>67,5</w:t>
            </w: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Комбинированный интерактивный комплекс, Монитор Валдай, Системный блок АРМ, МФУ, Документ-камера.</w:t>
            </w: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</w:rPr>
            </w:pPr>
            <w:r w:rsidRPr="00240204">
              <w:rPr>
                <w:rFonts w:ascii="Times New Roman" w:hAnsi="Times New Roman"/>
              </w:rPr>
              <w:t>23 (ш)</w:t>
            </w: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</w:rPr>
            </w:pPr>
            <w:r w:rsidRPr="00240204">
              <w:rPr>
                <w:rFonts w:ascii="Times New Roman" w:hAnsi="Times New Roman"/>
              </w:rPr>
              <w:t>63,1</w:t>
            </w: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Комбинированный интерактивный комплекс, Монитор Валдай, Системный блок АРМ, МФУ, Документ-камера.</w:t>
            </w: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</w:rPr>
            </w:pPr>
            <w:r w:rsidRPr="00240204">
              <w:rPr>
                <w:rFonts w:ascii="Times New Roman" w:hAnsi="Times New Roman"/>
              </w:rPr>
              <w:t>24 (ш)</w:t>
            </w: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</w:rPr>
            </w:pPr>
            <w:r w:rsidRPr="00240204">
              <w:rPr>
                <w:rFonts w:ascii="Times New Roman" w:hAnsi="Times New Roman"/>
              </w:rPr>
              <w:t>47,1</w:t>
            </w: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Комбинированный интерактивный комплекс, Монитор Валдай, Системный блок АРМ, МФУ, Документ-камера. Ноутбуки, Тележка-хранилище ноутбуков с с</w:t>
            </w:r>
            <w:r w:rsidRPr="00240204">
              <w:rPr>
                <w:rFonts w:ascii="Times New Roman" w:hAnsi="Times New Roman"/>
                <w:sz w:val="22"/>
              </w:rPr>
              <w:t>и</w:t>
            </w:r>
            <w:r w:rsidRPr="00240204">
              <w:rPr>
                <w:rFonts w:ascii="Times New Roman" w:hAnsi="Times New Roman"/>
                <w:sz w:val="22"/>
              </w:rPr>
              <w:t>стемой подзарядки, Наушники с микрофоном.</w:t>
            </w: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</w:rPr>
            </w:pPr>
            <w:r w:rsidRPr="00240204">
              <w:rPr>
                <w:rFonts w:ascii="Times New Roman" w:hAnsi="Times New Roman"/>
              </w:rPr>
              <w:t>25 (ш)</w:t>
            </w: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</w:rPr>
            </w:pPr>
            <w:r w:rsidRPr="00240204">
              <w:rPr>
                <w:rFonts w:ascii="Times New Roman" w:hAnsi="Times New Roman"/>
              </w:rPr>
              <w:t>59,3</w:t>
            </w: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Комбинированный интерактивный комплекс, Монитор Валдай, Системный блок АРМ, МФУ, Документ-камера.</w:t>
            </w: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</w:rPr>
            </w:pPr>
            <w:r w:rsidRPr="00240204">
              <w:rPr>
                <w:rFonts w:ascii="Times New Roman" w:hAnsi="Times New Roman"/>
              </w:rPr>
              <w:t>26 (ш)</w:t>
            </w: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</w:rPr>
            </w:pPr>
            <w:r w:rsidRPr="00240204">
              <w:rPr>
                <w:rFonts w:ascii="Times New Roman" w:hAnsi="Times New Roman"/>
              </w:rPr>
              <w:t>64,9</w:t>
            </w: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Комбинированный интерактивный комплекс, Монитор Валдай, Системный блок АРМ, МФУ, Документ-камера.</w:t>
            </w: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</w:rPr>
            </w:pPr>
            <w:r w:rsidRPr="00240204">
              <w:rPr>
                <w:rFonts w:ascii="Times New Roman" w:hAnsi="Times New Roman"/>
              </w:rPr>
              <w:t>27 (ш)</w:t>
            </w: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</w:rPr>
            </w:pPr>
            <w:r w:rsidRPr="00240204">
              <w:rPr>
                <w:rFonts w:ascii="Times New Roman" w:hAnsi="Times New Roman"/>
              </w:rPr>
              <w:t>113,8</w:t>
            </w: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 xml:space="preserve">Комбинированный интерактивный комплекс, Монитор Валдай, Системный блок </w:t>
            </w:r>
            <w:r w:rsidRPr="00240204">
              <w:rPr>
                <w:rFonts w:ascii="Times New Roman" w:hAnsi="Times New Roman"/>
                <w:sz w:val="22"/>
              </w:rPr>
              <w:lastRenderedPageBreak/>
              <w:t>АРМ, МФУ, Документ-камера. Стол лабораторный демонстрационный с электр</w:t>
            </w:r>
            <w:r w:rsidRPr="00240204">
              <w:rPr>
                <w:rFonts w:ascii="Times New Roman" w:hAnsi="Times New Roman"/>
                <w:sz w:val="22"/>
              </w:rPr>
              <w:t>и</w:t>
            </w:r>
            <w:r w:rsidRPr="00240204">
              <w:rPr>
                <w:rFonts w:ascii="Times New Roman" w:hAnsi="Times New Roman"/>
                <w:sz w:val="22"/>
              </w:rPr>
              <w:t>ческими розетками, автоматами аварийного отключения тока, Цифровая лабор</w:t>
            </w:r>
            <w:r w:rsidRPr="00240204">
              <w:rPr>
                <w:rFonts w:ascii="Times New Roman" w:hAnsi="Times New Roman"/>
                <w:sz w:val="22"/>
              </w:rPr>
              <w:t>а</w:t>
            </w:r>
            <w:r w:rsidRPr="00240204">
              <w:rPr>
                <w:rFonts w:ascii="Times New Roman" w:hAnsi="Times New Roman"/>
                <w:sz w:val="22"/>
              </w:rPr>
              <w:t>тория по физике для учителя, Цифровая лаборатория по физике для ученика, В</w:t>
            </w:r>
            <w:r w:rsidRPr="00240204">
              <w:rPr>
                <w:rFonts w:ascii="Times New Roman" w:hAnsi="Times New Roman"/>
                <w:sz w:val="22"/>
              </w:rPr>
              <w:t>е</w:t>
            </w:r>
            <w:r w:rsidRPr="00240204">
              <w:rPr>
                <w:rFonts w:ascii="Times New Roman" w:hAnsi="Times New Roman"/>
                <w:sz w:val="22"/>
              </w:rPr>
              <w:t>сы технические с разновесами, Комплект для лабораторного практикума по опт</w:t>
            </w:r>
            <w:r w:rsidRPr="00240204">
              <w:rPr>
                <w:rFonts w:ascii="Times New Roman" w:hAnsi="Times New Roman"/>
                <w:sz w:val="22"/>
              </w:rPr>
              <w:t>и</w:t>
            </w:r>
            <w:r w:rsidRPr="00240204">
              <w:rPr>
                <w:rFonts w:ascii="Times New Roman" w:hAnsi="Times New Roman"/>
                <w:sz w:val="22"/>
              </w:rPr>
              <w:t>ке, Комплект для лабораторного практикума по механике,</w:t>
            </w:r>
          </w:p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Комплект для лабораторного практикума по молекулярной физике и термодин</w:t>
            </w:r>
            <w:r w:rsidRPr="00240204">
              <w:rPr>
                <w:rFonts w:ascii="Times New Roman" w:hAnsi="Times New Roman"/>
                <w:sz w:val="22"/>
              </w:rPr>
              <w:t>а</w:t>
            </w:r>
            <w:r w:rsidRPr="00240204">
              <w:rPr>
                <w:rFonts w:ascii="Times New Roman" w:hAnsi="Times New Roman"/>
                <w:sz w:val="22"/>
              </w:rPr>
              <w:t>мики, Комплект для лабораторного практикума по электричеству (с генератором), Комплект для изучения возобновляемых источников энергии (солнечной, ветр</w:t>
            </w:r>
            <w:r w:rsidRPr="00240204">
              <w:rPr>
                <w:rFonts w:ascii="Times New Roman" w:hAnsi="Times New Roman"/>
                <w:sz w:val="22"/>
              </w:rPr>
              <w:t>о</w:t>
            </w:r>
            <w:r w:rsidRPr="00240204">
              <w:rPr>
                <w:rFonts w:ascii="Times New Roman" w:hAnsi="Times New Roman"/>
                <w:sz w:val="22"/>
              </w:rPr>
              <w:t>вой энергии, биологической, механической и термоэлектрической энергетики).</w:t>
            </w: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</w:rPr>
            </w:pPr>
            <w:r w:rsidRPr="00240204">
              <w:rPr>
                <w:rFonts w:ascii="Times New Roman" w:hAnsi="Times New Roman"/>
              </w:rPr>
              <w:lastRenderedPageBreak/>
              <w:t>Спортзал</w:t>
            </w: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</w:rPr>
            </w:pPr>
            <w:r w:rsidRPr="00240204">
              <w:rPr>
                <w:rFonts w:ascii="Times New Roman" w:hAnsi="Times New Roman"/>
              </w:rPr>
              <w:t>367,9</w:t>
            </w: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Монитор Валдай, Системный блок АРМ, МФУ, Табло электронное игровое (для волейбола, баскетбола, футбола, гандбола) с защитным экраном</w:t>
            </w: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</w:rPr>
            </w:pPr>
            <w:r w:rsidRPr="00240204">
              <w:rPr>
                <w:rFonts w:ascii="Times New Roman" w:hAnsi="Times New Roman"/>
              </w:rPr>
              <w:t>Актовый зал</w:t>
            </w: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</w:rPr>
            </w:pPr>
            <w:r w:rsidRPr="00240204">
              <w:rPr>
                <w:rFonts w:ascii="Times New Roman" w:hAnsi="Times New Roman"/>
              </w:rPr>
              <w:t>158,4</w:t>
            </w: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Трибуна, Пианино акустическое, Мультимедийная трибуна, Экран большого ра</w:t>
            </w:r>
            <w:r w:rsidRPr="00240204">
              <w:rPr>
                <w:rFonts w:ascii="Times New Roman" w:hAnsi="Times New Roman"/>
                <w:sz w:val="22"/>
              </w:rPr>
              <w:t>з</w:t>
            </w:r>
            <w:r w:rsidRPr="00240204">
              <w:rPr>
                <w:rFonts w:ascii="Times New Roman" w:hAnsi="Times New Roman"/>
                <w:sz w:val="22"/>
              </w:rPr>
              <w:t>мера (настенный), Проектор для актового зала с потолочным креплением,</w:t>
            </w:r>
          </w:p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Комплект переносного оборудования (переносной проектор с экраном на треноге, мобильная акустическая система, микрофон), Графический эквалайзер с микш</w:t>
            </w:r>
            <w:r w:rsidRPr="00240204">
              <w:rPr>
                <w:rFonts w:ascii="Times New Roman" w:hAnsi="Times New Roman"/>
                <w:sz w:val="22"/>
              </w:rPr>
              <w:t>е</w:t>
            </w:r>
            <w:r w:rsidRPr="00240204">
              <w:rPr>
                <w:rFonts w:ascii="Times New Roman" w:hAnsi="Times New Roman"/>
                <w:sz w:val="22"/>
              </w:rPr>
              <w:t>ром, Звукоусиливающая аппаратура с комплектом акустических систем,</w:t>
            </w:r>
          </w:p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Вокальный радиомикрофон, Музыкальный центр</w:t>
            </w: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</w:rPr>
            </w:pPr>
            <w:r w:rsidRPr="00240204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</w:rPr>
            </w:pPr>
            <w:r w:rsidRPr="00240204">
              <w:rPr>
                <w:rFonts w:ascii="Times New Roman" w:hAnsi="Times New Roman"/>
              </w:rPr>
              <w:t>95,8</w:t>
            </w: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Комбинированный интерактивный комплекс, Монитор Валдай, Системный блок АРМ, МФУ, Документ-камера.</w:t>
            </w: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</w:rPr>
            </w:pPr>
            <w:r w:rsidRPr="00240204">
              <w:rPr>
                <w:rFonts w:ascii="Times New Roman" w:hAnsi="Times New Roman"/>
              </w:rPr>
              <w:t>31 (ш)</w:t>
            </w: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</w:rPr>
            </w:pPr>
            <w:r w:rsidRPr="00240204">
              <w:rPr>
                <w:rFonts w:ascii="Times New Roman" w:hAnsi="Times New Roman"/>
              </w:rPr>
              <w:t>63,3</w:t>
            </w: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Комбинированный интерактивный комплекс, Монитор Валдай, Системный блок АРМ, МФУ, Документ-камера, Сейф оружейный, Мини-экспресс-лаборатории радиационно-химической разведки, Газоанализатор кислорода и токсичных газов с цифровой индикацией показателей, Измеритель электропроводности, кислотн</w:t>
            </w:r>
            <w:r w:rsidRPr="00240204">
              <w:rPr>
                <w:rFonts w:ascii="Times New Roman" w:hAnsi="Times New Roman"/>
                <w:sz w:val="22"/>
              </w:rPr>
              <w:t>о</w:t>
            </w:r>
            <w:r w:rsidRPr="00240204">
              <w:rPr>
                <w:rFonts w:ascii="Times New Roman" w:hAnsi="Times New Roman"/>
                <w:sz w:val="22"/>
              </w:rPr>
              <w:t>сти и температуры, Комплект массо-габаритных моделей оружия,</w:t>
            </w:r>
          </w:p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Стрелковый тренажер, Тренажер для оказания первой помощи на месте происш</w:t>
            </w:r>
            <w:r w:rsidRPr="00240204">
              <w:rPr>
                <w:rFonts w:ascii="Times New Roman" w:hAnsi="Times New Roman"/>
                <w:sz w:val="22"/>
              </w:rPr>
              <w:t>е</w:t>
            </w:r>
            <w:r w:rsidRPr="00240204">
              <w:rPr>
                <w:rFonts w:ascii="Times New Roman" w:hAnsi="Times New Roman"/>
                <w:sz w:val="22"/>
              </w:rPr>
              <w:t>ствия, Имитаторы ранений и поражений для тренажера-манекена,</w:t>
            </w:r>
          </w:p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Тренажер для освоения навыков сердечно-легочной реанимации взрослого и р</w:t>
            </w:r>
            <w:r w:rsidRPr="00240204">
              <w:rPr>
                <w:rFonts w:ascii="Times New Roman" w:hAnsi="Times New Roman"/>
                <w:sz w:val="22"/>
              </w:rPr>
              <w:t>е</w:t>
            </w:r>
            <w:r w:rsidRPr="00240204">
              <w:rPr>
                <w:rFonts w:ascii="Times New Roman" w:hAnsi="Times New Roman"/>
                <w:sz w:val="22"/>
              </w:rPr>
              <w:t>бенка.</w:t>
            </w: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</w:rPr>
            </w:pPr>
            <w:r w:rsidRPr="00240204">
              <w:rPr>
                <w:rFonts w:ascii="Times New Roman" w:hAnsi="Times New Roman"/>
              </w:rPr>
              <w:t>32 (ш)</w:t>
            </w: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</w:rPr>
            </w:pPr>
            <w:r w:rsidRPr="00240204">
              <w:rPr>
                <w:rFonts w:ascii="Times New Roman" w:hAnsi="Times New Roman"/>
              </w:rPr>
              <w:t>73,1</w:t>
            </w: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Комбинированный интерактивный комплекс, Монитор Валдай, Системный блок АРМ, МФУ, Документ-камера.</w:t>
            </w: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</w:rPr>
            </w:pPr>
            <w:r w:rsidRPr="00240204">
              <w:rPr>
                <w:rFonts w:ascii="Times New Roman" w:hAnsi="Times New Roman"/>
              </w:rPr>
              <w:t>33 (ш)</w:t>
            </w: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</w:rPr>
            </w:pPr>
            <w:r w:rsidRPr="00240204">
              <w:rPr>
                <w:rFonts w:ascii="Times New Roman" w:hAnsi="Times New Roman"/>
              </w:rPr>
              <w:t>65,3</w:t>
            </w: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Комбинированный интерактивный комплекс, Монитор Валдай, Системный блок АРМ, МФУ, Документ-камера.</w:t>
            </w: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</w:rPr>
            </w:pPr>
            <w:r w:rsidRPr="00240204">
              <w:rPr>
                <w:rFonts w:ascii="Times New Roman" w:hAnsi="Times New Roman"/>
              </w:rPr>
              <w:t>34 (ш)</w:t>
            </w: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</w:rPr>
            </w:pPr>
            <w:r w:rsidRPr="00240204">
              <w:rPr>
                <w:rFonts w:ascii="Times New Roman" w:hAnsi="Times New Roman"/>
              </w:rPr>
              <w:t>79,2</w:t>
            </w: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Комбинированный интерактивный комплекс, Монитор Валдай, Системный блок АРМ, МФУ, Документ-камера, Школьная метеостанция, Комплект цифрового оборудования.</w:t>
            </w: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</w:rPr>
            </w:pPr>
            <w:r w:rsidRPr="00240204">
              <w:rPr>
                <w:rFonts w:ascii="Times New Roman" w:hAnsi="Times New Roman"/>
              </w:rPr>
              <w:t>35 (ш)</w:t>
            </w: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</w:rPr>
            </w:pPr>
            <w:r w:rsidRPr="00240204">
              <w:rPr>
                <w:rFonts w:ascii="Times New Roman" w:hAnsi="Times New Roman"/>
              </w:rPr>
              <w:t>76,9</w:t>
            </w: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Комбинированный интерактивный комплекс, Монитор Валдай, Системный блок АРМ, МФУ, Документ-камера, Специальный стол для черчения, выкроек и ра</w:t>
            </w:r>
            <w:r w:rsidRPr="00240204">
              <w:rPr>
                <w:rFonts w:ascii="Times New Roman" w:hAnsi="Times New Roman"/>
                <w:sz w:val="22"/>
              </w:rPr>
              <w:t>с</w:t>
            </w:r>
            <w:r w:rsidRPr="00240204">
              <w:rPr>
                <w:rFonts w:ascii="Times New Roman" w:hAnsi="Times New Roman"/>
                <w:sz w:val="22"/>
              </w:rPr>
              <w:t>кроя больших размеров, Машина швейно-вышивальная, Машина швейная,</w:t>
            </w:r>
          </w:p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lastRenderedPageBreak/>
              <w:t xml:space="preserve">Оверлок, Утюг с пароувлажнителем, Санитарно-пищевая экспресс-лаборатория, </w:t>
            </w:r>
          </w:p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 xml:space="preserve">Электроплита с духовкой, Вытяжка, Холодильный шкаф, Микроволновая печь, </w:t>
            </w:r>
          </w:p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Миксер, Мясорубка электрическая, Блендер, Чайник электрический, Весы настольные электронные кухонные,</w:t>
            </w: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</w:rPr>
            </w:pPr>
            <w:r w:rsidRPr="00240204">
              <w:rPr>
                <w:rFonts w:ascii="Times New Roman" w:hAnsi="Times New Roman"/>
              </w:rPr>
              <w:lastRenderedPageBreak/>
              <w:t>36 (ш)</w:t>
            </w: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</w:rPr>
            </w:pPr>
            <w:r w:rsidRPr="00240204">
              <w:rPr>
                <w:rFonts w:ascii="Times New Roman" w:hAnsi="Times New Roman"/>
              </w:rPr>
              <w:t>62,0</w:t>
            </w: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Комбинированный интерактивный комплекс, Монитор Валдай, Системный блок АРМ, МФУ, Документ-камера. ПК, Источник бесперебойного питания</w:t>
            </w:r>
          </w:p>
        </w:tc>
      </w:tr>
      <w:tr w:rsidR="00240204" w:rsidRPr="00240204" w:rsidTr="009A208A">
        <w:tc>
          <w:tcPr>
            <w:tcW w:w="1320" w:type="dxa"/>
          </w:tcPr>
          <w:p w:rsidR="00240204" w:rsidRPr="00240204" w:rsidRDefault="00240204" w:rsidP="00240204">
            <w:pPr>
              <w:rPr>
                <w:rFonts w:ascii="Times New Roman" w:hAnsi="Times New Roman"/>
              </w:rPr>
            </w:pPr>
            <w:r w:rsidRPr="00240204">
              <w:rPr>
                <w:rFonts w:ascii="Times New Roman" w:hAnsi="Times New Roman"/>
              </w:rPr>
              <w:t>37 (ш)</w:t>
            </w:r>
          </w:p>
        </w:tc>
        <w:tc>
          <w:tcPr>
            <w:tcW w:w="988" w:type="dxa"/>
          </w:tcPr>
          <w:p w:rsidR="00240204" w:rsidRPr="00240204" w:rsidRDefault="00240204" w:rsidP="00240204">
            <w:pPr>
              <w:rPr>
                <w:rFonts w:ascii="Times New Roman" w:hAnsi="Times New Roman"/>
              </w:rPr>
            </w:pPr>
            <w:r w:rsidRPr="00240204">
              <w:rPr>
                <w:rFonts w:ascii="Times New Roman" w:hAnsi="Times New Roman"/>
              </w:rPr>
              <w:t>65,7</w:t>
            </w:r>
          </w:p>
        </w:tc>
        <w:tc>
          <w:tcPr>
            <w:tcW w:w="8006" w:type="dxa"/>
          </w:tcPr>
          <w:p w:rsidR="00240204" w:rsidRPr="00240204" w:rsidRDefault="00240204" w:rsidP="00240204">
            <w:pPr>
              <w:rPr>
                <w:rFonts w:ascii="Times New Roman" w:hAnsi="Times New Roman"/>
                <w:sz w:val="22"/>
              </w:rPr>
            </w:pPr>
            <w:r w:rsidRPr="00240204">
              <w:rPr>
                <w:rFonts w:ascii="Times New Roman" w:hAnsi="Times New Roman"/>
                <w:sz w:val="22"/>
              </w:rPr>
              <w:t>Комбинированный интерактивный комплекс, Монитор Валдай, Системный блок АРМ, МФУ, Документ-камера. ПК, Источник бесперебойного питания</w:t>
            </w:r>
          </w:p>
        </w:tc>
      </w:tr>
    </w:tbl>
    <w:p w:rsidR="00240204" w:rsidRPr="00240204" w:rsidRDefault="00240204" w:rsidP="00240204">
      <w:pPr>
        <w:autoSpaceDE w:val="0"/>
        <w:autoSpaceDN w:val="0"/>
        <w:adjustRightInd w:val="0"/>
        <w:ind w:left="709"/>
        <w:jc w:val="both"/>
        <w:rPr>
          <w:b/>
          <w:sz w:val="22"/>
          <w:szCs w:val="22"/>
        </w:rPr>
      </w:pPr>
    </w:p>
    <w:p w:rsidR="00240204" w:rsidRPr="00240204" w:rsidRDefault="00240204" w:rsidP="00240204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240204">
        <w:rPr>
          <w:sz w:val="22"/>
          <w:szCs w:val="22"/>
        </w:rPr>
        <w:t>2 стадиона, футбольное поле, 3 волейбольных площадки, лыжи, гимнастический городок на улице, 2 теннисных стола.</w:t>
      </w:r>
      <w:r w:rsidRPr="00240204">
        <w:rPr>
          <w:rFonts w:ascii="Arial" w:hAnsi="Arial" w:cs="Arial"/>
          <w:sz w:val="20"/>
        </w:rPr>
        <w:t xml:space="preserve"> </w:t>
      </w:r>
      <w:r w:rsidRPr="00240204">
        <w:rPr>
          <w:sz w:val="22"/>
          <w:szCs w:val="22"/>
        </w:rPr>
        <w:t>Универсальная спорти</w:t>
      </w:r>
      <w:r w:rsidRPr="00240204">
        <w:rPr>
          <w:sz w:val="22"/>
          <w:szCs w:val="22"/>
        </w:rPr>
        <w:t>в</w:t>
      </w:r>
      <w:r w:rsidRPr="00240204">
        <w:rPr>
          <w:sz w:val="22"/>
          <w:szCs w:val="22"/>
        </w:rPr>
        <w:t>ная площадка для занятий на тренажёрах. Сад, огород, зеленая зона.</w:t>
      </w:r>
    </w:p>
    <w:p w:rsidR="00240204" w:rsidRPr="00240204" w:rsidRDefault="00240204" w:rsidP="00240204">
      <w:pPr>
        <w:autoSpaceDE w:val="0"/>
        <w:autoSpaceDN w:val="0"/>
        <w:adjustRightInd w:val="0"/>
        <w:ind w:left="709"/>
        <w:jc w:val="both"/>
        <w:rPr>
          <w:b/>
          <w:sz w:val="22"/>
          <w:szCs w:val="22"/>
        </w:rPr>
      </w:pPr>
    </w:p>
    <w:p w:rsidR="00240204" w:rsidRDefault="00240204" w:rsidP="00240204">
      <w:pPr>
        <w:rPr>
          <w:b/>
          <w:sz w:val="22"/>
          <w:szCs w:val="22"/>
        </w:rPr>
      </w:pPr>
    </w:p>
    <w:p w:rsidR="00FE7A6E" w:rsidRPr="00240204" w:rsidRDefault="00FE7A6E" w:rsidP="000863EA">
      <w:pPr>
        <w:pStyle w:val="ConsPlusNormal"/>
        <w:ind w:left="709" w:firstLine="0"/>
        <w:jc w:val="both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:rsidR="009A208A" w:rsidRPr="009A208A" w:rsidRDefault="009A208A" w:rsidP="009A208A">
      <w:pPr>
        <w:rPr>
          <w:sz w:val="22"/>
          <w:szCs w:val="22"/>
        </w:rPr>
      </w:pPr>
      <w:r w:rsidRPr="009A208A">
        <w:rPr>
          <w:b/>
          <w:sz w:val="22"/>
          <w:szCs w:val="22"/>
        </w:rPr>
        <w:t xml:space="preserve">3.3 </w:t>
      </w:r>
      <w:r w:rsidRPr="009A208A">
        <w:rPr>
          <w:sz w:val="22"/>
          <w:szCs w:val="22"/>
        </w:rPr>
        <w:t>Библиотечно – информационное обеспечение образовательного процесса</w:t>
      </w:r>
    </w:p>
    <w:p w:rsidR="009A208A" w:rsidRPr="009A208A" w:rsidRDefault="009A208A" w:rsidP="009A208A">
      <w:pPr>
        <w:spacing w:after="200" w:line="276" w:lineRule="auto"/>
        <w:rPr>
          <w:sz w:val="22"/>
          <w:szCs w:val="22"/>
        </w:rPr>
      </w:pPr>
      <w:r w:rsidRPr="009A208A">
        <w:rPr>
          <w:sz w:val="22"/>
          <w:szCs w:val="22"/>
        </w:rPr>
        <w:t>Читальный зал + абонемент на  10 посадочных мест</w:t>
      </w:r>
    </w:p>
    <w:p w:rsidR="009A208A" w:rsidRPr="009A208A" w:rsidRDefault="009A208A" w:rsidP="009A208A">
      <w:pPr>
        <w:spacing w:after="200" w:line="276" w:lineRule="auto"/>
        <w:rPr>
          <w:sz w:val="22"/>
          <w:szCs w:val="22"/>
        </w:rPr>
      </w:pPr>
      <w:r w:rsidRPr="009A208A">
        <w:rPr>
          <w:sz w:val="22"/>
          <w:szCs w:val="22"/>
        </w:rPr>
        <w:t>2023 год</w:t>
      </w:r>
    </w:p>
    <w:tbl>
      <w:tblPr>
        <w:tblW w:w="104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851"/>
        <w:gridCol w:w="1417"/>
        <w:gridCol w:w="1560"/>
        <w:gridCol w:w="1417"/>
        <w:gridCol w:w="1383"/>
      </w:tblGrid>
      <w:tr w:rsidR="009A208A" w:rsidRPr="009A208A" w:rsidTr="009A208A">
        <w:trPr>
          <w:cantSplit/>
          <w:tblHeader/>
        </w:trPr>
        <w:tc>
          <w:tcPr>
            <w:tcW w:w="3828" w:type="dxa"/>
          </w:tcPr>
          <w:p w:rsidR="009A208A" w:rsidRPr="009A208A" w:rsidRDefault="009A208A" w:rsidP="009A208A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Ко</w:t>
            </w:r>
            <w:r w:rsidRPr="009A208A">
              <w:rPr>
                <w:szCs w:val="24"/>
              </w:rPr>
              <w:t>н</w:t>
            </w:r>
            <w:r w:rsidRPr="009A208A">
              <w:rPr>
                <w:szCs w:val="24"/>
              </w:rPr>
              <w:t>ти</w:t>
            </w:r>
            <w:r w:rsidRPr="009A208A">
              <w:rPr>
                <w:szCs w:val="24"/>
              </w:rPr>
              <w:t>н</w:t>
            </w:r>
            <w:r w:rsidRPr="009A208A">
              <w:rPr>
                <w:szCs w:val="24"/>
              </w:rPr>
              <w:t xml:space="preserve">гент </w:t>
            </w:r>
          </w:p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уч</w:t>
            </w:r>
            <w:r w:rsidRPr="009A208A">
              <w:rPr>
                <w:szCs w:val="24"/>
              </w:rPr>
              <w:t>а</w:t>
            </w:r>
            <w:r w:rsidRPr="009A208A">
              <w:rPr>
                <w:szCs w:val="24"/>
              </w:rPr>
              <w:t>щи</w:t>
            </w:r>
            <w:r w:rsidRPr="009A208A">
              <w:rPr>
                <w:szCs w:val="24"/>
              </w:rPr>
              <w:t>х</w:t>
            </w:r>
            <w:r w:rsidRPr="009A208A">
              <w:rPr>
                <w:szCs w:val="24"/>
              </w:rPr>
              <w:t>ся</w:t>
            </w:r>
          </w:p>
        </w:tc>
        <w:tc>
          <w:tcPr>
            <w:tcW w:w="1417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Библ.фонд</w:t>
            </w:r>
          </w:p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учеб.лит.</w:t>
            </w:r>
          </w:p>
        </w:tc>
        <w:tc>
          <w:tcPr>
            <w:tcW w:w="1560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Из них в оперативном</w:t>
            </w:r>
          </w:p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использов</w:t>
            </w:r>
            <w:r w:rsidRPr="009A208A">
              <w:rPr>
                <w:szCs w:val="24"/>
              </w:rPr>
              <w:t>а</w:t>
            </w:r>
            <w:r w:rsidRPr="009A208A">
              <w:rPr>
                <w:szCs w:val="24"/>
              </w:rPr>
              <w:t>нии</w:t>
            </w:r>
          </w:p>
        </w:tc>
        <w:tc>
          <w:tcPr>
            <w:tcW w:w="1417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% обесп</w:t>
            </w:r>
            <w:r w:rsidRPr="009A208A">
              <w:rPr>
                <w:szCs w:val="24"/>
              </w:rPr>
              <w:t>е</w:t>
            </w:r>
            <w:r w:rsidRPr="009A208A">
              <w:rPr>
                <w:szCs w:val="24"/>
              </w:rPr>
              <w:t>ченности</w:t>
            </w:r>
          </w:p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Библ. фо</w:t>
            </w:r>
            <w:r w:rsidRPr="009A208A">
              <w:rPr>
                <w:szCs w:val="24"/>
              </w:rPr>
              <w:t>н</w:t>
            </w:r>
            <w:r w:rsidRPr="009A208A">
              <w:rPr>
                <w:szCs w:val="24"/>
              </w:rPr>
              <w:t>да</w:t>
            </w:r>
          </w:p>
        </w:tc>
        <w:tc>
          <w:tcPr>
            <w:tcW w:w="1383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%</w:t>
            </w:r>
          </w:p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Обесп</w:t>
            </w:r>
            <w:r w:rsidRPr="009A208A">
              <w:rPr>
                <w:szCs w:val="24"/>
              </w:rPr>
              <w:t>е</w:t>
            </w:r>
            <w:r w:rsidRPr="009A208A">
              <w:rPr>
                <w:szCs w:val="24"/>
              </w:rPr>
              <w:t>ченности</w:t>
            </w:r>
          </w:p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За счет р</w:t>
            </w:r>
            <w:r w:rsidRPr="009A208A">
              <w:rPr>
                <w:szCs w:val="24"/>
              </w:rPr>
              <w:t>о</w:t>
            </w:r>
            <w:r w:rsidRPr="009A208A">
              <w:rPr>
                <w:szCs w:val="24"/>
              </w:rPr>
              <w:t>дителей</w:t>
            </w:r>
          </w:p>
        </w:tc>
      </w:tr>
      <w:tr w:rsidR="009A208A" w:rsidRPr="009A208A" w:rsidTr="009A208A">
        <w:trPr>
          <w:cantSplit/>
          <w:tblHeader/>
        </w:trPr>
        <w:tc>
          <w:tcPr>
            <w:tcW w:w="3828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Общеобразовательные программы начального образования</w:t>
            </w:r>
          </w:p>
        </w:tc>
        <w:tc>
          <w:tcPr>
            <w:tcW w:w="851" w:type="dxa"/>
          </w:tcPr>
          <w:p w:rsidR="009A208A" w:rsidRPr="009A208A" w:rsidRDefault="009A208A" w:rsidP="009A208A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9A208A" w:rsidRPr="009A208A" w:rsidRDefault="009A208A" w:rsidP="009A208A">
            <w:pPr>
              <w:rPr>
                <w:szCs w:val="24"/>
              </w:rPr>
            </w:pPr>
          </w:p>
        </w:tc>
        <w:tc>
          <w:tcPr>
            <w:tcW w:w="1560" w:type="dxa"/>
          </w:tcPr>
          <w:p w:rsidR="009A208A" w:rsidRPr="009A208A" w:rsidRDefault="009A208A" w:rsidP="009A208A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9A208A" w:rsidRPr="009A208A" w:rsidRDefault="009A208A" w:rsidP="009A208A">
            <w:pPr>
              <w:rPr>
                <w:szCs w:val="24"/>
              </w:rPr>
            </w:pPr>
          </w:p>
        </w:tc>
        <w:tc>
          <w:tcPr>
            <w:tcW w:w="1383" w:type="dxa"/>
          </w:tcPr>
          <w:p w:rsidR="009A208A" w:rsidRPr="009A208A" w:rsidRDefault="009A208A" w:rsidP="009A208A">
            <w:pPr>
              <w:rPr>
                <w:szCs w:val="24"/>
              </w:rPr>
            </w:pPr>
          </w:p>
        </w:tc>
      </w:tr>
      <w:tr w:rsidR="009A208A" w:rsidRPr="009A208A" w:rsidTr="009A208A">
        <w:trPr>
          <w:cantSplit/>
          <w:tblHeader/>
        </w:trPr>
        <w:tc>
          <w:tcPr>
            <w:tcW w:w="3828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1 класс</w:t>
            </w:r>
          </w:p>
        </w:tc>
        <w:tc>
          <w:tcPr>
            <w:tcW w:w="851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239</w:t>
            </w:r>
          </w:p>
        </w:tc>
        <w:tc>
          <w:tcPr>
            <w:tcW w:w="1417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2327</w:t>
            </w:r>
          </w:p>
        </w:tc>
        <w:tc>
          <w:tcPr>
            <w:tcW w:w="1560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2151</w:t>
            </w:r>
          </w:p>
        </w:tc>
        <w:tc>
          <w:tcPr>
            <w:tcW w:w="1417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100</w:t>
            </w:r>
          </w:p>
        </w:tc>
        <w:tc>
          <w:tcPr>
            <w:tcW w:w="1383" w:type="dxa"/>
          </w:tcPr>
          <w:p w:rsidR="009A208A" w:rsidRPr="009A208A" w:rsidRDefault="009A208A" w:rsidP="009A208A">
            <w:pPr>
              <w:rPr>
                <w:szCs w:val="24"/>
              </w:rPr>
            </w:pPr>
          </w:p>
        </w:tc>
      </w:tr>
      <w:tr w:rsidR="009A208A" w:rsidRPr="009A208A" w:rsidTr="009A208A">
        <w:trPr>
          <w:cantSplit/>
          <w:tblHeader/>
        </w:trPr>
        <w:tc>
          <w:tcPr>
            <w:tcW w:w="3828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2 класс</w:t>
            </w:r>
          </w:p>
        </w:tc>
        <w:tc>
          <w:tcPr>
            <w:tcW w:w="851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225</w:t>
            </w:r>
          </w:p>
        </w:tc>
        <w:tc>
          <w:tcPr>
            <w:tcW w:w="1417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2240</w:t>
            </w:r>
          </w:p>
        </w:tc>
        <w:tc>
          <w:tcPr>
            <w:tcW w:w="1560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2475</w:t>
            </w:r>
          </w:p>
        </w:tc>
        <w:tc>
          <w:tcPr>
            <w:tcW w:w="1417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100</w:t>
            </w:r>
          </w:p>
        </w:tc>
        <w:tc>
          <w:tcPr>
            <w:tcW w:w="1383" w:type="dxa"/>
          </w:tcPr>
          <w:p w:rsidR="009A208A" w:rsidRPr="009A208A" w:rsidRDefault="009A208A" w:rsidP="009A208A">
            <w:pPr>
              <w:rPr>
                <w:szCs w:val="24"/>
              </w:rPr>
            </w:pPr>
          </w:p>
        </w:tc>
      </w:tr>
      <w:tr w:rsidR="009A208A" w:rsidRPr="009A208A" w:rsidTr="009A208A">
        <w:trPr>
          <w:cantSplit/>
          <w:tblHeader/>
        </w:trPr>
        <w:tc>
          <w:tcPr>
            <w:tcW w:w="3828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3 класс</w:t>
            </w:r>
          </w:p>
        </w:tc>
        <w:tc>
          <w:tcPr>
            <w:tcW w:w="851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210</w:t>
            </w:r>
          </w:p>
        </w:tc>
        <w:tc>
          <w:tcPr>
            <w:tcW w:w="1417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2510</w:t>
            </w:r>
          </w:p>
        </w:tc>
        <w:tc>
          <w:tcPr>
            <w:tcW w:w="1560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2310</w:t>
            </w:r>
          </w:p>
        </w:tc>
        <w:tc>
          <w:tcPr>
            <w:tcW w:w="1417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100</w:t>
            </w:r>
          </w:p>
        </w:tc>
        <w:tc>
          <w:tcPr>
            <w:tcW w:w="1383" w:type="dxa"/>
          </w:tcPr>
          <w:p w:rsidR="009A208A" w:rsidRPr="009A208A" w:rsidRDefault="009A208A" w:rsidP="009A208A">
            <w:pPr>
              <w:rPr>
                <w:szCs w:val="24"/>
              </w:rPr>
            </w:pPr>
          </w:p>
        </w:tc>
      </w:tr>
      <w:tr w:rsidR="009A208A" w:rsidRPr="009A208A" w:rsidTr="009A208A">
        <w:trPr>
          <w:cantSplit/>
          <w:tblHeader/>
        </w:trPr>
        <w:tc>
          <w:tcPr>
            <w:tcW w:w="3828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4 класс</w:t>
            </w:r>
          </w:p>
        </w:tc>
        <w:tc>
          <w:tcPr>
            <w:tcW w:w="851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240</w:t>
            </w:r>
          </w:p>
        </w:tc>
        <w:tc>
          <w:tcPr>
            <w:tcW w:w="1417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2931</w:t>
            </w:r>
          </w:p>
        </w:tc>
        <w:tc>
          <w:tcPr>
            <w:tcW w:w="1560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2880</w:t>
            </w:r>
          </w:p>
        </w:tc>
        <w:tc>
          <w:tcPr>
            <w:tcW w:w="1417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100</w:t>
            </w:r>
          </w:p>
        </w:tc>
        <w:tc>
          <w:tcPr>
            <w:tcW w:w="1383" w:type="dxa"/>
          </w:tcPr>
          <w:p w:rsidR="009A208A" w:rsidRPr="009A208A" w:rsidRDefault="009A208A" w:rsidP="009A208A">
            <w:pPr>
              <w:rPr>
                <w:szCs w:val="24"/>
              </w:rPr>
            </w:pPr>
          </w:p>
        </w:tc>
      </w:tr>
      <w:tr w:rsidR="009A208A" w:rsidRPr="009A208A" w:rsidTr="009A208A">
        <w:trPr>
          <w:cantSplit/>
          <w:tblHeader/>
        </w:trPr>
        <w:tc>
          <w:tcPr>
            <w:tcW w:w="3828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Общеобразовательные программы основного общего образования</w:t>
            </w:r>
          </w:p>
        </w:tc>
        <w:tc>
          <w:tcPr>
            <w:tcW w:w="851" w:type="dxa"/>
          </w:tcPr>
          <w:p w:rsidR="009A208A" w:rsidRPr="009A208A" w:rsidRDefault="009A208A" w:rsidP="009A208A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9A208A" w:rsidRPr="009A208A" w:rsidRDefault="009A208A" w:rsidP="009A208A">
            <w:pPr>
              <w:rPr>
                <w:szCs w:val="24"/>
              </w:rPr>
            </w:pPr>
          </w:p>
        </w:tc>
        <w:tc>
          <w:tcPr>
            <w:tcW w:w="1560" w:type="dxa"/>
          </w:tcPr>
          <w:p w:rsidR="009A208A" w:rsidRPr="009A208A" w:rsidRDefault="009A208A" w:rsidP="009A208A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9A208A" w:rsidRPr="009A208A" w:rsidRDefault="009A208A" w:rsidP="009A208A">
            <w:pPr>
              <w:rPr>
                <w:szCs w:val="24"/>
              </w:rPr>
            </w:pPr>
          </w:p>
        </w:tc>
        <w:tc>
          <w:tcPr>
            <w:tcW w:w="1383" w:type="dxa"/>
          </w:tcPr>
          <w:p w:rsidR="009A208A" w:rsidRPr="009A208A" w:rsidRDefault="009A208A" w:rsidP="009A208A">
            <w:pPr>
              <w:rPr>
                <w:szCs w:val="24"/>
              </w:rPr>
            </w:pPr>
          </w:p>
        </w:tc>
      </w:tr>
      <w:tr w:rsidR="009A208A" w:rsidRPr="009A208A" w:rsidTr="009A208A">
        <w:trPr>
          <w:cantSplit/>
          <w:tblHeader/>
        </w:trPr>
        <w:tc>
          <w:tcPr>
            <w:tcW w:w="3828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5 класс</w:t>
            </w:r>
          </w:p>
        </w:tc>
        <w:tc>
          <w:tcPr>
            <w:tcW w:w="851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195</w:t>
            </w:r>
          </w:p>
        </w:tc>
        <w:tc>
          <w:tcPr>
            <w:tcW w:w="1417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3342</w:t>
            </w:r>
          </w:p>
        </w:tc>
        <w:tc>
          <w:tcPr>
            <w:tcW w:w="1560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2985</w:t>
            </w:r>
          </w:p>
        </w:tc>
        <w:tc>
          <w:tcPr>
            <w:tcW w:w="1417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100</w:t>
            </w:r>
          </w:p>
        </w:tc>
        <w:tc>
          <w:tcPr>
            <w:tcW w:w="1383" w:type="dxa"/>
          </w:tcPr>
          <w:p w:rsidR="009A208A" w:rsidRPr="009A208A" w:rsidRDefault="009A208A" w:rsidP="009A208A">
            <w:pPr>
              <w:rPr>
                <w:szCs w:val="24"/>
              </w:rPr>
            </w:pPr>
          </w:p>
        </w:tc>
      </w:tr>
      <w:tr w:rsidR="009A208A" w:rsidRPr="009A208A" w:rsidTr="009A208A">
        <w:trPr>
          <w:cantSplit/>
          <w:tblHeader/>
        </w:trPr>
        <w:tc>
          <w:tcPr>
            <w:tcW w:w="3828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6 класс</w:t>
            </w:r>
          </w:p>
        </w:tc>
        <w:tc>
          <w:tcPr>
            <w:tcW w:w="851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192</w:t>
            </w:r>
          </w:p>
        </w:tc>
        <w:tc>
          <w:tcPr>
            <w:tcW w:w="1417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3250</w:t>
            </w:r>
          </w:p>
        </w:tc>
        <w:tc>
          <w:tcPr>
            <w:tcW w:w="1560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3282</w:t>
            </w:r>
          </w:p>
        </w:tc>
        <w:tc>
          <w:tcPr>
            <w:tcW w:w="1417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100</w:t>
            </w:r>
          </w:p>
        </w:tc>
        <w:tc>
          <w:tcPr>
            <w:tcW w:w="1383" w:type="dxa"/>
          </w:tcPr>
          <w:p w:rsidR="009A208A" w:rsidRPr="009A208A" w:rsidRDefault="009A208A" w:rsidP="009A208A">
            <w:pPr>
              <w:rPr>
                <w:szCs w:val="24"/>
              </w:rPr>
            </w:pPr>
          </w:p>
        </w:tc>
      </w:tr>
      <w:tr w:rsidR="009A208A" w:rsidRPr="009A208A" w:rsidTr="009A208A">
        <w:trPr>
          <w:cantSplit/>
          <w:tblHeader/>
        </w:trPr>
        <w:tc>
          <w:tcPr>
            <w:tcW w:w="3828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7 класс</w:t>
            </w:r>
          </w:p>
        </w:tc>
        <w:tc>
          <w:tcPr>
            <w:tcW w:w="851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186</w:t>
            </w:r>
          </w:p>
        </w:tc>
        <w:tc>
          <w:tcPr>
            <w:tcW w:w="1417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4142</w:t>
            </w:r>
          </w:p>
        </w:tc>
        <w:tc>
          <w:tcPr>
            <w:tcW w:w="1560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3402</w:t>
            </w:r>
          </w:p>
        </w:tc>
        <w:tc>
          <w:tcPr>
            <w:tcW w:w="1417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100</w:t>
            </w:r>
          </w:p>
        </w:tc>
        <w:tc>
          <w:tcPr>
            <w:tcW w:w="1383" w:type="dxa"/>
          </w:tcPr>
          <w:p w:rsidR="009A208A" w:rsidRPr="009A208A" w:rsidRDefault="009A208A" w:rsidP="009A208A">
            <w:pPr>
              <w:rPr>
                <w:szCs w:val="24"/>
              </w:rPr>
            </w:pPr>
          </w:p>
        </w:tc>
      </w:tr>
      <w:tr w:rsidR="009A208A" w:rsidRPr="009A208A" w:rsidTr="009A208A">
        <w:trPr>
          <w:cantSplit/>
          <w:tblHeader/>
        </w:trPr>
        <w:tc>
          <w:tcPr>
            <w:tcW w:w="3828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lastRenderedPageBreak/>
              <w:t>8 класс</w:t>
            </w:r>
          </w:p>
        </w:tc>
        <w:tc>
          <w:tcPr>
            <w:tcW w:w="851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206</w:t>
            </w:r>
          </w:p>
        </w:tc>
        <w:tc>
          <w:tcPr>
            <w:tcW w:w="1417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3665</w:t>
            </w:r>
          </w:p>
        </w:tc>
        <w:tc>
          <w:tcPr>
            <w:tcW w:w="1560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3368</w:t>
            </w:r>
          </w:p>
        </w:tc>
        <w:tc>
          <w:tcPr>
            <w:tcW w:w="1417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100</w:t>
            </w:r>
          </w:p>
        </w:tc>
        <w:tc>
          <w:tcPr>
            <w:tcW w:w="1383" w:type="dxa"/>
          </w:tcPr>
          <w:p w:rsidR="009A208A" w:rsidRPr="009A208A" w:rsidRDefault="009A208A" w:rsidP="009A208A">
            <w:pPr>
              <w:rPr>
                <w:szCs w:val="24"/>
              </w:rPr>
            </w:pPr>
          </w:p>
        </w:tc>
      </w:tr>
      <w:tr w:rsidR="009A208A" w:rsidRPr="009A208A" w:rsidTr="009A208A">
        <w:trPr>
          <w:cantSplit/>
          <w:tblHeader/>
        </w:trPr>
        <w:tc>
          <w:tcPr>
            <w:tcW w:w="3828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9 класс</w:t>
            </w:r>
          </w:p>
        </w:tc>
        <w:tc>
          <w:tcPr>
            <w:tcW w:w="851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203</w:t>
            </w:r>
          </w:p>
        </w:tc>
        <w:tc>
          <w:tcPr>
            <w:tcW w:w="1417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3471</w:t>
            </w:r>
          </w:p>
        </w:tc>
        <w:tc>
          <w:tcPr>
            <w:tcW w:w="1560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3462</w:t>
            </w:r>
          </w:p>
        </w:tc>
        <w:tc>
          <w:tcPr>
            <w:tcW w:w="1417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100</w:t>
            </w:r>
          </w:p>
        </w:tc>
        <w:tc>
          <w:tcPr>
            <w:tcW w:w="1383" w:type="dxa"/>
          </w:tcPr>
          <w:p w:rsidR="009A208A" w:rsidRPr="009A208A" w:rsidRDefault="009A208A" w:rsidP="009A208A">
            <w:pPr>
              <w:rPr>
                <w:szCs w:val="24"/>
              </w:rPr>
            </w:pPr>
          </w:p>
        </w:tc>
      </w:tr>
      <w:tr w:rsidR="009A208A" w:rsidRPr="009A208A" w:rsidTr="009A208A">
        <w:trPr>
          <w:cantSplit/>
          <w:tblHeader/>
        </w:trPr>
        <w:tc>
          <w:tcPr>
            <w:tcW w:w="3828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Общеобразовательные программы среднего ( полного) общего обр</w:t>
            </w:r>
            <w:r w:rsidRPr="009A208A">
              <w:rPr>
                <w:szCs w:val="24"/>
              </w:rPr>
              <w:t>а</w:t>
            </w:r>
            <w:r w:rsidRPr="009A208A">
              <w:rPr>
                <w:szCs w:val="24"/>
              </w:rPr>
              <w:t>зования</w:t>
            </w:r>
          </w:p>
        </w:tc>
        <w:tc>
          <w:tcPr>
            <w:tcW w:w="851" w:type="dxa"/>
          </w:tcPr>
          <w:p w:rsidR="009A208A" w:rsidRPr="009A208A" w:rsidRDefault="009A208A" w:rsidP="009A208A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9A208A" w:rsidRPr="009A208A" w:rsidRDefault="009A208A" w:rsidP="009A208A">
            <w:pPr>
              <w:rPr>
                <w:szCs w:val="24"/>
              </w:rPr>
            </w:pPr>
          </w:p>
        </w:tc>
        <w:tc>
          <w:tcPr>
            <w:tcW w:w="1560" w:type="dxa"/>
          </w:tcPr>
          <w:p w:rsidR="009A208A" w:rsidRPr="009A208A" w:rsidRDefault="009A208A" w:rsidP="009A208A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9A208A" w:rsidRPr="009A208A" w:rsidRDefault="009A208A" w:rsidP="009A208A">
            <w:pPr>
              <w:rPr>
                <w:szCs w:val="24"/>
              </w:rPr>
            </w:pPr>
          </w:p>
        </w:tc>
        <w:tc>
          <w:tcPr>
            <w:tcW w:w="1383" w:type="dxa"/>
          </w:tcPr>
          <w:p w:rsidR="009A208A" w:rsidRPr="009A208A" w:rsidRDefault="009A208A" w:rsidP="009A208A">
            <w:pPr>
              <w:rPr>
                <w:szCs w:val="24"/>
              </w:rPr>
            </w:pPr>
          </w:p>
        </w:tc>
      </w:tr>
      <w:tr w:rsidR="009A208A" w:rsidRPr="009A208A" w:rsidTr="009A208A">
        <w:trPr>
          <w:cantSplit/>
          <w:tblHeader/>
        </w:trPr>
        <w:tc>
          <w:tcPr>
            <w:tcW w:w="3828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10 класс</w:t>
            </w:r>
          </w:p>
        </w:tc>
        <w:tc>
          <w:tcPr>
            <w:tcW w:w="851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94</w:t>
            </w:r>
          </w:p>
        </w:tc>
        <w:tc>
          <w:tcPr>
            <w:tcW w:w="1417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2949</w:t>
            </w:r>
          </w:p>
        </w:tc>
        <w:tc>
          <w:tcPr>
            <w:tcW w:w="1560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2184</w:t>
            </w:r>
          </w:p>
        </w:tc>
        <w:tc>
          <w:tcPr>
            <w:tcW w:w="1417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100</w:t>
            </w:r>
          </w:p>
        </w:tc>
        <w:tc>
          <w:tcPr>
            <w:tcW w:w="1383" w:type="dxa"/>
          </w:tcPr>
          <w:p w:rsidR="009A208A" w:rsidRPr="009A208A" w:rsidRDefault="009A208A" w:rsidP="009A208A">
            <w:pPr>
              <w:rPr>
                <w:szCs w:val="24"/>
              </w:rPr>
            </w:pPr>
          </w:p>
        </w:tc>
      </w:tr>
      <w:tr w:rsidR="009A208A" w:rsidRPr="009A208A" w:rsidTr="009A208A">
        <w:trPr>
          <w:cantSplit/>
          <w:tblHeader/>
        </w:trPr>
        <w:tc>
          <w:tcPr>
            <w:tcW w:w="3828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11 класс</w:t>
            </w:r>
          </w:p>
        </w:tc>
        <w:tc>
          <w:tcPr>
            <w:tcW w:w="851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98</w:t>
            </w:r>
          </w:p>
        </w:tc>
        <w:tc>
          <w:tcPr>
            <w:tcW w:w="1417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1742</w:t>
            </w:r>
          </w:p>
        </w:tc>
        <w:tc>
          <w:tcPr>
            <w:tcW w:w="1560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1666</w:t>
            </w:r>
          </w:p>
        </w:tc>
        <w:tc>
          <w:tcPr>
            <w:tcW w:w="1417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100</w:t>
            </w:r>
          </w:p>
        </w:tc>
        <w:tc>
          <w:tcPr>
            <w:tcW w:w="1383" w:type="dxa"/>
          </w:tcPr>
          <w:p w:rsidR="009A208A" w:rsidRPr="009A208A" w:rsidRDefault="009A208A" w:rsidP="009A208A">
            <w:pPr>
              <w:rPr>
                <w:szCs w:val="24"/>
              </w:rPr>
            </w:pPr>
          </w:p>
        </w:tc>
      </w:tr>
    </w:tbl>
    <w:p w:rsidR="009A208A" w:rsidRPr="009A208A" w:rsidRDefault="009A208A" w:rsidP="009A208A">
      <w:pPr>
        <w:spacing w:after="200" w:line="276" w:lineRule="auto"/>
        <w:rPr>
          <w:color w:val="FF0000"/>
          <w:sz w:val="22"/>
          <w:szCs w:val="22"/>
        </w:rPr>
      </w:pPr>
    </w:p>
    <w:p w:rsidR="009A208A" w:rsidRPr="009A208A" w:rsidRDefault="009A208A" w:rsidP="009A208A">
      <w:pPr>
        <w:spacing w:after="200" w:line="276" w:lineRule="auto"/>
        <w:rPr>
          <w:sz w:val="22"/>
          <w:szCs w:val="22"/>
        </w:rPr>
      </w:pPr>
      <w:r w:rsidRPr="009A208A">
        <w:rPr>
          <w:sz w:val="22"/>
          <w:szCs w:val="22"/>
        </w:rPr>
        <w:t>Учебный фонд-37839 экз.</w:t>
      </w:r>
    </w:p>
    <w:p w:rsidR="009A208A" w:rsidRPr="009A208A" w:rsidRDefault="009A208A" w:rsidP="009A208A">
      <w:pPr>
        <w:spacing w:after="200" w:line="276" w:lineRule="auto"/>
        <w:rPr>
          <w:sz w:val="22"/>
          <w:szCs w:val="22"/>
        </w:rPr>
      </w:pPr>
      <w:r w:rsidRPr="009A208A">
        <w:rPr>
          <w:sz w:val="22"/>
          <w:szCs w:val="22"/>
        </w:rPr>
        <w:t>Художественный фонд-716 экз.</w:t>
      </w:r>
    </w:p>
    <w:p w:rsidR="009A208A" w:rsidRPr="009A208A" w:rsidRDefault="009A208A" w:rsidP="009A208A">
      <w:pPr>
        <w:spacing w:after="200" w:line="276" w:lineRule="auto"/>
        <w:rPr>
          <w:sz w:val="22"/>
          <w:szCs w:val="22"/>
        </w:rPr>
      </w:pPr>
      <w:r w:rsidRPr="009A208A">
        <w:rPr>
          <w:sz w:val="22"/>
          <w:szCs w:val="22"/>
        </w:rPr>
        <w:t>Учебно- методический фонд-436 экз.</w:t>
      </w:r>
    </w:p>
    <w:p w:rsidR="00B4453A" w:rsidRPr="00C12286" w:rsidRDefault="00B4453A" w:rsidP="00B4453A">
      <w:pPr>
        <w:spacing w:after="200" w:line="276" w:lineRule="auto"/>
        <w:rPr>
          <w:rFonts w:eastAsia="Calibri"/>
          <w:color w:val="FF0000"/>
          <w:sz w:val="22"/>
          <w:szCs w:val="22"/>
          <w:lang w:eastAsia="en-US"/>
        </w:rPr>
      </w:pPr>
    </w:p>
    <w:p w:rsidR="009A208A" w:rsidRPr="009A208A" w:rsidRDefault="009A208A" w:rsidP="009A208A">
      <w:pPr>
        <w:spacing w:after="200" w:line="276" w:lineRule="auto"/>
        <w:rPr>
          <w:sz w:val="22"/>
          <w:szCs w:val="22"/>
        </w:rPr>
      </w:pPr>
      <w:r w:rsidRPr="009A208A">
        <w:rPr>
          <w:sz w:val="22"/>
          <w:szCs w:val="22"/>
        </w:rPr>
        <w:t>3.4.2. Медиатека( видео, аудио, СД)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0"/>
        <w:gridCol w:w="3190"/>
        <w:gridCol w:w="3191"/>
      </w:tblGrid>
      <w:tr w:rsidR="009A208A" w:rsidRPr="009A208A" w:rsidTr="009A208A">
        <w:trPr>
          <w:cantSplit/>
          <w:tblHeader/>
        </w:trPr>
        <w:tc>
          <w:tcPr>
            <w:tcW w:w="3190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Наименование</w:t>
            </w:r>
          </w:p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Информационно- образов</w:t>
            </w:r>
            <w:r w:rsidRPr="009A208A">
              <w:rPr>
                <w:szCs w:val="24"/>
              </w:rPr>
              <w:t>а</w:t>
            </w:r>
            <w:r w:rsidRPr="009A208A">
              <w:rPr>
                <w:szCs w:val="24"/>
              </w:rPr>
              <w:t>тельного ресурса</w:t>
            </w:r>
          </w:p>
        </w:tc>
        <w:tc>
          <w:tcPr>
            <w:tcW w:w="3190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Где применяется</w:t>
            </w:r>
          </w:p>
        </w:tc>
        <w:tc>
          <w:tcPr>
            <w:tcW w:w="3191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Кол-во</w:t>
            </w:r>
          </w:p>
        </w:tc>
      </w:tr>
      <w:tr w:rsidR="009A208A" w:rsidRPr="009A208A" w:rsidTr="009A208A">
        <w:trPr>
          <w:cantSplit/>
          <w:tblHeader/>
        </w:trPr>
        <w:tc>
          <w:tcPr>
            <w:tcW w:w="3190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Аудиобиблиотека бурятской литература</w:t>
            </w:r>
          </w:p>
        </w:tc>
        <w:tc>
          <w:tcPr>
            <w:tcW w:w="3190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В образовательных, позн</w:t>
            </w:r>
            <w:r w:rsidRPr="009A208A">
              <w:rPr>
                <w:szCs w:val="24"/>
              </w:rPr>
              <w:t>а</w:t>
            </w:r>
            <w:r w:rsidRPr="009A208A">
              <w:rPr>
                <w:szCs w:val="24"/>
              </w:rPr>
              <w:t>вательных целях</w:t>
            </w:r>
          </w:p>
        </w:tc>
        <w:tc>
          <w:tcPr>
            <w:tcW w:w="3191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1</w:t>
            </w:r>
          </w:p>
        </w:tc>
      </w:tr>
      <w:tr w:rsidR="009A208A" w:rsidRPr="009A208A" w:rsidTr="009A208A">
        <w:trPr>
          <w:cantSplit/>
          <w:tblHeader/>
        </w:trPr>
        <w:tc>
          <w:tcPr>
            <w:tcW w:w="3190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Радио-нютаг «хоринские степи»</w:t>
            </w:r>
          </w:p>
        </w:tc>
        <w:tc>
          <w:tcPr>
            <w:tcW w:w="3190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В образовательных, позн</w:t>
            </w:r>
            <w:r w:rsidRPr="009A208A">
              <w:rPr>
                <w:szCs w:val="24"/>
              </w:rPr>
              <w:t>а</w:t>
            </w:r>
            <w:r w:rsidRPr="009A208A">
              <w:rPr>
                <w:szCs w:val="24"/>
              </w:rPr>
              <w:t>вательных целях</w:t>
            </w:r>
          </w:p>
        </w:tc>
        <w:tc>
          <w:tcPr>
            <w:tcW w:w="3191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1</w:t>
            </w:r>
          </w:p>
        </w:tc>
      </w:tr>
      <w:tr w:rsidR="009A208A" w:rsidRPr="009A208A" w:rsidTr="009A208A">
        <w:trPr>
          <w:cantSplit/>
          <w:tblHeader/>
        </w:trPr>
        <w:tc>
          <w:tcPr>
            <w:tcW w:w="3190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Звуковой плакат «Бурятский алфавит»</w:t>
            </w:r>
          </w:p>
        </w:tc>
        <w:tc>
          <w:tcPr>
            <w:tcW w:w="3190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В учебных целях</w:t>
            </w:r>
          </w:p>
        </w:tc>
        <w:tc>
          <w:tcPr>
            <w:tcW w:w="3191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2</w:t>
            </w:r>
          </w:p>
        </w:tc>
      </w:tr>
      <w:tr w:rsidR="009A208A" w:rsidRPr="009A208A" w:rsidTr="009A208A">
        <w:trPr>
          <w:cantSplit/>
          <w:tblHeader/>
        </w:trPr>
        <w:tc>
          <w:tcPr>
            <w:tcW w:w="3190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Мультфильмы «Простокв</w:t>
            </w:r>
            <w:r w:rsidRPr="009A208A">
              <w:rPr>
                <w:szCs w:val="24"/>
              </w:rPr>
              <w:t>а</w:t>
            </w:r>
            <w:r w:rsidRPr="009A208A">
              <w:rPr>
                <w:szCs w:val="24"/>
              </w:rPr>
              <w:t>шино» на бурятском языке</w:t>
            </w:r>
          </w:p>
        </w:tc>
        <w:tc>
          <w:tcPr>
            <w:tcW w:w="3190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В образовательных, позн</w:t>
            </w:r>
            <w:r w:rsidRPr="009A208A">
              <w:rPr>
                <w:szCs w:val="24"/>
              </w:rPr>
              <w:t>а</w:t>
            </w:r>
            <w:r w:rsidRPr="009A208A">
              <w:rPr>
                <w:szCs w:val="24"/>
              </w:rPr>
              <w:t>вательных целях</w:t>
            </w:r>
          </w:p>
        </w:tc>
        <w:tc>
          <w:tcPr>
            <w:tcW w:w="3191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2</w:t>
            </w:r>
          </w:p>
        </w:tc>
      </w:tr>
      <w:tr w:rsidR="009A208A" w:rsidRPr="009A208A" w:rsidTr="009A208A">
        <w:trPr>
          <w:cantSplit/>
          <w:tblHeader/>
        </w:trPr>
        <w:tc>
          <w:tcPr>
            <w:tcW w:w="3190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Интерактивный</w:t>
            </w:r>
          </w:p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Словарь на бур.яз.</w:t>
            </w:r>
          </w:p>
        </w:tc>
        <w:tc>
          <w:tcPr>
            <w:tcW w:w="3190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 xml:space="preserve"> В учебных целях</w:t>
            </w:r>
          </w:p>
        </w:tc>
        <w:tc>
          <w:tcPr>
            <w:tcW w:w="3191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1</w:t>
            </w:r>
          </w:p>
        </w:tc>
      </w:tr>
      <w:tr w:rsidR="009A208A" w:rsidRPr="009A208A" w:rsidTr="009A208A">
        <w:trPr>
          <w:cantSplit/>
          <w:tblHeader/>
        </w:trPr>
        <w:tc>
          <w:tcPr>
            <w:tcW w:w="3190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Звуковой плакат</w:t>
            </w:r>
          </w:p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«Буряад алфавит»</w:t>
            </w:r>
          </w:p>
        </w:tc>
        <w:tc>
          <w:tcPr>
            <w:tcW w:w="3190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В учебных целях</w:t>
            </w:r>
          </w:p>
        </w:tc>
        <w:tc>
          <w:tcPr>
            <w:tcW w:w="3191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1</w:t>
            </w:r>
          </w:p>
        </w:tc>
      </w:tr>
      <w:tr w:rsidR="009A208A" w:rsidRPr="009A208A" w:rsidTr="009A208A">
        <w:trPr>
          <w:cantSplit/>
          <w:tblHeader/>
        </w:trPr>
        <w:tc>
          <w:tcPr>
            <w:tcW w:w="3190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Мультфильм «Котенок по имени Гав» на бур.яз.</w:t>
            </w:r>
          </w:p>
        </w:tc>
        <w:tc>
          <w:tcPr>
            <w:tcW w:w="3190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В образовательных, позн</w:t>
            </w:r>
            <w:r w:rsidRPr="009A208A">
              <w:rPr>
                <w:szCs w:val="24"/>
              </w:rPr>
              <w:t>а</w:t>
            </w:r>
            <w:r w:rsidRPr="009A208A">
              <w:rPr>
                <w:szCs w:val="24"/>
              </w:rPr>
              <w:t>вательных целях</w:t>
            </w:r>
          </w:p>
        </w:tc>
        <w:tc>
          <w:tcPr>
            <w:tcW w:w="3191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2</w:t>
            </w:r>
          </w:p>
        </w:tc>
      </w:tr>
      <w:tr w:rsidR="009A208A" w:rsidRPr="009A208A" w:rsidTr="009A208A">
        <w:trPr>
          <w:cantSplit/>
          <w:tblHeader/>
        </w:trPr>
        <w:tc>
          <w:tcPr>
            <w:tcW w:w="3190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lastRenderedPageBreak/>
              <w:t>Бамбаруша карточки с названиями животных на бур.яз.</w:t>
            </w:r>
          </w:p>
        </w:tc>
        <w:tc>
          <w:tcPr>
            <w:tcW w:w="3190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В образовательных, позн</w:t>
            </w:r>
            <w:r w:rsidRPr="009A208A">
              <w:rPr>
                <w:szCs w:val="24"/>
              </w:rPr>
              <w:t>а</w:t>
            </w:r>
            <w:r w:rsidRPr="009A208A">
              <w:rPr>
                <w:szCs w:val="24"/>
              </w:rPr>
              <w:t>вательных целях</w:t>
            </w:r>
          </w:p>
        </w:tc>
        <w:tc>
          <w:tcPr>
            <w:tcW w:w="3191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1</w:t>
            </w:r>
          </w:p>
        </w:tc>
      </w:tr>
      <w:tr w:rsidR="009A208A" w:rsidRPr="009A208A" w:rsidTr="009A208A">
        <w:trPr>
          <w:cantSplit/>
          <w:tblHeader/>
        </w:trPr>
        <w:tc>
          <w:tcPr>
            <w:tcW w:w="3190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Настольная игра «Бэлэн хэлэн»</w:t>
            </w:r>
          </w:p>
        </w:tc>
        <w:tc>
          <w:tcPr>
            <w:tcW w:w="3190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В образовательных, позн</w:t>
            </w:r>
            <w:r w:rsidRPr="009A208A">
              <w:rPr>
                <w:szCs w:val="24"/>
              </w:rPr>
              <w:t>а</w:t>
            </w:r>
            <w:r w:rsidRPr="009A208A">
              <w:rPr>
                <w:szCs w:val="24"/>
              </w:rPr>
              <w:t>вательных целях</w:t>
            </w:r>
          </w:p>
        </w:tc>
        <w:tc>
          <w:tcPr>
            <w:tcW w:w="3191" w:type="dxa"/>
          </w:tcPr>
          <w:p w:rsidR="009A208A" w:rsidRPr="009A208A" w:rsidRDefault="009A208A" w:rsidP="009A208A">
            <w:pPr>
              <w:rPr>
                <w:szCs w:val="24"/>
              </w:rPr>
            </w:pPr>
            <w:r w:rsidRPr="009A208A">
              <w:rPr>
                <w:szCs w:val="24"/>
              </w:rPr>
              <w:t>1</w:t>
            </w:r>
          </w:p>
        </w:tc>
      </w:tr>
    </w:tbl>
    <w:p w:rsidR="009A208A" w:rsidRPr="009A208A" w:rsidRDefault="009A208A" w:rsidP="009A208A">
      <w:pPr>
        <w:spacing w:after="200" w:line="276" w:lineRule="auto"/>
        <w:rPr>
          <w:color w:val="FF0000"/>
          <w:sz w:val="22"/>
          <w:szCs w:val="22"/>
        </w:rPr>
      </w:pPr>
    </w:p>
    <w:p w:rsidR="00B4453A" w:rsidRPr="00C12286" w:rsidRDefault="00B4453A" w:rsidP="00B4453A">
      <w:pPr>
        <w:spacing w:after="200" w:line="276" w:lineRule="auto"/>
        <w:rPr>
          <w:rFonts w:eastAsia="Calibri"/>
          <w:color w:val="FF0000"/>
          <w:sz w:val="22"/>
          <w:szCs w:val="22"/>
          <w:lang w:eastAsia="en-US"/>
        </w:rPr>
      </w:pPr>
    </w:p>
    <w:p w:rsidR="00B4453A" w:rsidRPr="00C12286" w:rsidRDefault="00B4453A" w:rsidP="00B4453A">
      <w:pPr>
        <w:rPr>
          <w:color w:val="FF0000"/>
          <w:sz w:val="22"/>
          <w:szCs w:val="22"/>
        </w:rPr>
      </w:pPr>
    </w:p>
    <w:p w:rsidR="00B4453A" w:rsidRPr="00C12286" w:rsidRDefault="00B4453A" w:rsidP="00B4453A">
      <w:pPr>
        <w:ind w:left="709"/>
        <w:rPr>
          <w:b/>
          <w:color w:val="FF0000"/>
          <w:sz w:val="22"/>
          <w:szCs w:val="22"/>
        </w:rPr>
      </w:pPr>
    </w:p>
    <w:p w:rsidR="009A208A" w:rsidRPr="007D4E45" w:rsidRDefault="009A208A" w:rsidP="009A208A">
      <w:pPr>
        <w:ind w:left="709"/>
        <w:rPr>
          <w:b/>
          <w:sz w:val="22"/>
          <w:szCs w:val="22"/>
        </w:rPr>
      </w:pPr>
      <w:r w:rsidRPr="007D4E45">
        <w:rPr>
          <w:b/>
          <w:sz w:val="22"/>
          <w:szCs w:val="22"/>
        </w:rPr>
        <w:t>3.4.3. Оргтехника, проекционная техника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393"/>
        <w:gridCol w:w="3545"/>
        <w:gridCol w:w="3118"/>
      </w:tblGrid>
      <w:tr w:rsidR="009A208A" w:rsidRPr="007D4E45" w:rsidTr="009A208A">
        <w:tc>
          <w:tcPr>
            <w:tcW w:w="4361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bookmarkStart w:id="2" w:name="_Hlk158019342"/>
            <w:r w:rsidRPr="007D4E45">
              <w:rPr>
                <w:rFonts w:ascii="Times New Roman" w:hAnsi="Times New Roman"/>
              </w:rPr>
              <w:t>название</w:t>
            </w:r>
          </w:p>
        </w:tc>
        <w:tc>
          <w:tcPr>
            <w:tcW w:w="2393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марка</w:t>
            </w:r>
          </w:p>
        </w:tc>
        <w:tc>
          <w:tcPr>
            <w:tcW w:w="3545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Где  установлен</w:t>
            </w:r>
          </w:p>
        </w:tc>
        <w:tc>
          <w:tcPr>
            <w:tcW w:w="3118" w:type="dxa"/>
          </w:tcPr>
          <w:p w:rsidR="009A208A" w:rsidRPr="007D4E45" w:rsidRDefault="009A208A" w:rsidP="009A208A">
            <w:pPr>
              <w:pStyle w:val="af1"/>
              <w:ind w:left="709"/>
              <w:jc w:val="center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Состояние</w:t>
            </w:r>
          </w:p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(рабочее, нерабочее)</w:t>
            </w:r>
          </w:p>
        </w:tc>
      </w:tr>
      <w:tr w:rsidR="009A208A" w:rsidRPr="007D4E45" w:rsidTr="009A208A">
        <w:tc>
          <w:tcPr>
            <w:tcW w:w="4361" w:type="dxa"/>
          </w:tcPr>
          <w:p w:rsidR="009A208A" w:rsidRPr="007D4E45" w:rsidRDefault="009A208A" w:rsidP="009A208A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Интерактивная доска</w:t>
            </w:r>
          </w:p>
        </w:tc>
        <w:tc>
          <w:tcPr>
            <w:tcW w:w="2393" w:type="dxa"/>
          </w:tcPr>
          <w:p w:rsidR="009A208A" w:rsidRPr="007D4E45" w:rsidRDefault="009A208A" w:rsidP="009A208A">
            <w:pPr>
              <w:pStyle w:val="af1"/>
              <w:ind w:left="67"/>
              <w:rPr>
                <w:rFonts w:ascii="Times New Roman" w:hAnsi="Times New Roman"/>
                <w:lang w:val="en-US"/>
              </w:rPr>
            </w:pPr>
            <w:r w:rsidRPr="007D4E45">
              <w:rPr>
                <w:rFonts w:ascii="Times New Roman" w:hAnsi="Times New Roman"/>
                <w:lang w:val="en-US"/>
              </w:rPr>
              <w:t>Promethean</w:t>
            </w:r>
          </w:p>
          <w:p w:rsidR="009A208A" w:rsidRPr="007D4E45" w:rsidRDefault="009A208A" w:rsidP="009A208A">
            <w:pPr>
              <w:pStyle w:val="af1"/>
              <w:ind w:left="67"/>
              <w:rPr>
                <w:rFonts w:ascii="Times New Roman" w:hAnsi="Times New Roman"/>
                <w:lang w:val="en-US"/>
              </w:rPr>
            </w:pPr>
            <w:r w:rsidRPr="007D4E45">
              <w:rPr>
                <w:rFonts w:ascii="Times New Roman" w:hAnsi="Times New Roman"/>
                <w:lang w:val="en-US"/>
              </w:rPr>
              <w:t>activeboard</w:t>
            </w:r>
          </w:p>
        </w:tc>
        <w:tc>
          <w:tcPr>
            <w:tcW w:w="3545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 xml:space="preserve">Кабинет №21 информатики </w:t>
            </w:r>
          </w:p>
        </w:tc>
        <w:tc>
          <w:tcPr>
            <w:tcW w:w="3118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c>
          <w:tcPr>
            <w:tcW w:w="4361" w:type="dxa"/>
          </w:tcPr>
          <w:p w:rsidR="009A208A" w:rsidRPr="007D4E45" w:rsidRDefault="009A208A" w:rsidP="009A208A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Мультимедийный проектор</w:t>
            </w:r>
          </w:p>
        </w:tc>
        <w:tc>
          <w:tcPr>
            <w:tcW w:w="2393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  <w:lang w:val="en-US"/>
              </w:rPr>
            </w:pPr>
            <w:r w:rsidRPr="007D4E45">
              <w:rPr>
                <w:rFonts w:ascii="Times New Roman" w:hAnsi="Times New Roman"/>
                <w:lang w:val="en-US"/>
              </w:rPr>
              <w:t>epson</w:t>
            </w:r>
          </w:p>
        </w:tc>
        <w:tc>
          <w:tcPr>
            <w:tcW w:w="3545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Кабинет №21 информатики</w:t>
            </w:r>
          </w:p>
        </w:tc>
        <w:tc>
          <w:tcPr>
            <w:tcW w:w="3118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c>
          <w:tcPr>
            <w:tcW w:w="4361" w:type="dxa"/>
          </w:tcPr>
          <w:p w:rsidR="009A208A" w:rsidRPr="007D4E45" w:rsidRDefault="009A208A" w:rsidP="009A208A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проектор</w:t>
            </w:r>
          </w:p>
        </w:tc>
        <w:tc>
          <w:tcPr>
            <w:tcW w:w="2393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  <w:lang w:val="en-US"/>
              </w:rPr>
            </w:pPr>
            <w:r w:rsidRPr="007D4E45">
              <w:rPr>
                <w:rFonts w:ascii="Times New Roman" w:hAnsi="Times New Roman"/>
                <w:lang w:val="en-US"/>
              </w:rPr>
              <w:t>acer</w:t>
            </w:r>
          </w:p>
        </w:tc>
        <w:tc>
          <w:tcPr>
            <w:tcW w:w="3545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Кабинет №20</w:t>
            </w:r>
          </w:p>
        </w:tc>
        <w:tc>
          <w:tcPr>
            <w:tcW w:w="3118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c>
          <w:tcPr>
            <w:tcW w:w="4361" w:type="dxa"/>
          </w:tcPr>
          <w:p w:rsidR="009A208A" w:rsidRPr="007D4E45" w:rsidRDefault="009A208A" w:rsidP="009A208A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проектор</w:t>
            </w:r>
          </w:p>
        </w:tc>
        <w:tc>
          <w:tcPr>
            <w:tcW w:w="2393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Optоma X308STe</w:t>
            </w:r>
            <w:r w:rsidRPr="007D4E45">
              <w:rPr>
                <w:rFonts w:ascii="Times New Roman" w:hAnsi="Times New Roman"/>
              </w:rPr>
              <w:tab/>
            </w:r>
            <w:r w:rsidRPr="007D4E45">
              <w:rPr>
                <w:rFonts w:ascii="Times New Roman" w:hAnsi="Times New Roman"/>
              </w:rPr>
              <w:tab/>
            </w:r>
            <w:r w:rsidRPr="007D4E45">
              <w:rPr>
                <w:rFonts w:ascii="Times New Roman" w:hAnsi="Times New Roman"/>
              </w:rPr>
              <w:tab/>
            </w:r>
          </w:p>
        </w:tc>
        <w:tc>
          <w:tcPr>
            <w:tcW w:w="3545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Кабинет №23 физики</w:t>
            </w:r>
          </w:p>
        </w:tc>
        <w:tc>
          <w:tcPr>
            <w:tcW w:w="3118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c>
          <w:tcPr>
            <w:tcW w:w="4361" w:type="dxa"/>
          </w:tcPr>
          <w:p w:rsidR="009A208A" w:rsidRPr="007D4E45" w:rsidRDefault="009A208A" w:rsidP="009A208A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Проектор</w:t>
            </w:r>
          </w:p>
        </w:tc>
        <w:tc>
          <w:tcPr>
            <w:tcW w:w="2393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EPSOH</w:t>
            </w:r>
          </w:p>
        </w:tc>
        <w:tc>
          <w:tcPr>
            <w:tcW w:w="3545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Кабинет №22  географии</w:t>
            </w:r>
          </w:p>
        </w:tc>
        <w:tc>
          <w:tcPr>
            <w:tcW w:w="3118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c>
          <w:tcPr>
            <w:tcW w:w="4361" w:type="dxa"/>
          </w:tcPr>
          <w:p w:rsidR="009A208A" w:rsidRPr="007D4E45" w:rsidRDefault="009A208A" w:rsidP="009A208A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 xml:space="preserve">Проектор </w:t>
            </w:r>
          </w:p>
        </w:tc>
        <w:tc>
          <w:tcPr>
            <w:tcW w:w="2393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  <w:lang w:val="en-US"/>
              </w:rPr>
            </w:pPr>
            <w:r w:rsidRPr="007D4E45">
              <w:rPr>
                <w:rFonts w:ascii="Times New Roman" w:hAnsi="Times New Roman"/>
                <w:lang w:val="en-US"/>
              </w:rPr>
              <w:t>optoma</w:t>
            </w:r>
          </w:p>
        </w:tc>
        <w:tc>
          <w:tcPr>
            <w:tcW w:w="3545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Кабинет №31 бурятского языка</w:t>
            </w:r>
          </w:p>
        </w:tc>
        <w:tc>
          <w:tcPr>
            <w:tcW w:w="3118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c>
          <w:tcPr>
            <w:tcW w:w="4361" w:type="dxa"/>
          </w:tcPr>
          <w:p w:rsidR="009A208A" w:rsidRPr="007D4E45" w:rsidRDefault="009A208A" w:rsidP="009A208A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Проектор</w:t>
            </w:r>
          </w:p>
        </w:tc>
        <w:tc>
          <w:tcPr>
            <w:tcW w:w="2393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EPSOH</w:t>
            </w:r>
          </w:p>
        </w:tc>
        <w:tc>
          <w:tcPr>
            <w:tcW w:w="3545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Кабинет №14  ИЗО</w:t>
            </w:r>
          </w:p>
        </w:tc>
        <w:tc>
          <w:tcPr>
            <w:tcW w:w="3118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c>
          <w:tcPr>
            <w:tcW w:w="4361" w:type="dxa"/>
          </w:tcPr>
          <w:p w:rsidR="009A208A" w:rsidRPr="007D4E45" w:rsidRDefault="009A208A" w:rsidP="009A208A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Интерактивная доска</w:t>
            </w:r>
            <w:r w:rsidRPr="007D4E45">
              <w:rPr>
                <w:rFonts w:ascii="Times New Roman" w:hAnsi="Times New Roman"/>
              </w:rPr>
              <w:tab/>
            </w:r>
            <w:r w:rsidRPr="007D4E45">
              <w:rPr>
                <w:rFonts w:ascii="Times New Roman" w:hAnsi="Times New Roman"/>
              </w:rPr>
              <w:tab/>
            </w:r>
            <w:r w:rsidRPr="007D4E45">
              <w:rPr>
                <w:rFonts w:ascii="Times New Roman" w:hAnsi="Times New Roman"/>
              </w:rPr>
              <w:tab/>
            </w:r>
            <w:r w:rsidRPr="007D4E45">
              <w:rPr>
                <w:rFonts w:ascii="Times New Roman" w:hAnsi="Times New Roman"/>
              </w:rPr>
              <w:tab/>
            </w:r>
          </w:p>
        </w:tc>
        <w:tc>
          <w:tcPr>
            <w:tcW w:w="2393" w:type="dxa"/>
          </w:tcPr>
          <w:p w:rsidR="009A208A" w:rsidRPr="007D4E45" w:rsidRDefault="009A208A" w:rsidP="009A208A">
            <w:pPr>
              <w:pStyle w:val="af1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TRIUMPH BCARD 78</w:t>
            </w:r>
            <w:r w:rsidRPr="007D4E45">
              <w:rPr>
                <w:rFonts w:ascii="Times New Roman" w:hAnsi="Times New Roman"/>
              </w:rPr>
              <w:tab/>
            </w:r>
            <w:r w:rsidRPr="007D4E45">
              <w:rPr>
                <w:rFonts w:ascii="Times New Roman" w:hAnsi="Times New Roman"/>
              </w:rPr>
              <w:tab/>
            </w:r>
            <w:r w:rsidRPr="007D4E45">
              <w:rPr>
                <w:rFonts w:ascii="Times New Roman" w:hAnsi="Times New Roman"/>
              </w:rPr>
              <w:tab/>
            </w:r>
            <w:r w:rsidRPr="007D4E45">
              <w:rPr>
                <w:rFonts w:ascii="Times New Roman" w:hAnsi="Times New Roman"/>
              </w:rPr>
              <w:tab/>
            </w:r>
          </w:p>
        </w:tc>
        <w:tc>
          <w:tcPr>
            <w:tcW w:w="3545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Кабинет №16 русского язы-ка и литературы</w:t>
            </w:r>
          </w:p>
        </w:tc>
        <w:tc>
          <w:tcPr>
            <w:tcW w:w="3118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c>
          <w:tcPr>
            <w:tcW w:w="4361" w:type="dxa"/>
          </w:tcPr>
          <w:p w:rsidR="009A208A" w:rsidRPr="007D4E45" w:rsidRDefault="009A208A" w:rsidP="009A208A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Проектор</w:t>
            </w:r>
          </w:p>
        </w:tc>
        <w:tc>
          <w:tcPr>
            <w:tcW w:w="2393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BenQ MP</w:t>
            </w:r>
            <w:r w:rsidRPr="007D4E45">
              <w:rPr>
                <w:rFonts w:ascii="Times New Roman" w:hAnsi="Times New Roman"/>
              </w:rPr>
              <w:tab/>
            </w:r>
            <w:r w:rsidRPr="007D4E45">
              <w:rPr>
                <w:rFonts w:ascii="Times New Roman" w:hAnsi="Times New Roman"/>
              </w:rPr>
              <w:tab/>
            </w:r>
            <w:r w:rsidRPr="007D4E45">
              <w:rPr>
                <w:rFonts w:ascii="Times New Roman" w:hAnsi="Times New Roman"/>
              </w:rPr>
              <w:tab/>
            </w:r>
            <w:r w:rsidRPr="007D4E45">
              <w:rPr>
                <w:rFonts w:ascii="Times New Roman" w:hAnsi="Times New Roman"/>
              </w:rPr>
              <w:tab/>
            </w:r>
          </w:p>
        </w:tc>
        <w:tc>
          <w:tcPr>
            <w:tcW w:w="3545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Кабинет №16 русского языка и литературы</w:t>
            </w:r>
          </w:p>
        </w:tc>
        <w:tc>
          <w:tcPr>
            <w:tcW w:w="3118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c>
          <w:tcPr>
            <w:tcW w:w="4361" w:type="dxa"/>
          </w:tcPr>
          <w:p w:rsidR="009A208A" w:rsidRPr="007D4E45" w:rsidRDefault="009A208A" w:rsidP="009A208A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Интерактивный комплекс с вычислител</w:t>
            </w:r>
            <w:r w:rsidRPr="007D4E45">
              <w:rPr>
                <w:rFonts w:ascii="Times New Roman" w:hAnsi="Times New Roman"/>
              </w:rPr>
              <w:t>ь</w:t>
            </w:r>
            <w:r w:rsidRPr="007D4E45">
              <w:rPr>
                <w:rFonts w:ascii="Times New Roman" w:hAnsi="Times New Roman"/>
              </w:rPr>
              <w:t xml:space="preserve">ным блоком </w:t>
            </w:r>
          </w:p>
        </w:tc>
        <w:tc>
          <w:tcPr>
            <w:tcW w:w="2393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Lumien LMP7501ELRU</w:t>
            </w:r>
          </w:p>
        </w:tc>
        <w:tc>
          <w:tcPr>
            <w:tcW w:w="3545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Кабинет № 15 русского языка и литературы</w:t>
            </w:r>
          </w:p>
        </w:tc>
        <w:tc>
          <w:tcPr>
            <w:tcW w:w="3118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c>
          <w:tcPr>
            <w:tcW w:w="4361" w:type="dxa"/>
          </w:tcPr>
          <w:p w:rsidR="009A208A" w:rsidRPr="007D4E45" w:rsidRDefault="009A208A" w:rsidP="009A208A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Интерактивная доска</w:t>
            </w:r>
            <w:r w:rsidRPr="007D4E45">
              <w:rPr>
                <w:rFonts w:ascii="Times New Roman" w:hAnsi="Times New Roman"/>
              </w:rPr>
              <w:tab/>
            </w:r>
            <w:r w:rsidRPr="007D4E45">
              <w:rPr>
                <w:rFonts w:ascii="Times New Roman" w:hAnsi="Times New Roman"/>
              </w:rPr>
              <w:tab/>
            </w:r>
            <w:r w:rsidRPr="007D4E45">
              <w:rPr>
                <w:rFonts w:ascii="Times New Roman" w:hAnsi="Times New Roman"/>
              </w:rPr>
              <w:tab/>
            </w:r>
            <w:r w:rsidRPr="007D4E45">
              <w:rPr>
                <w:rFonts w:ascii="Times New Roman" w:hAnsi="Times New Roman"/>
              </w:rPr>
              <w:tab/>
              <w:t xml:space="preserve"> </w:t>
            </w:r>
          </w:p>
        </w:tc>
        <w:tc>
          <w:tcPr>
            <w:tcW w:w="2393" w:type="dxa"/>
          </w:tcPr>
          <w:p w:rsidR="009A208A" w:rsidRPr="007D4E45" w:rsidRDefault="009A208A" w:rsidP="009A208A">
            <w:pPr>
              <w:pStyle w:val="af1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IQDoard DTV TN082</w:t>
            </w:r>
          </w:p>
        </w:tc>
        <w:tc>
          <w:tcPr>
            <w:tcW w:w="3545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Кабинет №23</w:t>
            </w:r>
          </w:p>
        </w:tc>
        <w:tc>
          <w:tcPr>
            <w:tcW w:w="3118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c>
          <w:tcPr>
            <w:tcW w:w="4361" w:type="dxa"/>
          </w:tcPr>
          <w:p w:rsidR="009A208A" w:rsidRPr="007D4E45" w:rsidRDefault="009A208A" w:rsidP="009A208A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Проектор</w:t>
            </w:r>
          </w:p>
        </w:tc>
        <w:tc>
          <w:tcPr>
            <w:tcW w:w="2393" w:type="dxa"/>
          </w:tcPr>
          <w:p w:rsidR="009A208A" w:rsidRPr="007D4E45" w:rsidRDefault="009A208A" w:rsidP="009A208A">
            <w:pPr>
              <w:pStyle w:val="af1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BenQ MP</w:t>
            </w:r>
            <w:r w:rsidRPr="007D4E45">
              <w:rPr>
                <w:rFonts w:ascii="Times New Roman" w:hAnsi="Times New Roman"/>
              </w:rPr>
              <w:tab/>
            </w:r>
            <w:r w:rsidRPr="007D4E45">
              <w:rPr>
                <w:rFonts w:ascii="Times New Roman" w:hAnsi="Times New Roman"/>
              </w:rPr>
              <w:tab/>
            </w:r>
            <w:r w:rsidRPr="007D4E45">
              <w:rPr>
                <w:rFonts w:ascii="Times New Roman" w:hAnsi="Times New Roman"/>
              </w:rPr>
              <w:tab/>
            </w:r>
            <w:r w:rsidRPr="007D4E45">
              <w:rPr>
                <w:rFonts w:ascii="Times New Roman" w:hAnsi="Times New Roman"/>
              </w:rPr>
              <w:tab/>
            </w:r>
          </w:p>
        </w:tc>
        <w:tc>
          <w:tcPr>
            <w:tcW w:w="3545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 xml:space="preserve">Кабинет 12 бурятского языка </w:t>
            </w:r>
          </w:p>
        </w:tc>
        <w:tc>
          <w:tcPr>
            <w:tcW w:w="3118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c>
          <w:tcPr>
            <w:tcW w:w="4361" w:type="dxa"/>
          </w:tcPr>
          <w:p w:rsidR="009A208A" w:rsidRPr="007D4E45" w:rsidRDefault="009A208A" w:rsidP="009A208A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 xml:space="preserve">Интерактивная доска </w:t>
            </w:r>
          </w:p>
        </w:tc>
        <w:tc>
          <w:tcPr>
            <w:tcW w:w="2393" w:type="dxa"/>
            <w:vAlign w:val="bottom"/>
          </w:tcPr>
          <w:p w:rsidR="009A208A" w:rsidRPr="007D4E45" w:rsidRDefault="009A208A" w:rsidP="009A208A">
            <w:pPr>
              <w:pStyle w:val="af1"/>
              <w:ind w:left="709" w:hanging="549"/>
              <w:rPr>
                <w:rFonts w:ascii="Times New Roman" w:hAnsi="Times New Roman"/>
                <w:lang w:val="en-US"/>
              </w:rPr>
            </w:pPr>
            <w:r w:rsidRPr="007D4E45">
              <w:rPr>
                <w:rFonts w:ascii="Times New Roman" w:hAnsi="Times New Roman"/>
                <w:lang w:val="en-US"/>
              </w:rPr>
              <w:t>PROMETHEAN</w:t>
            </w:r>
          </w:p>
        </w:tc>
        <w:tc>
          <w:tcPr>
            <w:tcW w:w="3545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Кабинет № 11 математика</w:t>
            </w:r>
          </w:p>
        </w:tc>
        <w:tc>
          <w:tcPr>
            <w:tcW w:w="3118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c>
          <w:tcPr>
            <w:tcW w:w="4361" w:type="dxa"/>
          </w:tcPr>
          <w:p w:rsidR="009A208A" w:rsidRPr="007D4E45" w:rsidRDefault="009A208A" w:rsidP="009A208A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lastRenderedPageBreak/>
              <w:t>Мультимедиапроектор</w:t>
            </w:r>
          </w:p>
        </w:tc>
        <w:tc>
          <w:tcPr>
            <w:tcW w:w="2393" w:type="dxa"/>
            <w:vAlign w:val="bottom"/>
          </w:tcPr>
          <w:p w:rsidR="009A208A" w:rsidRPr="007D4E45" w:rsidRDefault="009A208A" w:rsidP="009A208A">
            <w:pPr>
              <w:pStyle w:val="af1"/>
              <w:ind w:left="709" w:hanging="549"/>
              <w:rPr>
                <w:rFonts w:ascii="Times New Roman" w:hAnsi="Times New Roman"/>
                <w:lang w:val="en-US"/>
              </w:rPr>
            </w:pPr>
            <w:r w:rsidRPr="007D4E45">
              <w:rPr>
                <w:rFonts w:ascii="Times New Roman" w:hAnsi="Times New Roman"/>
                <w:lang w:val="en-US"/>
              </w:rPr>
              <w:t>EPSOH</w:t>
            </w:r>
          </w:p>
          <w:p w:rsidR="009A208A" w:rsidRPr="007D4E45" w:rsidRDefault="009A208A" w:rsidP="009A208A">
            <w:pPr>
              <w:pStyle w:val="af1"/>
              <w:ind w:left="709" w:hanging="54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РSDK 2700253</w:t>
            </w:r>
          </w:p>
        </w:tc>
        <w:tc>
          <w:tcPr>
            <w:tcW w:w="3545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Кабинет №11 математика</w:t>
            </w:r>
          </w:p>
        </w:tc>
        <w:tc>
          <w:tcPr>
            <w:tcW w:w="3118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c>
          <w:tcPr>
            <w:tcW w:w="4361" w:type="dxa"/>
          </w:tcPr>
          <w:p w:rsidR="009A208A" w:rsidRPr="007D4E45" w:rsidRDefault="009A208A" w:rsidP="009A208A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 xml:space="preserve">Интерактивная доска </w:t>
            </w:r>
          </w:p>
        </w:tc>
        <w:tc>
          <w:tcPr>
            <w:tcW w:w="2393" w:type="dxa"/>
          </w:tcPr>
          <w:p w:rsidR="009A208A" w:rsidRPr="007D4E45" w:rsidRDefault="009A208A" w:rsidP="009A208A">
            <w:pPr>
              <w:pStyle w:val="af1"/>
              <w:ind w:left="709" w:hanging="54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«</w:t>
            </w:r>
            <w:r w:rsidRPr="007D4E45">
              <w:rPr>
                <w:rFonts w:ascii="Times New Roman" w:hAnsi="Times New Roman"/>
                <w:lang w:val="en-US"/>
              </w:rPr>
              <w:t>SMART Board</w:t>
            </w:r>
            <w:r w:rsidRPr="007D4E45">
              <w:rPr>
                <w:rFonts w:ascii="Times New Roman" w:hAnsi="Times New Roman"/>
              </w:rPr>
              <w:t>»</w:t>
            </w:r>
          </w:p>
        </w:tc>
        <w:tc>
          <w:tcPr>
            <w:tcW w:w="3545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Кабинет №30</w:t>
            </w:r>
          </w:p>
        </w:tc>
        <w:tc>
          <w:tcPr>
            <w:tcW w:w="3118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c>
          <w:tcPr>
            <w:tcW w:w="4361" w:type="dxa"/>
          </w:tcPr>
          <w:p w:rsidR="009A208A" w:rsidRPr="007D4E45" w:rsidRDefault="009A208A" w:rsidP="009A208A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Интерактивная доска</w:t>
            </w:r>
          </w:p>
        </w:tc>
        <w:tc>
          <w:tcPr>
            <w:tcW w:w="2393" w:type="dxa"/>
          </w:tcPr>
          <w:p w:rsidR="009A208A" w:rsidRPr="007D4E45" w:rsidRDefault="009A208A" w:rsidP="009A208A">
            <w:pPr>
              <w:pStyle w:val="af1"/>
              <w:ind w:left="709" w:hanging="549"/>
              <w:rPr>
                <w:rFonts w:ascii="Times New Roman" w:hAnsi="Times New Roman"/>
                <w:lang w:val="en-US"/>
              </w:rPr>
            </w:pPr>
            <w:r w:rsidRPr="007D4E45">
              <w:rPr>
                <w:rFonts w:ascii="Times New Roman" w:hAnsi="Times New Roman"/>
                <w:lang w:val="en-US"/>
              </w:rPr>
              <w:t>Interwrite Dual Board</w:t>
            </w:r>
          </w:p>
        </w:tc>
        <w:tc>
          <w:tcPr>
            <w:tcW w:w="3545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Кабинет №19</w:t>
            </w:r>
          </w:p>
        </w:tc>
        <w:tc>
          <w:tcPr>
            <w:tcW w:w="3118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c>
          <w:tcPr>
            <w:tcW w:w="4361" w:type="dxa"/>
          </w:tcPr>
          <w:p w:rsidR="009A208A" w:rsidRPr="007D4E45" w:rsidRDefault="009A208A" w:rsidP="009A208A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 xml:space="preserve">Проектор </w:t>
            </w:r>
          </w:p>
        </w:tc>
        <w:tc>
          <w:tcPr>
            <w:tcW w:w="2393" w:type="dxa"/>
          </w:tcPr>
          <w:p w:rsidR="009A208A" w:rsidRPr="007D4E45" w:rsidRDefault="009A208A" w:rsidP="009A208A">
            <w:pPr>
              <w:pStyle w:val="af1"/>
              <w:ind w:left="709" w:hanging="54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  <w:lang w:val="en-US"/>
              </w:rPr>
              <w:t>NEC/VT480</w:t>
            </w:r>
          </w:p>
        </w:tc>
        <w:tc>
          <w:tcPr>
            <w:tcW w:w="3545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Кабинет №12</w:t>
            </w:r>
          </w:p>
        </w:tc>
        <w:tc>
          <w:tcPr>
            <w:tcW w:w="3118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c>
          <w:tcPr>
            <w:tcW w:w="4361" w:type="dxa"/>
          </w:tcPr>
          <w:p w:rsidR="009A208A" w:rsidRPr="007D4E45" w:rsidRDefault="009A208A" w:rsidP="009A208A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Интерактивный комплекс с вычислител</w:t>
            </w:r>
            <w:r w:rsidRPr="007D4E45">
              <w:rPr>
                <w:rFonts w:ascii="Times New Roman" w:hAnsi="Times New Roman"/>
              </w:rPr>
              <w:t>ь</w:t>
            </w:r>
            <w:r w:rsidRPr="007D4E45">
              <w:rPr>
                <w:rFonts w:ascii="Times New Roman" w:hAnsi="Times New Roman"/>
              </w:rPr>
              <w:t xml:space="preserve">ным блоком </w:t>
            </w:r>
          </w:p>
        </w:tc>
        <w:tc>
          <w:tcPr>
            <w:tcW w:w="2393" w:type="dxa"/>
          </w:tcPr>
          <w:p w:rsidR="009A208A" w:rsidRPr="007D4E45" w:rsidRDefault="009A208A" w:rsidP="009A208A">
            <w:pPr>
              <w:pStyle w:val="af1"/>
              <w:ind w:left="709" w:hanging="54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  <w:lang w:val="en-US"/>
              </w:rPr>
              <w:t>Lumien LMP7501ELRU</w:t>
            </w:r>
          </w:p>
        </w:tc>
        <w:tc>
          <w:tcPr>
            <w:tcW w:w="3545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Кабинет № 18 информат</w:t>
            </w:r>
            <w:r w:rsidRPr="007D4E45">
              <w:rPr>
                <w:rFonts w:ascii="Times New Roman" w:hAnsi="Times New Roman"/>
              </w:rPr>
              <w:t>и</w:t>
            </w:r>
            <w:r w:rsidRPr="007D4E45">
              <w:rPr>
                <w:rFonts w:ascii="Times New Roman" w:hAnsi="Times New Roman"/>
              </w:rPr>
              <w:t>ки</w:t>
            </w:r>
          </w:p>
        </w:tc>
        <w:tc>
          <w:tcPr>
            <w:tcW w:w="3118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c>
          <w:tcPr>
            <w:tcW w:w="4361" w:type="dxa"/>
          </w:tcPr>
          <w:p w:rsidR="009A208A" w:rsidRPr="007D4E45" w:rsidRDefault="009A208A" w:rsidP="009A208A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Проектор</w:t>
            </w:r>
          </w:p>
        </w:tc>
        <w:tc>
          <w:tcPr>
            <w:tcW w:w="2393" w:type="dxa"/>
          </w:tcPr>
          <w:p w:rsidR="009A208A" w:rsidRPr="007D4E45" w:rsidRDefault="009A208A" w:rsidP="009A208A">
            <w:pPr>
              <w:pStyle w:val="af1"/>
              <w:ind w:left="709" w:hanging="549"/>
              <w:rPr>
                <w:rFonts w:ascii="Times New Roman" w:hAnsi="Times New Roman"/>
                <w:lang w:val="en-US"/>
              </w:rPr>
            </w:pPr>
            <w:r w:rsidRPr="007D4E45">
              <w:rPr>
                <w:rFonts w:ascii="Times New Roman" w:hAnsi="Times New Roman"/>
                <w:lang w:val="en-US"/>
              </w:rPr>
              <w:t>ViewSonic</w:t>
            </w:r>
          </w:p>
        </w:tc>
        <w:tc>
          <w:tcPr>
            <w:tcW w:w="3545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Кабинет № 4 русского яз</w:t>
            </w:r>
            <w:r w:rsidRPr="007D4E45">
              <w:rPr>
                <w:rFonts w:ascii="Times New Roman" w:hAnsi="Times New Roman"/>
              </w:rPr>
              <w:t>ы</w:t>
            </w:r>
            <w:r w:rsidRPr="007D4E45">
              <w:rPr>
                <w:rFonts w:ascii="Times New Roman" w:hAnsi="Times New Roman"/>
              </w:rPr>
              <w:t>ка и литературы</w:t>
            </w:r>
          </w:p>
        </w:tc>
        <w:tc>
          <w:tcPr>
            <w:tcW w:w="3118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c>
          <w:tcPr>
            <w:tcW w:w="4361" w:type="dxa"/>
          </w:tcPr>
          <w:p w:rsidR="009A208A" w:rsidRPr="007D4E45" w:rsidRDefault="009A208A" w:rsidP="009A208A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Интерактивная доска с системой контроля знания</w:t>
            </w:r>
          </w:p>
        </w:tc>
        <w:tc>
          <w:tcPr>
            <w:tcW w:w="2393" w:type="dxa"/>
          </w:tcPr>
          <w:p w:rsidR="009A208A" w:rsidRPr="007D4E45" w:rsidRDefault="009A208A" w:rsidP="009A208A">
            <w:pPr>
              <w:pStyle w:val="af1"/>
              <w:ind w:left="160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  <w:lang w:val="en-US"/>
              </w:rPr>
              <w:t>PROMETHEAN</w:t>
            </w:r>
          </w:p>
          <w:p w:rsidR="009A208A" w:rsidRPr="007D4E45" w:rsidRDefault="009A208A" w:rsidP="009A208A">
            <w:pPr>
              <w:pStyle w:val="af1"/>
              <w:ind w:left="160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С1207170191 ОС09А2В Мо</w:t>
            </w:r>
            <w:r w:rsidRPr="007D4E45">
              <w:rPr>
                <w:rFonts w:ascii="Times New Roman" w:hAnsi="Times New Roman"/>
                <w:lang w:val="en-US"/>
              </w:rPr>
              <w:t>del</w:t>
            </w:r>
            <w:r w:rsidRPr="007D4E45">
              <w:rPr>
                <w:rFonts w:ascii="Times New Roman" w:hAnsi="Times New Roman"/>
              </w:rPr>
              <w:t xml:space="preserve"> </w:t>
            </w:r>
            <w:r w:rsidRPr="007D4E45">
              <w:rPr>
                <w:rFonts w:ascii="Times New Roman" w:hAnsi="Times New Roman"/>
                <w:lang w:val="en-US"/>
              </w:rPr>
              <w:t>PRM</w:t>
            </w:r>
            <w:r w:rsidRPr="007D4E45">
              <w:rPr>
                <w:rFonts w:ascii="Times New Roman" w:hAnsi="Times New Roman"/>
              </w:rPr>
              <w:t>-</w:t>
            </w:r>
            <w:r w:rsidRPr="007D4E45">
              <w:rPr>
                <w:rFonts w:ascii="Times New Roman" w:hAnsi="Times New Roman"/>
                <w:lang w:val="en-US"/>
              </w:rPr>
              <w:t>AE</w:t>
            </w:r>
            <w:r w:rsidRPr="007D4E45">
              <w:rPr>
                <w:rFonts w:ascii="Times New Roman" w:hAnsi="Times New Roman"/>
              </w:rPr>
              <w:t>2-01</w:t>
            </w:r>
          </w:p>
        </w:tc>
        <w:tc>
          <w:tcPr>
            <w:tcW w:w="3545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Кабинет № 5 русского яз</w:t>
            </w:r>
            <w:r w:rsidRPr="007D4E45">
              <w:rPr>
                <w:rFonts w:ascii="Times New Roman" w:hAnsi="Times New Roman"/>
              </w:rPr>
              <w:t>ы</w:t>
            </w:r>
            <w:r w:rsidRPr="007D4E45">
              <w:rPr>
                <w:rFonts w:ascii="Times New Roman" w:hAnsi="Times New Roman"/>
              </w:rPr>
              <w:t>ка и литературы</w:t>
            </w:r>
          </w:p>
        </w:tc>
        <w:tc>
          <w:tcPr>
            <w:tcW w:w="3118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c>
          <w:tcPr>
            <w:tcW w:w="4361" w:type="dxa"/>
          </w:tcPr>
          <w:p w:rsidR="009A208A" w:rsidRPr="007D4E45" w:rsidRDefault="009A208A" w:rsidP="009A208A">
            <w:pPr>
              <w:pStyle w:val="af1"/>
              <w:ind w:left="142" w:hanging="142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Мультимедиапроектор + потолочное кре</w:t>
            </w:r>
            <w:r w:rsidRPr="007D4E45">
              <w:rPr>
                <w:rFonts w:ascii="Times New Roman" w:hAnsi="Times New Roman"/>
              </w:rPr>
              <w:t>п</w:t>
            </w:r>
            <w:r w:rsidRPr="007D4E45">
              <w:rPr>
                <w:rFonts w:ascii="Times New Roman" w:hAnsi="Times New Roman"/>
              </w:rPr>
              <w:t>ление с системой контроля знания</w:t>
            </w:r>
          </w:p>
        </w:tc>
        <w:tc>
          <w:tcPr>
            <w:tcW w:w="2393" w:type="dxa"/>
          </w:tcPr>
          <w:p w:rsidR="009A208A" w:rsidRPr="007D4E45" w:rsidRDefault="009A208A" w:rsidP="009A208A">
            <w:pPr>
              <w:pStyle w:val="af1"/>
              <w:ind w:left="709" w:hanging="549"/>
              <w:rPr>
                <w:rFonts w:ascii="Times New Roman" w:hAnsi="Times New Roman"/>
                <w:lang w:val="en-US"/>
              </w:rPr>
            </w:pPr>
            <w:r w:rsidRPr="007D4E45">
              <w:rPr>
                <w:rFonts w:ascii="Times New Roman" w:hAnsi="Times New Roman"/>
                <w:lang w:val="en-US"/>
              </w:rPr>
              <w:t xml:space="preserve">RS-2E2C </w:t>
            </w:r>
          </w:p>
          <w:p w:rsidR="009A208A" w:rsidRPr="007D4E45" w:rsidRDefault="009A208A" w:rsidP="009A208A">
            <w:pPr>
              <w:pStyle w:val="af1"/>
              <w:ind w:left="709" w:hanging="549"/>
              <w:rPr>
                <w:rFonts w:ascii="Times New Roman" w:hAnsi="Times New Roman"/>
                <w:lang w:val="en-US"/>
              </w:rPr>
            </w:pPr>
            <w:r w:rsidRPr="007D4E45">
              <w:rPr>
                <w:rFonts w:ascii="Times New Roman" w:hAnsi="Times New Roman"/>
                <w:lang w:val="en-US"/>
              </w:rPr>
              <w:t>EPSOH</w:t>
            </w:r>
          </w:p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3545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Кабинет № 5 русского яз</w:t>
            </w:r>
            <w:r w:rsidRPr="007D4E45">
              <w:rPr>
                <w:rFonts w:ascii="Times New Roman" w:hAnsi="Times New Roman"/>
              </w:rPr>
              <w:t>ы</w:t>
            </w:r>
            <w:r w:rsidRPr="007D4E45">
              <w:rPr>
                <w:rFonts w:ascii="Times New Roman" w:hAnsi="Times New Roman"/>
              </w:rPr>
              <w:t>ка и литературы</w:t>
            </w:r>
          </w:p>
        </w:tc>
        <w:tc>
          <w:tcPr>
            <w:tcW w:w="3118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c>
          <w:tcPr>
            <w:tcW w:w="4361" w:type="dxa"/>
          </w:tcPr>
          <w:p w:rsidR="009A208A" w:rsidRPr="007D4E45" w:rsidRDefault="009A208A" w:rsidP="009A208A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Интерактивная доска</w:t>
            </w:r>
          </w:p>
        </w:tc>
        <w:tc>
          <w:tcPr>
            <w:tcW w:w="2393" w:type="dxa"/>
          </w:tcPr>
          <w:p w:rsidR="009A208A" w:rsidRPr="007D4E45" w:rsidRDefault="009A208A" w:rsidP="009A208A">
            <w:pPr>
              <w:pStyle w:val="af1"/>
              <w:ind w:left="709" w:hanging="54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  <w:lang w:val="en-US"/>
              </w:rPr>
              <w:t>PROMETHEAN</w:t>
            </w:r>
          </w:p>
        </w:tc>
        <w:tc>
          <w:tcPr>
            <w:tcW w:w="3545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Кабинет №7 начальных классов</w:t>
            </w:r>
          </w:p>
        </w:tc>
        <w:tc>
          <w:tcPr>
            <w:tcW w:w="3118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c>
          <w:tcPr>
            <w:tcW w:w="4361" w:type="dxa"/>
          </w:tcPr>
          <w:p w:rsidR="009A208A" w:rsidRPr="007D4E45" w:rsidRDefault="009A208A" w:rsidP="009A208A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Мультимедиапроектор</w:t>
            </w:r>
          </w:p>
        </w:tc>
        <w:tc>
          <w:tcPr>
            <w:tcW w:w="2393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  <w:lang w:val="en-US"/>
              </w:rPr>
            </w:pPr>
            <w:r w:rsidRPr="007D4E45">
              <w:rPr>
                <w:rFonts w:ascii="Times New Roman" w:hAnsi="Times New Roman"/>
                <w:lang w:val="en-US"/>
              </w:rPr>
              <w:t>EPSOH</w:t>
            </w:r>
          </w:p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3545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Кабинет №7 начальных классов</w:t>
            </w:r>
          </w:p>
        </w:tc>
        <w:tc>
          <w:tcPr>
            <w:tcW w:w="3118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c>
          <w:tcPr>
            <w:tcW w:w="4361" w:type="dxa"/>
          </w:tcPr>
          <w:p w:rsidR="009A208A" w:rsidRPr="007D4E45" w:rsidRDefault="009A208A" w:rsidP="009A208A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пианино</w:t>
            </w:r>
          </w:p>
        </w:tc>
        <w:tc>
          <w:tcPr>
            <w:tcW w:w="2393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Электрия</w:t>
            </w:r>
          </w:p>
        </w:tc>
        <w:tc>
          <w:tcPr>
            <w:tcW w:w="3545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Кабинет №8 музыки</w:t>
            </w:r>
          </w:p>
        </w:tc>
        <w:tc>
          <w:tcPr>
            <w:tcW w:w="3118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c>
          <w:tcPr>
            <w:tcW w:w="4361" w:type="dxa"/>
          </w:tcPr>
          <w:p w:rsidR="009A208A" w:rsidRPr="007D4E45" w:rsidRDefault="009A208A" w:rsidP="009A208A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Муз. Центр</w:t>
            </w:r>
          </w:p>
        </w:tc>
        <w:tc>
          <w:tcPr>
            <w:tcW w:w="2393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  <w:lang w:val="en-US"/>
              </w:rPr>
            </w:pPr>
            <w:r w:rsidRPr="007D4E45">
              <w:rPr>
                <w:rFonts w:ascii="Times New Roman" w:hAnsi="Times New Roman"/>
                <w:lang w:val="en-US"/>
              </w:rPr>
              <w:t>LG</w:t>
            </w:r>
          </w:p>
        </w:tc>
        <w:tc>
          <w:tcPr>
            <w:tcW w:w="3545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Кабинет № 8 музыки</w:t>
            </w:r>
          </w:p>
        </w:tc>
        <w:tc>
          <w:tcPr>
            <w:tcW w:w="3118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НЕрабочее</w:t>
            </w:r>
          </w:p>
        </w:tc>
      </w:tr>
      <w:tr w:rsidR="009A208A" w:rsidRPr="007D4E45" w:rsidTr="009A208A">
        <w:tc>
          <w:tcPr>
            <w:tcW w:w="4361" w:type="dxa"/>
          </w:tcPr>
          <w:p w:rsidR="009A208A" w:rsidRPr="007D4E45" w:rsidRDefault="009A208A" w:rsidP="009A208A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Проектор</w:t>
            </w:r>
          </w:p>
        </w:tc>
        <w:tc>
          <w:tcPr>
            <w:tcW w:w="2393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EPSOH</w:t>
            </w:r>
          </w:p>
        </w:tc>
        <w:tc>
          <w:tcPr>
            <w:tcW w:w="3545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Кабинет №13  ОБЖ, ист</w:t>
            </w:r>
            <w:r w:rsidRPr="007D4E45">
              <w:rPr>
                <w:rFonts w:ascii="Times New Roman" w:hAnsi="Times New Roman"/>
              </w:rPr>
              <w:t>о</w:t>
            </w:r>
            <w:r w:rsidRPr="007D4E45">
              <w:rPr>
                <w:rFonts w:ascii="Times New Roman" w:hAnsi="Times New Roman"/>
              </w:rPr>
              <w:t>рий</w:t>
            </w:r>
          </w:p>
        </w:tc>
        <w:tc>
          <w:tcPr>
            <w:tcW w:w="3118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c>
          <w:tcPr>
            <w:tcW w:w="4361" w:type="dxa"/>
          </w:tcPr>
          <w:p w:rsidR="009A208A" w:rsidRPr="007D4E45" w:rsidRDefault="009A208A" w:rsidP="009A208A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 xml:space="preserve">Проектор </w:t>
            </w:r>
          </w:p>
        </w:tc>
        <w:tc>
          <w:tcPr>
            <w:tcW w:w="2393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  <w:lang w:val="en-US"/>
              </w:rPr>
            </w:pPr>
            <w:r w:rsidRPr="007D4E45">
              <w:rPr>
                <w:rFonts w:ascii="Times New Roman" w:hAnsi="Times New Roman"/>
                <w:lang w:val="en-US"/>
              </w:rPr>
              <w:t>Acer</w:t>
            </w:r>
          </w:p>
        </w:tc>
        <w:tc>
          <w:tcPr>
            <w:tcW w:w="3545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Кабинет №9 технологии для девоч.</w:t>
            </w:r>
          </w:p>
        </w:tc>
        <w:tc>
          <w:tcPr>
            <w:tcW w:w="3118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c>
          <w:tcPr>
            <w:tcW w:w="4361" w:type="dxa"/>
          </w:tcPr>
          <w:p w:rsidR="009A208A" w:rsidRPr="007D4E45" w:rsidRDefault="009A208A" w:rsidP="009A208A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Настенный экран</w:t>
            </w:r>
          </w:p>
        </w:tc>
        <w:tc>
          <w:tcPr>
            <w:tcW w:w="2393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  <w:lang w:val="en-US"/>
              </w:rPr>
            </w:pPr>
            <w:r w:rsidRPr="007D4E45">
              <w:rPr>
                <w:rFonts w:ascii="Times New Roman" w:hAnsi="Times New Roman"/>
                <w:lang w:val="en-US"/>
              </w:rPr>
              <w:t>Dinon</w:t>
            </w:r>
          </w:p>
        </w:tc>
        <w:tc>
          <w:tcPr>
            <w:tcW w:w="3545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Кабинет №9 технологии для девоч.</w:t>
            </w:r>
          </w:p>
        </w:tc>
        <w:tc>
          <w:tcPr>
            <w:tcW w:w="3118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c>
          <w:tcPr>
            <w:tcW w:w="4361" w:type="dxa"/>
          </w:tcPr>
          <w:p w:rsidR="009A208A" w:rsidRPr="007D4E45" w:rsidRDefault="009A208A" w:rsidP="009A208A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Проектор</w:t>
            </w:r>
          </w:p>
        </w:tc>
        <w:tc>
          <w:tcPr>
            <w:tcW w:w="2393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EPSOH</w:t>
            </w:r>
          </w:p>
        </w:tc>
        <w:tc>
          <w:tcPr>
            <w:tcW w:w="3545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Актовый зал</w:t>
            </w:r>
          </w:p>
        </w:tc>
        <w:tc>
          <w:tcPr>
            <w:tcW w:w="3118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c>
          <w:tcPr>
            <w:tcW w:w="4361" w:type="dxa"/>
          </w:tcPr>
          <w:p w:rsidR="009A208A" w:rsidRPr="007D4E45" w:rsidRDefault="009A208A" w:rsidP="009A208A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Телевизор</w:t>
            </w:r>
          </w:p>
        </w:tc>
        <w:tc>
          <w:tcPr>
            <w:tcW w:w="2393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Самсунг</w:t>
            </w:r>
          </w:p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Панасоник</w:t>
            </w:r>
          </w:p>
        </w:tc>
        <w:tc>
          <w:tcPr>
            <w:tcW w:w="3545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Кабинет №1 нач. шк</w:t>
            </w:r>
          </w:p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Кабинет №8 нач. шк</w:t>
            </w:r>
          </w:p>
        </w:tc>
        <w:tc>
          <w:tcPr>
            <w:tcW w:w="3118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bookmarkEnd w:id="2"/>
    </w:tbl>
    <w:p w:rsidR="009A208A" w:rsidRPr="007D4E45" w:rsidRDefault="009A208A" w:rsidP="009A208A">
      <w:pPr>
        <w:ind w:left="709"/>
        <w:rPr>
          <w:sz w:val="22"/>
          <w:szCs w:val="22"/>
        </w:rPr>
      </w:pPr>
    </w:p>
    <w:p w:rsidR="009A208A" w:rsidRPr="007D4E45" w:rsidRDefault="009A208A" w:rsidP="009A208A">
      <w:pPr>
        <w:pStyle w:val="ConsPlusNormal"/>
        <w:ind w:left="709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3" w:name="_Hlk158019400"/>
      <w:r w:rsidRPr="007D4E45">
        <w:rPr>
          <w:rFonts w:ascii="Times New Roman" w:hAnsi="Times New Roman" w:cs="Times New Roman"/>
          <w:b/>
          <w:sz w:val="22"/>
          <w:szCs w:val="22"/>
        </w:rPr>
        <w:t xml:space="preserve">Начальная школа:  оргтехника, проекционная техника </w:t>
      </w:r>
    </w:p>
    <w:bookmarkEnd w:id="3"/>
    <w:p w:rsidR="009A208A" w:rsidRPr="007D4E45" w:rsidRDefault="009A208A" w:rsidP="009A208A">
      <w:pPr>
        <w:pStyle w:val="ConsPlusNormal"/>
        <w:ind w:left="709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0"/>
        <w:gridCol w:w="2551"/>
        <w:gridCol w:w="3643"/>
        <w:gridCol w:w="3020"/>
      </w:tblGrid>
      <w:tr w:rsidR="009A208A" w:rsidRPr="007D4E45" w:rsidTr="009A208A">
        <w:trPr>
          <w:trHeight w:val="502"/>
          <w:jc w:val="center"/>
        </w:trPr>
        <w:tc>
          <w:tcPr>
            <w:tcW w:w="2760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название</w:t>
            </w:r>
          </w:p>
        </w:tc>
        <w:tc>
          <w:tcPr>
            <w:tcW w:w="2551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марка</w:t>
            </w:r>
          </w:p>
        </w:tc>
        <w:tc>
          <w:tcPr>
            <w:tcW w:w="3643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Где  установлен</w:t>
            </w:r>
          </w:p>
        </w:tc>
        <w:tc>
          <w:tcPr>
            <w:tcW w:w="3020" w:type="dxa"/>
          </w:tcPr>
          <w:p w:rsidR="009A208A" w:rsidRPr="007D4E45" w:rsidRDefault="009A208A" w:rsidP="009A208A">
            <w:pPr>
              <w:pStyle w:val="af1"/>
              <w:ind w:left="709"/>
              <w:jc w:val="center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Состояние</w:t>
            </w:r>
          </w:p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(рабочее, нерабочее)</w:t>
            </w:r>
          </w:p>
        </w:tc>
      </w:tr>
      <w:tr w:rsidR="009A208A" w:rsidRPr="007D4E45" w:rsidTr="009A208A">
        <w:trPr>
          <w:trHeight w:val="397"/>
          <w:jc w:val="center"/>
        </w:trPr>
        <w:tc>
          <w:tcPr>
            <w:tcW w:w="2760" w:type="dxa"/>
          </w:tcPr>
          <w:p w:rsidR="009A208A" w:rsidRPr="007D4E45" w:rsidRDefault="009A208A" w:rsidP="009A208A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 xml:space="preserve">Интерактивная доска </w:t>
            </w:r>
          </w:p>
        </w:tc>
        <w:tc>
          <w:tcPr>
            <w:tcW w:w="2551" w:type="dxa"/>
          </w:tcPr>
          <w:p w:rsidR="009A208A" w:rsidRPr="007D4E45" w:rsidRDefault="009A208A" w:rsidP="009A208A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7D4E45">
              <w:rPr>
                <w:rFonts w:ascii="Times New Roman" w:hAnsi="Times New Roman"/>
              </w:rPr>
              <w:t xml:space="preserve">TRiumph </w:t>
            </w:r>
            <w:r w:rsidRPr="007D4E45">
              <w:rPr>
                <w:rFonts w:ascii="Times New Roman" w:hAnsi="Times New Roman"/>
                <w:lang w:val="en-US"/>
              </w:rPr>
              <w:t xml:space="preserve"> BOARD</w:t>
            </w:r>
          </w:p>
        </w:tc>
        <w:tc>
          <w:tcPr>
            <w:tcW w:w="3643" w:type="dxa"/>
          </w:tcPr>
          <w:p w:rsidR="009A208A" w:rsidRPr="007D4E45" w:rsidRDefault="009A208A" w:rsidP="009A208A">
            <w:pPr>
              <w:pStyle w:val="af1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Кабинет №</w:t>
            </w:r>
            <w:r w:rsidRPr="007D4E45">
              <w:rPr>
                <w:rFonts w:ascii="Times New Roman" w:hAnsi="Times New Roman"/>
                <w:lang w:val="en-US"/>
              </w:rPr>
              <w:t>1</w:t>
            </w:r>
            <w:r w:rsidRPr="007D4E45">
              <w:rPr>
                <w:rFonts w:ascii="Times New Roman" w:hAnsi="Times New Roman"/>
              </w:rPr>
              <w:t xml:space="preserve">  начальная школа</w:t>
            </w:r>
          </w:p>
        </w:tc>
        <w:tc>
          <w:tcPr>
            <w:tcW w:w="3020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rPr>
          <w:trHeight w:val="397"/>
          <w:jc w:val="center"/>
        </w:trPr>
        <w:tc>
          <w:tcPr>
            <w:tcW w:w="2760" w:type="dxa"/>
          </w:tcPr>
          <w:p w:rsidR="009A208A" w:rsidRPr="007D4E45" w:rsidRDefault="009A208A" w:rsidP="009A208A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lastRenderedPageBreak/>
              <w:t>Мультимедийный прое</w:t>
            </w:r>
            <w:r w:rsidRPr="007D4E45">
              <w:rPr>
                <w:rFonts w:ascii="Times New Roman" w:hAnsi="Times New Roman"/>
              </w:rPr>
              <w:t>к</w:t>
            </w:r>
            <w:r w:rsidRPr="007D4E45">
              <w:rPr>
                <w:rFonts w:ascii="Times New Roman" w:hAnsi="Times New Roman"/>
              </w:rPr>
              <w:t>тор</w:t>
            </w:r>
            <w:r w:rsidRPr="007D4E45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:rsidR="009A208A" w:rsidRPr="007D4E45" w:rsidRDefault="009A208A" w:rsidP="009A208A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7D4E45">
              <w:rPr>
                <w:rFonts w:ascii="Times New Roman" w:hAnsi="Times New Roman"/>
                <w:lang w:val="en-US"/>
              </w:rPr>
              <w:t>optoma</w:t>
            </w:r>
          </w:p>
        </w:tc>
        <w:tc>
          <w:tcPr>
            <w:tcW w:w="3643" w:type="dxa"/>
          </w:tcPr>
          <w:p w:rsidR="009A208A" w:rsidRPr="007D4E45" w:rsidRDefault="009A208A" w:rsidP="009A208A">
            <w:pPr>
              <w:pStyle w:val="af1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Кабине</w:t>
            </w:r>
            <w:r w:rsidRPr="007D4E45">
              <w:rPr>
                <w:rFonts w:ascii="Times New Roman" w:hAnsi="Times New Roman"/>
                <w:lang w:val="en-US"/>
              </w:rPr>
              <w:t>т № 1</w:t>
            </w:r>
            <w:r w:rsidRPr="007D4E45">
              <w:rPr>
                <w:rFonts w:ascii="Times New Roman" w:hAnsi="Times New Roman"/>
              </w:rPr>
              <w:t xml:space="preserve"> начальная  школа</w:t>
            </w:r>
          </w:p>
        </w:tc>
        <w:tc>
          <w:tcPr>
            <w:tcW w:w="3020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rPr>
          <w:trHeight w:val="397"/>
          <w:jc w:val="center"/>
        </w:trPr>
        <w:tc>
          <w:tcPr>
            <w:tcW w:w="2760" w:type="dxa"/>
          </w:tcPr>
          <w:p w:rsidR="009A208A" w:rsidRPr="007D4E45" w:rsidRDefault="009A208A" w:rsidP="009A208A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 xml:space="preserve">Ноутбук </w:t>
            </w:r>
          </w:p>
        </w:tc>
        <w:tc>
          <w:tcPr>
            <w:tcW w:w="2551" w:type="dxa"/>
          </w:tcPr>
          <w:p w:rsidR="009A208A" w:rsidRPr="007D4E45" w:rsidRDefault="009A208A" w:rsidP="009A208A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7D4E45">
              <w:rPr>
                <w:rFonts w:ascii="Times New Roman" w:hAnsi="Times New Roman"/>
                <w:lang w:val="en-US"/>
              </w:rPr>
              <w:t>snsv</w:t>
            </w:r>
          </w:p>
        </w:tc>
        <w:tc>
          <w:tcPr>
            <w:tcW w:w="3643" w:type="dxa"/>
          </w:tcPr>
          <w:p w:rsidR="009A208A" w:rsidRPr="007D4E45" w:rsidRDefault="009A208A" w:rsidP="009A208A">
            <w:pPr>
              <w:pStyle w:val="af1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Кабинет №1  начальная  школа</w:t>
            </w:r>
          </w:p>
        </w:tc>
        <w:tc>
          <w:tcPr>
            <w:tcW w:w="3020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rPr>
          <w:trHeight w:val="397"/>
          <w:jc w:val="center"/>
        </w:trPr>
        <w:tc>
          <w:tcPr>
            <w:tcW w:w="2760" w:type="dxa"/>
          </w:tcPr>
          <w:p w:rsidR="009A208A" w:rsidRPr="007D4E45" w:rsidRDefault="009A208A" w:rsidP="009A208A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 xml:space="preserve">Проектор </w:t>
            </w:r>
          </w:p>
        </w:tc>
        <w:tc>
          <w:tcPr>
            <w:tcW w:w="2551" w:type="dxa"/>
          </w:tcPr>
          <w:p w:rsidR="009A208A" w:rsidRPr="007D4E45" w:rsidRDefault="009A208A" w:rsidP="009A208A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7D4E45">
              <w:rPr>
                <w:rFonts w:ascii="Times New Roman" w:hAnsi="Times New Roman"/>
                <w:lang w:val="en-US"/>
              </w:rPr>
              <w:t>epsjn</w:t>
            </w:r>
          </w:p>
        </w:tc>
        <w:tc>
          <w:tcPr>
            <w:tcW w:w="3643" w:type="dxa"/>
          </w:tcPr>
          <w:p w:rsidR="009A208A" w:rsidRPr="007D4E45" w:rsidRDefault="009A208A" w:rsidP="009A208A">
            <w:pPr>
              <w:pStyle w:val="af1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Кабинет № 2 начальная  школа</w:t>
            </w:r>
          </w:p>
        </w:tc>
        <w:tc>
          <w:tcPr>
            <w:tcW w:w="3020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rPr>
          <w:trHeight w:val="397"/>
          <w:jc w:val="center"/>
        </w:trPr>
        <w:tc>
          <w:tcPr>
            <w:tcW w:w="2760" w:type="dxa"/>
          </w:tcPr>
          <w:p w:rsidR="009A208A" w:rsidRPr="007D4E45" w:rsidRDefault="009A208A" w:rsidP="009A208A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Потолочный  экран</w:t>
            </w:r>
          </w:p>
        </w:tc>
        <w:tc>
          <w:tcPr>
            <w:tcW w:w="2551" w:type="dxa"/>
          </w:tcPr>
          <w:p w:rsidR="009A208A" w:rsidRPr="007D4E45" w:rsidRDefault="009A208A" w:rsidP="009A208A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643" w:type="dxa"/>
          </w:tcPr>
          <w:p w:rsidR="009A208A" w:rsidRPr="007D4E45" w:rsidRDefault="009A208A" w:rsidP="009A208A">
            <w:pPr>
              <w:pStyle w:val="af1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Кабинет  № 2  начальная школа</w:t>
            </w:r>
          </w:p>
        </w:tc>
        <w:tc>
          <w:tcPr>
            <w:tcW w:w="3020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</w:tr>
      <w:tr w:rsidR="009A208A" w:rsidRPr="007D4E45" w:rsidTr="009A208A">
        <w:trPr>
          <w:trHeight w:val="397"/>
          <w:jc w:val="center"/>
        </w:trPr>
        <w:tc>
          <w:tcPr>
            <w:tcW w:w="2760" w:type="dxa"/>
          </w:tcPr>
          <w:p w:rsidR="009A208A" w:rsidRPr="007D4E45" w:rsidRDefault="009A208A" w:rsidP="009A208A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 xml:space="preserve">Интерактивная доска </w:t>
            </w:r>
            <w:r w:rsidRPr="007D4E45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551" w:type="dxa"/>
            <w:vAlign w:val="bottom"/>
          </w:tcPr>
          <w:p w:rsidR="009A208A" w:rsidRPr="007D4E45" w:rsidRDefault="009A208A" w:rsidP="009A208A">
            <w:pPr>
              <w:pStyle w:val="af1"/>
              <w:ind w:hanging="549"/>
              <w:jc w:val="center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  <w:lang w:val="en-US"/>
              </w:rPr>
              <w:t>ACtiv  BOApprd</w:t>
            </w:r>
          </w:p>
        </w:tc>
        <w:tc>
          <w:tcPr>
            <w:tcW w:w="3643" w:type="dxa"/>
          </w:tcPr>
          <w:p w:rsidR="009A208A" w:rsidRPr="007D4E45" w:rsidRDefault="009A208A" w:rsidP="009A208A">
            <w:pPr>
              <w:pStyle w:val="af1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Кабинет № 4  начальная  школа</w:t>
            </w:r>
          </w:p>
        </w:tc>
        <w:tc>
          <w:tcPr>
            <w:tcW w:w="3020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rPr>
          <w:trHeight w:val="298"/>
          <w:jc w:val="center"/>
        </w:trPr>
        <w:tc>
          <w:tcPr>
            <w:tcW w:w="2760" w:type="dxa"/>
          </w:tcPr>
          <w:p w:rsidR="009A208A" w:rsidRPr="007D4E45" w:rsidRDefault="009A208A" w:rsidP="009A208A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 xml:space="preserve">Мультимедиапроектор </w:t>
            </w:r>
          </w:p>
        </w:tc>
        <w:tc>
          <w:tcPr>
            <w:tcW w:w="2551" w:type="dxa"/>
            <w:vAlign w:val="bottom"/>
          </w:tcPr>
          <w:p w:rsidR="009A208A" w:rsidRPr="007D4E45" w:rsidRDefault="009A208A" w:rsidP="009A208A">
            <w:pPr>
              <w:pStyle w:val="af1"/>
              <w:ind w:hanging="549"/>
              <w:jc w:val="center"/>
              <w:rPr>
                <w:rFonts w:ascii="Times New Roman" w:hAnsi="Times New Roman"/>
                <w:lang w:val="en-US"/>
              </w:rPr>
            </w:pPr>
            <w:r w:rsidRPr="007D4E45">
              <w:rPr>
                <w:rFonts w:ascii="Times New Roman" w:hAnsi="Times New Roman"/>
                <w:lang w:val="en-US"/>
              </w:rPr>
              <w:t>EPSOH</w:t>
            </w:r>
          </w:p>
          <w:p w:rsidR="009A208A" w:rsidRPr="007D4E45" w:rsidRDefault="009A208A" w:rsidP="009A208A">
            <w:pPr>
              <w:pStyle w:val="af1"/>
              <w:ind w:hanging="549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3" w:type="dxa"/>
          </w:tcPr>
          <w:p w:rsidR="009A208A" w:rsidRPr="007D4E45" w:rsidRDefault="009A208A" w:rsidP="009A208A">
            <w:pPr>
              <w:pStyle w:val="af1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Кабинет №  4 начальная  школа</w:t>
            </w:r>
          </w:p>
        </w:tc>
        <w:tc>
          <w:tcPr>
            <w:tcW w:w="3020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rPr>
          <w:trHeight w:val="397"/>
          <w:jc w:val="center"/>
        </w:trPr>
        <w:tc>
          <w:tcPr>
            <w:tcW w:w="2760" w:type="dxa"/>
          </w:tcPr>
          <w:p w:rsidR="009A208A" w:rsidRPr="007D4E45" w:rsidRDefault="009A208A" w:rsidP="009A208A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 xml:space="preserve">Ноутбук  </w:t>
            </w:r>
          </w:p>
        </w:tc>
        <w:tc>
          <w:tcPr>
            <w:tcW w:w="2551" w:type="dxa"/>
          </w:tcPr>
          <w:p w:rsidR="009A208A" w:rsidRPr="007D4E45" w:rsidRDefault="009A208A" w:rsidP="009A208A">
            <w:pPr>
              <w:pStyle w:val="af1"/>
              <w:ind w:hanging="549"/>
              <w:jc w:val="center"/>
              <w:rPr>
                <w:rFonts w:ascii="Times New Roman" w:hAnsi="Times New Roman"/>
                <w:lang w:val="en-US"/>
              </w:rPr>
            </w:pPr>
            <w:r w:rsidRPr="007D4E45">
              <w:rPr>
                <w:rFonts w:ascii="Times New Roman" w:hAnsi="Times New Roman"/>
                <w:lang w:val="en-US"/>
              </w:rPr>
              <w:t>shsv</w:t>
            </w:r>
          </w:p>
        </w:tc>
        <w:tc>
          <w:tcPr>
            <w:tcW w:w="3643" w:type="dxa"/>
          </w:tcPr>
          <w:p w:rsidR="009A208A" w:rsidRPr="007D4E45" w:rsidRDefault="009A208A" w:rsidP="009A208A">
            <w:pPr>
              <w:pStyle w:val="af1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 xml:space="preserve">Кабинет № 4  начальная  школа </w:t>
            </w:r>
          </w:p>
        </w:tc>
        <w:tc>
          <w:tcPr>
            <w:tcW w:w="3020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rPr>
          <w:trHeight w:val="397"/>
          <w:jc w:val="center"/>
        </w:trPr>
        <w:tc>
          <w:tcPr>
            <w:tcW w:w="2760" w:type="dxa"/>
          </w:tcPr>
          <w:p w:rsidR="009A208A" w:rsidRPr="007D4E45" w:rsidRDefault="009A208A" w:rsidP="009A208A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 xml:space="preserve">Проектор </w:t>
            </w:r>
            <w:r w:rsidRPr="007D4E45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:rsidR="009A208A" w:rsidRPr="007D4E45" w:rsidRDefault="009A208A" w:rsidP="009A208A">
            <w:pPr>
              <w:pStyle w:val="af1"/>
              <w:ind w:hanging="549"/>
              <w:jc w:val="center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  <w:lang w:val="en-US"/>
              </w:rPr>
              <w:t>EPSON</w:t>
            </w:r>
          </w:p>
        </w:tc>
        <w:tc>
          <w:tcPr>
            <w:tcW w:w="3643" w:type="dxa"/>
          </w:tcPr>
          <w:p w:rsidR="009A208A" w:rsidRPr="007D4E45" w:rsidRDefault="009A208A" w:rsidP="009A208A">
            <w:pPr>
              <w:pStyle w:val="af1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Кабинет №  5 начальная  школа</w:t>
            </w:r>
          </w:p>
        </w:tc>
        <w:tc>
          <w:tcPr>
            <w:tcW w:w="3020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rPr>
          <w:trHeight w:val="397"/>
          <w:jc w:val="center"/>
        </w:trPr>
        <w:tc>
          <w:tcPr>
            <w:tcW w:w="2760" w:type="dxa"/>
          </w:tcPr>
          <w:p w:rsidR="009A208A" w:rsidRPr="007D4E45" w:rsidRDefault="009A208A" w:rsidP="009A208A">
            <w:pPr>
              <w:pStyle w:val="af1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  <w:lang w:val="en-US"/>
              </w:rPr>
              <w:t>К</w:t>
            </w:r>
            <w:r w:rsidRPr="007D4E45">
              <w:rPr>
                <w:rFonts w:ascii="Times New Roman" w:hAnsi="Times New Roman"/>
              </w:rPr>
              <w:t>о</w:t>
            </w:r>
            <w:r w:rsidRPr="007D4E45">
              <w:rPr>
                <w:rFonts w:ascii="Times New Roman" w:hAnsi="Times New Roman"/>
                <w:lang w:val="en-US"/>
              </w:rPr>
              <w:t>мпьют</w:t>
            </w:r>
            <w:r w:rsidRPr="007D4E45">
              <w:rPr>
                <w:rFonts w:ascii="Times New Roman" w:hAnsi="Times New Roman"/>
              </w:rPr>
              <w:t>о</w:t>
            </w:r>
            <w:r w:rsidRPr="007D4E45">
              <w:rPr>
                <w:rFonts w:ascii="Times New Roman" w:hAnsi="Times New Roman"/>
                <w:lang w:val="en-US"/>
              </w:rPr>
              <w:t xml:space="preserve">р </w:t>
            </w:r>
            <w:r w:rsidRPr="007D4E4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1" w:type="dxa"/>
          </w:tcPr>
          <w:p w:rsidR="009A208A" w:rsidRPr="007D4E45" w:rsidRDefault="009A208A" w:rsidP="009A208A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7D4E45">
              <w:rPr>
                <w:rFonts w:ascii="Times New Roman" w:hAnsi="Times New Roman"/>
                <w:lang w:val="en-US"/>
              </w:rPr>
              <w:t>acer</w:t>
            </w:r>
          </w:p>
        </w:tc>
        <w:tc>
          <w:tcPr>
            <w:tcW w:w="3643" w:type="dxa"/>
          </w:tcPr>
          <w:p w:rsidR="009A208A" w:rsidRPr="007D4E45" w:rsidRDefault="009A208A" w:rsidP="009A208A">
            <w:pPr>
              <w:pStyle w:val="af1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Кабинет № 5  начальная  школа</w:t>
            </w:r>
          </w:p>
        </w:tc>
        <w:tc>
          <w:tcPr>
            <w:tcW w:w="3020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rPr>
          <w:trHeight w:val="397"/>
          <w:jc w:val="center"/>
        </w:trPr>
        <w:tc>
          <w:tcPr>
            <w:tcW w:w="2760" w:type="dxa"/>
          </w:tcPr>
          <w:p w:rsidR="009A208A" w:rsidRPr="007D4E45" w:rsidRDefault="009A208A" w:rsidP="009A208A">
            <w:pPr>
              <w:pStyle w:val="af1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Экран настенный  механ</w:t>
            </w:r>
            <w:r w:rsidRPr="007D4E45">
              <w:rPr>
                <w:rFonts w:ascii="Times New Roman" w:hAnsi="Times New Roman"/>
              </w:rPr>
              <w:t>и</w:t>
            </w:r>
            <w:r w:rsidRPr="007D4E45">
              <w:rPr>
                <w:rFonts w:ascii="Times New Roman" w:hAnsi="Times New Roman"/>
              </w:rPr>
              <w:t>ческий</w:t>
            </w:r>
          </w:p>
        </w:tc>
        <w:tc>
          <w:tcPr>
            <w:tcW w:w="2551" w:type="dxa"/>
          </w:tcPr>
          <w:p w:rsidR="009A208A" w:rsidRPr="007D4E45" w:rsidRDefault="009A208A" w:rsidP="009A208A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643" w:type="dxa"/>
          </w:tcPr>
          <w:p w:rsidR="009A208A" w:rsidRPr="007D4E45" w:rsidRDefault="009A208A" w:rsidP="009A208A">
            <w:pPr>
              <w:pStyle w:val="af1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Кабинет  № 5 начальная  школа</w:t>
            </w:r>
          </w:p>
        </w:tc>
        <w:tc>
          <w:tcPr>
            <w:tcW w:w="3020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rPr>
          <w:trHeight w:val="397"/>
          <w:jc w:val="center"/>
        </w:trPr>
        <w:tc>
          <w:tcPr>
            <w:tcW w:w="2760" w:type="dxa"/>
          </w:tcPr>
          <w:p w:rsidR="009A208A" w:rsidRPr="007D4E45" w:rsidRDefault="009A208A" w:rsidP="009A208A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Проектор</w:t>
            </w:r>
          </w:p>
        </w:tc>
        <w:tc>
          <w:tcPr>
            <w:tcW w:w="2551" w:type="dxa"/>
          </w:tcPr>
          <w:p w:rsidR="009A208A" w:rsidRPr="007D4E45" w:rsidRDefault="009A208A" w:rsidP="009A208A">
            <w:pPr>
              <w:pStyle w:val="af1"/>
              <w:ind w:hanging="549"/>
              <w:jc w:val="center"/>
              <w:rPr>
                <w:rFonts w:ascii="Times New Roman" w:hAnsi="Times New Roman"/>
                <w:lang w:val="en-US"/>
              </w:rPr>
            </w:pPr>
            <w:r w:rsidRPr="007D4E45">
              <w:rPr>
                <w:rFonts w:ascii="Times New Roman" w:hAnsi="Times New Roman"/>
                <w:lang w:val="en-US"/>
              </w:rPr>
              <w:t>acer</w:t>
            </w:r>
          </w:p>
        </w:tc>
        <w:tc>
          <w:tcPr>
            <w:tcW w:w="3643" w:type="dxa"/>
          </w:tcPr>
          <w:p w:rsidR="009A208A" w:rsidRPr="007D4E45" w:rsidRDefault="009A208A" w:rsidP="009A208A">
            <w:pPr>
              <w:pStyle w:val="af1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 xml:space="preserve">Кабинет № </w:t>
            </w:r>
            <w:r w:rsidRPr="007D4E45">
              <w:rPr>
                <w:rFonts w:ascii="Times New Roman" w:hAnsi="Times New Roman"/>
                <w:lang w:val="en-US"/>
              </w:rPr>
              <w:t xml:space="preserve">6 </w:t>
            </w:r>
            <w:r w:rsidRPr="007D4E45">
              <w:rPr>
                <w:rFonts w:ascii="Times New Roman" w:hAnsi="Times New Roman"/>
              </w:rPr>
              <w:t>начальная  школа</w:t>
            </w:r>
          </w:p>
        </w:tc>
        <w:tc>
          <w:tcPr>
            <w:tcW w:w="3020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rPr>
          <w:trHeight w:val="397"/>
          <w:jc w:val="center"/>
        </w:trPr>
        <w:tc>
          <w:tcPr>
            <w:tcW w:w="2760" w:type="dxa"/>
          </w:tcPr>
          <w:p w:rsidR="009A208A" w:rsidRPr="007D4E45" w:rsidRDefault="009A208A" w:rsidP="009A208A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ноутбук</w:t>
            </w:r>
          </w:p>
        </w:tc>
        <w:tc>
          <w:tcPr>
            <w:tcW w:w="2551" w:type="dxa"/>
          </w:tcPr>
          <w:p w:rsidR="009A208A" w:rsidRPr="007D4E45" w:rsidRDefault="009A208A" w:rsidP="009A208A">
            <w:pPr>
              <w:pStyle w:val="af1"/>
              <w:ind w:hanging="549"/>
              <w:jc w:val="center"/>
              <w:rPr>
                <w:rFonts w:ascii="Times New Roman" w:hAnsi="Times New Roman"/>
                <w:lang w:val="en-US"/>
              </w:rPr>
            </w:pPr>
            <w:r w:rsidRPr="007D4E45">
              <w:rPr>
                <w:rFonts w:ascii="Times New Roman" w:hAnsi="Times New Roman"/>
                <w:lang w:val="en-US"/>
              </w:rPr>
              <w:t>acer</w:t>
            </w:r>
          </w:p>
        </w:tc>
        <w:tc>
          <w:tcPr>
            <w:tcW w:w="3643" w:type="dxa"/>
          </w:tcPr>
          <w:p w:rsidR="009A208A" w:rsidRPr="007D4E45" w:rsidRDefault="009A208A" w:rsidP="009A208A">
            <w:pPr>
              <w:pStyle w:val="af1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Кабинет№6 начальная школа</w:t>
            </w:r>
          </w:p>
        </w:tc>
        <w:tc>
          <w:tcPr>
            <w:tcW w:w="3020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rPr>
          <w:trHeight w:val="397"/>
          <w:jc w:val="center"/>
        </w:trPr>
        <w:tc>
          <w:tcPr>
            <w:tcW w:w="2760" w:type="dxa"/>
          </w:tcPr>
          <w:p w:rsidR="009A208A" w:rsidRPr="007D4E45" w:rsidRDefault="009A208A" w:rsidP="009A208A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Потолочный  экран</w:t>
            </w:r>
          </w:p>
        </w:tc>
        <w:tc>
          <w:tcPr>
            <w:tcW w:w="2551" w:type="dxa"/>
          </w:tcPr>
          <w:p w:rsidR="009A208A" w:rsidRPr="007D4E45" w:rsidRDefault="009A208A" w:rsidP="009A208A">
            <w:pPr>
              <w:pStyle w:val="af1"/>
              <w:ind w:hanging="549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643" w:type="dxa"/>
          </w:tcPr>
          <w:p w:rsidR="009A208A" w:rsidRPr="007D4E45" w:rsidRDefault="009A208A" w:rsidP="009A208A">
            <w:pPr>
              <w:pStyle w:val="af1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Кабинет № 6 начальная  школа</w:t>
            </w:r>
          </w:p>
        </w:tc>
        <w:tc>
          <w:tcPr>
            <w:tcW w:w="3020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rPr>
          <w:trHeight w:val="397"/>
          <w:jc w:val="center"/>
        </w:trPr>
        <w:tc>
          <w:tcPr>
            <w:tcW w:w="2760" w:type="dxa"/>
          </w:tcPr>
          <w:p w:rsidR="009A208A" w:rsidRPr="007D4E45" w:rsidRDefault="009A208A" w:rsidP="009A208A">
            <w:pPr>
              <w:pStyle w:val="af1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 xml:space="preserve">проектор </w:t>
            </w:r>
          </w:p>
        </w:tc>
        <w:tc>
          <w:tcPr>
            <w:tcW w:w="2551" w:type="dxa"/>
          </w:tcPr>
          <w:p w:rsidR="009A208A" w:rsidRPr="007D4E45" w:rsidRDefault="009A208A" w:rsidP="009A208A">
            <w:pPr>
              <w:pStyle w:val="af1"/>
              <w:ind w:hanging="549"/>
              <w:jc w:val="center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  <w:lang w:val="en-US"/>
              </w:rPr>
              <w:t>Bena</w:t>
            </w:r>
          </w:p>
        </w:tc>
        <w:tc>
          <w:tcPr>
            <w:tcW w:w="3643" w:type="dxa"/>
          </w:tcPr>
          <w:p w:rsidR="009A208A" w:rsidRPr="007D4E45" w:rsidRDefault="009A208A" w:rsidP="009A208A">
            <w:pPr>
              <w:pStyle w:val="af1"/>
              <w:rPr>
                <w:rFonts w:ascii="Times New Roman" w:hAnsi="Times New Roman"/>
                <w:lang w:val="en-US"/>
              </w:rPr>
            </w:pPr>
            <w:r w:rsidRPr="007D4E45">
              <w:rPr>
                <w:rFonts w:ascii="Times New Roman" w:hAnsi="Times New Roman"/>
              </w:rPr>
              <w:t>Кабинет № 7 начальная  школа</w:t>
            </w:r>
          </w:p>
        </w:tc>
        <w:tc>
          <w:tcPr>
            <w:tcW w:w="3020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rPr>
          <w:trHeight w:val="397"/>
          <w:jc w:val="center"/>
        </w:trPr>
        <w:tc>
          <w:tcPr>
            <w:tcW w:w="2760" w:type="dxa"/>
          </w:tcPr>
          <w:p w:rsidR="009A208A" w:rsidRPr="007D4E45" w:rsidRDefault="009A208A" w:rsidP="009A208A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ноутбук</w:t>
            </w:r>
          </w:p>
        </w:tc>
        <w:tc>
          <w:tcPr>
            <w:tcW w:w="2551" w:type="dxa"/>
          </w:tcPr>
          <w:p w:rsidR="009A208A" w:rsidRPr="007D4E45" w:rsidRDefault="009A208A" w:rsidP="009A208A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7D4E45">
              <w:rPr>
                <w:rFonts w:ascii="Times New Roman" w:hAnsi="Times New Roman"/>
                <w:lang w:val="en-US"/>
              </w:rPr>
              <w:t>acer</w:t>
            </w:r>
          </w:p>
        </w:tc>
        <w:tc>
          <w:tcPr>
            <w:tcW w:w="3643" w:type="dxa"/>
          </w:tcPr>
          <w:p w:rsidR="009A208A" w:rsidRPr="007D4E45" w:rsidRDefault="009A208A" w:rsidP="009A208A">
            <w:pPr>
              <w:pStyle w:val="af1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Кабинет №7 начальных классов</w:t>
            </w:r>
          </w:p>
        </w:tc>
        <w:tc>
          <w:tcPr>
            <w:tcW w:w="3020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rPr>
          <w:trHeight w:val="397"/>
          <w:jc w:val="center"/>
        </w:trPr>
        <w:tc>
          <w:tcPr>
            <w:tcW w:w="2760" w:type="dxa"/>
          </w:tcPr>
          <w:p w:rsidR="009A208A" w:rsidRPr="007D4E45" w:rsidRDefault="009A208A" w:rsidP="009A208A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Потолочный экран</w:t>
            </w:r>
          </w:p>
        </w:tc>
        <w:tc>
          <w:tcPr>
            <w:tcW w:w="2551" w:type="dxa"/>
          </w:tcPr>
          <w:p w:rsidR="009A208A" w:rsidRPr="007D4E45" w:rsidRDefault="009A208A" w:rsidP="009A208A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643" w:type="dxa"/>
          </w:tcPr>
          <w:p w:rsidR="009A208A" w:rsidRPr="007D4E45" w:rsidRDefault="009A208A" w:rsidP="009A208A">
            <w:pPr>
              <w:pStyle w:val="af1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Кабинет  № 7  начальная  школа</w:t>
            </w:r>
          </w:p>
        </w:tc>
        <w:tc>
          <w:tcPr>
            <w:tcW w:w="3020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rPr>
          <w:trHeight w:val="397"/>
          <w:jc w:val="center"/>
        </w:trPr>
        <w:tc>
          <w:tcPr>
            <w:tcW w:w="2760" w:type="dxa"/>
          </w:tcPr>
          <w:p w:rsidR="009A208A" w:rsidRPr="007D4E45" w:rsidRDefault="009A208A" w:rsidP="009A208A">
            <w:pPr>
              <w:pStyle w:val="af1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проектор</w:t>
            </w:r>
          </w:p>
        </w:tc>
        <w:tc>
          <w:tcPr>
            <w:tcW w:w="2551" w:type="dxa"/>
          </w:tcPr>
          <w:p w:rsidR="009A208A" w:rsidRPr="007D4E45" w:rsidRDefault="009A208A" w:rsidP="009A208A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7D4E45">
              <w:rPr>
                <w:rFonts w:ascii="Times New Roman" w:hAnsi="Times New Roman"/>
                <w:lang w:val="en-US"/>
              </w:rPr>
              <w:t>acer</w:t>
            </w:r>
          </w:p>
          <w:p w:rsidR="009A208A" w:rsidRPr="007D4E45" w:rsidRDefault="009A208A" w:rsidP="009A208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3" w:type="dxa"/>
          </w:tcPr>
          <w:p w:rsidR="009A208A" w:rsidRPr="007D4E45" w:rsidRDefault="009A208A" w:rsidP="009A208A">
            <w:pPr>
              <w:pStyle w:val="af1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Кабинет №</w:t>
            </w:r>
            <w:r w:rsidRPr="007D4E45">
              <w:rPr>
                <w:rFonts w:ascii="Times New Roman" w:hAnsi="Times New Roman"/>
                <w:lang w:val="en-US"/>
              </w:rPr>
              <w:t>8</w:t>
            </w:r>
            <w:r w:rsidRPr="007D4E45">
              <w:rPr>
                <w:rFonts w:ascii="Times New Roman" w:hAnsi="Times New Roman"/>
              </w:rPr>
              <w:t xml:space="preserve"> начальных классов</w:t>
            </w:r>
          </w:p>
        </w:tc>
        <w:tc>
          <w:tcPr>
            <w:tcW w:w="3020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rPr>
          <w:trHeight w:val="397"/>
          <w:jc w:val="center"/>
        </w:trPr>
        <w:tc>
          <w:tcPr>
            <w:tcW w:w="2760" w:type="dxa"/>
          </w:tcPr>
          <w:p w:rsidR="009A208A" w:rsidRPr="007D4E45" w:rsidRDefault="009A208A" w:rsidP="009A208A">
            <w:pPr>
              <w:pStyle w:val="af1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Потолочный экран</w:t>
            </w:r>
          </w:p>
        </w:tc>
        <w:tc>
          <w:tcPr>
            <w:tcW w:w="2551" w:type="dxa"/>
          </w:tcPr>
          <w:p w:rsidR="009A208A" w:rsidRPr="007D4E45" w:rsidRDefault="009A208A" w:rsidP="009A208A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643" w:type="dxa"/>
          </w:tcPr>
          <w:p w:rsidR="009A208A" w:rsidRPr="007D4E45" w:rsidRDefault="009A208A" w:rsidP="009A208A">
            <w:pPr>
              <w:pStyle w:val="af1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Кабинет  № 8  начальная  школа</w:t>
            </w:r>
          </w:p>
        </w:tc>
        <w:tc>
          <w:tcPr>
            <w:tcW w:w="3020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rPr>
          <w:trHeight w:val="397"/>
          <w:jc w:val="center"/>
        </w:trPr>
        <w:tc>
          <w:tcPr>
            <w:tcW w:w="2760" w:type="dxa"/>
          </w:tcPr>
          <w:p w:rsidR="009A208A" w:rsidRPr="007D4E45" w:rsidRDefault="009A208A" w:rsidP="009A208A">
            <w:pPr>
              <w:pStyle w:val="af1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  <w:lang w:val="en-US"/>
              </w:rPr>
              <w:t>ноутбук</w:t>
            </w:r>
          </w:p>
        </w:tc>
        <w:tc>
          <w:tcPr>
            <w:tcW w:w="2551" w:type="dxa"/>
          </w:tcPr>
          <w:p w:rsidR="009A208A" w:rsidRPr="007D4E45" w:rsidRDefault="009A208A" w:rsidP="009A208A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7D4E45">
              <w:rPr>
                <w:rFonts w:ascii="Times New Roman" w:hAnsi="Times New Roman"/>
                <w:lang w:val="en-US"/>
              </w:rPr>
              <w:t>hp</w:t>
            </w:r>
          </w:p>
        </w:tc>
        <w:tc>
          <w:tcPr>
            <w:tcW w:w="3643" w:type="dxa"/>
          </w:tcPr>
          <w:p w:rsidR="009A208A" w:rsidRPr="007D4E45" w:rsidRDefault="009A208A" w:rsidP="009A208A">
            <w:pPr>
              <w:pStyle w:val="af1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  <w:lang w:val="en-US"/>
              </w:rPr>
              <w:t xml:space="preserve">Кабинет </w:t>
            </w:r>
            <w:r w:rsidRPr="007D4E45">
              <w:rPr>
                <w:rFonts w:ascii="Times New Roman" w:hAnsi="Times New Roman"/>
              </w:rPr>
              <w:t>№8  начальная школа</w:t>
            </w:r>
          </w:p>
        </w:tc>
        <w:tc>
          <w:tcPr>
            <w:tcW w:w="3020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rPr>
          <w:trHeight w:val="397"/>
          <w:jc w:val="center"/>
        </w:trPr>
        <w:tc>
          <w:tcPr>
            <w:tcW w:w="2760" w:type="dxa"/>
          </w:tcPr>
          <w:p w:rsidR="009A208A" w:rsidRPr="007D4E45" w:rsidRDefault="009A208A" w:rsidP="009A208A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проектор</w:t>
            </w:r>
          </w:p>
        </w:tc>
        <w:tc>
          <w:tcPr>
            <w:tcW w:w="2551" w:type="dxa"/>
          </w:tcPr>
          <w:p w:rsidR="009A208A" w:rsidRPr="007D4E45" w:rsidRDefault="009A208A" w:rsidP="009A208A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7D4E45">
              <w:rPr>
                <w:rFonts w:ascii="Times New Roman" w:hAnsi="Times New Roman"/>
                <w:lang w:val="en-US"/>
              </w:rPr>
              <w:t>acer</w:t>
            </w:r>
          </w:p>
        </w:tc>
        <w:tc>
          <w:tcPr>
            <w:tcW w:w="3643" w:type="dxa"/>
          </w:tcPr>
          <w:p w:rsidR="009A208A" w:rsidRPr="007D4E45" w:rsidRDefault="009A208A" w:rsidP="009A208A">
            <w:pPr>
              <w:pStyle w:val="af1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Кабинет №</w:t>
            </w:r>
            <w:r w:rsidRPr="007D4E45">
              <w:rPr>
                <w:rFonts w:ascii="Times New Roman" w:hAnsi="Times New Roman"/>
                <w:lang w:val="en-US"/>
              </w:rPr>
              <w:t xml:space="preserve"> 8 а</w:t>
            </w:r>
            <w:r w:rsidRPr="007D4E45">
              <w:rPr>
                <w:rFonts w:ascii="Times New Roman" w:hAnsi="Times New Roman"/>
              </w:rPr>
              <w:t xml:space="preserve">  начальная  школа</w:t>
            </w:r>
          </w:p>
        </w:tc>
        <w:tc>
          <w:tcPr>
            <w:tcW w:w="3020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rPr>
          <w:trHeight w:val="397"/>
          <w:jc w:val="center"/>
        </w:trPr>
        <w:tc>
          <w:tcPr>
            <w:tcW w:w="2760" w:type="dxa"/>
          </w:tcPr>
          <w:p w:rsidR="009A208A" w:rsidRPr="007D4E45" w:rsidRDefault="009A208A" w:rsidP="009A208A">
            <w:pPr>
              <w:pStyle w:val="af1"/>
              <w:ind w:left="567" w:hanging="567"/>
              <w:rPr>
                <w:rFonts w:ascii="Times New Roman" w:hAnsi="Times New Roman"/>
                <w:lang w:val="en-US"/>
              </w:rPr>
            </w:pPr>
            <w:r w:rsidRPr="007D4E45">
              <w:rPr>
                <w:rFonts w:ascii="Times New Roman" w:hAnsi="Times New Roman"/>
              </w:rPr>
              <w:t>ноутбук</w:t>
            </w:r>
          </w:p>
        </w:tc>
        <w:tc>
          <w:tcPr>
            <w:tcW w:w="2551" w:type="dxa"/>
          </w:tcPr>
          <w:p w:rsidR="009A208A" w:rsidRPr="007D4E45" w:rsidRDefault="009A208A" w:rsidP="009A208A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7D4E45">
              <w:rPr>
                <w:rFonts w:ascii="Times New Roman" w:hAnsi="Times New Roman"/>
                <w:lang w:val="en-US"/>
              </w:rPr>
              <w:t>Lenovo</w:t>
            </w:r>
          </w:p>
        </w:tc>
        <w:tc>
          <w:tcPr>
            <w:tcW w:w="3643" w:type="dxa"/>
          </w:tcPr>
          <w:p w:rsidR="009A208A" w:rsidRPr="007D4E45" w:rsidRDefault="009A208A" w:rsidP="009A208A">
            <w:pPr>
              <w:pStyle w:val="af1"/>
              <w:ind w:left="9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 xml:space="preserve">Кабинет № </w:t>
            </w:r>
            <w:r w:rsidRPr="007D4E45">
              <w:rPr>
                <w:rFonts w:ascii="Times New Roman" w:hAnsi="Times New Roman"/>
                <w:lang w:val="en-US"/>
              </w:rPr>
              <w:t>8а</w:t>
            </w:r>
            <w:r w:rsidRPr="007D4E45">
              <w:rPr>
                <w:rFonts w:ascii="Times New Roman" w:hAnsi="Times New Roman"/>
              </w:rPr>
              <w:t xml:space="preserve"> начальная  школа</w:t>
            </w:r>
          </w:p>
        </w:tc>
        <w:tc>
          <w:tcPr>
            <w:tcW w:w="3020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rPr>
          <w:trHeight w:val="397"/>
          <w:jc w:val="center"/>
        </w:trPr>
        <w:tc>
          <w:tcPr>
            <w:tcW w:w="2760" w:type="dxa"/>
          </w:tcPr>
          <w:p w:rsidR="009A208A" w:rsidRPr="007D4E45" w:rsidRDefault="009A208A" w:rsidP="009A208A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 xml:space="preserve">Потолочный экран  </w:t>
            </w:r>
          </w:p>
        </w:tc>
        <w:tc>
          <w:tcPr>
            <w:tcW w:w="2551" w:type="dxa"/>
          </w:tcPr>
          <w:p w:rsidR="009A208A" w:rsidRPr="007D4E45" w:rsidRDefault="009A208A" w:rsidP="009A208A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643" w:type="dxa"/>
          </w:tcPr>
          <w:p w:rsidR="009A208A" w:rsidRPr="007D4E45" w:rsidRDefault="009A208A" w:rsidP="009A208A">
            <w:pPr>
              <w:pStyle w:val="af1"/>
              <w:ind w:left="9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Кабинет  № 8а  начальная школа</w:t>
            </w:r>
          </w:p>
        </w:tc>
        <w:tc>
          <w:tcPr>
            <w:tcW w:w="3020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rPr>
          <w:trHeight w:val="397"/>
          <w:jc w:val="center"/>
        </w:trPr>
        <w:tc>
          <w:tcPr>
            <w:tcW w:w="2760" w:type="dxa"/>
          </w:tcPr>
          <w:p w:rsidR="009A208A" w:rsidRPr="007D4E45" w:rsidRDefault="009A208A" w:rsidP="009A208A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lastRenderedPageBreak/>
              <w:t xml:space="preserve">Проектор </w:t>
            </w:r>
          </w:p>
        </w:tc>
        <w:tc>
          <w:tcPr>
            <w:tcW w:w="2551" w:type="dxa"/>
          </w:tcPr>
          <w:p w:rsidR="009A208A" w:rsidRPr="007D4E45" w:rsidRDefault="009A208A" w:rsidP="009A208A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7D4E45">
              <w:rPr>
                <w:rFonts w:ascii="Times New Roman" w:hAnsi="Times New Roman"/>
                <w:lang w:val="en-US"/>
              </w:rPr>
              <w:t>acer</w:t>
            </w:r>
          </w:p>
        </w:tc>
        <w:tc>
          <w:tcPr>
            <w:tcW w:w="3643" w:type="dxa"/>
          </w:tcPr>
          <w:p w:rsidR="009A208A" w:rsidRPr="007D4E45" w:rsidRDefault="009A208A" w:rsidP="009A208A">
            <w:pPr>
              <w:pStyle w:val="af1"/>
              <w:ind w:left="9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 xml:space="preserve">Кабинет №9 </w:t>
            </w:r>
            <w:r w:rsidRPr="007D4E45">
              <w:rPr>
                <w:rFonts w:ascii="Times New Roman" w:hAnsi="Times New Roman"/>
                <w:lang w:val="en-US"/>
              </w:rPr>
              <w:t xml:space="preserve"> начальная</w:t>
            </w:r>
            <w:r w:rsidRPr="007D4E45">
              <w:rPr>
                <w:rFonts w:ascii="Times New Roman" w:hAnsi="Times New Roman"/>
              </w:rPr>
              <w:t xml:space="preserve"> </w:t>
            </w:r>
            <w:r w:rsidRPr="007D4E45">
              <w:rPr>
                <w:rFonts w:ascii="Times New Roman" w:hAnsi="Times New Roman"/>
                <w:lang w:val="en-US"/>
              </w:rPr>
              <w:t xml:space="preserve">  школа</w:t>
            </w:r>
          </w:p>
        </w:tc>
        <w:tc>
          <w:tcPr>
            <w:tcW w:w="3020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rPr>
          <w:trHeight w:val="397"/>
          <w:jc w:val="center"/>
        </w:trPr>
        <w:tc>
          <w:tcPr>
            <w:tcW w:w="2760" w:type="dxa"/>
          </w:tcPr>
          <w:p w:rsidR="009A208A" w:rsidRPr="007D4E45" w:rsidRDefault="009A208A" w:rsidP="009A208A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ноутбук</w:t>
            </w:r>
          </w:p>
        </w:tc>
        <w:tc>
          <w:tcPr>
            <w:tcW w:w="2551" w:type="dxa"/>
          </w:tcPr>
          <w:p w:rsidR="009A208A" w:rsidRPr="007D4E45" w:rsidRDefault="009A208A" w:rsidP="009A208A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7D4E45">
              <w:rPr>
                <w:rFonts w:ascii="Times New Roman" w:hAnsi="Times New Roman"/>
                <w:lang w:val="en-US"/>
              </w:rPr>
              <w:t>TOSHIBA</w:t>
            </w:r>
          </w:p>
        </w:tc>
        <w:tc>
          <w:tcPr>
            <w:tcW w:w="3643" w:type="dxa"/>
          </w:tcPr>
          <w:p w:rsidR="009A208A" w:rsidRPr="007D4E45" w:rsidRDefault="009A208A" w:rsidP="009A208A">
            <w:pPr>
              <w:pStyle w:val="af1"/>
              <w:ind w:left="9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Кабинет №9  начальная  школа</w:t>
            </w:r>
          </w:p>
        </w:tc>
        <w:tc>
          <w:tcPr>
            <w:tcW w:w="3020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rPr>
          <w:trHeight w:val="397"/>
          <w:jc w:val="center"/>
        </w:trPr>
        <w:tc>
          <w:tcPr>
            <w:tcW w:w="2760" w:type="dxa"/>
          </w:tcPr>
          <w:p w:rsidR="009A208A" w:rsidRPr="007D4E45" w:rsidRDefault="009A208A" w:rsidP="009A208A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Настенный экран</w:t>
            </w:r>
          </w:p>
        </w:tc>
        <w:tc>
          <w:tcPr>
            <w:tcW w:w="2551" w:type="dxa"/>
          </w:tcPr>
          <w:p w:rsidR="009A208A" w:rsidRPr="007D4E45" w:rsidRDefault="009A208A" w:rsidP="009A208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3" w:type="dxa"/>
          </w:tcPr>
          <w:p w:rsidR="009A208A" w:rsidRPr="007D4E45" w:rsidRDefault="009A208A" w:rsidP="009A208A">
            <w:pPr>
              <w:pStyle w:val="af1"/>
              <w:ind w:left="9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Кабинет №9   начальная  школа</w:t>
            </w:r>
          </w:p>
        </w:tc>
        <w:tc>
          <w:tcPr>
            <w:tcW w:w="3020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rPr>
          <w:trHeight w:val="397"/>
          <w:jc w:val="center"/>
        </w:trPr>
        <w:tc>
          <w:tcPr>
            <w:tcW w:w="2760" w:type="dxa"/>
          </w:tcPr>
          <w:p w:rsidR="009A208A" w:rsidRPr="007D4E45" w:rsidRDefault="009A208A" w:rsidP="009A208A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  <w:lang w:val="en-US"/>
              </w:rPr>
              <w:t xml:space="preserve">Интерактивный </w:t>
            </w:r>
            <w:r w:rsidRPr="007D4E45">
              <w:rPr>
                <w:rFonts w:ascii="Times New Roman" w:hAnsi="Times New Roman"/>
              </w:rPr>
              <w:t>комплекс</w:t>
            </w:r>
          </w:p>
        </w:tc>
        <w:tc>
          <w:tcPr>
            <w:tcW w:w="2551" w:type="dxa"/>
          </w:tcPr>
          <w:p w:rsidR="009A208A" w:rsidRPr="007D4E45" w:rsidRDefault="009A208A" w:rsidP="009A208A">
            <w:pPr>
              <w:pStyle w:val="af1"/>
              <w:jc w:val="center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  <w:lang w:val="en-US"/>
              </w:rPr>
              <w:t>LUMIEH</w:t>
            </w:r>
          </w:p>
        </w:tc>
        <w:tc>
          <w:tcPr>
            <w:tcW w:w="3643" w:type="dxa"/>
          </w:tcPr>
          <w:p w:rsidR="009A208A" w:rsidRPr="007D4E45" w:rsidRDefault="009A208A" w:rsidP="009A208A">
            <w:pPr>
              <w:pStyle w:val="af1"/>
              <w:ind w:left="9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  <w:lang w:val="en-US"/>
              </w:rPr>
              <w:t xml:space="preserve">Кабинет </w:t>
            </w:r>
            <w:r w:rsidRPr="007D4E45">
              <w:rPr>
                <w:rFonts w:ascii="Times New Roman" w:hAnsi="Times New Roman"/>
              </w:rPr>
              <w:t>№</w:t>
            </w:r>
            <w:r w:rsidRPr="007D4E45">
              <w:rPr>
                <w:rFonts w:ascii="Times New Roman" w:hAnsi="Times New Roman"/>
                <w:lang w:val="en-US"/>
              </w:rPr>
              <w:t xml:space="preserve"> 9 а</w:t>
            </w:r>
            <w:r w:rsidRPr="007D4E45">
              <w:rPr>
                <w:rFonts w:ascii="Times New Roman" w:hAnsi="Times New Roman"/>
              </w:rPr>
              <w:t xml:space="preserve">  начальная  школа</w:t>
            </w:r>
          </w:p>
        </w:tc>
        <w:tc>
          <w:tcPr>
            <w:tcW w:w="3020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rPr>
          <w:trHeight w:val="397"/>
          <w:jc w:val="center"/>
        </w:trPr>
        <w:tc>
          <w:tcPr>
            <w:tcW w:w="2760" w:type="dxa"/>
          </w:tcPr>
          <w:p w:rsidR="009A208A" w:rsidRPr="007D4E45" w:rsidRDefault="009A208A" w:rsidP="009A208A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проектор</w:t>
            </w:r>
          </w:p>
        </w:tc>
        <w:tc>
          <w:tcPr>
            <w:tcW w:w="2551" w:type="dxa"/>
          </w:tcPr>
          <w:p w:rsidR="009A208A" w:rsidRPr="007D4E45" w:rsidRDefault="009A208A" w:rsidP="009A208A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7D4E45">
              <w:rPr>
                <w:rFonts w:ascii="Times New Roman" w:hAnsi="Times New Roman"/>
                <w:lang w:val="en-US"/>
              </w:rPr>
              <w:t>Bena</w:t>
            </w:r>
          </w:p>
        </w:tc>
        <w:tc>
          <w:tcPr>
            <w:tcW w:w="3643" w:type="dxa"/>
          </w:tcPr>
          <w:p w:rsidR="009A208A" w:rsidRPr="007D4E45" w:rsidRDefault="009A208A" w:rsidP="009A208A">
            <w:pPr>
              <w:pStyle w:val="af1"/>
              <w:ind w:left="9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Кабинет  № 10  начальная  школа</w:t>
            </w:r>
          </w:p>
        </w:tc>
        <w:tc>
          <w:tcPr>
            <w:tcW w:w="3020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</w:tr>
      <w:tr w:rsidR="009A208A" w:rsidRPr="007D4E45" w:rsidTr="009A208A">
        <w:trPr>
          <w:trHeight w:val="397"/>
          <w:jc w:val="center"/>
        </w:trPr>
        <w:tc>
          <w:tcPr>
            <w:tcW w:w="2760" w:type="dxa"/>
          </w:tcPr>
          <w:p w:rsidR="009A208A" w:rsidRPr="007D4E45" w:rsidRDefault="009A208A" w:rsidP="009A208A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  <w:lang w:val="en-US"/>
              </w:rPr>
              <w:t>ноутбук</w:t>
            </w:r>
          </w:p>
        </w:tc>
        <w:tc>
          <w:tcPr>
            <w:tcW w:w="2551" w:type="dxa"/>
          </w:tcPr>
          <w:p w:rsidR="009A208A" w:rsidRPr="007D4E45" w:rsidRDefault="009A208A" w:rsidP="009A208A">
            <w:pPr>
              <w:pStyle w:val="af1"/>
              <w:jc w:val="center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  <w:lang w:val="en-US"/>
              </w:rPr>
              <w:t>acer</w:t>
            </w:r>
          </w:p>
        </w:tc>
        <w:tc>
          <w:tcPr>
            <w:tcW w:w="3643" w:type="dxa"/>
          </w:tcPr>
          <w:p w:rsidR="009A208A" w:rsidRPr="007D4E45" w:rsidRDefault="009A208A" w:rsidP="009A208A">
            <w:pPr>
              <w:pStyle w:val="af1"/>
              <w:ind w:left="9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Кабинет №  10 начальная  школа</w:t>
            </w:r>
          </w:p>
        </w:tc>
        <w:tc>
          <w:tcPr>
            <w:tcW w:w="3020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rPr>
          <w:trHeight w:val="397"/>
          <w:jc w:val="center"/>
        </w:trPr>
        <w:tc>
          <w:tcPr>
            <w:tcW w:w="2760" w:type="dxa"/>
          </w:tcPr>
          <w:p w:rsidR="009A208A" w:rsidRPr="007D4E45" w:rsidRDefault="009A208A" w:rsidP="009A208A">
            <w:pPr>
              <w:pStyle w:val="af1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ксерокс</w:t>
            </w:r>
          </w:p>
        </w:tc>
        <w:tc>
          <w:tcPr>
            <w:tcW w:w="2551" w:type="dxa"/>
          </w:tcPr>
          <w:p w:rsidR="009A208A" w:rsidRPr="007D4E45" w:rsidRDefault="009A208A" w:rsidP="009A208A">
            <w:pPr>
              <w:pStyle w:val="af1"/>
              <w:jc w:val="center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  <w:lang w:val="en-US"/>
              </w:rPr>
              <w:t>pantum</w:t>
            </w:r>
          </w:p>
        </w:tc>
        <w:tc>
          <w:tcPr>
            <w:tcW w:w="3643" w:type="dxa"/>
          </w:tcPr>
          <w:p w:rsidR="009A208A" w:rsidRPr="007D4E45" w:rsidRDefault="009A208A" w:rsidP="009A208A">
            <w:pPr>
              <w:pStyle w:val="af1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  <w:lang w:val="en-US"/>
              </w:rPr>
              <w:t>Кабинет  № 1</w:t>
            </w:r>
            <w:r w:rsidRPr="007D4E45">
              <w:rPr>
                <w:rFonts w:ascii="Times New Roman" w:hAnsi="Times New Roman"/>
              </w:rPr>
              <w:t>1</w:t>
            </w:r>
            <w:r w:rsidRPr="007D4E45">
              <w:rPr>
                <w:rFonts w:ascii="Times New Roman" w:hAnsi="Times New Roman"/>
                <w:lang w:val="en-US"/>
              </w:rPr>
              <w:t xml:space="preserve">  начальная  школа</w:t>
            </w:r>
          </w:p>
        </w:tc>
        <w:tc>
          <w:tcPr>
            <w:tcW w:w="3020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rPr>
          <w:trHeight w:val="397"/>
          <w:jc w:val="center"/>
        </w:trPr>
        <w:tc>
          <w:tcPr>
            <w:tcW w:w="2760" w:type="dxa"/>
          </w:tcPr>
          <w:p w:rsidR="009A208A" w:rsidRPr="007D4E45" w:rsidRDefault="009A208A" w:rsidP="009A208A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процессор</w:t>
            </w:r>
          </w:p>
        </w:tc>
        <w:tc>
          <w:tcPr>
            <w:tcW w:w="2551" w:type="dxa"/>
          </w:tcPr>
          <w:p w:rsidR="009A208A" w:rsidRPr="007D4E45" w:rsidRDefault="009A208A" w:rsidP="009A208A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7D4E45">
              <w:rPr>
                <w:rFonts w:ascii="Times New Roman" w:hAnsi="Times New Roman"/>
                <w:lang w:val="en-US"/>
              </w:rPr>
              <w:t>acter</w:t>
            </w:r>
          </w:p>
        </w:tc>
        <w:tc>
          <w:tcPr>
            <w:tcW w:w="3643" w:type="dxa"/>
          </w:tcPr>
          <w:p w:rsidR="009A208A" w:rsidRPr="007D4E45" w:rsidRDefault="009A208A" w:rsidP="009A208A">
            <w:pPr>
              <w:pStyle w:val="af1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Кабинет № 11 начальная  школа</w:t>
            </w:r>
          </w:p>
        </w:tc>
        <w:tc>
          <w:tcPr>
            <w:tcW w:w="3020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rPr>
          <w:trHeight w:val="397"/>
          <w:jc w:val="center"/>
        </w:trPr>
        <w:tc>
          <w:tcPr>
            <w:tcW w:w="2760" w:type="dxa"/>
          </w:tcPr>
          <w:p w:rsidR="009A208A" w:rsidRPr="007D4E45" w:rsidRDefault="009A208A" w:rsidP="009A208A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компьютор</w:t>
            </w:r>
          </w:p>
        </w:tc>
        <w:tc>
          <w:tcPr>
            <w:tcW w:w="2551" w:type="dxa"/>
          </w:tcPr>
          <w:p w:rsidR="009A208A" w:rsidRPr="007D4E45" w:rsidRDefault="009A208A" w:rsidP="009A208A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7D4E45">
              <w:rPr>
                <w:rFonts w:ascii="Times New Roman" w:hAnsi="Times New Roman"/>
                <w:lang w:val="en-US"/>
              </w:rPr>
              <w:t>acer</w:t>
            </w:r>
          </w:p>
        </w:tc>
        <w:tc>
          <w:tcPr>
            <w:tcW w:w="3643" w:type="dxa"/>
          </w:tcPr>
          <w:p w:rsidR="009A208A" w:rsidRPr="007D4E45" w:rsidRDefault="009A208A" w:rsidP="009A208A">
            <w:pPr>
              <w:pStyle w:val="af1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Кабинет № 11 начальная  школа</w:t>
            </w:r>
          </w:p>
        </w:tc>
        <w:tc>
          <w:tcPr>
            <w:tcW w:w="3020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rPr>
          <w:trHeight w:val="397"/>
          <w:jc w:val="center"/>
        </w:trPr>
        <w:tc>
          <w:tcPr>
            <w:tcW w:w="2760" w:type="dxa"/>
          </w:tcPr>
          <w:p w:rsidR="009A208A" w:rsidRPr="007D4E45" w:rsidRDefault="009A208A" w:rsidP="009A208A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Потолочный  экран</w:t>
            </w:r>
          </w:p>
        </w:tc>
        <w:tc>
          <w:tcPr>
            <w:tcW w:w="2551" w:type="dxa"/>
          </w:tcPr>
          <w:p w:rsidR="009A208A" w:rsidRPr="007D4E45" w:rsidRDefault="009A208A" w:rsidP="009A208A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643" w:type="dxa"/>
          </w:tcPr>
          <w:p w:rsidR="009A208A" w:rsidRPr="007D4E45" w:rsidRDefault="009A208A" w:rsidP="009A208A">
            <w:pPr>
              <w:pStyle w:val="af1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Кабинет  № 11 начальная  школа</w:t>
            </w:r>
          </w:p>
        </w:tc>
        <w:tc>
          <w:tcPr>
            <w:tcW w:w="3020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rPr>
          <w:trHeight w:val="397"/>
          <w:jc w:val="center"/>
        </w:trPr>
        <w:tc>
          <w:tcPr>
            <w:tcW w:w="2760" w:type="dxa"/>
          </w:tcPr>
          <w:p w:rsidR="009A208A" w:rsidRPr="007D4E45" w:rsidRDefault="009A208A" w:rsidP="009A208A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Цифровое  фортепиано</w:t>
            </w:r>
          </w:p>
        </w:tc>
        <w:tc>
          <w:tcPr>
            <w:tcW w:w="2551" w:type="dxa"/>
          </w:tcPr>
          <w:p w:rsidR="009A208A" w:rsidRPr="007D4E45" w:rsidRDefault="009A208A" w:rsidP="009A208A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7D4E45">
              <w:rPr>
                <w:rFonts w:ascii="Times New Roman" w:hAnsi="Times New Roman"/>
                <w:lang w:val="en-US"/>
              </w:rPr>
              <w:t>Alina  Pro  EP-300 D</w:t>
            </w:r>
          </w:p>
        </w:tc>
        <w:tc>
          <w:tcPr>
            <w:tcW w:w="3643" w:type="dxa"/>
          </w:tcPr>
          <w:p w:rsidR="009A208A" w:rsidRPr="007D4E45" w:rsidRDefault="009A208A" w:rsidP="009A208A">
            <w:pPr>
              <w:pStyle w:val="af1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Музыкальный  зал  предшкола</w:t>
            </w:r>
          </w:p>
        </w:tc>
        <w:tc>
          <w:tcPr>
            <w:tcW w:w="3020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rPr>
          <w:trHeight w:val="397"/>
          <w:jc w:val="center"/>
        </w:trPr>
        <w:tc>
          <w:tcPr>
            <w:tcW w:w="2760" w:type="dxa"/>
          </w:tcPr>
          <w:p w:rsidR="009A208A" w:rsidRPr="007D4E45" w:rsidRDefault="009A208A" w:rsidP="009A208A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синтезатор</w:t>
            </w:r>
          </w:p>
        </w:tc>
        <w:tc>
          <w:tcPr>
            <w:tcW w:w="2551" w:type="dxa"/>
          </w:tcPr>
          <w:p w:rsidR="009A208A" w:rsidRPr="007D4E45" w:rsidRDefault="009A208A" w:rsidP="009A208A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7D4E45">
              <w:rPr>
                <w:rFonts w:ascii="Times New Roman" w:hAnsi="Times New Roman"/>
                <w:lang w:val="en-US"/>
              </w:rPr>
              <w:t>casio</w:t>
            </w:r>
          </w:p>
        </w:tc>
        <w:tc>
          <w:tcPr>
            <w:tcW w:w="3643" w:type="dxa"/>
          </w:tcPr>
          <w:p w:rsidR="009A208A" w:rsidRPr="007D4E45" w:rsidRDefault="009A208A" w:rsidP="009A208A">
            <w:pPr>
              <w:pStyle w:val="af1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Кабинет  музыки</w:t>
            </w:r>
          </w:p>
        </w:tc>
        <w:tc>
          <w:tcPr>
            <w:tcW w:w="3020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rPr>
          <w:trHeight w:val="397"/>
          <w:jc w:val="center"/>
        </w:trPr>
        <w:tc>
          <w:tcPr>
            <w:tcW w:w="2760" w:type="dxa"/>
          </w:tcPr>
          <w:p w:rsidR="009A208A" w:rsidRPr="007D4E45" w:rsidRDefault="009A208A" w:rsidP="009A208A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прэктор</w:t>
            </w:r>
          </w:p>
        </w:tc>
        <w:tc>
          <w:tcPr>
            <w:tcW w:w="2551" w:type="dxa"/>
          </w:tcPr>
          <w:p w:rsidR="009A208A" w:rsidRPr="007D4E45" w:rsidRDefault="009A208A" w:rsidP="009A208A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7D4E45">
              <w:rPr>
                <w:rFonts w:ascii="Times New Roman" w:hAnsi="Times New Roman"/>
                <w:lang w:val="en-US"/>
              </w:rPr>
              <w:t>acer</w:t>
            </w:r>
          </w:p>
        </w:tc>
        <w:tc>
          <w:tcPr>
            <w:tcW w:w="3643" w:type="dxa"/>
          </w:tcPr>
          <w:p w:rsidR="009A208A" w:rsidRPr="007D4E45" w:rsidRDefault="009A208A" w:rsidP="009A208A">
            <w:pPr>
              <w:pStyle w:val="af1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Кабинет  музыки</w:t>
            </w:r>
          </w:p>
        </w:tc>
        <w:tc>
          <w:tcPr>
            <w:tcW w:w="3020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rPr>
          <w:trHeight w:val="397"/>
          <w:jc w:val="center"/>
        </w:trPr>
        <w:tc>
          <w:tcPr>
            <w:tcW w:w="2760" w:type="dxa"/>
          </w:tcPr>
          <w:p w:rsidR="009A208A" w:rsidRPr="007D4E45" w:rsidRDefault="009A208A" w:rsidP="009A208A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  <w:lang w:val="en-US"/>
              </w:rPr>
              <w:t>П</w:t>
            </w:r>
            <w:r w:rsidRPr="007D4E45">
              <w:rPr>
                <w:rFonts w:ascii="Times New Roman" w:hAnsi="Times New Roman"/>
              </w:rPr>
              <w:t>и</w:t>
            </w:r>
            <w:r w:rsidRPr="007D4E45">
              <w:rPr>
                <w:rFonts w:ascii="Times New Roman" w:hAnsi="Times New Roman"/>
                <w:lang w:val="en-US"/>
              </w:rPr>
              <w:t xml:space="preserve">анино </w:t>
            </w:r>
            <w:r w:rsidRPr="007D4E4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1" w:type="dxa"/>
          </w:tcPr>
          <w:p w:rsidR="009A208A" w:rsidRPr="007D4E45" w:rsidRDefault="009A208A" w:rsidP="009A208A">
            <w:pPr>
              <w:pStyle w:val="af1"/>
              <w:jc w:val="center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прилюдия</w:t>
            </w:r>
          </w:p>
        </w:tc>
        <w:tc>
          <w:tcPr>
            <w:tcW w:w="3643" w:type="dxa"/>
          </w:tcPr>
          <w:p w:rsidR="009A208A" w:rsidRPr="007D4E45" w:rsidRDefault="009A208A" w:rsidP="009A208A">
            <w:pPr>
              <w:pStyle w:val="af1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Кабинет  музыки</w:t>
            </w:r>
          </w:p>
        </w:tc>
        <w:tc>
          <w:tcPr>
            <w:tcW w:w="3020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сломано</w:t>
            </w:r>
          </w:p>
        </w:tc>
      </w:tr>
      <w:tr w:rsidR="009A208A" w:rsidRPr="007D4E45" w:rsidTr="009A208A">
        <w:trPr>
          <w:trHeight w:val="397"/>
          <w:jc w:val="center"/>
        </w:trPr>
        <w:tc>
          <w:tcPr>
            <w:tcW w:w="2760" w:type="dxa"/>
          </w:tcPr>
          <w:p w:rsidR="009A208A" w:rsidRPr="007D4E45" w:rsidRDefault="009A208A" w:rsidP="009A208A">
            <w:pPr>
              <w:pStyle w:val="af1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процессор</w:t>
            </w:r>
          </w:p>
        </w:tc>
        <w:tc>
          <w:tcPr>
            <w:tcW w:w="2551" w:type="dxa"/>
          </w:tcPr>
          <w:p w:rsidR="009A208A" w:rsidRPr="007D4E45" w:rsidRDefault="009A208A" w:rsidP="009A208A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7D4E45">
              <w:rPr>
                <w:rFonts w:ascii="Times New Roman" w:hAnsi="Times New Roman"/>
                <w:lang w:val="en-US"/>
              </w:rPr>
              <w:t>acer</w:t>
            </w:r>
          </w:p>
        </w:tc>
        <w:tc>
          <w:tcPr>
            <w:tcW w:w="3643" w:type="dxa"/>
          </w:tcPr>
          <w:p w:rsidR="009A208A" w:rsidRPr="007D4E45" w:rsidRDefault="009A208A" w:rsidP="009A208A">
            <w:pPr>
              <w:pStyle w:val="af1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учительская</w:t>
            </w:r>
          </w:p>
        </w:tc>
        <w:tc>
          <w:tcPr>
            <w:tcW w:w="3020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rPr>
          <w:trHeight w:val="397"/>
          <w:jc w:val="center"/>
        </w:trPr>
        <w:tc>
          <w:tcPr>
            <w:tcW w:w="2760" w:type="dxa"/>
          </w:tcPr>
          <w:p w:rsidR="009A208A" w:rsidRPr="007D4E45" w:rsidRDefault="009A208A" w:rsidP="009A208A">
            <w:pPr>
              <w:pStyle w:val="af1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ксерокс</w:t>
            </w:r>
          </w:p>
        </w:tc>
        <w:tc>
          <w:tcPr>
            <w:tcW w:w="2551" w:type="dxa"/>
          </w:tcPr>
          <w:p w:rsidR="009A208A" w:rsidRPr="007D4E45" w:rsidRDefault="009A208A" w:rsidP="009A208A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7D4E45">
              <w:rPr>
                <w:rFonts w:ascii="Times New Roman" w:hAnsi="Times New Roman"/>
                <w:lang w:val="en-US"/>
              </w:rPr>
              <w:t>samsung</w:t>
            </w:r>
          </w:p>
        </w:tc>
        <w:tc>
          <w:tcPr>
            <w:tcW w:w="3643" w:type="dxa"/>
          </w:tcPr>
          <w:p w:rsidR="009A208A" w:rsidRPr="007D4E45" w:rsidRDefault="009A208A" w:rsidP="009A208A">
            <w:pPr>
              <w:pStyle w:val="af1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учительская</w:t>
            </w:r>
          </w:p>
        </w:tc>
        <w:tc>
          <w:tcPr>
            <w:tcW w:w="3020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rPr>
          <w:trHeight w:val="397"/>
          <w:jc w:val="center"/>
        </w:trPr>
        <w:tc>
          <w:tcPr>
            <w:tcW w:w="2760" w:type="dxa"/>
          </w:tcPr>
          <w:p w:rsidR="009A208A" w:rsidRPr="007D4E45" w:rsidRDefault="009A208A" w:rsidP="009A208A">
            <w:pPr>
              <w:pStyle w:val="af1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монитор</w:t>
            </w:r>
          </w:p>
        </w:tc>
        <w:tc>
          <w:tcPr>
            <w:tcW w:w="2551" w:type="dxa"/>
          </w:tcPr>
          <w:p w:rsidR="009A208A" w:rsidRPr="007D4E45" w:rsidRDefault="009A208A" w:rsidP="009A208A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7D4E45">
              <w:rPr>
                <w:rFonts w:ascii="Times New Roman" w:hAnsi="Times New Roman"/>
                <w:lang w:val="en-US"/>
              </w:rPr>
              <w:t>acer</w:t>
            </w:r>
          </w:p>
        </w:tc>
        <w:tc>
          <w:tcPr>
            <w:tcW w:w="3643" w:type="dxa"/>
          </w:tcPr>
          <w:p w:rsidR="009A208A" w:rsidRPr="007D4E45" w:rsidRDefault="009A208A" w:rsidP="009A208A">
            <w:pPr>
              <w:pStyle w:val="af1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учительская</w:t>
            </w:r>
          </w:p>
        </w:tc>
        <w:tc>
          <w:tcPr>
            <w:tcW w:w="3020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rPr>
          <w:trHeight w:val="397"/>
          <w:jc w:val="center"/>
        </w:trPr>
        <w:tc>
          <w:tcPr>
            <w:tcW w:w="2760" w:type="dxa"/>
          </w:tcPr>
          <w:p w:rsidR="009A208A" w:rsidRPr="007D4E45" w:rsidRDefault="009A208A" w:rsidP="009A208A">
            <w:pPr>
              <w:pStyle w:val="af1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проэктор</w:t>
            </w:r>
          </w:p>
        </w:tc>
        <w:tc>
          <w:tcPr>
            <w:tcW w:w="2551" w:type="dxa"/>
          </w:tcPr>
          <w:p w:rsidR="009A208A" w:rsidRPr="007D4E45" w:rsidRDefault="009A208A" w:rsidP="009A208A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7D4E45">
              <w:rPr>
                <w:rFonts w:ascii="Times New Roman" w:hAnsi="Times New Roman"/>
                <w:lang w:val="en-US"/>
              </w:rPr>
              <w:t>acer</w:t>
            </w:r>
          </w:p>
        </w:tc>
        <w:tc>
          <w:tcPr>
            <w:tcW w:w="3643" w:type="dxa"/>
          </w:tcPr>
          <w:p w:rsidR="009A208A" w:rsidRPr="007D4E45" w:rsidRDefault="009A208A" w:rsidP="009A208A">
            <w:pPr>
              <w:pStyle w:val="af1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Кабинет завуча</w:t>
            </w:r>
          </w:p>
        </w:tc>
        <w:tc>
          <w:tcPr>
            <w:tcW w:w="3020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rPr>
          <w:trHeight w:val="397"/>
          <w:jc w:val="center"/>
        </w:trPr>
        <w:tc>
          <w:tcPr>
            <w:tcW w:w="2760" w:type="dxa"/>
          </w:tcPr>
          <w:p w:rsidR="009A208A" w:rsidRPr="007D4E45" w:rsidRDefault="009A208A" w:rsidP="009A208A">
            <w:pPr>
              <w:pStyle w:val="af1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монитор</w:t>
            </w:r>
          </w:p>
        </w:tc>
        <w:tc>
          <w:tcPr>
            <w:tcW w:w="2551" w:type="dxa"/>
          </w:tcPr>
          <w:p w:rsidR="009A208A" w:rsidRPr="007D4E45" w:rsidRDefault="009A208A" w:rsidP="009A208A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7D4E45">
              <w:rPr>
                <w:rFonts w:ascii="Times New Roman" w:hAnsi="Times New Roman"/>
                <w:lang w:val="en-US"/>
              </w:rPr>
              <w:t>acer</w:t>
            </w:r>
          </w:p>
        </w:tc>
        <w:tc>
          <w:tcPr>
            <w:tcW w:w="3643" w:type="dxa"/>
          </w:tcPr>
          <w:p w:rsidR="009A208A" w:rsidRPr="007D4E45" w:rsidRDefault="009A208A" w:rsidP="009A208A">
            <w:pPr>
              <w:pStyle w:val="af1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Кабинет завуча</w:t>
            </w:r>
          </w:p>
        </w:tc>
        <w:tc>
          <w:tcPr>
            <w:tcW w:w="3020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rPr>
          <w:trHeight w:val="397"/>
          <w:jc w:val="center"/>
        </w:trPr>
        <w:tc>
          <w:tcPr>
            <w:tcW w:w="2760" w:type="dxa"/>
          </w:tcPr>
          <w:p w:rsidR="009A208A" w:rsidRPr="007D4E45" w:rsidRDefault="009A208A" w:rsidP="009A208A">
            <w:pPr>
              <w:pStyle w:val="af1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прцессор</w:t>
            </w:r>
          </w:p>
        </w:tc>
        <w:tc>
          <w:tcPr>
            <w:tcW w:w="2551" w:type="dxa"/>
          </w:tcPr>
          <w:p w:rsidR="009A208A" w:rsidRPr="007D4E45" w:rsidRDefault="009A208A" w:rsidP="009A208A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7D4E45">
              <w:rPr>
                <w:rFonts w:ascii="Times New Roman" w:hAnsi="Times New Roman"/>
                <w:lang w:val="en-US"/>
              </w:rPr>
              <w:t>Oem-soffwape</w:t>
            </w:r>
          </w:p>
        </w:tc>
        <w:tc>
          <w:tcPr>
            <w:tcW w:w="3643" w:type="dxa"/>
          </w:tcPr>
          <w:p w:rsidR="009A208A" w:rsidRPr="007D4E45" w:rsidRDefault="009A208A" w:rsidP="009A208A">
            <w:pPr>
              <w:pStyle w:val="af1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Кабинет завуча</w:t>
            </w:r>
          </w:p>
        </w:tc>
        <w:tc>
          <w:tcPr>
            <w:tcW w:w="3020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rPr>
          <w:trHeight w:val="397"/>
          <w:jc w:val="center"/>
        </w:trPr>
        <w:tc>
          <w:tcPr>
            <w:tcW w:w="2760" w:type="dxa"/>
          </w:tcPr>
          <w:p w:rsidR="009A208A" w:rsidRPr="007D4E45" w:rsidRDefault="009A208A" w:rsidP="009A208A">
            <w:pPr>
              <w:pStyle w:val="af1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ксерокс</w:t>
            </w:r>
          </w:p>
        </w:tc>
        <w:tc>
          <w:tcPr>
            <w:tcW w:w="2551" w:type="dxa"/>
          </w:tcPr>
          <w:p w:rsidR="009A208A" w:rsidRPr="007D4E45" w:rsidRDefault="009A208A" w:rsidP="009A208A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7D4E45">
              <w:rPr>
                <w:rFonts w:ascii="Times New Roman" w:hAnsi="Times New Roman"/>
                <w:lang w:val="en-US"/>
              </w:rPr>
              <w:t>samsung</w:t>
            </w:r>
          </w:p>
        </w:tc>
        <w:tc>
          <w:tcPr>
            <w:tcW w:w="3643" w:type="dxa"/>
          </w:tcPr>
          <w:p w:rsidR="009A208A" w:rsidRPr="007D4E45" w:rsidRDefault="009A208A" w:rsidP="009A208A">
            <w:pPr>
              <w:pStyle w:val="af1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Кабинет завуча</w:t>
            </w:r>
          </w:p>
        </w:tc>
        <w:tc>
          <w:tcPr>
            <w:tcW w:w="3020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rPr>
          <w:trHeight w:val="397"/>
          <w:jc w:val="center"/>
        </w:trPr>
        <w:tc>
          <w:tcPr>
            <w:tcW w:w="2760" w:type="dxa"/>
          </w:tcPr>
          <w:p w:rsidR="009A208A" w:rsidRPr="007D4E45" w:rsidRDefault="009A208A" w:rsidP="009A208A">
            <w:pPr>
              <w:pStyle w:val="af1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ноутбук</w:t>
            </w:r>
          </w:p>
        </w:tc>
        <w:tc>
          <w:tcPr>
            <w:tcW w:w="2551" w:type="dxa"/>
          </w:tcPr>
          <w:p w:rsidR="009A208A" w:rsidRPr="007D4E45" w:rsidRDefault="009A208A" w:rsidP="009A208A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7D4E45">
              <w:rPr>
                <w:rFonts w:ascii="Times New Roman" w:hAnsi="Times New Roman"/>
                <w:lang w:val="en-US"/>
              </w:rPr>
              <w:t>lenovo</w:t>
            </w:r>
          </w:p>
        </w:tc>
        <w:tc>
          <w:tcPr>
            <w:tcW w:w="3643" w:type="dxa"/>
          </w:tcPr>
          <w:p w:rsidR="009A208A" w:rsidRPr="007D4E45" w:rsidRDefault="009A208A" w:rsidP="009A208A">
            <w:pPr>
              <w:pStyle w:val="af1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Кабинет завуча</w:t>
            </w:r>
          </w:p>
        </w:tc>
        <w:tc>
          <w:tcPr>
            <w:tcW w:w="3020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rPr>
          <w:trHeight w:val="397"/>
          <w:jc w:val="center"/>
        </w:trPr>
        <w:tc>
          <w:tcPr>
            <w:tcW w:w="2760" w:type="dxa"/>
          </w:tcPr>
          <w:p w:rsidR="009A208A" w:rsidRPr="007D4E45" w:rsidRDefault="009A208A" w:rsidP="009A208A">
            <w:pPr>
              <w:pStyle w:val="af1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ноутбук</w:t>
            </w:r>
          </w:p>
        </w:tc>
        <w:tc>
          <w:tcPr>
            <w:tcW w:w="2551" w:type="dxa"/>
          </w:tcPr>
          <w:p w:rsidR="009A208A" w:rsidRPr="007D4E45" w:rsidRDefault="009A208A" w:rsidP="009A208A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7D4E45">
              <w:rPr>
                <w:rFonts w:ascii="Times New Roman" w:hAnsi="Times New Roman"/>
                <w:lang w:val="en-US"/>
              </w:rPr>
              <w:t>hp</w:t>
            </w:r>
          </w:p>
        </w:tc>
        <w:tc>
          <w:tcPr>
            <w:tcW w:w="3643" w:type="dxa"/>
          </w:tcPr>
          <w:p w:rsidR="009A208A" w:rsidRPr="007D4E45" w:rsidRDefault="009A208A" w:rsidP="009A208A">
            <w:pPr>
              <w:pStyle w:val="af1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Кабинет  завхоза</w:t>
            </w:r>
          </w:p>
        </w:tc>
        <w:tc>
          <w:tcPr>
            <w:tcW w:w="3020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rPr>
          <w:trHeight w:val="397"/>
          <w:jc w:val="center"/>
        </w:trPr>
        <w:tc>
          <w:tcPr>
            <w:tcW w:w="2760" w:type="dxa"/>
          </w:tcPr>
          <w:p w:rsidR="009A208A" w:rsidRPr="007D4E45" w:rsidRDefault="009A208A" w:rsidP="009A208A">
            <w:pPr>
              <w:pStyle w:val="af1"/>
              <w:rPr>
                <w:rFonts w:ascii="Times New Roman" w:hAnsi="Times New Roman"/>
                <w:lang w:val="en-US"/>
              </w:rPr>
            </w:pPr>
            <w:r w:rsidRPr="007D4E45">
              <w:rPr>
                <w:rFonts w:ascii="Times New Roman" w:hAnsi="Times New Roman"/>
              </w:rPr>
              <w:lastRenderedPageBreak/>
              <w:t>ксерокс</w:t>
            </w:r>
          </w:p>
        </w:tc>
        <w:tc>
          <w:tcPr>
            <w:tcW w:w="2551" w:type="dxa"/>
          </w:tcPr>
          <w:p w:rsidR="009A208A" w:rsidRPr="007D4E45" w:rsidRDefault="009A208A" w:rsidP="009A208A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7D4E45">
              <w:rPr>
                <w:rFonts w:ascii="Times New Roman" w:hAnsi="Times New Roman"/>
                <w:lang w:val="en-US"/>
              </w:rPr>
              <w:t>samsung</w:t>
            </w:r>
          </w:p>
        </w:tc>
        <w:tc>
          <w:tcPr>
            <w:tcW w:w="3643" w:type="dxa"/>
          </w:tcPr>
          <w:p w:rsidR="009A208A" w:rsidRPr="007D4E45" w:rsidRDefault="009A208A" w:rsidP="009A208A">
            <w:pPr>
              <w:pStyle w:val="af1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Кабинет завхоза</w:t>
            </w:r>
          </w:p>
        </w:tc>
        <w:tc>
          <w:tcPr>
            <w:tcW w:w="3020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rPr>
          <w:trHeight w:val="397"/>
          <w:jc w:val="center"/>
        </w:trPr>
        <w:tc>
          <w:tcPr>
            <w:tcW w:w="2760" w:type="dxa"/>
          </w:tcPr>
          <w:p w:rsidR="009A208A" w:rsidRPr="007D4E45" w:rsidRDefault="009A208A" w:rsidP="009A208A">
            <w:pPr>
              <w:pStyle w:val="af1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монитор</w:t>
            </w:r>
          </w:p>
        </w:tc>
        <w:tc>
          <w:tcPr>
            <w:tcW w:w="2551" w:type="dxa"/>
          </w:tcPr>
          <w:p w:rsidR="009A208A" w:rsidRPr="007D4E45" w:rsidRDefault="009A208A" w:rsidP="009A208A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7D4E45">
              <w:rPr>
                <w:rFonts w:ascii="Times New Roman" w:hAnsi="Times New Roman"/>
                <w:lang w:val="en-US"/>
              </w:rPr>
              <w:t>acer</w:t>
            </w:r>
          </w:p>
        </w:tc>
        <w:tc>
          <w:tcPr>
            <w:tcW w:w="3643" w:type="dxa"/>
          </w:tcPr>
          <w:p w:rsidR="009A208A" w:rsidRPr="007D4E45" w:rsidRDefault="009A208A" w:rsidP="009A208A">
            <w:pPr>
              <w:pStyle w:val="af1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Мед.кабинет</w:t>
            </w:r>
          </w:p>
        </w:tc>
        <w:tc>
          <w:tcPr>
            <w:tcW w:w="3020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rPr>
          <w:trHeight w:val="397"/>
          <w:jc w:val="center"/>
        </w:trPr>
        <w:tc>
          <w:tcPr>
            <w:tcW w:w="2760" w:type="dxa"/>
          </w:tcPr>
          <w:p w:rsidR="009A208A" w:rsidRPr="007D4E45" w:rsidRDefault="009A208A" w:rsidP="009A208A">
            <w:pPr>
              <w:pStyle w:val="af1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прцессор</w:t>
            </w:r>
          </w:p>
        </w:tc>
        <w:tc>
          <w:tcPr>
            <w:tcW w:w="2551" w:type="dxa"/>
          </w:tcPr>
          <w:p w:rsidR="009A208A" w:rsidRPr="007D4E45" w:rsidRDefault="009A208A" w:rsidP="009A208A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7D4E45">
              <w:rPr>
                <w:rFonts w:ascii="Times New Roman" w:hAnsi="Times New Roman"/>
                <w:lang w:val="en-US"/>
              </w:rPr>
              <w:t>Oem-soffwape</w:t>
            </w:r>
          </w:p>
        </w:tc>
        <w:tc>
          <w:tcPr>
            <w:tcW w:w="3643" w:type="dxa"/>
          </w:tcPr>
          <w:p w:rsidR="009A208A" w:rsidRPr="007D4E45" w:rsidRDefault="009A208A" w:rsidP="009A208A">
            <w:pPr>
              <w:pStyle w:val="af1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Мед.кабинет</w:t>
            </w:r>
          </w:p>
        </w:tc>
        <w:tc>
          <w:tcPr>
            <w:tcW w:w="3020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rPr>
          <w:trHeight w:val="397"/>
          <w:jc w:val="center"/>
        </w:trPr>
        <w:tc>
          <w:tcPr>
            <w:tcW w:w="2760" w:type="dxa"/>
          </w:tcPr>
          <w:p w:rsidR="009A208A" w:rsidRPr="007D4E45" w:rsidRDefault="009A208A" w:rsidP="009A208A">
            <w:pPr>
              <w:pStyle w:val="af1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ксерокс</w:t>
            </w:r>
          </w:p>
        </w:tc>
        <w:tc>
          <w:tcPr>
            <w:tcW w:w="2551" w:type="dxa"/>
          </w:tcPr>
          <w:p w:rsidR="009A208A" w:rsidRPr="007D4E45" w:rsidRDefault="009A208A" w:rsidP="009A208A">
            <w:pPr>
              <w:pStyle w:val="af1"/>
              <w:jc w:val="center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  <w:lang w:val="en-US"/>
              </w:rPr>
              <w:t>samsung</w:t>
            </w:r>
          </w:p>
        </w:tc>
        <w:tc>
          <w:tcPr>
            <w:tcW w:w="3643" w:type="dxa"/>
          </w:tcPr>
          <w:p w:rsidR="009A208A" w:rsidRPr="007D4E45" w:rsidRDefault="009A208A" w:rsidP="009A208A">
            <w:pPr>
              <w:pStyle w:val="af1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Мед.кабинет</w:t>
            </w:r>
          </w:p>
        </w:tc>
        <w:tc>
          <w:tcPr>
            <w:tcW w:w="3020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</w:tbl>
    <w:p w:rsidR="009A208A" w:rsidRPr="007D4E45" w:rsidRDefault="009A208A" w:rsidP="009A208A">
      <w:pPr>
        <w:rPr>
          <w:sz w:val="22"/>
          <w:szCs w:val="22"/>
        </w:rPr>
      </w:pPr>
    </w:p>
    <w:p w:rsidR="009A208A" w:rsidRPr="007D4E45" w:rsidRDefault="009A208A" w:rsidP="009A208A">
      <w:pPr>
        <w:pStyle w:val="ConsPlusNormal"/>
        <w:ind w:left="709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Ш</w:t>
      </w:r>
      <w:r w:rsidRPr="007D4E45">
        <w:rPr>
          <w:rFonts w:ascii="Times New Roman" w:hAnsi="Times New Roman" w:cs="Times New Roman"/>
          <w:b/>
          <w:sz w:val="22"/>
          <w:szCs w:val="22"/>
        </w:rPr>
        <w:t xml:space="preserve">кола:  оргтехника, проекционная техника </w:t>
      </w:r>
    </w:p>
    <w:p w:rsidR="009A208A" w:rsidRPr="00C12286" w:rsidRDefault="009A208A" w:rsidP="009A208A">
      <w:pPr>
        <w:ind w:left="709"/>
        <w:rPr>
          <w:color w:val="FF0000"/>
          <w:sz w:val="22"/>
          <w:szCs w:val="22"/>
        </w:rPr>
      </w:pPr>
    </w:p>
    <w:p w:rsidR="009A208A" w:rsidRDefault="009A208A" w:rsidP="009A208A"/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393"/>
        <w:gridCol w:w="7529"/>
        <w:gridCol w:w="2268"/>
      </w:tblGrid>
      <w:tr w:rsidR="009A208A" w:rsidRPr="007D4E45" w:rsidTr="009A208A">
        <w:tc>
          <w:tcPr>
            <w:tcW w:w="2547" w:type="dxa"/>
          </w:tcPr>
          <w:p w:rsidR="009A208A" w:rsidRPr="00025C9D" w:rsidRDefault="009A208A" w:rsidP="009A208A">
            <w:pPr>
              <w:pStyle w:val="af1"/>
              <w:ind w:left="709"/>
              <w:rPr>
                <w:rFonts w:ascii="Times New Roman" w:hAnsi="Times New Roman"/>
                <w:b/>
                <w:bCs/>
              </w:rPr>
            </w:pPr>
            <w:r w:rsidRPr="00025C9D">
              <w:rPr>
                <w:rFonts w:ascii="Times New Roman" w:hAnsi="Times New Roman"/>
                <w:b/>
                <w:bCs/>
              </w:rPr>
              <w:t>название</w:t>
            </w:r>
          </w:p>
        </w:tc>
        <w:tc>
          <w:tcPr>
            <w:tcW w:w="2393" w:type="dxa"/>
          </w:tcPr>
          <w:p w:rsidR="009A208A" w:rsidRPr="00025C9D" w:rsidRDefault="009A208A" w:rsidP="009A208A">
            <w:pPr>
              <w:pStyle w:val="af1"/>
              <w:ind w:left="709"/>
              <w:rPr>
                <w:rFonts w:ascii="Times New Roman" w:hAnsi="Times New Roman"/>
                <w:b/>
                <w:bCs/>
              </w:rPr>
            </w:pPr>
            <w:r w:rsidRPr="00025C9D">
              <w:rPr>
                <w:rFonts w:ascii="Times New Roman" w:hAnsi="Times New Roman"/>
                <w:b/>
                <w:bCs/>
              </w:rPr>
              <w:t>марка</w:t>
            </w:r>
          </w:p>
        </w:tc>
        <w:tc>
          <w:tcPr>
            <w:tcW w:w="7529" w:type="dxa"/>
          </w:tcPr>
          <w:p w:rsidR="009A208A" w:rsidRPr="00025C9D" w:rsidRDefault="009A208A" w:rsidP="009A208A">
            <w:pPr>
              <w:pStyle w:val="af1"/>
              <w:ind w:left="709"/>
              <w:rPr>
                <w:rFonts w:ascii="Times New Roman" w:hAnsi="Times New Roman"/>
                <w:b/>
                <w:bCs/>
              </w:rPr>
            </w:pPr>
            <w:r w:rsidRPr="00025C9D">
              <w:rPr>
                <w:rFonts w:ascii="Times New Roman" w:hAnsi="Times New Roman"/>
                <w:b/>
                <w:bCs/>
              </w:rPr>
              <w:t>Где  установлен</w:t>
            </w:r>
          </w:p>
        </w:tc>
        <w:tc>
          <w:tcPr>
            <w:tcW w:w="2268" w:type="dxa"/>
          </w:tcPr>
          <w:p w:rsidR="009A208A" w:rsidRPr="00025C9D" w:rsidRDefault="009A208A" w:rsidP="009A208A">
            <w:pPr>
              <w:pStyle w:val="af1"/>
              <w:rPr>
                <w:rFonts w:ascii="Times New Roman" w:hAnsi="Times New Roman"/>
                <w:b/>
                <w:bCs/>
              </w:rPr>
            </w:pPr>
            <w:r w:rsidRPr="00025C9D">
              <w:rPr>
                <w:rFonts w:ascii="Times New Roman" w:hAnsi="Times New Roman"/>
                <w:b/>
                <w:bCs/>
              </w:rPr>
              <w:t>Состояние</w:t>
            </w:r>
          </w:p>
          <w:p w:rsidR="009A208A" w:rsidRPr="00025C9D" w:rsidRDefault="009A208A" w:rsidP="009A208A">
            <w:pPr>
              <w:pStyle w:val="af1"/>
              <w:rPr>
                <w:rFonts w:ascii="Times New Roman" w:hAnsi="Times New Roman"/>
                <w:b/>
                <w:bCs/>
              </w:rPr>
            </w:pPr>
            <w:r w:rsidRPr="00025C9D">
              <w:rPr>
                <w:rFonts w:ascii="Times New Roman" w:hAnsi="Times New Roman"/>
                <w:b/>
                <w:bCs/>
              </w:rPr>
              <w:t>(рабочее, нерабочее)</w:t>
            </w:r>
          </w:p>
        </w:tc>
      </w:tr>
      <w:tr w:rsidR="009A208A" w:rsidRPr="007D4E45" w:rsidTr="009A208A">
        <w:tc>
          <w:tcPr>
            <w:tcW w:w="2547" w:type="dxa"/>
          </w:tcPr>
          <w:p w:rsidR="009A208A" w:rsidRPr="007D4E45" w:rsidRDefault="009A208A" w:rsidP="009A208A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 xml:space="preserve">Интерактивная </w:t>
            </w:r>
            <w:r>
              <w:rPr>
                <w:rFonts w:ascii="Times New Roman" w:hAnsi="Times New Roman"/>
              </w:rPr>
              <w:t>панель</w:t>
            </w:r>
          </w:p>
        </w:tc>
        <w:tc>
          <w:tcPr>
            <w:tcW w:w="2393" w:type="dxa"/>
          </w:tcPr>
          <w:p w:rsidR="009A208A" w:rsidRPr="007D4E45" w:rsidRDefault="009A208A" w:rsidP="009A208A">
            <w:pPr>
              <w:pStyle w:val="af1"/>
              <w:ind w:left="6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Interwrite MTM-T9</w:t>
            </w:r>
          </w:p>
        </w:tc>
        <w:tc>
          <w:tcPr>
            <w:tcW w:w="7529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Кабинет</w:t>
            </w:r>
            <w:r>
              <w:rPr>
                <w:rFonts w:ascii="Times New Roman" w:hAnsi="Times New Roman"/>
              </w:rPr>
              <w:t>ы начальных классов</w:t>
            </w:r>
            <w:r w:rsidRPr="007D4E45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>1</w:t>
            </w:r>
            <w:r w:rsidRPr="007D4E4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 №12, №13, №21, №22; кабинет №14 биологии; кабинет №15 химии; кабинет №16, №17 технологии для мальчиков; кабинет №23 музыки; кабинеты №24, №25 иностра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ного языка, кабинет №26 математики; кабинет №27 физики; кабинет №31 ОБЖ; кабинет №32 истории; кабинет №33 русского языка; 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бинет №34 географии; кабинеты №36, №37</w:t>
            </w:r>
            <w:r w:rsidRPr="007D4E45">
              <w:rPr>
                <w:rFonts w:ascii="Times New Roman" w:hAnsi="Times New Roman"/>
              </w:rPr>
              <w:t xml:space="preserve"> информатики</w:t>
            </w:r>
            <w:r>
              <w:rPr>
                <w:rFonts w:ascii="Times New Roman" w:hAnsi="Times New Roman"/>
              </w:rPr>
              <w:t>.</w:t>
            </w:r>
            <w:r w:rsidRPr="007D4E4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c>
          <w:tcPr>
            <w:tcW w:w="2547" w:type="dxa"/>
          </w:tcPr>
          <w:p w:rsidR="009A208A" w:rsidRPr="007D4E45" w:rsidRDefault="009A208A" w:rsidP="009A208A">
            <w:pPr>
              <w:pStyle w:val="af1"/>
              <w:ind w:left="567" w:hanging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МФУ</w:t>
            </w:r>
          </w:p>
        </w:tc>
        <w:tc>
          <w:tcPr>
            <w:tcW w:w="2393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Pantum M6700D</w:t>
            </w:r>
          </w:p>
        </w:tc>
        <w:tc>
          <w:tcPr>
            <w:tcW w:w="7529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134F97">
              <w:rPr>
                <w:rFonts w:ascii="Times New Roman" w:hAnsi="Times New Roman"/>
              </w:rPr>
              <w:t>Кабинеты начальных классов №11, №12, №13, №21, №22; кабинет №14 биологии; кабинет №15 химии; кабинет №23 музыки; кабинеты №24, №25 иностранного языка, кабинет №26 математики; кабинет №27 физики; кабинет №31 ОБЖ; кабинет №32 истории; кабинет №33 русского языка; кабинет №34 географии; кабинеты №36, №37 и</w:t>
            </w:r>
            <w:r w:rsidRPr="00134F97">
              <w:rPr>
                <w:rFonts w:ascii="Times New Roman" w:hAnsi="Times New Roman"/>
              </w:rPr>
              <w:t>н</w:t>
            </w:r>
            <w:r w:rsidRPr="00134F97">
              <w:rPr>
                <w:rFonts w:ascii="Times New Roman" w:hAnsi="Times New Roman"/>
              </w:rPr>
              <w:t>форматики</w:t>
            </w:r>
            <w:r>
              <w:rPr>
                <w:rFonts w:ascii="Times New Roman" w:hAnsi="Times New Roman"/>
              </w:rPr>
              <w:t>; кабинет АХЧ; читальный зал; спортзал; приемная; каб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нет директора; кабинет зам.директора по УВР; кабинет соцработн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ка; учительская.</w:t>
            </w:r>
          </w:p>
        </w:tc>
        <w:tc>
          <w:tcPr>
            <w:tcW w:w="2268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c>
          <w:tcPr>
            <w:tcW w:w="2547" w:type="dxa"/>
          </w:tcPr>
          <w:p w:rsidR="009A208A" w:rsidRPr="007D4E45" w:rsidRDefault="009A208A" w:rsidP="009A208A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проектор</w:t>
            </w:r>
          </w:p>
        </w:tc>
        <w:tc>
          <w:tcPr>
            <w:tcW w:w="2393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  <w:lang w:val="en-US"/>
              </w:rPr>
            </w:pPr>
            <w:r w:rsidRPr="00D66D58">
              <w:rPr>
                <w:rFonts w:ascii="Times New Roman" w:hAnsi="Times New Roman"/>
              </w:rPr>
              <w:t>epson ев-х06</w:t>
            </w:r>
          </w:p>
        </w:tc>
        <w:tc>
          <w:tcPr>
            <w:tcW w:w="7529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АХЧ</w:t>
            </w:r>
          </w:p>
        </w:tc>
        <w:tc>
          <w:tcPr>
            <w:tcW w:w="2268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c>
          <w:tcPr>
            <w:tcW w:w="2547" w:type="dxa"/>
          </w:tcPr>
          <w:p w:rsidR="009A208A" w:rsidRPr="007D4E45" w:rsidRDefault="009A208A" w:rsidP="009A208A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проектор</w:t>
            </w:r>
          </w:p>
        </w:tc>
        <w:tc>
          <w:tcPr>
            <w:tcW w:w="2393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Vivitek </w:t>
            </w:r>
          </w:p>
        </w:tc>
        <w:tc>
          <w:tcPr>
            <w:tcW w:w="7529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Актовый зал</w:t>
            </w:r>
          </w:p>
        </w:tc>
        <w:tc>
          <w:tcPr>
            <w:tcW w:w="2268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c>
          <w:tcPr>
            <w:tcW w:w="2547" w:type="dxa"/>
          </w:tcPr>
          <w:p w:rsidR="009A208A" w:rsidRPr="00D75AAB" w:rsidRDefault="009A208A" w:rsidP="009A208A">
            <w:pPr>
              <w:pStyle w:val="af1"/>
              <w:ind w:left="567" w:hanging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Информационный те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минал</w:t>
            </w:r>
          </w:p>
        </w:tc>
        <w:tc>
          <w:tcPr>
            <w:tcW w:w="2393" w:type="dxa"/>
          </w:tcPr>
          <w:p w:rsidR="009A208A" w:rsidRPr="00D75AAB" w:rsidRDefault="009A208A" w:rsidP="009A208A">
            <w:pPr>
              <w:pStyle w:val="af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    CAGA</w:t>
            </w:r>
          </w:p>
        </w:tc>
        <w:tc>
          <w:tcPr>
            <w:tcW w:w="7529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Актовый зал</w:t>
            </w:r>
          </w:p>
        </w:tc>
        <w:tc>
          <w:tcPr>
            <w:tcW w:w="2268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c>
          <w:tcPr>
            <w:tcW w:w="2547" w:type="dxa"/>
          </w:tcPr>
          <w:p w:rsidR="009A208A" w:rsidRPr="007D4E45" w:rsidRDefault="009A208A" w:rsidP="009A208A">
            <w:pPr>
              <w:pStyle w:val="af1"/>
              <w:ind w:left="567" w:hanging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Ноутбуки</w:t>
            </w:r>
          </w:p>
        </w:tc>
        <w:tc>
          <w:tcPr>
            <w:tcW w:w="2393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Гравитон</w:t>
            </w:r>
          </w:p>
        </w:tc>
        <w:tc>
          <w:tcPr>
            <w:tcW w:w="7529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Кабинет №</w:t>
            </w:r>
            <w:r>
              <w:rPr>
                <w:rFonts w:ascii="Times New Roman" w:hAnsi="Times New Roman"/>
              </w:rPr>
              <w:t>24 иностранного языка</w:t>
            </w:r>
          </w:p>
        </w:tc>
        <w:tc>
          <w:tcPr>
            <w:tcW w:w="2268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c>
          <w:tcPr>
            <w:tcW w:w="2547" w:type="dxa"/>
          </w:tcPr>
          <w:p w:rsidR="009A208A" w:rsidRDefault="009A208A" w:rsidP="009A208A">
            <w:pPr>
              <w:pStyle w:val="af1"/>
              <w:ind w:left="567" w:hanging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Телевизор</w:t>
            </w:r>
          </w:p>
          <w:p w:rsidR="009A208A" w:rsidRPr="007D4E45" w:rsidRDefault="009A208A" w:rsidP="009A208A">
            <w:pPr>
              <w:pStyle w:val="af1"/>
              <w:ind w:left="567" w:hanging="567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9A208A" w:rsidRPr="00CA33C3" w:rsidRDefault="009A208A" w:rsidP="009A208A">
            <w:pPr>
              <w:pStyle w:val="af1"/>
              <w:ind w:left="709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HYUNDAI</w:t>
            </w:r>
          </w:p>
        </w:tc>
        <w:tc>
          <w:tcPr>
            <w:tcW w:w="7529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Рекреации 1 этажа</w:t>
            </w:r>
          </w:p>
        </w:tc>
        <w:tc>
          <w:tcPr>
            <w:tcW w:w="2268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c>
          <w:tcPr>
            <w:tcW w:w="2547" w:type="dxa"/>
          </w:tcPr>
          <w:p w:rsidR="009A208A" w:rsidRPr="007D4E45" w:rsidRDefault="009A208A" w:rsidP="009A208A">
            <w:pPr>
              <w:pStyle w:val="af1"/>
              <w:ind w:left="567" w:hanging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Синтезатор</w:t>
            </w:r>
          </w:p>
        </w:tc>
        <w:tc>
          <w:tcPr>
            <w:tcW w:w="2393" w:type="dxa"/>
          </w:tcPr>
          <w:p w:rsidR="009A208A" w:rsidRPr="003A3C53" w:rsidRDefault="009A208A" w:rsidP="009A208A">
            <w:pPr>
              <w:pStyle w:val="af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Becker Digital Piano BSP-102B</w:t>
            </w:r>
          </w:p>
        </w:tc>
        <w:tc>
          <w:tcPr>
            <w:tcW w:w="7529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Кабинет №</w:t>
            </w:r>
            <w:r>
              <w:rPr>
                <w:rFonts w:ascii="Times New Roman" w:hAnsi="Times New Roman"/>
              </w:rPr>
              <w:t>23 музыки</w:t>
            </w:r>
          </w:p>
        </w:tc>
        <w:tc>
          <w:tcPr>
            <w:tcW w:w="2268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c>
          <w:tcPr>
            <w:tcW w:w="2547" w:type="dxa"/>
          </w:tcPr>
          <w:p w:rsidR="009A208A" w:rsidRPr="007D4E45" w:rsidRDefault="009A208A" w:rsidP="009A208A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Цифровой микшерный пульт</w:t>
            </w:r>
          </w:p>
        </w:tc>
        <w:tc>
          <w:tcPr>
            <w:tcW w:w="2393" w:type="dxa"/>
          </w:tcPr>
          <w:p w:rsidR="009A208A" w:rsidRPr="00D66D58" w:rsidRDefault="009A208A" w:rsidP="009A208A">
            <w:pPr>
              <w:pStyle w:val="af1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D66D58">
              <w:rPr>
                <w:rFonts w:ascii="Times New Roman" w:hAnsi="Times New Roman"/>
                <w:sz w:val="24"/>
                <w:szCs w:val="24"/>
              </w:rPr>
              <w:t>flow8</w:t>
            </w:r>
          </w:p>
        </w:tc>
        <w:tc>
          <w:tcPr>
            <w:tcW w:w="7529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Актовый зал</w:t>
            </w:r>
          </w:p>
        </w:tc>
        <w:tc>
          <w:tcPr>
            <w:tcW w:w="2268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7D4E45"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c>
          <w:tcPr>
            <w:tcW w:w="2547" w:type="dxa"/>
          </w:tcPr>
          <w:p w:rsidR="009A208A" w:rsidRPr="007D4E45" w:rsidRDefault="009A208A" w:rsidP="009A208A">
            <w:pPr>
              <w:pStyle w:val="af1"/>
              <w:ind w:left="567" w:hanging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Процессор</w:t>
            </w:r>
          </w:p>
        </w:tc>
        <w:tc>
          <w:tcPr>
            <w:tcW w:w="2393" w:type="dxa"/>
          </w:tcPr>
          <w:p w:rsidR="009A208A" w:rsidRPr="003A3C53" w:rsidRDefault="009A208A" w:rsidP="009A208A">
            <w:pPr>
              <w:pStyle w:val="af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АРМ</w:t>
            </w:r>
            <w:r>
              <w:rPr>
                <w:rFonts w:ascii="Times New Roman" w:hAnsi="Times New Roman"/>
                <w:lang w:val="en-US"/>
              </w:rPr>
              <w:t xml:space="preserve"> ARK ARM120</w:t>
            </w:r>
          </w:p>
        </w:tc>
        <w:tc>
          <w:tcPr>
            <w:tcW w:w="7529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3E3E64">
              <w:rPr>
                <w:rFonts w:ascii="Times New Roman" w:hAnsi="Times New Roman"/>
              </w:rPr>
              <w:t xml:space="preserve">Кабинеты начальных классов №11, №12, №13, №21, №22; кабинет №14 биологии; кабинет №15 химии; </w:t>
            </w:r>
            <w:r>
              <w:rPr>
                <w:rFonts w:ascii="Times New Roman" w:hAnsi="Times New Roman"/>
              </w:rPr>
              <w:t xml:space="preserve">кабинет №16, №17 технологии для мальчиков; </w:t>
            </w:r>
            <w:r w:rsidRPr="003E3E64">
              <w:rPr>
                <w:rFonts w:ascii="Times New Roman" w:hAnsi="Times New Roman"/>
              </w:rPr>
              <w:t>кабинет №23 музыки; кабинеты №24, №25 иностра</w:t>
            </w:r>
            <w:r w:rsidRPr="003E3E64">
              <w:rPr>
                <w:rFonts w:ascii="Times New Roman" w:hAnsi="Times New Roman"/>
              </w:rPr>
              <w:t>н</w:t>
            </w:r>
            <w:r w:rsidRPr="003E3E64">
              <w:rPr>
                <w:rFonts w:ascii="Times New Roman" w:hAnsi="Times New Roman"/>
              </w:rPr>
              <w:t xml:space="preserve">ного языка, кабинет №26 математики; кабинет №27 физики; </w:t>
            </w:r>
            <w:r>
              <w:rPr>
                <w:rFonts w:ascii="Times New Roman" w:hAnsi="Times New Roman"/>
              </w:rPr>
              <w:t>читал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 xml:space="preserve">ный зал; спортзал; </w:t>
            </w:r>
            <w:r w:rsidRPr="003E3E64">
              <w:rPr>
                <w:rFonts w:ascii="Times New Roman" w:hAnsi="Times New Roman"/>
              </w:rPr>
              <w:t xml:space="preserve">кабинет №31 ОБЖ; кабинет №32 истории; кабинет №33 русского языка; кабинет №34 географии; </w:t>
            </w:r>
            <w:r>
              <w:rPr>
                <w:rFonts w:ascii="Times New Roman" w:hAnsi="Times New Roman"/>
              </w:rPr>
              <w:t>кабинет №35 домово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 xml:space="preserve">ства; </w:t>
            </w:r>
            <w:r w:rsidRPr="003E3E64">
              <w:rPr>
                <w:rFonts w:ascii="Times New Roman" w:hAnsi="Times New Roman"/>
              </w:rPr>
              <w:t>кабинеты №36, №37 информатики; кабинет АХЧ; читальный зал; спортзал; приемная; кабинет директора; кабинет зам.директора по УВР; кабинет соцработника; учительская.</w:t>
            </w:r>
          </w:p>
        </w:tc>
        <w:tc>
          <w:tcPr>
            <w:tcW w:w="2268" w:type="dxa"/>
          </w:tcPr>
          <w:p w:rsidR="009A208A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Рабочее</w:t>
            </w:r>
          </w:p>
          <w:p w:rsidR="009A208A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</w:p>
          <w:p w:rsidR="009A208A" w:rsidRPr="00CA33C3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</w:tr>
      <w:tr w:rsidR="009A208A" w:rsidRPr="007D4E45" w:rsidTr="009A208A">
        <w:tc>
          <w:tcPr>
            <w:tcW w:w="2547" w:type="dxa"/>
          </w:tcPr>
          <w:p w:rsidR="009A208A" w:rsidRPr="007D4E45" w:rsidRDefault="009A208A" w:rsidP="009A208A">
            <w:pPr>
              <w:pStyle w:val="af1"/>
              <w:ind w:left="567" w:hanging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</w:t>
            </w:r>
            <w:r w:rsidRPr="007D4E45">
              <w:rPr>
                <w:rFonts w:ascii="Times New Roman" w:hAnsi="Times New Roman"/>
              </w:rPr>
              <w:tab/>
            </w:r>
            <w:r w:rsidRPr="007D4E45">
              <w:rPr>
                <w:rFonts w:ascii="Times New Roman" w:hAnsi="Times New Roman"/>
              </w:rPr>
              <w:tab/>
            </w:r>
            <w:r w:rsidRPr="007D4E45">
              <w:rPr>
                <w:rFonts w:ascii="Times New Roman" w:hAnsi="Times New Roman"/>
              </w:rPr>
              <w:tab/>
            </w:r>
            <w:r w:rsidRPr="007D4E45">
              <w:rPr>
                <w:rFonts w:ascii="Times New Roman" w:hAnsi="Times New Roman"/>
              </w:rPr>
              <w:tab/>
              <w:t xml:space="preserve"> </w:t>
            </w:r>
          </w:p>
        </w:tc>
        <w:tc>
          <w:tcPr>
            <w:tcW w:w="2393" w:type="dxa"/>
          </w:tcPr>
          <w:p w:rsidR="009A208A" w:rsidRPr="00D75AAB" w:rsidRDefault="009A208A" w:rsidP="009A208A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Валдай AE24AVB</w:t>
            </w:r>
          </w:p>
        </w:tc>
        <w:tc>
          <w:tcPr>
            <w:tcW w:w="7529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 w:rsidRPr="003E3E64">
              <w:rPr>
                <w:rFonts w:ascii="Times New Roman" w:hAnsi="Times New Roman"/>
              </w:rPr>
              <w:t>Кабинеты начальных классов №11, №12, №13, №21, №22; кабинет №14 биологии; кабинет №15 химии; кабинет №16, №17 технологии для мальчиков; кабинет №23 музыки; кабинеты №24, №25 иностра</w:t>
            </w:r>
            <w:r w:rsidRPr="003E3E64">
              <w:rPr>
                <w:rFonts w:ascii="Times New Roman" w:hAnsi="Times New Roman"/>
              </w:rPr>
              <w:t>н</w:t>
            </w:r>
            <w:r w:rsidRPr="003E3E64">
              <w:rPr>
                <w:rFonts w:ascii="Times New Roman" w:hAnsi="Times New Roman"/>
              </w:rPr>
              <w:t>ного языка, кабинет №26 математики; кабинет №27 физики; читал</w:t>
            </w:r>
            <w:r w:rsidRPr="003E3E64">
              <w:rPr>
                <w:rFonts w:ascii="Times New Roman" w:hAnsi="Times New Roman"/>
              </w:rPr>
              <w:t>ь</w:t>
            </w:r>
            <w:r w:rsidRPr="003E3E64">
              <w:rPr>
                <w:rFonts w:ascii="Times New Roman" w:hAnsi="Times New Roman"/>
              </w:rPr>
              <w:t>ный зал; спортзал; кабинет №31 ОБЖ; кабинет №32 истории; кабинет №33 русского языка; кабинет №34 географии; кабинет №35 домово</w:t>
            </w:r>
            <w:r w:rsidRPr="003E3E64">
              <w:rPr>
                <w:rFonts w:ascii="Times New Roman" w:hAnsi="Times New Roman"/>
              </w:rPr>
              <w:t>д</w:t>
            </w:r>
            <w:r w:rsidRPr="003E3E64">
              <w:rPr>
                <w:rFonts w:ascii="Times New Roman" w:hAnsi="Times New Roman"/>
              </w:rPr>
              <w:t>ства; кабинеты №36, №37 информатики; кабинет АХЧ; читальный зал; спортзал; приемная; кабинет директора; кабинет зам.директора по УВР; кабинет соцработника; учительская.</w:t>
            </w:r>
          </w:p>
        </w:tc>
        <w:tc>
          <w:tcPr>
            <w:tcW w:w="2268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рабочее</w:t>
            </w:r>
          </w:p>
        </w:tc>
      </w:tr>
      <w:tr w:rsidR="009A208A" w:rsidRPr="007D4E45" w:rsidTr="009A208A">
        <w:tc>
          <w:tcPr>
            <w:tcW w:w="2547" w:type="dxa"/>
          </w:tcPr>
          <w:p w:rsidR="009A208A" w:rsidRDefault="009A208A" w:rsidP="009A208A">
            <w:pPr>
              <w:pStyle w:val="af1"/>
              <w:ind w:left="567" w:hanging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Планшет</w:t>
            </w:r>
          </w:p>
        </w:tc>
        <w:tc>
          <w:tcPr>
            <w:tcW w:w="2393" w:type="dxa"/>
          </w:tcPr>
          <w:p w:rsidR="009A208A" w:rsidRPr="00CA33C3" w:rsidRDefault="009A208A" w:rsidP="009A208A">
            <w:pPr>
              <w:pStyle w:val="af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Alldocube iPlay 40H</w:t>
            </w:r>
          </w:p>
        </w:tc>
        <w:tc>
          <w:tcPr>
            <w:tcW w:w="7529" w:type="dxa"/>
          </w:tcPr>
          <w:p w:rsidR="009A208A" w:rsidRPr="003E3E64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АХЧ</w:t>
            </w:r>
          </w:p>
        </w:tc>
        <w:tc>
          <w:tcPr>
            <w:tcW w:w="2268" w:type="dxa"/>
          </w:tcPr>
          <w:p w:rsidR="009A208A" w:rsidRPr="007D4E45" w:rsidRDefault="009A208A" w:rsidP="009A208A">
            <w:pPr>
              <w:pStyle w:val="af1"/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рабочее</w:t>
            </w:r>
          </w:p>
        </w:tc>
      </w:tr>
    </w:tbl>
    <w:p w:rsidR="00B4453A" w:rsidRPr="00C12286" w:rsidRDefault="00B4453A" w:rsidP="00B4453A">
      <w:pPr>
        <w:ind w:left="709"/>
        <w:rPr>
          <w:b/>
          <w:color w:val="FF0000"/>
          <w:sz w:val="22"/>
          <w:szCs w:val="22"/>
        </w:rPr>
      </w:pPr>
    </w:p>
    <w:p w:rsidR="00B4453A" w:rsidRPr="00C12286" w:rsidRDefault="00B4453A" w:rsidP="00B4453A">
      <w:pPr>
        <w:ind w:left="709"/>
        <w:rPr>
          <w:b/>
          <w:color w:val="FF0000"/>
          <w:sz w:val="22"/>
          <w:szCs w:val="22"/>
        </w:rPr>
      </w:pPr>
    </w:p>
    <w:p w:rsidR="00180D91" w:rsidRDefault="008040E9" w:rsidP="0030156D">
      <w:pPr>
        <w:ind w:left="709"/>
        <w:rPr>
          <w:sz w:val="22"/>
          <w:szCs w:val="22"/>
        </w:rPr>
      </w:pPr>
      <w:r w:rsidRPr="00732857">
        <w:rPr>
          <w:b/>
          <w:sz w:val="22"/>
          <w:szCs w:val="22"/>
        </w:rPr>
        <w:t>3.5 Методическое обеспечение образовательного процесса</w:t>
      </w:r>
      <w:r w:rsidR="00AC5AB6" w:rsidRPr="00732857">
        <w:rPr>
          <w:b/>
          <w:sz w:val="22"/>
          <w:szCs w:val="22"/>
        </w:rPr>
        <w:t xml:space="preserve">. </w:t>
      </w:r>
      <w:r w:rsidR="00AC5AB6" w:rsidRPr="00732857">
        <w:rPr>
          <w:sz w:val="22"/>
          <w:szCs w:val="22"/>
        </w:rPr>
        <w:t>Учебно-воспитательный процесс обеспечивается высокок</w:t>
      </w:r>
      <w:r w:rsidR="00732857" w:rsidRPr="00732857">
        <w:rPr>
          <w:sz w:val="22"/>
          <w:szCs w:val="22"/>
        </w:rPr>
        <w:t>валифицированными педагогами. 71</w:t>
      </w:r>
      <w:r w:rsidR="00AC5AB6" w:rsidRPr="00732857">
        <w:rPr>
          <w:sz w:val="22"/>
          <w:szCs w:val="22"/>
        </w:rPr>
        <w:t xml:space="preserve">% учителей имеют высшую и первую категории. </w:t>
      </w:r>
      <w:r w:rsidR="00C572CD" w:rsidRPr="00732857">
        <w:rPr>
          <w:sz w:val="22"/>
          <w:szCs w:val="22"/>
        </w:rPr>
        <w:t xml:space="preserve">Учителя школы по графику повышают свою  квалификацию на курсах БРИОП, БГУ, ВСГТУ и в других образовательных организациях.  </w:t>
      </w:r>
    </w:p>
    <w:p w:rsidR="00176014" w:rsidRDefault="00176014" w:rsidP="0030156D">
      <w:pPr>
        <w:ind w:left="709"/>
        <w:rPr>
          <w:sz w:val="22"/>
          <w:szCs w:val="22"/>
        </w:rPr>
      </w:pPr>
    </w:p>
    <w:p w:rsidR="00176014" w:rsidRDefault="00176014" w:rsidP="0030156D">
      <w:pPr>
        <w:ind w:left="709"/>
        <w:rPr>
          <w:sz w:val="22"/>
          <w:szCs w:val="22"/>
        </w:rPr>
      </w:pPr>
    </w:p>
    <w:tbl>
      <w:tblPr>
        <w:tblW w:w="11573" w:type="dxa"/>
        <w:tblInd w:w="113" w:type="dxa"/>
        <w:tblLook w:val="04A0" w:firstRow="1" w:lastRow="0" w:firstColumn="1" w:lastColumn="0" w:noHBand="0" w:noVBand="1"/>
      </w:tblPr>
      <w:tblGrid>
        <w:gridCol w:w="960"/>
        <w:gridCol w:w="4340"/>
        <w:gridCol w:w="2252"/>
        <w:gridCol w:w="2184"/>
        <w:gridCol w:w="1837"/>
      </w:tblGrid>
      <w:tr w:rsidR="00176014" w:rsidRPr="00176014" w:rsidTr="00176014">
        <w:trPr>
          <w:trHeight w:val="8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014" w:rsidRPr="00176014" w:rsidRDefault="00176014" w:rsidP="00176014">
            <w:pPr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014" w:rsidRPr="00176014" w:rsidRDefault="00176014" w:rsidP="001760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76014">
              <w:rPr>
                <w:b/>
                <w:bCs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014" w:rsidRPr="00176014" w:rsidRDefault="00176014" w:rsidP="00176014">
            <w:pPr>
              <w:rPr>
                <w:b/>
                <w:bCs/>
                <w:color w:val="000000"/>
                <w:sz w:val="20"/>
              </w:rPr>
            </w:pPr>
            <w:r w:rsidRPr="00176014">
              <w:rPr>
                <w:b/>
                <w:bCs/>
                <w:color w:val="000000"/>
                <w:sz w:val="20"/>
              </w:rPr>
              <w:t>должность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014" w:rsidRPr="00176014" w:rsidRDefault="00176014" w:rsidP="001760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014">
              <w:rPr>
                <w:b/>
                <w:bCs/>
                <w:color w:val="000000"/>
                <w:sz w:val="22"/>
                <w:szCs w:val="22"/>
              </w:rPr>
              <w:t>квалификационная категория, дата аттестации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014" w:rsidRPr="00176014" w:rsidRDefault="00176014" w:rsidP="001760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014">
              <w:rPr>
                <w:b/>
                <w:bCs/>
                <w:color w:val="000000"/>
                <w:sz w:val="22"/>
                <w:szCs w:val="22"/>
              </w:rPr>
              <w:t>звание</w:t>
            </w:r>
          </w:p>
        </w:tc>
      </w:tr>
      <w:tr w:rsidR="00176014" w:rsidRPr="00176014" w:rsidTr="00176014">
        <w:trPr>
          <w:trHeight w:val="10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Абашева Галина Владимировна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музыка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1 категория,                     28.04.2020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</w:t>
            </w:r>
          </w:p>
        </w:tc>
      </w:tr>
      <w:tr w:rsidR="00176014" w:rsidRPr="00176014" w:rsidTr="00176014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Аюшеева Дарима Раднаевна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рус.яз.и лит-ра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высшая, 25.11.2020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Почётный р</w:t>
            </w:r>
            <w:r w:rsidRPr="00176014">
              <w:rPr>
                <w:color w:val="000000"/>
                <w:sz w:val="22"/>
                <w:szCs w:val="22"/>
              </w:rPr>
              <w:t>а</w:t>
            </w:r>
            <w:r w:rsidRPr="00176014">
              <w:rPr>
                <w:color w:val="000000"/>
                <w:sz w:val="22"/>
                <w:szCs w:val="22"/>
              </w:rPr>
              <w:t>ботник сферы образования РФ,04.04.23</w:t>
            </w:r>
          </w:p>
        </w:tc>
      </w:tr>
      <w:tr w:rsidR="00176014" w:rsidRPr="00176014" w:rsidTr="0017601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Бабинцева Галина Сергеевна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нач.классы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высшая, 28.04.2020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</w:t>
            </w:r>
          </w:p>
        </w:tc>
      </w:tr>
      <w:tr w:rsidR="00176014" w:rsidRPr="00176014" w:rsidTr="0017601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Бадмаев Баир Цыремпилович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ОБЖ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1 категория, 28.01.2020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</w:t>
            </w:r>
          </w:p>
        </w:tc>
      </w:tr>
      <w:tr w:rsidR="00176014" w:rsidRPr="00176014" w:rsidTr="00176014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Бадмаева Мэдэгма Гончиковна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зам.дир.по НМР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высшая, 24.05.2022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отличник нар.просвещения заслуженный работник обр-я РБ</w:t>
            </w:r>
          </w:p>
        </w:tc>
      </w:tr>
      <w:tr w:rsidR="00176014" w:rsidRPr="00176014" w:rsidTr="0017601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Бадмаева Туяна Владимировна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нач.классы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1 категория, 24.04.2018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76014" w:rsidRPr="00176014" w:rsidTr="0017601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Базарова Бэлигма Дондоковна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английский язык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1 категория, 22.11.2022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</w:t>
            </w:r>
          </w:p>
        </w:tc>
      </w:tr>
      <w:tr w:rsidR="00176014" w:rsidRPr="00176014" w:rsidTr="00176014">
        <w:trPr>
          <w:trHeight w:val="14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Балданова Валерия Цырендоржиевна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бурятский язык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высшая   27.01.2021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76014" w:rsidRPr="00176014" w:rsidTr="0017601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Бальжанова Фаина Васильевна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зам.дир.по УВР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высшая, 25.11.2020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почётный рабо</w:t>
            </w:r>
            <w:r w:rsidRPr="00176014">
              <w:rPr>
                <w:color w:val="000000"/>
                <w:sz w:val="22"/>
                <w:szCs w:val="22"/>
              </w:rPr>
              <w:t>т</w:t>
            </w:r>
            <w:r w:rsidRPr="00176014">
              <w:rPr>
                <w:color w:val="000000"/>
                <w:sz w:val="22"/>
                <w:szCs w:val="22"/>
              </w:rPr>
              <w:t>ник общ.обр.РФ</w:t>
            </w:r>
          </w:p>
        </w:tc>
      </w:tr>
      <w:tr w:rsidR="00176014" w:rsidRPr="00176014" w:rsidTr="0017601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Бальжинимаева Анна Юрьевна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нач.классы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1 категория  26.05.2020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</w:t>
            </w:r>
          </w:p>
        </w:tc>
      </w:tr>
      <w:tr w:rsidR="00176014" w:rsidRPr="00176014" w:rsidTr="00176014">
        <w:trPr>
          <w:trHeight w:val="12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 xml:space="preserve">Бальчинов Бэликто Цыренович        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история и общ-е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1 категория  26.05.2020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</w:t>
            </w:r>
          </w:p>
        </w:tc>
      </w:tr>
      <w:tr w:rsidR="00176014" w:rsidRPr="00176014" w:rsidTr="00176014">
        <w:trPr>
          <w:trHeight w:val="1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Белявская Юлия Николаевна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зам.дир.по УВР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1 категория 19.12.2019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Почётный р</w:t>
            </w:r>
            <w:r w:rsidRPr="00176014">
              <w:rPr>
                <w:color w:val="000000"/>
                <w:sz w:val="22"/>
                <w:szCs w:val="22"/>
              </w:rPr>
              <w:t>а</w:t>
            </w:r>
            <w:r w:rsidRPr="00176014">
              <w:rPr>
                <w:color w:val="000000"/>
                <w:sz w:val="22"/>
                <w:szCs w:val="22"/>
              </w:rPr>
              <w:t>ботник сферы образования РФ</w:t>
            </w:r>
          </w:p>
        </w:tc>
      </w:tr>
      <w:tr w:rsidR="00176014" w:rsidRPr="00176014" w:rsidTr="0017601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Борисова Надежда Гомбосуруновна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рус.яз.и лит-ра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1 категория  28.05.2019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</w:t>
            </w:r>
          </w:p>
        </w:tc>
      </w:tr>
      <w:tr w:rsidR="00176014" w:rsidRPr="00176014" w:rsidTr="0017601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Брянская Марина Андреевна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технология,история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1 категория 22.04.2021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</w:t>
            </w:r>
          </w:p>
        </w:tc>
      </w:tr>
      <w:tr w:rsidR="00176014" w:rsidRPr="00176014" w:rsidTr="00176014">
        <w:trPr>
          <w:trHeight w:val="1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Бухаева Ирина Владиславовна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нач.классы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1 категория  23.05.2018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</w:t>
            </w:r>
          </w:p>
        </w:tc>
      </w:tr>
      <w:tr w:rsidR="00176014" w:rsidRPr="00176014" w:rsidTr="0017601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Буянтуева Вера Базаровна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рус.яз.и лит-ра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высшая  22.12.2021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почётный рабо</w:t>
            </w:r>
            <w:r w:rsidRPr="00176014">
              <w:rPr>
                <w:color w:val="000000"/>
                <w:sz w:val="22"/>
                <w:szCs w:val="22"/>
              </w:rPr>
              <w:t>т</w:t>
            </w:r>
            <w:r w:rsidRPr="00176014">
              <w:rPr>
                <w:color w:val="000000"/>
                <w:sz w:val="22"/>
                <w:szCs w:val="22"/>
              </w:rPr>
              <w:t>ник общ.обр.РФ</w:t>
            </w:r>
          </w:p>
        </w:tc>
      </w:tr>
      <w:tr w:rsidR="00176014" w:rsidRPr="00176014" w:rsidTr="0017601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Буянтуева Любовь Михайловна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нач.классы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высшая  20.05.2021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</w:t>
            </w:r>
          </w:p>
        </w:tc>
      </w:tr>
      <w:tr w:rsidR="00176014" w:rsidRPr="00176014" w:rsidTr="00176014">
        <w:trPr>
          <w:trHeight w:val="1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Головнина Елена Максимовна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английский язык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почётный рабо</w:t>
            </w:r>
            <w:r w:rsidRPr="00176014">
              <w:rPr>
                <w:color w:val="000000"/>
                <w:sz w:val="22"/>
                <w:szCs w:val="22"/>
              </w:rPr>
              <w:t>т</w:t>
            </w:r>
            <w:r w:rsidRPr="00176014">
              <w:rPr>
                <w:color w:val="000000"/>
                <w:sz w:val="22"/>
                <w:szCs w:val="22"/>
              </w:rPr>
              <w:t>ник воспитания и просвещения РФ</w:t>
            </w:r>
          </w:p>
        </w:tc>
      </w:tr>
      <w:tr w:rsidR="00176014" w:rsidRPr="00176014" w:rsidTr="00176014">
        <w:trPr>
          <w:trHeight w:val="1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Гомбоева Мария Андреевна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английский язык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1 категория,                     26.01.2022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</w:t>
            </w:r>
          </w:p>
        </w:tc>
      </w:tr>
      <w:tr w:rsidR="00176014" w:rsidRPr="00176014" w:rsidTr="0017601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Гуданцева Елена Григорьевна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нач.классы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высшая, 30.03.2022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</w:t>
            </w:r>
          </w:p>
        </w:tc>
      </w:tr>
      <w:tr w:rsidR="00176014" w:rsidRPr="00176014" w:rsidTr="0017601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Гурожапов Вадим Элбэкович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информатика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8F687F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м/с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</w:t>
            </w:r>
          </w:p>
        </w:tc>
      </w:tr>
      <w:tr w:rsidR="00176014" w:rsidRPr="00176014" w:rsidTr="0017601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Дагбуев Амгалан Цыбикмидович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география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8F687F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м/с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</w:t>
            </w:r>
          </w:p>
        </w:tc>
      </w:tr>
      <w:tr w:rsidR="00176014" w:rsidRPr="00176014" w:rsidTr="0017601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Дармахеев Эрдэни Владимирович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математика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1 категория, 28.04.2020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</w:t>
            </w:r>
          </w:p>
        </w:tc>
      </w:tr>
      <w:tr w:rsidR="00176014" w:rsidRPr="00176014" w:rsidTr="0017601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Дармахеева Лариса Даниловна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биология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8F687F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почётный рабо</w:t>
            </w:r>
            <w:r w:rsidRPr="00176014">
              <w:rPr>
                <w:color w:val="000000"/>
                <w:sz w:val="22"/>
                <w:szCs w:val="22"/>
              </w:rPr>
              <w:t>т</w:t>
            </w:r>
            <w:r w:rsidRPr="00176014">
              <w:rPr>
                <w:color w:val="000000"/>
                <w:sz w:val="22"/>
                <w:szCs w:val="22"/>
              </w:rPr>
              <w:t>ник общ.обр.РФ</w:t>
            </w:r>
          </w:p>
        </w:tc>
      </w:tr>
      <w:tr w:rsidR="00176014" w:rsidRPr="00176014" w:rsidTr="0017601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szCs w:val="24"/>
              </w:rPr>
            </w:pPr>
            <w:r w:rsidRPr="00176014">
              <w:rPr>
                <w:szCs w:val="24"/>
              </w:rPr>
              <w:t>Дашиева Долгорма Намсараевна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szCs w:val="24"/>
              </w:rPr>
            </w:pPr>
            <w:r w:rsidRPr="00176014">
              <w:rPr>
                <w:szCs w:val="24"/>
              </w:rPr>
              <w:t>бурятский язык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sz w:val="22"/>
                <w:szCs w:val="22"/>
              </w:rPr>
            </w:pPr>
            <w:r w:rsidRPr="00176014">
              <w:rPr>
                <w:sz w:val="22"/>
                <w:szCs w:val="22"/>
              </w:rPr>
              <w:t>высшая, 28.02.2019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почётный рабо</w:t>
            </w:r>
            <w:r w:rsidRPr="00176014">
              <w:rPr>
                <w:color w:val="000000"/>
                <w:sz w:val="22"/>
                <w:szCs w:val="22"/>
              </w:rPr>
              <w:t>т</w:t>
            </w:r>
            <w:r w:rsidRPr="00176014">
              <w:rPr>
                <w:color w:val="000000"/>
                <w:sz w:val="22"/>
                <w:szCs w:val="22"/>
              </w:rPr>
              <w:t>ник общ.обр.РФ</w:t>
            </w:r>
          </w:p>
        </w:tc>
      </w:tr>
      <w:tr w:rsidR="00176014" w:rsidRPr="00176014" w:rsidTr="0017601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Дашицыренова Элла Платоновна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рус.яз.и лит-ра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sz w:val="22"/>
                <w:szCs w:val="22"/>
              </w:rPr>
            </w:pPr>
            <w:r w:rsidRPr="00176014">
              <w:rPr>
                <w:sz w:val="22"/>
                <w:szCs w:val="22"/>
              </w:rPr>
              <w:t>высшая, 26.09.2018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почётный рабо</w:t>
            </w:r>
            <w:r w:rsidRPr="00176014">
              <w:rPr>
                <w:color w:val="000000"/>
                <w:sz w:val="22"/>
                <w:szCs w:val="22"/>
              </w:rPr>
              <w:t>т</w:t>
            </w:r>
            <w:r w:rsidRPr="00176014">
              <w:rPr>
                <w:color w:val="000000"/>
                <w:sz w:val="22"/>
                <w:szCs w:val="22"/>
              </w:rPr>
              <w:t>ник общ.обр.РФ</w:t>
            </w:r>
          </w:p>
        </w:tc>
      </w:tr>
      <w:tr w:rsidR="00176014" w:rsidRPr="00176014" w:rsidTr="0017601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Доржиева Анна Викторовна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английский язык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1 категория 23.12.2020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</w:t>
            </w:r>
          </w:p>
        </w:tc>
      </w:tr>
      <w:tr w:rsidR="00176014" w:rsidRPr="00176014" w:rsidTr="0017601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Доржиева Сержуня Владимировна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нач.классы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высшая, 24.02.2022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</w:t>
            </w:r>
          </w:p>
        </w:tc>
      </w:tr>
      <w:tr w:rsidR="00176014" w:rsidRPr="00176014" w:rsidTr="0017601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Доржиева Эржена Владимировна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английский язык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--</w:t>
            </w:r>
          </w:p>
        </w:tc>
      </w:tr>
      <w:tr w:rsidR="00176014" w:rsidRPr="00176014" w:rsidTr="00176014">
        <w:trPr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 xml:space="preserve">Егорова Светлана Александровна  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ст.воспитатель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--</w:t>
            </w:r>
          </w:p>
        </w:tc>
      </w:tr>
      <w:tr w:rsidR="00176014" w:rsidRPr="00176014" w:rsidTr="0017601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Егорова Светлана Александровна ф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физика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1 категория      19.12.2019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--</w:t>
            </w:r>
          </w:p>
        </w:tc>
      </w:tr>
      <w:tr w:rsidR="00176014" w:rsidRPr="00176014" w:rsidTr="00176014">
        <w:trPr>
          <w:trHeight w:val="11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Ергонова Надежда Николаевна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зам.директора по ВР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высшая 26.05.2020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почётный рабо</w:t>
            </w:r>
            <w:r w:rsidRPr="00176014">
              <w:rPr>
                <w:color w:val="000000"/>
                <w:sz w:val="22"/>
                <w:szCs w:val="22"/>
              </w:rPr>
              <w:t>т</w:t>
            </w:r>
            <w:r w:rsidRPr="00176014">
              <w:rPr>
                <w:color w:val="000000"/>
                <w:sz w:val="22"/>
                <w:szCs w:val="22"/>
              </w:rPr>
              <w:t>ник общ.обр.РФ</w:t>
            </w:r>
          </w:p>
        </w:tc>
      </w:tr>
      <w:tr w:rsidR="00176014" w:rsidRPr="00176014" w:rsidTr="0017601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014" w:rsidRPr="00176014" w:rsidRDefault="00176014" w:rsidP="00176014">
            <w:pPr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Жданова Светлана Юрьевна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014" w:rsidRPr="00176014" w:rsidRDefault="00176014" w:rsidP="00176014">
            <w:pPr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учитель нач.классов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014" w:rsidRPr="00176014" w:rsidRDefault="00176014" w:rsidP="00176014">
            <w:pPr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1 категория   19.12.2019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014" w:rsidRPr="00176014" w:rsidRDefault="00176014" w:rsidP="00176014">
            <w:pPr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76014" w:rsidRPr="00176014" w:rsidTr="0017601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Жергалова Оюна Доржеевна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бурятский язык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высшая, 28.04.2020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--</w:t>
            </w:r>
          </w:p>
        </w:tc>
      </w:tr>
      <w:tr w:rsidR="00176014" w:rsidRPr="00176014" w:rsidTr="00176014">
        <w:trPr>
          <w:trHeight w:val="14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C269C2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Жугдурова Баярма Михайловна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математика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высшая 26.05.2020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--</w:t>
            </w:r>
          </w:p>
        </w:tc>
      </w:tr>
      <w:tr w:rsidR="00176014" w:rsidRPr="00176014" w:rsidTr="0017601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C269C2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Ильина Евгения Петровна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математика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1 категория, 26.11.2019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--</w:t>
            </w:r>
          </w:p>
        </w:tc>
      </w:tr>
      <w:tr w:rsidR="00176014" w:rsidRPr="00176014" w:rsidTr="0017601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C269C2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Именхоев Сергей Петрович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технология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1 категория, 24.02.2022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--</w:t>
            </w:r>
          </w:p>
        </w:tc>
      </w:tr>
      <w:tr w:rsidR="00176014" w:rsidRPr="00176014" w:rsidTr="00176014">
        <w:trPr>
          <w:trHeight w:val="16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C269C2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Капустина Ольга Михайловна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нач.классы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1 категория, 22.12.2021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--</w:t>
            </w:r>
          </w:p>
        </w:tc>
      </w:tr>
      <w:tr w:rsidR="00176014" w:rsidRPr="00176014" w:rsidTr="0017601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C269C2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Карнакова Олеся Васильевна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нач.классы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1 категория, 28.05.2019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--</w:t>
            </w:r>
          </w:p>
        </w:tc>
      </w:tr>
      <w:tr w:rsidR="00176014" w:rsidRPr="00176014" w:rsidTr="0017601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C269C2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Кибирева Арина Владимировна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химия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8F687F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м/с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--</w:t>
            </w:r>
          </w:p>
        </w:tc>
      </w:tr>
      <w:tr w:rsidR="00176014" w:rsidRPr="00176014" w:rsidTr="00176014">
        <w:trPr>
          <w:trHeight w:val="14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C269C2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Коваленко Лариса Вениаминовна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нач.классы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высшая,  25.11.2020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rPr>
                <w:color w:val="000000"/>
                <w:sz w:val="18"/>
                <w:szCs w:val="18"/>
              </w:rPr>
            </w:pPr>
            <w:r w:rsidRPr="00176014">
              <w:rPr>
                <w:color w:val="000000"/>
                <w:sz w:val="18"/>
                <w:szCs w:val="18"/>
              </w:rPr>
              <w:t>1.почётный рабо</w:t>
            </w:r>
            <w:r w:rsidRPr="00176014">
              <w:rPr>
                <w:color w:val="000000"/>
                <w:sz w:val="18"/>
                <w:szCs w:val="18"/>
              </w:rPr>
              <w:t>т</w:t>
            </w:r>
            <w:r w:rsidRPr="00176014">
              <w:rPr>
                <w:color w:val="000000"/>
                <w:sz w:val="18"/>
                <w:szCs w:val="18"/>
              </w:rPr>
              <w:t>ник общ.обр.РФ, 2019,                      2.Отличник просв</w:t>
            </w:r>
            <w:r w:rsidRPr="00176014">
              <w:rPr>
                <w:color w:val="000000"/>
                <w:sz w:val="18"/>
                <w:szCs w:val="18"/>
              </w:rPr>
              <w:t>е</w:t>
            </w:r>
            <w:r w:rsidRPr="00176014">
              <w:rPr>
                <w:color w:val="000000"/>
                <w:sz w:val="18"/>
                <w:szCs w:val="18"/>
              </w:rPr>
              <w:t>щения,апрель 2023</w:t>
            </w:r>
          </w:p>
        </w:tc>
      </w:tr>
      <w:tr w:rsidR="00176014" w:rsidRPr="00176014" w:rsidTr="00176014">
        <w:trPr>
          <w:trHeight w:val="11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C269C2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Копылова Надежда Евгеньевна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рус.яз.и лит-ра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высшая,  28.10.2020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16"/>
                <w:szCs w:val="16"/>
              </w:rPr>
            </w:pPr>
            <w:r w:rsidRPr="00176014">
              <w:rPr>
                <w:color w:val="000000"/>
                <w:sz w:val="16"/>
                <w:szCs w:val="16"/>
              </w:rPr>
              <w:t>почётный работник воспитания и просв</w:t>
            </w:r>
            <w:r w:rsidRPr="00176014">
              <w:rPr>
                <w:color w:val="000000"/>
                <w:sz w:val="16"/>
                <w:szCs w:val="16"/>
              </w:rPr>
              <w:t>е</w:t>
            </w:r>
            <w:r w:rsidRPr="00176014">
              <w:rPr>
                <w:color w:val="000000"/>
                <w:sz w:val="16"/>
                <w:szCs w:val="16"/>
              </w:rPr>
              <w:t>щения РФ</w:t>
            </w:r>
          </w:p>
        </w:tc>
      </w:tr>
      <w:tr w:rsidR="00176014" w:rsidRPr="00176014" w:rsidTr="0017601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C269C2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Коробенков Андрей Викторович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физкультура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8F687F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м/с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--</w:t>
            </w:r>
          </w:p>
        </w:tc>
      </w:tr>
      <w:tr w:rsidR="00176014" w:rsidRPr="00176014" w:rsidTr="0017601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C269C2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Куриганова Аюна Валерьевна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нач.классы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1 категория, 23.12.2020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--</w:t>
            </w:r>
          </w:p>
        </w:tc>
      </w:tr>
      <w:tr w:rsidR="00176014" w:rsidRPr="00176014" w:rsidTr="0017601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C269C2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Маласагаева Эржена Эрдыниевна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нач.классы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1 категория 25.02.2021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--</w:t>
            </w:r>
          </w:p>
        </w:tc>
      </w:tr>
      <w:tr w:rsidR="00176014" w:rsidRPr="00176014" w:rsidTr="0017601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C269C2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Маслова Ольга Владимировна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история и общ-е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1 категория, 24.04.2018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--</w:t>
            </w:r>
          </w:p>
        </w:tc>
      </w:tr>
      <w:tr w:rsidR="00176014" w:rsidRPr="00176014" w:rsidTr="0017601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C269C2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Миронова Жаргалма Николаевна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рус.яз.и лит-ра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1 категория, 24.04.2018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--</w:t>
            </w:r>
          </w:p>
        </w:tc>
      </w:tr>
      <w:tr w:rsidR="00176014" w:rsidRPr="00176014" w:rsidTr="00176014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C269C2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Намсараева Дэнсэма Сергеевна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физика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1 категория, 26.03.2020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--</w:t>
            </w:r>
          </w:p>
        </w:tc>
      </w:tr>
      <w:tr w:rsidR="00176014" w:rsidRPr="00176014" w:rsidTr="0017601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C269C2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Намсараева Людмила Арсалановна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английский язык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1 категория, 20.05.2021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--</w:t>
            </w:r>
          </w:p>
        </w:tc>
      </w:tr>
      <w:tr w:rsidR="00176014" w:rsidRPr="00176014" w:rsidTr="00176014">
        <w:trPr>
          <w:trHeight w:val="12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C269C2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Ожигова Нина Михайловна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нач.классы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высшая, 28.05.2019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заслуженный учитель РБ</w:t>
            </w:r>
          </w:p>
        </w:tc>
      </w:tr>
      <w:tr w:rsidR="00176014" w:rsidRPr="00176014" w:rsidTr="0017601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C269C2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Ощепкова Анастасия Алексеевна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физкультура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8F687F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м/с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--</w:t>
            </w:r>
          </w:p>
        </w:tc>
      </w:tr>
      <w:tr w:rsidR="00176014" w:rsidRPr="00176014" w:rsidTr="00176014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C269C2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Ощепкова Оксана Николаевна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нач.классы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8F687F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м/с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--</w:t>
            </w:r>
          </w:p>
        </w:tc>
      </w:tr>
      <w:tr w:rsidR="00176014" w:rsidRPr="00176014" w:rsidTr="00176014">
        <w:trPr>
          <w:trHeight w:val="1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C269C2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Павлов Игорь Алексеевич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технология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8F687F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--</w:t>
            </w:r>
          </w:p>
        </w:tc>
      </w:tr>
      <w:tr w:rsidR="00176014" w:rsidRPr="00176014" w:rsidTr="0017601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C269C2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Паданова Ирина Викторовна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английский язык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--</w:t>
            </w:r>
          </w:p>
        </w:tc>
      </w:tr>
      <w:tr w:rsidR="00176014" w:rsidRPr="00176014" w:rsidTr="0017601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C269C2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Писарева Татьяна Викторовна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английский язык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1 категория  28.05.2019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--</w:t>
            </w:r>
          </w:p>
        </w:tc>
      </w:tr>
      <w:tr w:rsidR="00176014" w:rsidRPr="00176014" w:rsidTr="0017601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C269C2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Попова Татьяна Михайловна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зав.биб-кой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--</w:t>
            </w:r>
          </w:p>
        </w:tc>
      </w:tr>
      <w:tr w:rsidR="00176014" w:rsidRPr="00176014" w:rsidTr="00176014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C269C2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Раднаева Дарина Васильевна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нач.классы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1 категория  24.09.2019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--</w:t>
            </w:r>
          </w:p>
        </w:tc>
      </w:tr>
      <w:tr w:rsidR="00176014" w:rsidRPr="00176014" w:rsidTr="00176014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C269C2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014" w:rsidRPr="00176014" w:rsidRDefault="00176014" w:rsidP="00176014">
            <w:pPr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Раднаева Эржена Витальевна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014" w:rsidRPr="00176014" w:rsidRDefault="00176014" w:rsidP="00176014">
            <w:pPr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математики и и</w:t>
            </w:r>
            <w:r w:rsidRPr="00176014">
              <w:rPr>
                <w:color w:val="000000"/>
                <w:sz w:val="22"/>
                <w:szCs w:val="22"/>
              </w:rPr>
              <w:t>н</w:t>
            </w:r>
            <w:r w:rsidRPr="00176014">
              <w:rPr>
                <w:color w:val="000000"/>
                <w:sz w:val="22"/>
                <w:szCs w:val="22"/>
              </w:rPr>
              <w:t>форматики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8F687F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м/с</w:t>
            </w:r>
            <w:r w:rsidR="00176014" w:rsidRPr="001760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76014" w:rsidRPr="00176014" w:rsidTr="0017601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C269C2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Ратникова Надежда Александровна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математика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высшая, 28.05.2019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--</w:t>
            </w:r>
          </w:p>
        </w:tc>
      </w:tr>
      <w:tr w:rsidR="00176014" w:rsidRPr="00176014" w:rsidTr="00176014">
        <w:trPr>
          <w:trHeight w:val="12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C269C2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Сампилова Дора Дашинимаевна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зам.по АХЧ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--</w:t>
            </w:r>
          </w:p>
        </w:tc>
      </w:tr>
      <w:tr w:rsidR="00176014" w:rsidRPr="00176014" w:rsidTr="00176014">
        <w:trPr>
          <w:trHeight w:val="12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C269C2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014" w:rsidRPr="00176014" w:rsidRDefault="00176014" w:rsidP="00176014">
            <w:pPr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Санжеев Аюша Викторович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014" w:rsidRPr="00176014" w:rsidRDefault="00176014" w:rsidP="00176014">
            <w:pPr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история и обществ</w:t>
            </w:r>
            <w:r w:rsidRPr="00176014">
              <w:rPr>
                <w:color w:val="000000"/>
                <w:sz w:val="22"/>
                <w:szCs w:val="22"/>
              </w:rPr>
              <w:t>о</w:t>
            </w:r>
            <w:r w:rsidRPr="00176014">
              <w:rPr>
                <w:color w:val="000000"/>
                <w:sz w:val="22"/>
                <w:szCs w:val="22"/>
              </w:rPr>
              <w:t>знание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014" w:rsidRPr="00176014" w:rsidRDefault="00176014" w:rsidP="00176014">
            <w:pPr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 </w:t>
            </w:r>
            <w:r w:rsidR="008F687F">
              <w:rPr>
                <w:color w:val="000000"/>
                <w:sz w:val="22"/>
                <w:szCs w:val="22"/>
              </w:rPr>
              <w:t>м/с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014" w:rsidRPr="00176014" w:rsidRDefault="00176014" w:rsidP="00176014">
            <w:pPr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76014" w:rsidRPr="00176014" w:rsidTr="0017601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C269C2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Селиванова Александра Геннадьевна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нач.классы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1 категория, 26.05.2020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--</w:t>
            </w:r>
          </w:p>
        </w:tc>
      </w:tr>
      <w:tr w:rsidR="00176014" w:rsidRPr="00176014" w:rsidTr="00176014">
        <w:trPr>
          <w:trHeight w:val="19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C269C2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Семенова Людмила Евгеньевна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ИЗО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8F687F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--</w:t>
            </w:r>
          </w:p>
        </w:tc>
      </w:tr>
      <w:tr w:rsidR="00176014" w:rsidRPr="00176014" w:rsidTr="00176014">
        <w:trPr>
          <w:trHeight w:val="11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C269C2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Снегирёв Владимир Сергеевич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физкультура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1 категория  27.01.2021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--</w:t>
            </w:r>
          </w:p>
        </w:tc>
      </w:tr>
      <w:tr w:rsidR="00176014" w:rsidRPr="00176014" w:rsidTr="00176014">
        <w:trPr>
          <w:trHeight w:val="13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C269C2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Соседова Вера Перфильевна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зам.дир.по СР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--</w:t>
            </w:r>
          </w:p>
        </w:tc>
      </w:tr>
      <w:tr w:rsidR="00176014" w:rsidRPr="00176014" w:rsidTr="0017601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C269C2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Сотнич Валентина Владимировна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география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8F687F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--</w:t>
            </w:r>
          </w:p>
        </w:tc>
      </w:tr>
      <w:tr w:rsidR="00176014" w:rsidRPr="00176014" w:rsidTr="0017601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C269C2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Субанаков Юрий Пантелеевич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сторож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--</w:t>
            </w:r>
          </w:p>
        </w:tc>
      </w:tr>
      <w:tr w:rsidR="00176014" w:rsidRPr="00176014" w:rsidTr="0017601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C269C2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Субанакова Наталья Юрьевна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рус.яз.и лит-ра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1 категория  28.04.2020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--</w:t>
            </w:r>
          </w:p>
        </w:tc>
      </w:tr>
      <w:tr w:rsidR="00176014" w:rsidRPr="00176014" w:rsidTr="0017601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C269C2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Сурикова Наталья Сергеевна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нач.классы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--</w:t>
            </w:r>
          </w:p>
        </w:tc>
      </w:tr>
      <w:tr w:rsidR="00176014" w:rsidRPr="00176014" w:rsidTr="00176014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C269C2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Схведиани Арчил Джумберович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математика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1 категория  30.09.2020;  22.11.2022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--</w:t>
            </w:r>
          </w:p>
        </w:tc>
      </w:tr>
      <w:tr w:rsidR="00176014" w:rsidRPr="00176014" w:rsidTr="00176014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C269C2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Сыбенов Вадим Олегович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математика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8F687F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м/с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--</w:t>
            </w:r>
          </w:p>
        </w:tc>
      </w:tr>
      <w:tr w:rsidR="00176014" w:rsidRPr="00176014" w:rsidTr="00176014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C269C2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Танхаева Марина Миндарьяевна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химия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1 категория   28.10.2020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--</w:t>
            </w:r>
          </w:p>
        </w:tc>
      </w:tr>
      <w:tr w:rsidR="00176014" w:rsidRPr="00176014" w:rsidTr="0017601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C269C2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Тубанова Татьяна Павловна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английский язык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1 категория  28.01.2020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--</w:t>
            </w:r>
          </w:p>
        </w:tc>
      </w:tr>
      <w:tr w:rsidR="00176014" w:rsidRPr="00176014" w:rsidTr="00176014">
        <w:trPr>
          <w:trHeight w:val="16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C269C2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Убугунова Евдокия Павловна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нач.классы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высшая  27.04.2022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Почётный р</w:t>
            </w:r>
            <w:r w:rsidRPr="00176014">
              <w:rPr>
                <w:color w:val="000000"/>
                <w:sz w:val="22"/>
                <w:szCs w:val="22"/>
              </w:rPr>
              <w:t>а</w:t>
            </w:r>
            <w:r w:rsidRPr="00176014">
              <w:rPr>
                <w:color w:val="000000"/>
                <w:sz w:val="22"/>
                <w:szCs w:val="22"/>
              </w:rPr>
              <w:t>ботник общ.обр.РФ</w:t>
            </w:r>
          </w:p>
        </w:tc>
      </w:tr>
      <w:tr w:rsidR="00176014" w:rsidRPr="00176014" w:rsidTr="00176014">
        <w:trPr>
          <w:trHeight w:val="13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C269C2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Хабитуева Бэлигма Цыденовна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английский язык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1 категория, 23.12.2020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--</w:t>
            </w:r>
          </w:p>
        </w:tc>
      </w:tr>
      <w:tr w:rsidR="00176014" w:rsidRPr="00176014" w:rsidTr="0017601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C269C2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Хайдапова Дарима Цырендашиевна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бурятский язык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1 категория       30.09.2020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--</w:t>
            </w:r>
          </w:p>
        </w:tc>
      </w:tr>
      <w:tr w:rsidR="00176014" w:rsidRPr="00176014" w:rsidTr="00176014">
        <w:trPr>
          <w:trHeight w:val="14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C269C2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Халтанова Тамара Андреевна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английский язык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1 категория    26.09.2018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--</w:t>
            </w:r>
          </w:p>
        </w:tc>
      </w:tr>
      <w:tr w:rsidR="00176014" w:rsidRPr="00176014" w:rsidTr="0017601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C269C2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Хальхаева Любовь Васильевна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зам.дир.по УВР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1 категория  24.09.2019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Почётный р</w:t>
            </w:r>
            <w:r w:rsidRPr="00176014">
              <w:rPr>
                <w:color w:val="000000"/>
                <w:sz w:val="22"/>
                <w:szCs w:val="22"/>
              </w:rPr>
              <w:t>а</w:t>
            </w:r>
            <w:r w:rsidRPr="00176014">
              <w:rPr>
                <w:color w:val="000000"/>
                <w:sz w:val="22"/>
                <w:szCs w:val="22"/>
              </w:rPr>
              <w:t>ботник общ.обр.РФ</w:t>
            </w:r>
          </w:p>
        </w:tc>
      </w:tr>
      <w:tr w:rsidR="00176014" w:rsidRPr="00176014" w:rsidTr="0017601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C269C2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Хамнуев Владимир Иванович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директор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Почётный р</w:t>
            </w:r>
            <w:r w:rsidRPr="00176014">
              <w:rPr>
                <w:color w:val="000000"/>
                <w:sz w:val="22"/>
                <w:szCs w:val="22"/>
              </w:rPr>
              <w:t>а</w:t>
            </w:r>
            <w:r w:rsidRPr="00176014">
              <w:rPr>
                <w:color w:val="000000"/>
                <w:sz w:val="22"/>
                <w:szCs w:val="22"/>
              </w:rPr>
              <w:t>ботник общ.обр.РФ</w:t>
            </w:r>
          </w:p>
        </w:tc>
      </w:tr>
      <w:tr w:rsidR="00176014" w:rsidRPr="00176014" w:rsidTr="0017601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C269C2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Хамнуева Вера Владимировна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рус.яз.и лит-ра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014" w:rsidRPr="00176014" w:rsidRDefault="008F687F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Почётный р</w:t>
            </w:r>
            <w:r w:rsidRPr="00176014">
              <w:rPr>
                <w:color w:val="000000"/>
                <w:sz w:val="22"/>
                <w:szCs w:val="22"/>
              </w:rPr>
              <w:t>а</w:t>
            </w:r>
            <w:r w:rsidRPr="00176014">
              <w:rPr>
                <w:color w:val="000000"/>
                <w:sz w:val="22"/>
                <w:szCs w:val="22"/>
              </w:rPr>
              <w:t>ботник общ.обр.РФ</w:t>
            </w:r>
          </w:p>
        </w:tc>
      </w:tr>
      <w:tr w:rsidR="00176014" w:rsidRPr="00176014" w:rsidTr="0017601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C269C2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Хасанова Таисия Григорьевна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технология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1 категория  20.05.2021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--</w:t>
            </w:r>
          </w:p>
        </w:tc>
      </w:tr>
      <w:tr w:rsidR="00176014" w:rsidRPr="00176014" w:rsidTr="0017601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C269C2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Ходошкинова Гертруда Петровна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английский язык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Почётный р</w:t>
            </w:r>
            <w:r w:rsidRPr="00176014">
              <w:rPr>
                <w:color w:val="000000"/>
                <w:sz w:val="22"/>
                <w:szCs w:val="22"/>
              </w:rPr>
              <w:t>а</w:t>
            </w:r>
            <w:r w:rsidRPr="00176014">
              <w:rPr>
                <w:color w:val="000000"/>
                <w:sz w:val="22"/>
                <w:szCs w:val="22"/>
              </w:rPr>
              <w:t>ботник общ.обр.РФ</w:t>
            </w:r>
          </w:p>
        </w:tc>
      </w:tr>
      <w:tr w:rsidR="00176014" w:rsidRPr="00176014" w:rsidTr="0017601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C269C2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Хунданова Аюна Робертовна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нач.классы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1 категория  30.03.2022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--</w:t>
            </w:r>
          </w:p>
        </w:tc>
      </w:tr>
      <w:tr w:rsidR="00176014" w:rsidRPr="00176014" w:rsidTr="00176014">
        <w:trPr>
          <w:trHeight w:val="16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C269C2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Цыбденова Анастасия Леонидовна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физкультура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8F687F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м/с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--</w:t>
            </w:r>
          </w:p>
        </w:tc>
      </w:tr>
      <w:tr w:rsidR="00176014" w:rsidRPr="00176014" w:rsidTr="00176014">
        <w:trPr>
          <w:trHeight w:val="16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C269C2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014" w:rsidRPr="00176014" w:rsidRDefault="00176014" w:rsidP="00176014">
            <w:pPr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Цыдендамбаева Елена Валентиновна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014" w:rsidRPr="00176014" w:rsidRDefault="00176014" w:rsidP="00176014">
            <w:pPr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русский язык и лит-ра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высшая 28.04.2020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Почётный р</w:t>
            </w:r>
            <w:r w:rsidRPr="00176014">
              <w:rPr>
                <w:color w:val="000000"/>
                <w:sz w:val="22"/>
                <w:szCs w:val="22"/>
              </w:rPr>
              <w:t>а</w:t>
            </w:r>
            <w:r w:rsidRPr="00176014">
              <w:rPr>
                <w:color w:val="000000"/>
                <w:sz w:val="22"/>
                <w:szCs w:val="22"/>
              </w:rPr>
              <w:t>ботник сферы образования РФ, 2022</w:t>
            </w:r>
          </w:p>
        </w:tc>
      </w:tr>
      <w:tr w:rsidR="00176014" w:rsidRPr="00176014" w:rsidTr="0017601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C269C2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Цыденова Инга Ивановна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биология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высшая  28.03.2018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Почётный раб воспитания и просвещения РФ</w:t>
            </w:r>
          </w:p>
        </w:tc>
      </w:tr>
      <w:tr w:rsidR="00176014" w:rsidRPr="00176014" w:rsidTr="0017601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C269C2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Цыренжапова Елена Аркадьевна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нач.классы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1 категория  30.03.2022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--</w:t>
            </w:r>
          </w:p>
        </w:tc>
      </w:tr>
      <w:tr w:rsidR="00176014" w:rsidRPr="00176014" w:rsidTr="00176014">
        <w:trPr>
          <w:trHeight w:val="13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C269C2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Чагдурова Анастасия Станиславовна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английский язык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1 категория  24.11.2021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--</w:t>
            </w:r>
          </w:p>
        </w:tc>
      </w:tr>
      <w:tr w:rsidR="00176014" w:rsidRPr="00176014" w:rsidTr="00176014">
        <w:trPr>
          <w:trHeight w:val="12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C269C2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Шабанов Олег Семёнович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история и общ-е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высшая  26.05.2020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--</w:t>
            </w:r>
          </w:p>
        </w:tc>
      </w:tr>
      <w:tr w:rsidR="00176014" w:rsidRPr="00176014" w:rsidTr="00176014">
        <w:trPr>
          <w:trHeight w:val="11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C269C2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Шадапова Дулма Этигэловна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физкультура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--</w:t>
            </w:r>
          </w:p>
        </w:tc>
      </w:tr>
      <w:tr w:rsidR="00176014" w:rsidRPr="00176014" w:rsidTr="00176014">
        <w:trPr>
          <w:trHeight w:val="18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C269C2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Шарланова Людмила Шагдуровна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бурятский язык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высшая 30.01.2019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заслуженный учитель РБ</w:t>
            </w:r>
          </w:p>
        </w:tc>
      </w:tr>
      <w:tr w:rsidR="00176014" w:rsidRPr="00176014" w:rsidTr="0017601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C269C2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Шарыпова Ольга Алексеевна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нач.классы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высшая 27.03.2020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Почётный р</w:t>
            </w:r>
            <w:r w:rsidRPr="00176014">
              <w:rPr>
                <w:color w:val="000000"/>
                <w:sz w:val="22"/>
                <w:szCs w:val="22"/>
              </w:rPr>
              <w:t>а</w:t>
            </w:r>
            <w:r w:rsidRPr="00176014">
              <w:rPr>
                <w:color w:val="000000"/>
                <w:sz w:val="22"/>
                <w:szCs w:val="22"/>
              </w:rPr>
              <w:t>ботник общ.обр.РФ</w:t>
            </w:r>
          </w:p>
        </w:tc>
      </w:tr>
      <w:tr w:rsidR="00176014" w:rsidRPr="00176014" w:rsidTr="0017601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C269C2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Шафирова Ольга Андреевна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биб-рь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--</w:t>
            </w:r>
          </w:p>
        </w:tc>
      </w:tr>
      <w:tr w:rsidR="00176014" w:rsidRPr="00176014" w:rsidTr="0017601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C269C2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Ширапов Сампил Соелович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физическая кул</w:t>
            </w:r>
            <w:r w:rsidRPr="00176014">
              <w:rPr>
                <w:color w:val="000000"/>
                <w:szCs w:val="24"/>
              </w:rPr>
              <w:t>ь</w:t>
            </w:r>
            <w:r w:rsidRPr="00176014">
              <w:rPr>
                <w:color w:val="000000"/>
                <w:szCs w:val="24"/>
              </w:rPr>
              <w:t>тура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8F687F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м/с</w:t>
            </w:r>
            <w:r w:rsidR="00176014" w:rsidRPr="001760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76014" w:rsidRPr="00176014" w:rsidTr="00176014">
        <w:trPr>
          <w:trHeight w:val="17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C269C2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Шорохова Светлана Сергеевна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информатика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1 категория 28.05.2019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--</w:t>
            </w:r>
          </w:p>
        </w:tc>
      </w:tr>
      <w:tr w:rsidR="00176014" w:rsidRPr="00176014" w:rsidTr="0017601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C269C2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Шункова Наталья Александровна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музыка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1 категория 24.01.2023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--</w:t>
            </w:r>
          </w:p>
        </w:tc>
      </w:tr>
      <w:tr w:rsidR="00176014" w:rsidRPr="00176014" w:rsidTr="0017601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C269C2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Эмедеева Мария Александровна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математика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1 категория 24.09.2019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Почётный р</w:t>
            </w:r>
            <w:r w:rsidRPr="00176014">
              <w:rPr>
                <w:color w:val="000000"/>
                <w:sz w:val="22"/>
                <w:szCs w:val="22"/>
              </w:rPr>
              <w:t>а</w:t>
            </w:r>
            <w:r w:rsidRPr="00176014">
              <w:rPr>
                <w:color w:val="000000"/>
                <w:sz w:val="22"/>
                <w:szCs w:val="22"/>
              </w:rPr>
              <w:t>ботник общ.обр.РФ</w:t>
            </w:r>
          </w:p>
        </w:tc>
      </w:tr>
      <w:tr w:rsidR="00176014" w:rsidRPr="00176014" w:rsidTr="0017601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C269C2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Эрдынеева Татьяна Андреевна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rPr>
                <w:color w:val="000000"/>
                <w:szCs w:val="24"/>
              </w:rPr>
            </w:pPr>
            <w:r w:rsidRPr="00176014">
              <w:rPr>
                <w:color w:val="000000"/>
                <w:szCs w:val="24"/>
              </w:rPr>
              <w:t>нач.классы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1 категория       28.05.2019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14" w:rsidRPr="00176014" w:rsidRDefault="00176014" w:rsidP="00176014">
            <w:pPr>
              <w:jc w:val="center"/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--</w:t>
            </w:r>
          </w:p>
        </w:tc>
      </w:tr>
      <w:tr w:rsidR="00176014" w:rsidRPr="00176014" w:rsidTr="00176014">
        <w:trPr>
          <w:trHeight w:val="11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14" w:rsidRPr="00176014" w:rsidRDefault="00C269C2" w:rsidP="001760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014" w:rsidRPr="00176014" w:rsidRDefault="00176014" w:rsidP="00176014">
            <w:pPr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Ячменёв Даниил Андреевич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014" w:rsidRPr="00176014" w:rsidRDefault="00176014" w:rsidP="00176014">
            <w:pPr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014" w:rsidRPr="00176014" w:rsidRDefault="00176014" w:rsidP="00176014">
            <w:pPr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 </w:t>
            </w:r>
            <w:r w:rsidR="008F687F">
              <w:rPr>
                <w:color w:val="000000"/>
                <w:sz w:val="22"/>
                <w:szCs w:val="22"/>
              </w:rPr>
              <w:t>м/с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014" w:rsidRPr="00176014" w:rsidRDefault="00176014" w:rsidP="00176014">
            <w:pPr>
              <w:rPr>
                <w:color w:val="000000"/>
                <w:sz w:val="22"/>
                <w:szCs w:val="22"/>
              </w:rPr>
            </w:pPr>
            <w:r w:rsidRPr="00176014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176014" w:rsidRPr="00732857" w:rsidRDefault="00176014" w:rsidP="0030156D">
      <w:pPr>
        <w:ind w:left="709"/>
        <w:rPr>
          <w:sz w:val="22"/>
          <w:szCs w:val="22"/>
        </w:rPr>
      </w:pPr>
    </w:p>
    <w:p w:rsidR="00EB024E" w:rsidRPr="00C12286" w:rsidRDefault="009D7CDC" w:rsidP="000863EA">
      <w:pPr>
        <w:ind w:left="709"/>
        <w:rPr>
          <w:color w:val="FF0000"/>
          <w:sz w:val="22"/>
          <w:szCs w:val="22"/>
        </w:rPr>
      </w:pPr>
      <w:r w:rsidRPr="00C12286">
        <w:rPr>
          <w:color w:val="FF0000"/>
          <w:sz w:val="22"/>
          <w:szCs w:val="22"/>
        </w:rPr>
        <w:t xml:space="preserve"> </w:t>
      </w:r>
    </w:p>
    <w:p w:rsidR="006F262D" w:rsidRPr="00C12286" w:rsidRDefault="006F262D" w:rsidP="000863EA">
      <w:pPr>
        <w:ind w:left="709"/>
        <w:rPr>
          <w:color w:val="FF0000"/>
          <w:sz w:val="22"/>
          <w:szCs w:val="22"/>
        </w:rPr>
      </w:pPr>
    </w:p>
    <w:p w:rsidR="009D7CDC" w:rsidRPr="00C12286" w:rsidRDefault="009D7CDC" w:rsidP="000863EA">
      <w:pPr>
        <w:ind w:left="709"/>
        <w:rPr>
          <w:color w:val="FF0000"/>
          <w:sz w:val="22"/>
          <w:szCs w:val="22"/>
        </w:rPr>
      </w:pPr>
    </w:p>
    <w:tbl>
      <w:tblPr>
        <w:tblW w:w="11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9"/>
        <w:gridCol w:w="3398"/>
        <w:gridCol w:w="3543"/>
      </w:tblGrid>
      <w:tr w:rsidR="00867538" w:rsidRPr="00C2336E" w:rsidTr="00C25B8E">
        <w:trPr>
          <w:jc w:val="center"/>
        </w:trPr>
        <w:tc>
          <w:tcPr>
            <w:tcW w:w="4329" w:type="dxa"/>
          </w:tcPr>
          <w:p w:rsidR="0030156D" w:rsidRPr="00C2336E" w:rsidRDefault="0030156D" w:rsidP="0030156D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C2336E">
              <w:rPr>
                <w:sz w:val="22"/>
                <w:szCs w:val="22"/>
              </w:rPr>
              <w:t>Категория</w:t>
            </w:r>
          </w:p>
        </w:tc>
        <w:tc>
          <w:tcPr>
            <w:tcW w:w="3398" w:type="dxa"/>
          </w:tcPr>
          <w:p w:rsidR="0030156D" w:rsidRPr="00C2336E" w:rsidRDefault="0030156D" w:rsidP="0030156D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C2336E">
              <w:rPr>
                <w:sz w:val="22"/>
                <w:szCs w:val="22"/>
              </w:rPr>
              <w:t>Количество учителей</w:t>
            </w:r>
          </w:p>
        </w:tc>
        <w:tc>
          <w:tcPr>
            <w:tcW w:w="3543" w:type="dxa"/>
          </w:tcPr>
          <w:p w:rsidR="0030156D" w:rsidRPr="00C2336E" w:rsidRDefault="0030156D" w:rsidP="0030156D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C2336E">
              <w:rPr>
                <w:sz w:val="22"/>
                <w:szCs w:val="22"/>
              </w:rPr>
              <w:t>Соотношение в %</w:t>
            </w:r>
          </w:p>
        </w:tc>
      </w:tr>
      <w:tr w:rsidR="00867538" w:rsidRPr="00C2336E" w:rsidTr="00C25B8E">
        <w:trPr>
          <w:jc w:val="center"/>
        </w:trPr>
        <w:tc>
          <w:tcPr>
            <w:tcW w:w="4329" w:type="dxa"/>
          </w:tcPr>
          <w:p w:rsidR="0030156D" w:rsidRPr="00C2336E" w:rsidRDefault="0030156D" w:rsidP="0030156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3398" w:type="dxa"/>
          </w:tcPr>
          <w:p w:rsidR="0030156D" w:rsidRPr="00C2336E" w:rsidRDefault="0030156D" w:rsidP="0030156D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30156D" w:rsidRPr="00C2336E" w:rsidRDefault="0030156D" w:rsidP="0030156D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</w:p>
        </w:tc>
      </w:tr>
      <w:tr w:rsidR="00867538" w:rsidRPr="00C2336E" w:rsidTr="00C25B8E">
        <w:trPr>
          <w:jc w:val="center"/>
        </w:trPr>
        <w:tc>
          <w:tcPr>
            <w:tcW w:w="4329" w:type="dxa"/>
          </w:tcPr>
          <w:p w:rsidR="0030156D" w:rsidRPr="00C2336E" w:rsidRDefault="0030156D" w:rsidP="0030156D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C2336E">
              <w:rPr>
                <w:sz w:val="22"/>
                <w:szCs w:val="22"/>
              </w:rPr>
              <w:t>Высшая</w:t>
            </w:r>
          </w:p>
        </w:tc>
        <w:tc>
          <w:tcPr>
            <w:tcW w:w="3398" w:type="dxa"/>
          </w:tcPr>
          <w:p w:rsidR="0030156D" w:rsidRPr="00C2336E" w:rsidRDefault="00163BC3" w:rsidP="0030156D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C2336E">
              <w:rPr>
                <w:sz w:val="22"/>
                <w:szCs w:val="22"/>
              </w:rPr>
              <w:t>2</w:t>
            </w:r>
            <w:r w:rsidR="008F687F">
              <w:rPr>
                <w:sz w:val="22"/>
                <w:szCs w:val="22"/>
              </w:rPr>
              <w:t>4</w:t>
            </w:r>
          </w:p>
        </w:tc>
        <w:tc>
          <w:tcPr>
            <w:tcW w:w="3543" w:type="dxa"/>
          </w:tcPr>
          <w:p w:rsidR="0030156D" w:rsidRPr="00C2336E" w:rsidRDefault="00573FF0" w:rsidP="0030156D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867538" w:rsidRPr="00C2336E" w:rsidTr="00C25B8E">
        <w:trPr>
          <w:jc w:val="center"/>
        </w:trPr>
        <w:tc>
          <w:tcPr>
            <w:tcW w:w="4329" w:type="dxa"/>
          </w:tcPr>
          <w:p w:rsidR="0030156D" w:rsidRPr="00C2336E" w:rsidRDefault="0030156D" w:rsidP="0030156D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C2336E">
              <w:rPr>
                <w:sz w:val="22"/>
                <w:szCs w:val="22"/>
              </w:rPr>
              <w:t>Первая</w:t>
            </w:r>
          </w:p>
        </w:tc>
        <w:tc>
          <w:tcPr>
            <w:tcW w:w="3398" w:type="dxa"/>
          </w:tcPr>
          <w:p w:rsidR="0030156D" w:rsidRPr="00C2336E" w:rsidRDefault="00C2336E" w:rsidP="0030156D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C2336E">
              <w:rPr>
                <w:sz w:val="22"/>
                <w:szCs w:val="22"/>
              </w:rPr>
              <w:t>4</w:t>
            </w:r>
            <w:r w:rsidR="008F687F"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</w:tcPr>
          <w:p w:rsidR="0030156D" w:rsidRPr="00C2336E" w:rsidRDefault="00573FF0" w:rsidP="0030156D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</w:tr>
      <w:tr w:rsidR="00867538" w:rsidRPr="00C2336E" w:rsidTr="00C25B8E">
        <w:trPr>
          <w:jc w:val="center"/>
        </w:trPr>
        <w:tc>
          <w:tcPr>
            <w:tcW w:w="4329" w:type="dxa"/>
          </w:tcPr>
          <w:p w:rsidR="0030156D" w:rsidRPr="00C2336E" w:rsidRDefault="0030156D" w:rsidP="0030156D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C2336E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3398" w:type="dxa"/>
          </w:tcPr>
          <w:p w:rsidR="0030156D" w:rsidRPr="00C2336E" w:rsidRDefault="00573FF0" w:rsidP="0030156D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43" w:type="dxa"/>
          </w:tcPr>
          <w:p w:rsidR="0030156D" w:rsidRPr="00C2336E" w:rsidRDefault="00573FF0" w:rsidP="0030156D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C25B8E" w:rsidRPr="00C2336E" w:rsidTr="00C25B8E">
        <w:trPr>
          <w:jc w:val="center"/>
        </w:trPr>
        <w:tc>
          <w:tcPr>
            <w:tcW w:w="4329" w:type="dxa"/>
          </w:tcPr>
          <w:p w:rsidR="0030156D" w:rsidRPr="00C2336E" w:rsidRDefault="0030156D" w:rsidP="0030156D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C2336E">
              <w:rPr>
                <w:sz w:val="22"/>
                <w:szCs w:val="22"/>
              </w:rPr>
              <w:t>Молодых специалистов</w:t>
            </w:r>
          </w:p>
        </w:tc>
        <w:tc>
          <w:tcPr>
            <w:tcW w:w="3398" w:type="dxa"/>
          </w:tcPr>
          <w:p w:rsidR="0030156D" w:rsidRPr="00C2336E" w:rsidRDefault="00573FF0" w:rsidP="0030156D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543" w:type="dxa"/>
          </w:tcPr>
          <w:p w:rsidR="0030156D" w:rsidRPr="00C2336E" w:rsidRDefault="00573FF0" w:rsidP="0030156D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</w:tbl>
    <w:p w:rsidR="0030156D" w:rsidRPr="00573FF0" w:rsidRDefault="0030156D" w:rsidP="000863EA">
      <w:pPr>
        <w:ind w:left="709"/>
        <w:rPr>
          <w:color w:val="FF0000"/>
          <w:sz w:val="22"/>
          <w:szCs w:val="22"/>
        </w:rPr>
      </w:pPr>
    </w:p>
    <w:p w:rsidR="00D940B2" w:rsidRPr="008B3A52" w:rsidRDefault="00D940B2" w:rsidP="00D940B2">
      <w:pPr>
        <w:spacing w:after="200"/>
        <w:ind w:firstLine="567"/>
        <w:jc w:val="both"/>
        <w:rPr>
          <w:rFonts w:eastAsiaTheme="minorEastAsia"/>
          <w:sz w:val="22"/>
          <w:szCs w:val="22"/>
        </w:rPr>
      </w:pPr>
      <w:r w:rsidRPr="008B3A52">
        <w:rPr>
          <w:rFonts w:eastAsiaTheme="minorEastAsia"/>
          <w:sz w:val="22"/>
          <w:szCs w:val="22"/>
        </w:rPr>
        <w:t xml:space="preserve">Аттестация учителей – составная часть повышения педагогической квалификации. Она предполагает повышение профессионализма, развитие творческой активности, стимулирование деятельности, дифференцированную оценку педагогического труда. В </w:t>
      </w:r>
      <w:r w:rsidR="00573FF0" w:rsidRPr="008B3A52">
        <w:rPr>
          <w:rFonts w:eastAsiaTheme="minorEastAsia"/>
          <w:sz w:val="22"/>
          <w:szCs w:val="22"/>
        </w:rPr>
        <w:t>2023</w:t>
      </w:r>
      <w:r w:rsidR="0033718B" w:rsidRPr="008B3A52">
        <w:rPr>
          <w:rFonts w:eastAsiaTheme="minorEastAsia"/>
          <w:sz w:val="22"/>
          <w:szCs w:val="22"/>
        </w:rPr>
        <w:t xml:space="preserve"> году </w:t>
      </w:r>
      <w:r w:rsidR="00E6592B" w:rsidRPr="008B3A52">
        <w:rPr>
          <w:rFonts w:eastAsiaTheme="minorEastAsia"/>
          <w:sz w:val="22"/>
          <w:szCs w:val="22"/>
        </w:rPr>
        <w:t xml:space="preserve"> 10</w:t>
      </w:r>
      <w:r w:rsidRPr="008B3A52">
        <w:rPr>
          <w:rFonts w:eastAsiaTheme="minorEastAsia"/>
          <w:sz w:val="22"/>
          <w:szCs w:val="22"/>
        </w:rPr>
        <w:t xml:space="preserve"> педагогов успешно пов</w:t>
      </w:r>
      <w:r w:rsidRPr="008B3A52">
        <w:rPr>
          <w:rFonts w:eastAsiaTheme="minorEastAsia"/>
          <w:sz w:val="22"/>
          <w:szCs w:val="22"/>
        </w:rPr>
        <w:t>ы</w:t>
      </w:r>
      <w:r w:rsidRPr="008B3A52">
        <w:rPr>
          <w:rFonts w:eastAsiaTheme="minorEastAsia"/>
          <w:sz w:val="22"/>
          <w:szCs w:val="22"/>
        </w:rPr>
        <w:t>сили свою к</w:t>
      </w:r>
      <w:r w:rsidR="00E6592B" w:rsidRPr="008B3A52">
        <w:rPr>
          <w:rFonts w:eastAsiaTheme="minorEastAsia"/>
          <w:sz w:val="22"/>
          <w:szCs w:val="22"/>
        </w:rPr>
        <w:t>валификационную категорию.  3</w:t>
      </w:r>
      <w:r w:rsidR="00A121E5" w:rsidRPr="008B3A52">
        <w:rPr>
          <w:rFonts w:eastAsiaTheme="minorEastAsia"/>
          <w:sz w:val="22"/>
          <w:szCs w:val="22"/>
        </w:rPr>
        <w:t xml:space="preserve"> </w:t>
      </w:r>
      <w:r w:rsidRPr="008B3A52">
        <w:rPr>
          <w:rFonts w:eastAsiaTheme="minorEastAsia"/>
          <w:sz w:val="22"/>
          <w:szCs w:val="22"/>
        </w:rPr>
        <w:t xml:space="preserve"> педаг</w:t>
      </w:r>
      <w:r w:rsidR="00E6592B" w:rsidRPr="008B3A52">
        <w:rPr>
          <w:rFonts w:eastAsiaTheme="minorEastAsia"/>
          <w:sz w:val="22"/>
          <w:szCs w:val="22"/>
        </w:rPr>
        <w:t>ога</w:t>
      </w:r>
      <w:r w:rsidRPr="008B3A52">
        <w:rPr>
          <w:rFonts w:eastAsiaTheme="minorEastAsia"/>
          <w:sz w:val="22"/>
          <w:szCs w:val="22"/>
        </w:rPr>
        <w:t xml:space="preserve"> аттестовались на высшую кв</w:t>
      </w:r>
      <w:r w:rsidR="00E6592B" w:rsidRPr="008B3A52">
        <w:rPr>
          <w:rFonts w:eastAsiaTheme="minorEastAsia"/>
          <w:sz w:val="22"/>
          <w:szCs w:val="22"/>
        </w:rPr>
        <w:t>алификационную категорию, 6</w:t>
      </w:r>
      <w:r w:rsidRPr="008B3A52">
        <w:rPr>
          <w:rFonts w:eastAsiaTheme="minorEastAsia"/>
          <w:sz w:val="22"/>
          <w:szCs w:val="22"/>
        </w:rPr>
        <w:t xml:space="preserve"> – на первую ква</w:t>
      </w:r>
      <w:r w:rsidR="00C2336E" w:rsidRPr="008B3A52">
        <w:rPr>
          <w:rFonts w:eastAsiaTheme="minorEastAsia"/>
          <w:sz w:val="22"/>
          <w:szCs w:val="22"/>
        </w:rPr>
        <w:t>лификационную к</w:t>
      </w:r>
      <w:r w:rsidR="00C2336E" w:rsidRPr="008B3A52">
        <w:rPr>
          <w:rFonts w:eastAsiaTheme="minorEastAsia"/>
          <w:sz w:val="22"/>
          <w:szCs w:val="22"/>
        </w:rPr>
        <w:t>а</w:t>
      </w:r>
      <w:r w:rsidR="00C2336E" w:rsidRPr="008B3A52">
        <w:rPr>
          <w:rFonts w:eastAsiaTheme="minorEastAsia"/>
          <w:sz w:val="22"/>
          <w:szCs w:val="22"/>
        </w:rPr>
        <w:t>тегорию.</w:t>
      </w:r>
    </w:p>
    <w:p w:rsidR="004A00F6" w:rsidRPr="00C2336E" w:rsidRDefault="004A00F6" w:rsidP="004A00F6">
      <w:pPr>
        <w:spacing w:after="200"/>
        <w:jc w:val="center"/>
        <w:rPr>
          <w:rFonts w:eastAsiaTheme="minorEastAsia"/>
          <w:b/>
          <w:sz w:val="22"/>
          <w:szCs w:val="22"/>
        </w:rPr>
      </w:pPr>
      <w:r w:rsidRPr="00C2336E">
        <w:rPr>
          <w:rFonts w:eastAsiaTheme="minorEastAsia"/>
          <w:b/>
          <w:sz w:val="22"/>
          <w:szCs w:val="22"/>
        </w:rPr>
        <w:lastRenderedPageBreak/>
        <w:t>Аттестация учителей за 2</w:t>
      </w:r>
      <w:r w:rsidR="00E6592B">
        <w:rPr>
          <w:rFonts w:eastAsiaTheme="minorEastAsia"/>
          <w:b/>
          <w:sz w:val="22"/>
          <w:szCs w:val="22"/>
        </w:rPr>
        <w:t>023</w:t>
      </w:r>
      <w:r w:rsidRPr="00C2336E">
        <w:rPr>
          <w:rFonts w:eastAsiaTheme="minorEastAsia"/>
          <w:b/>
          <w:sz w:val="22"/>
          <w:szCs w:val="22"/>
        </w:rPr>
        <w:t xml:space="preserve">  год</w:t>
      </w:r>
    </w:p>
    <w:p w:rsidR="004A00F6" w:rsidRPr="00867538" w:rsidRDefault="004A00F6" w:rsidP="004A00F6">
      <w:pPr>
        <w:rPr>
          <w:sz w:val="22"/>
          <w:szCs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3226"/>
        <w:gridCol w:w="1606"/>
      </w:tblGrid>
      <w:tr w:rsidR="00E6592B" w:rsidRPr="00732007" w:rsidTr="00E6592B">
        <w:tc>
          <w:tcPr>
            <w:tcW w:w="675" w:type="dxa"/>
          </w:tcPr>
          <w:p w:rsidR="00E6592B" w:rsidRPr="00732007" w:rsidRDefault="00E6592B" w:rsidP="00E6592B">
            <w:pPr>
              <w:rPr>
                <w:szCs w:val="24"/>
              </w:rPr>
            </w:pPr>
            <w:r w:rsidRPr="00732007">
              <w:rPr>
                <w:szCs w:val="24"/>
              </w:rPr>
              <w:t>1</w:t>
            </w:r>
          </w:p>
        </w:tc>
        <w:tc>
          <w:tcPr>
            <w:tcW w:w="3153" w:type="dxa"/>
          </w:tcPr>
          <w:p w:rsidR="00E6592B" w:rsidRPr="00732007" w:rsidRDefault="00E6592B" w:rsidP="00E6592B">
            <w:pPr>
              <w:rPr>
                <w:szCs w:val="24"/>
              </w:rPr>
            </w:pPr>
            <w:r w:rsidRPr="00732007">
              <w:rPr>
                <w:szCs w:val="24"/>
              </w:rPr>
              <w:t>Базарова Бэлигма Дондок</w:t>
            </w:r>
            <w:r w:rsidRPr="00732007">
              <w:rPr>
                <w:szCs w:val="24"/>
              </w:rPr>
              <w:t>о</w:t>
            </w:r>
            <w:r w:rsidRPr="00732007">
              <w:rPr>
                <w:szCs w:val="24"/>
              </w:rPr>
              <w:t>ва</w:t>
            </w:r>
          </w:p>
        </w:tc>
        <w:tc>
          <w:tcPr>
            <w:tcW w:w="3226" w:type="dxa"/>
          </w:tcPr>
          <w:p w:rsidR="00E6592B" w:rsidRPr="00732007" w:rsidRDefault="00E6592B" w:rsidP="00E6592B">
            <w:pPr>
              <w:rPr>
                <w:szCs w:val="24"/>
              </w:rPr>
            </w:pPr>
            <w:r w:rsidRPr="00732007">
              <w:rPr>
                <w:szCs w:val="24"/>
              </w:rPr>
              <w:t>Учитель иностранных яз</w:t>
            </w:r>
            <w:r w:rsidRPr="00732007">
              <w:rPr>
                <w:szCs w:val="24"/>
              </w:rPr>
              <w:t>ы</w:t>
            </w:r>
            <w:r w:rsidRPr="00732007">
              <w:rPr>
                <w:szCs w:val="24"/>
              </w:rPr>
              <w:t>ков</w:t>
            </w:r>
          </w:p>
        </w:tc>
        <w:tc>
          <w:tcPr>
            <w:tcW w:w="1606" w:type="dxa"/>
          </w:tcPr>
          <w:p w:rsidR="00E6592B" w:rsidRPr="00732007" w:rsidRDefault="00E6592B" w:rsidP="00E6592B">
            <w:pPr>
              <w:rPr>
                <w:szCs w:val="24"/>
              </w:rPr>
            </w:pPr>
            <w:r w:rsidRPr="00732007">
              <w:rPr>
                <w:szCs w:val="24"/>
              </w:rPr>
              <w:t>первая</w:t>
            </w:r>
          </w:p>
        </w:tc>
      </w:tr>
      <w:tr w:rsidR="00E6592B" w:rsidRPr="00732007" w:rsidTr="00E6592B">
        <w:tc>
          <w:tcPr>
            <w:tcW w:w="675" w:type="dxa"/>
          </w:tcPr>
          <w:p w:rsidR="00E6592B" w:rsidRPr="00732007" w:rsidRDefault="00E6592B" w:rsidP="00E6592B">
            <w:pPr>
              <w:rPr>
                <w:szCs w:val="24"/>
              </w:rPr>
            </w:pPr>
            <w:r w:rsidRPr="00732007">
              <w:rPr>
                <w:szCs w:val="24"/>
              </w:rPr>
              <w:t>2</w:t>
            </w:r>
          </w:p>
        </w:tc>
        <w:tc>
          <w:tcPr>
            <w:tcW w:w="3153" w:type="dxa"/>
          </w:tcPr>
          <w:p w:rsidR="00E6592B" w:rsidRPr="00732007" w:rsidRDefault="00E6592B" w:rsidP="00E6592B">
            <w:pPr>
              <w:rPr>
                <w:szCs w:val="24"/>
              </w:rPr>
            </w:pPr>
            <w:r w:rsidRPr="00732007">
              <w:rPr>
                <w:szCs w:val="24"/>
              </w:rPr>
              <w:t>Большакова Ирина Анат</w:t>
            </w:r>
            <w:r w:rsidRPr="00732007">
              <w:rPr>
                <w:szCs w:val="24"/>
              </w:rPr>
              <w:t>о</w:t>
            </w:r>
            <w:r w:rsidRPr="00732007">
              <w:rPr>
                <w:szCs w:val="24"/>
              </w:rPr>
              <w:t>льевна</w:t>
            </w:r>
          </w:p>
        </w:tc>
        <w:tc>
          <w:tcPr>
            <w:tcW w:w="3226" w:type="dxa"/>
          </w:tcPr>
          <w:p w:rsidR="00E6592B" w:rsidRPr="00732007" w:rsidRDefault="00E6592B" w:rsidP="00E6592B">
            <w:pPr>
              <w:rPr>
                <w:szCs w:val="24"/>
              </w:rPr>
            </w:pPr>
            <w:r w:rsidRPr="00732007">
              <w:rPr>
                <w:szCs w:val="24"/>
              </w:rPr>
              <w:t>Учитель информатики</w:t>
            </w:r>
          </w:p>
        </w:tc>
        <w:tc>
          <w:tcPr>
            <w:tcW w:w="1606" w:type="dxa"/>
          </w:tcPr>
          <w:p w:rsidR="00E6592B" w:rsidRPr="00732007" w:rsidRDefault="00E6592B" w:rsidP="00E6592B">
            <w:pPr>
              <w:rPr>
                <w:b/>
                <w:szCs w:val="24"/>
              </w:rPr>
            </w:pPr>
            <w:r w:rsidRPr="00732007">
              <w:rPr>
                <w:b/>
                <w:szCs w:val="24"/>
              </w:rPr>
              <w:t>высшая</w:t>
            </w:r>
          </w:p>
        </w:tc>
      </w:tr>
      <w:tr w:rsidR="00E6592B" w:rsidRPr="00732007" w:rsidTr="00E6592B">
        <w:tc>
          <w:tcPr>
            <w:tcW w:w="675" w:type="dxa"/>
          </w:tcPr>
          <w:p w:rsidR="00E6592B" w:rsidRPr="00732007" w:rsidRDefault="00E6592B" w:rsidP="00E6592B">
            <w:pPr>
              <w:rPr>
                <w:szCs w:val="24"/>
              </w:rPr>
            </w:pPr>
            <w:r w:rsidRPr="00732007">
              <w:rPr>
                <w:szCs w:val="24"/>
              </w:rPr>
              <w:t>3</w:t>
            </w:r>
          </w:p>
        </w:tc>
        <w:tc>
          <w:tcPr>
            <w:tcW w:w="3153" w:type="dxa"/>
          </w:tcPr>
          <w:p w:rsidR="00E6592B" w:rsidRPr="00732007" w:rsidRDefault="00E6592B" w:rsidP="00E6592B">
            <w:pPr>
              <w:rPr>
                <w:szCs w:val="24"/>
              </w:rPr>
            </w:pPr>
            <w:r w:rsidRPr="00732007">
              <w:rPr>
                <w:szCs w:val="24"/>
              </w:rPr>
              <w:t>Намсараева Дэнсэма Серг</w:t>
            </w:r>
            <w:r w:rsidRPr="00732007">
              <w:rPr>
                <w:szCs w:val="24"/>
              </w:rPr>
              <w:t>е</w:t>
            </w:r>
            <w:r w:rsidRPr="00732007">
              <w:rPr>
                <w:szCs w:val="24"/>
              </w:rPr>
              <w:t>евна</w:t>
            </w:r>
          </w:p>
        </w:tc>
        <w:tc>
          <w:tcPr>
            <w:tcW w:w="3226" w:type="dxa"/>
          </w:tcPr>
          <w:p w:rsidR="00E6592B" w:rsidRPr="00732007" w:rsidRDefault="00E6592B" w:rsidP="00E6592B">
            <w:pPr>
              <w:rPr>
                <w:szCs w:val="24"/>
              </w:rPr>
            </w:pPr>
            <w:r w:rsidRPr="00732007">
              <w:rPr>
                <w:szCs w:val="24"/>
              </w:rPr>
              <w:t>Учитель физики</w:t>
            </w:r>
          </w:p>
        </w:tc>
        <w:tc>
          <w:tcPr>
            <w:tcW w:w="1606" w:type="dxa"/>
          </w:tcPr>
          <w:p w:rsidR="00E6592B" w:rsidRPr="00732007" w:rsidRDefault="00E6592B" w:rsidP="00E6592B">
            <w:pPr>
              <w:rPr>
                <w:b/>
                <w:szCs w:val="24"/>
              </w:rPr>
            </w:pPr>
            <w:r w:rsidRPr="00732007">
              <w:rPr>
                <w:b/>
                <w:szCs w:val="24"/>
              </w:rPr>
              <w:t>высшая</w:t>
            </w:r>
          </w:p>
        </w:tc>
      </w:tr>
      <w:tr w:rsidR="00E6592B" w:rsidRPr="00732007" w:rsidTr="00E6592B">
        <w:tc>
          <w:tcPr>
            <w:tcW w:w="675" w:type="dxa"/>
          </w:tcPr>
          <w:p w:rsidR="00E6592B" w:rsidRPr="00732007" w:rsidRDefault="00E6592B" w:rsidP="00E6592B">
            <w:pPr>
              <w:rPr>
                <w:szCs w:val="24"/>
              </w:rPr>
            </w:pPr>
            <w:r w:rsidRPr="00732007">
              <w:rPr>
                <w:szCs w:val="24"/>
              </w:rPr>
              <w:t>4</w:t>
            </w:r>
          </w:p>
        </w:tc>
        <w:tc>
          <w:tcPr>
            <w:tcW w:w="3153" w:type="dxa"/>
          </w:tcPr>
          <w:p w:rsidR="00E6592B" w:rsidRPr="00732007" w:rsidRDefault="00E6592B" w:rsidP="00E6592B">
            <w:pPr>
              <w:rPr>
                <w:szCs w:val="24"/>
              </w:rPr>
            </w:pPr>
            <w:r w:rsidRPr="00732007">
              <w:rPr>
                <w:szCs w:val="24"/>
              </w:rPr>
              <w:t>Схведиане Арчил</w:t>
            </w:r>
          </w:p>
        </w:tc>
        <w:tc>
          <w:tcPr>
            <w:tcW w:w="3226" w:type="dxa"/>
          </w:tcPr>
          <w:p w:rsidR="00E6592B" w:rsidRPr="00732007" w:rsidRDefault="00E6592B" w:rsidP="00E6592B">
            <w:pPr>
              <w:rPr>
                <w:szCs w:val="24"/>
              </w:rPr>
            </w:pPr>
            <w:r w:rsidRPr="00732007">
              <w:rPr>
                <w:szCs w:val="24"/>
              </w:rPr>
              <w:t>Учитель математики</w:t>
            </w:r>
          </w:p>
        </w:tc>
        <w:tc>
          <w:tcPr>
            <w:tcW w:w="1606" w:type="dxa"/>
          </w:tcPr>
          <w:p w:rsidR="00E6592B" w:rsidRPr="00732007" w:rsidRDefault="00E6592B" w:rsidP="00E6592B">
            <w:pPr>
              <w:rPr>
                <w:szCs w:val="24"/>
              </w:rPr>
            </w:pPr>
            <w:r w:rsidRPr="00732007">
              <w:rPr>
                <w:szCs w:val="24"/>
              </w:rPr>
              <w:t>первая</w:t>
            </w:r>
          </w:p>
        </w:tc>
      </w:tr>
      <w:tr w:rsidR="00E6592B" w:rsidRPr="00732007" w:rsidTr="00E6592B">
        <w:tc>
          <w:tcPr>
            <w:tcW w:w="675" w:type="dxa"/>
          </w:tcPr>
          <w:p w:rsidR="00E6592B" w:rsidRPr="00732007" w:rsidRDefault="00E6592B" w:rsidP="00E6592B">
            <w:pPr>
              <w:rPr>
                <w:szCs w:val="24"/>
              </w:rPr>
            </w:pPr>
            <w:r w:rsidRPr="00732007">
              <w:rPr>
                <w:szCs w:val="24"/>
              </w:rPr>
              <w:t>5</w:t>
            </w:r>
          </w:p>
        </w:tc>
        <w:tc>
          <w:tcPr>
            <w:tcW w:w="3153" w:type="dxa"/>
          </w:tcPr>
          <w:p w:rsidR="00E6592B" w:rsidRPr="00732007" w:rsidRDefault="00E6592B" w:rsidP="00E6592B">
            <w:pPr>
              <w:rPr>
                <w:szCs w:val="24"/>
              </w:rPr>
            </w:pPr>
            <w:r w:rsidRPr="00732007">
              <w:rPr>
                <w:szCs w:val="24"/>
              </w:rPr>
              <w:t>Цыденова Инга Ивановна</w:t>
            </w:r>
          </w:p>
        </w:tc>
        <w:tc>
          <w:tcPr>
            <w:tcW w:w="3226" w:type="dxa"/>
          </w:tcPr>
          <w:p w:rsidR="00E6592B" w:rsidRPr="00732007" w:rsidRDefault="00E6592B" w:rsidP="00E6592B">
            <w:pPr>
              <w:rPr>
                <w:szCs w:val="24"/>
              </w:rPr>
            </w:pPr>
            <w:r w:rsidRPr="00732007">
              <w:rPr>
                <w:szCs w:val="24"/>
              </w:rPr>
              <w:t>Учитель биологии</w:t>
            </w:r>
          </w:p>
        </w:tc>
        <w:tc>
          <w:tcPr>
            <w:tcW w:w="1606" w:type="dxa"/>
          </w:tcPr>
          <w:p w:rsidR="00E6592B" w:rsidRPr="00732007" w:rsidRDefault="00E6592B" w:rsidP="00E6592B">
            <w:pPr>
              <w:rPr>
                <w:b/>
                <w:szCs w:val="24"/>
              </w:rPr>
            </w:pPr>
            <w:r w:rsidRPr="00732007">
              <w:rPr>
                <w:b/>
                <w:szCs w:val="24"/>
              </w:rPr>
              <w:t>высшая</w:t>
            </w:r>
          </w:p>
        </w:tc>
      </w:tr>
      <w:tr w:rsidR="00E6592B" w:rsidRPr="00732007" w:rsidTr="00E6592B">
        <w:tc>
          <w:tcPr>
            <w:tcW w:w="675" w:type="dxa"/>
          </w:tcPr>
          <w:p w:rsidR="00E6592B" w:rsidRPr="00732007" w:rsidRDefault="00E6592B" w:rsidP="00E6592B">
            <w:pPr>
              <w:rPr>
                <w:szCs w:val="24"/>
              </w:rPr>
            </w:pPr>
            <w:r w:rsidRPr="00732007">
              <w:rPr>
                <w:szCs w:val="24"/>
              </w:rPr>
              <w:t>6</w:t>
            </w:r>
          </w:p>
        </w:tc>
        <w:tc>
          <w:tcPr>
            <w:tcW w:w="3153" w:type="dxa"/>
          </w:tcPr>
          <w:p w:rsidR="00E6592B" w:rsidRPr="00732007" w:rsidRDefault="00E6592B" w:rsidP="00E6592B">
            <w:pPr>
              <w:rPr>
                <w:szCs w:val="24"/>
              </w:rPr>
            </w:pPr>
            <w:r w:rsidRPr="00732007">
              <w:rPr>
                <w:szCs w:val="24"/>
              </w:rPr>
              <w:t>Шункова Наталья Алекса</w:t>
            </w:r>
            <w:r w:rsidRPr="00732007">
              <w:rPr>
                <w:szCs w:val="24"/>
              </w:rPr>
              <w:t>н</w:t>
            </w:r>
            <w:r w:rsidRPr="00732007">
              <w:rPr>
                <w:szCs w:val="24"/>
              </w:rPr>
              <w:t>дровна</w:t>
            </w:r>
          </w:p>
        </w:tc>
        <w:tc>
          <w:tcPr>
            <w:tcW w:w="3226" w:type="dxa"/>
          </w:tcPr>
          <w:p w:rsidR="00E6592B" w:rsidRPr="00732007" w:rsidRDefault="00E6592B" w:rsidP="00E6592B">
            <w:pPr>
              <w:rPr>
                <w:szCs w:val="24"/>
              </w:rPr>
            </w:pPr>
            <w:r w:rsidRPr="00732007">
              <w:rPr>
                <w:szCs w:val="24"/>
              </w:rPr>
              <w:t>Учитель музыки</w:t>
            </w:r>
          </w:p>
        </w:tc>
        <w:tc>
          <w:tcPr>
            <w:tcW w:w="1606" w:type="dxa"/>
          </w:tcPr>
          <w:p w:rsidR="00E6592B" w:rsidRPr="00732007" w:rsidRDefault="00E6592B" w:rsidP="00E6592B">
            <w:pPr>
              <w:rPr>
                <w:szCs w:val="24"/>
              </w:rPr>
            </w:pPr>
            <w:r w:rsidRPr="00732007">
              <w:rPr>
                <w:szCs w:val="24"/>
              </w:rPr>
              <w:t>первая</w:t>
            </w:r>
          </w:p>
        </w:tc>
      </w:tr>
      <w:tr w:rsidR="00E6592B" w:rsidRPr="00732007" w:rsidTr="00E6592B">
        <w:tc>
          <w:tcPr>
            <w:tcW w:w="675" w:type="dxa"/>
          </w:tcPr>
          <w:p w:rsidR="00E6592B" w:rsidRPr="00732007" w:rsidRDefault="00E6592B" w:rsidP="00E6592B">
            <w:pPr>
              <w:rPr>
                <w:szCs w:val="24"/>
              </w:rPr>
            </w:pPr>
            <w:r w:rsidRPr="00732007">
              <w:rPr>
                <w:szCs w:val="24"/>
              </w:rPr>
              <w:t>7</w:t>
            </w:r>
          </w:p>
        </w:tc>
        <w:tc>
          <w:tcPr>
            <w:tcW w:w="3153" w:type="dxa"/>
          </w:tcPr>
          <w:p w:rsidR="00E6592B" w:rsidRPr="00732007" w:rsidRDefault="00E6592B" w:rsidP="00E6592B">
            <w:pPr>
              <w:rPr>
                <w:szCs w:val="24"/>
              </w:rPr>
            </w:pPr>
            <w:r w:rsidRPr="00732007">
              <w:rPr>
                <w:szCs w:val="24"/>
              </w:rPr>
              <w:t>Бадмаева Туяна Васильевна</w:t>
            </w:r>
          </w:p>
        </w:tc>
        <w:tc>
          <w:tcPr>
            <w:tcW w:w="3226" w:type="dxa"/>
          </w:tcPr>
          <w:p w:rsidR="00E6592B" w:rsidRPr="00732007" w:rsidRDefault="00E6592B" w:rsidP="00E6592B">
            <w:pPr>
              <w:rPr>
                <w:szCs w:val="24"/>
              </w:rPr>
            </w:pPr>
            <w:r w:rsidRPr="00732007">
              <w:rPr>
                <w:szCs w:val="24"/>
              </w:rPr>
              <w:t>Учитель начальных классов</w:t>
            </w:r>
          </w:p>
        </w:tc>
        <w:tc>
          <w:tcPr>
            <w:tcW w:w="1606" w:type="dxa"/>
          </w:tcPr>
          <w:p w:rsidR="00E6592B" w:rsidRPr="00732007" w:rsidRDefault="00E6592B" w:rsidP="00E6592B">
            <w:pPr>
              <w:rPr>
                <w:szCs w:val="24"/>
              </w:rPr>
            </w:pPr>
            <w:r w:rsidRPr="00732007">
              <w:rPr>
                <w:szCs w:val="24"/>
              </w:rPr>
              <w:t>первая</w:t>
            </w:r>
          </w:p>
        </w:tc>
      </w:tr>
      <w:tr w:rsidR="00E6592B" w:rsidRPr="00732007" w:rsidTr="00E6592B">
        <w:tc>
          <w:tcPr>
            <w:tcW w:w="675" w:type="dxa"/>
          </w:tcPr>
          <w:p w:rsidR="00E6592B" w:rsidRPr="00732007" w:rsidRDefault="00E6592B" w:rsidP="00E6592B">
            <w:pPr>
              <w:rPr>
                <w:szCs w:val="24"/>
              </w:rPr>
            </w:pPr>
            <w:r w:rsidRPr="00732007">
              <w:rPr>
                <w:szCs w:val="24"/>
              </w:rPr>
              <w:t>8</w:t>
            </w:r>
          </w:p>
        </w:tc>
        <w:tc>
          <w:tcPr>
            <w:tcW w:w="3153" w:type="dxa"/>
          </w:tcPr>
          <w:p w:rsidR="00E6592B" w:rsidRPr="00732007" w:rsidRDefault="00E6592B" w:rsidP="00E6592B">
            <w:pPr>
              <w:rPr>
                <w:szCs w:val="24"/>
              </w:rPr>
            </w:pPr>
            <w:r w:rsidRPr="00732007">
              <w:rPr>
                <w:szCs w:val="24"/>
              </w:rPr>
              <w:t>Миронова Жаргалма Ник</w:t>
            </w:r>
            <w:r w:rsidRPr="00732007">
              <w:rPr>
                <w:szCs w:val="24"/>
              </w:rPr>
              <w:t>о</w:t>
            </w:r>
            <w:r w:rsidRPr="00732007">
              <w:rPr>
                <w:szCs w:val="24"/>
              </w:rPr>
              <w:t>лаевна</w:t>
            </w:r>
          </w:p>
        </w:tc>
        <w:tc>
          <w:tcPr>
            <w:tcW w:w="3226" w:type="dxa"/>
          </w:tcPr>
          <w:p w:rsidR="00E6592B" w:rsidRPr="00732007" w:rsidRDefault="00E6592B" w:rsidP="00E6592B">
            <w:pPr>
              <w:rPr>
                <w:szCs w:val="24"/>
              </w:rPr>
            </w:pPr>
            <w:r w:rsidRPr="00732007">
              <w:rPr>
                <w:szCs w:val="24"/>
              </w:rPr>
              <w:t>Учитель русского языка и литературы</w:t>
            </w:r>
          </w:p>
        </w:tc>
        <w:tc>
          <w:tcPr>
            <w:tcW w:w="1606" w:type="dxa"/>
          </w:tcPr>
          <w:p w:rsidR="00E6592B" w:rsidRPr="00732007" w:rsidRDefault="00E6592B" w:rsidP="00E6592B">
            <w:pPr>
              <w:rPr>
                <w:szCs w:val="24"/>
              </w:rPr>
            </w:pPr>
            <w:r w:rsidRPr="00732007">
              <w:rPr>
                <w:szCs w:val="24"/>
              </w:rPr>
              <w:t>первая</w:t>
            </w:r>
          </w:p>
        </w:tc>
      </w:tr>
      <w:tr w:rsidR="00E6592B" w:rsidRPr="00732007" w:rsidTr="00E6592B">
        <w:tc>
          <w:tcPr>
            <w:tcW w:w="675" w:type="dxa"/>
          </w:tcPr>
          <w:p w:rsidR="00E6592B" w:rsidRPr="00732007" w:rsidRDefault="00E6592B" w:rsidP="00E6592B">
            <w:pPr>
              <w:rPr>
                <w:szCs w:val="24"/>
              </w:rPr>
            </w:pPr>
            <w:r w:rsidRPr="00732007">
              <w:rPr>
                <w:szCs w:val="24"/>
              </w:rPr>
              <w:t>9</w:t>
            </w:r>
          </w:p>
        </w:tc>
        <w:tc>
          <w:tcPr>
            <w:tcW w:w="3153" w:type="dxa"/>
          </w:tcPr>
          <w:p w:rsidR="00E6592B" w:rsidRPr="00732007" w:rsidRDefault="00E6592B" w:rsidP="00E6592B">
            <w:pPr>
              <w:rPr>
                <w:szCs w:val="24"/>
              </w:rPr>
            </w:pPr>
            <w:r w:rsidRPr="00732007">
              <w:rPr>
                <w:szCs w:val="24"/>
              </w:rPr>
              <w:t>Маслова Ольга Владим</w:t>
            </w:r>
            <w:r w:rsidRPr="00732007">
              <w:rPr>
                <w:szCs w:val="24"/>
              </w:rPr>
              <w:t>и</w:t>
            </w:r>
            <w:r w:rsidRPr="00732007">
              <w:rPr>
                <w:szCs w:val="24"/>
              </w:rPr>
              <w:t>ровна</w:t>
            </w:r>
          </w:p>
        </w:tc>
        <w:tc>
          <w:tcPr>
            <w:tcW w:w="3226" w:type="dxa"/>
          </w:tcPr>
          <w:p w:rsidR="00E6592B" w:rsidRPr="00732007" w:rsidRDefault="00E6592B" w:rsidP="00E6592B">
            <w:pPr>
              <w:rPr>
                <w:szCs w:val="24"/>
              </w:rPr>
            </w:pPr>
            <w:r w:rsidRPr="00732007">
              <w:rPr>
                <w:szCs w:val="24"/>
              </w:rPr>
              <w:t>Учитель истории</w:t>
            </w:r>
          </w:p>
        </w:tc>
        <w:tc>
          <w:tcPr>
            <w:tcW w:w="1606" w:type="dxa"/>
          </w:tcPr>
          <w:p w:rsidR="00E6592B" w:rsidRPr="00732007" w:rsidRDefault="00E6592B" w:rsidP="00E6592B">
            <w:pPr>
              <w:rPr>
                <w:szCs w:val="24"/>
              </w:rPr>
            </w:pPr>
            <w:r w:rsidRPr="00732007">
              <w:rPr>
                <w:szCs w:val="24"/>
              </w:rPr>
              <w:t>первая</w:t>
            </w:r>
          </w:p>
        </w:tc>
      </w:tr>
      <w:tr w:rsidR="00E6592B" w:rsidRPr="00732007" w:rsidTr="00E6592B">
        <w:tc>
          <w:tcPr>
            <w:tcW w:w="675" w:type="dxa"/>
          </w:tcPr>
          <w:p w:rsidR="00E6592B" w:rsidRPr="00732007" w:rsidRDefault="00E6592B" w:rsidP="00E6592B">
            <w:pPr>
              <w:rPr>
                <w:szCs w:val="24"/>
              </w:rPr>
            </w:pPr>
            <w:r w:rsidRPr="00732007">
              <w:rPr>
                <w:szCs w:val="24"/>
              </w:rPr>
              <w:t>10</w:t>
            </w:r>
          </w:p>
        </w:tc>
        <w:tc>
          <w:tcPr>
            <w:tcW w:w="3153" w:type="dxa"/>
          </w:tcPr>
          <w:p w:rsidR="00E6592B" w:rsidRPr="00732007" w:rsidRDefault="00E6592B" w:rsidP="00E6592B">
            <w:pPr>
              <w:rPr>
                <w:szCs w:val="24"/>
              </w:rPr>
            </w:pPr>
            <w:r w:rsidRPr="00732007">
              <w:rPr>
                <w:szCs w:val="24"/>
              </w:rPr>
              <w:t>Бухаева Ирина Владисл</w:t>
            </w:r>
            <w:r w:rsidRPr="00732007">
              <w:rPr>
                <w:szCs w:val="24"/>
              </w:rPr>
              <w:t>а</w:t>
            </w:r>
            <w:r w:rsidRPr="00732007">
              <w:rPr>
                <w:szCs w:val="24"/>
              </w:rPr>
              <w:t>вовна</w:t>
            </w:r>
          </w:p>
        </w:tc>
        <w:tc>
          <w:tcPr>
            <w:tcW w:w="3226" w:type="dxa"/>
          </w:tcPr>
          <w:p w:rsidR="00E6592B" w:rsidRPr="00732007" w:rsidRDefault="00E6592B" w:rsidP="00E6592B">
            <w:pPr>
              <w:rPr>
                <w:szCs w:val="24"/>
              </w:rPr>
            </w:pPr>
            <w:r w:rsidRPr="00732007">
              <w:rPr>
                <w:szCs w:val="24"/>
              </w:rPr>
              <w:t>Учитель начальных классов</w:t>
            </w:r>
          </w:p>
        </w:tc>
        <w:tc>
          <w:tcPr>
            <w:tcW w:w="1606" w:type="dxa"/>
          </w:tcPr>
          <w:p w:rsidR="00E6592B" w:rsidRPr="00732007" w:rsidRDefault="00E6592B" w:rsidP="00E6592B">
            <w:pPr>
              <w:rPr>
                <w:szCs w:val="24"/>
              </w:rPr>
            </w:pPr>
            <w:r w:rsidRPr="00732007">
              <w:rPr>
                <w:szCs w:val="24"/>
              </w:rPr>
              <w:t>первая</w:t>
            </w:r>
          </w:p>
        </w:tc>
      </w:tr>
    </w:tbl>
    <w:p w:rsidR="004A00F6" w:rsidRPr="00867538" w:rsidRDefault="004A00F6" w:rsidP="004A00F6">
      <w:pPr>
        <w:rPr>
          <w:sz w:val="22"/>
          <w:szCs w:val="22"/>
        </w:rPr>
      </w:pPr>
    </w:p>
    <w:p w:rsidR="004A00F6" w:rsidRPr="00867538" w:rsidRDefault="004A00F6" w:rsidP="004A00F6">
      <w:pPr>
        <w:rPr>
          <w:sz w:val="22"/>
          <w:szCs w:val="22"/>
        </w:rPr>
      </w:pPr>
    </w:p>
    <w:p w:rsidR="0030156D" w:rsidRPr="00867538" w:rsidRDefault="0030156D" w:rsidP="00D940B2">
      <w:pPr>
        <w:rPr>
          <w:b/>
          <w:sz w:val="22"/>
          <w:szCs w:val="22"/>
        </w:rPr>
      </w:pPr>
    </w:p>
    <w:p w:rsidR="0030156D" w:rsidRPr="00867538" w:rsidRDefault="0030156D" w:rsidP="00E47FCD">
      <w:pPr>
        <w:ind w:left="709"/>
        <w:rPr>
          <w:b/>
          <w:sz w:val="22"/>
          <w:szCs w:val="22"/>
        </w:rPr>
      </w:pPr>
    </w:p>
    <w:p w:rsidR="00600A14" w:rsidRDefault="00600A14" w:rsidP="00600A14">
      <w:pPr>
        <w:ind w:left="709"/>
        <w:jc w:val="center"/>
        <w:rPr>
          <w:b/>
          <w:sz w:val="22"/>
          <w:szCs w:val="22"/>
        </w:rPr>
      </w:pPr>
      <w:r w:rsidRPr="00867538">
        <w:rPr>
          <w:b/>
          <w:sz w:val="22"/>
          <w:szCs w:val="22"/>
        </w:rPr>
        <w:t>Достижения педагогиче</w:t>
      </w:r>
      <w:r w:rsidR="000703E5" w:rsidRPr="00867538">
        <w:rPr>
          <w:b/>
          <w:sz w:val="22"/>
          <w:szCs w:val="22"/>
        </w:rPr>
        <w:t xml:space="preserve">ского коллектива </w:t>
      </w:r>
    </w:p>
    <w:p w:rsidR="00A121E5" w:rsidRDefault="00A121E5" w:rsidP="00600A14">
      <w:pPr>
        <w:ind w:left="709"/>
        <w:jc w:val="center"/>
        <w:rPr>
          <w:b/>
          <w:sz w:val="22"/>
          <w:szCs w:val="22"/>
        </w:rPr>
      </w:pPr>
    </w:p>
    <w:p w:rsidR="00A121E5" w:rsidRDefault="00A121E5" w:rsidP="00600A14">
      <w:pPr>
        <w:ind w:left="709"/>
        <w:jc w:val="center"/>
        <w:rPr>
          <w:b/>
          <w:sz w:val="22"/>
          <w:szCs w:val="22"/>
        </w:rPr>
      </w:pPr>
    </w:p>
    <w:p w:rsidR="00A121E5" w:rsidRDefault="00A121E5" w:rsidP="00E6592B">
      <w:pPr>
        <w:rPr>
          <w:b/>
          <w:sz w:val="22"/>
          <w:szCs w:val="22"/>
        </w:rPr>
      </w:pPr>
    </w:p>
    <w:p w:rsidR="00A121E5" w:rsidRDefault="00A121E5" w:rsidP="00600A14">
      <w:pPr>
        <w:ind w:left="709"/>
        <w:jc w:val="center"/>
        <w:rPr>
          <w:b/>
          <w:sz w:val="22"/>
          <w:szCs w:val="22"/>
        </w:rPr>
      </w:pPr>
    </w:p>
    <w:tbl>
      <w:tblPr>
        <w:tblStyle w:val="ad"/>
        <w:tblW w:w="16132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46"/>
        <w:gridCol w:w="1909"/>
        <w:gridCol w:w="1798"/>
        <w:gridCol w:w="6209"/>
        <w:gridCol w:w="5670"/>
      </w:tblGrid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pPr>
              <w:rPr>
                <w:b/>
                <w:color w:val="FF0000"/>
              </w:rPr>
            </w:pPr>
            <w:r w:rsidRPr="00AC003A">
              <w:rPr>
                <w:b/>
                <w:color w:val="FF0000"/>
              </w:rPr>
              <w:t>№ п/п</w:t>
            </w:r>
          </w:p>
        </w:tc>
        <w:tc>
          <w:tcPr>
            <w:tcW w:w="1909" w:type="dxa"/>
          </w:tcPr>
          <w:p w:rsidR="00E6592B" w:rsidRPr="00AC003A" w:rsidRDefault="00E6592B" w:rsidP="00E6592B">
            <w:pPr>
              <w:jc w:val="center"/>
              <w:rPr>
                <w:b/>
                <w:bCs/>
                <w:color w:val="FF0000"/>
              </w:rPr>
            </w:pPr>
            <w:r w:rsidRPr="00AC003A">
              <w:rPr>
                <w:b/>
                <w:bCs/>
                <w:color w:val="FF0000"/>
              </w:rPr>
              <w:t>учителя</w:t>
            </w:r>
          </w:p>
        </w:tc>
        <w:tc>
          <w:tcPr>
            <w:tcW w:w="1798" w:type="dxa"/>
          </w:tcPr>
          <w:p w:rsidR="00E6592B" w:rsidRPr="00AC003A" w:rsidRDefault="00E6592B" w:rsidP="00E6592B">
            <w:pPr>
              <w:rPr>
                <w:b/>
                <w:bCs/>
                <w:color w:val="FF0000"/>
              </w:rPr>
            </w:pPr>
            <w:r w:rsidRPr="00AC003A">
              <w:rPr>
                <w:b/>
                <w:bCs/>
                <w:color w:val="FF0000"/>
              </w:rPr>
              <w:t>предмет</w:t>
            </w:r>
          </w:p>
        </w:tc>
        <w:tc>
          <w:tcPr>
            <w:tcW w:w="6209" w:type="dxa"/>
          </w:tcPr>
          <w:p w:rsidR="00E6592B" w:rsidRPr="00AC003A" w:rsidRDefault="00E6592B" w:rsidP="00E6592B">
            <w:pPr>
              <w:rPr>
                <w:b/>
                <w:bCs/>
                <w:color w:val="FF0000"/>
              </w:rPr>
            </w:pPr>
            <w:r w:rsidRPr="00AC003A">
              <w:rPr>
                <w:b/>
                <w:bCs/>
                <w:color w:val="FF0000"/>
              </w:rPr>
              <w:t>деятельность учителя</w:t>
            </w:r>
          </w:p>
        </w:tc>
        <w:tc>
          <w:tcPr>
            <w:tcW w:w="5670" w:type="dxa"/>
          </w:tcPr>
          <w:p w:rsidR="00E6592B" w:rsidRPr="00AC003A" w:rsidRDefault="00E6592B" w:rsidP="00E6592B">
            <w:pPr>
              <w:rPr>
                <w:b/>
                <w:bCs/>
                <w:color w:val="FF0000"/>
              </w:rPr>
            </w:pPr>
            <w:r w:rsidRPr="00AC003A">
              <w:rPr>
                <w:b/>
                <w:bCs/>
                <w:color w:val="FF0000"/>
              </w:rPr>
              <w:t>достижения учащихся</w:t>
            </w:r>
          </w:p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t>1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Абашева Гал</w:t>
            </w:r>
            <w:r w:rsidRPr="00AC003A">
              <w:rPr>
                <w:color w:val="000000"/>
              </w:rPr>
              <w:t>и</w:t>
            </w:r>
            <w:r w:rsidRPr="00AC003A">
              <w:rPr>
                <w:color w:val="000000"/>
              </w:rPr>
              <w:t>на Владим</w:t>
            </w:r>
            <w:r w:rsidRPr="00AC003A">
              <w:rPr>
                <w:color w:val="000000"/>
              </w:rPr>
              <w:t>и</w:t>
            </w:r>
            <w:r w:rsidRPr="00AC003A">
              <w:rPr>
                <w:color w:val="000000"/>
              </w:rPr>
              <w:t>ровна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музыка</w:t>
            </w:r>
          </w:p>
        </w:tc>
        <w:tc>
          <w:tcPr>
            <w:tcW w:w="6209" w:type="dxa"/>
          </w:tcPr>
          <w:p w:rsidR="00E6592B" w:rsidRPr="00AC003A" w:rsidRDefault="00E6592B" w:rsidP="00E6592B">
            <w:r w:rsidRPr="00AC003A">
              <w:t>1. Диплом 2 степени 3 городского  вокального конкурса « Мелодии великой Победы» 2023</w:t>
            </w:r>
          </w:p>
          <w:p w:rsidR="00E6592B" w:rsidRPr="00AC003A" w:rsidRDefault="00E6592B" w:rsidP="00E6592B">
            <w:r w:rsidRPr="00AC003A">
              <w:t>2. Почетная грамота за добросовестный труд, вклад в ра</w:t>
            </w:r>
            <w:r w:rsidRPr="00AC003A">
              <w:t>з</w:t>
            </w:r>
            <w:r w:rsidRPr="00AC003A">
              <w:t>витие образования г Улан-Удэ 2022</w:t>
            </w:r>
          </w:p>
          <w:p w:rsidR="00E6592B" w:rsidRPr="00AC003A" w:rsidRDefault="00E6592B" w:rsidP="00E6592B">
            <w:r w:rsidRPr="00AC003A">
              <w:lastRenderedPageBreak/>
              <w:t>3. Победитель в номинации «Самое артистичное испо</w:t>
            </w:r>
            <w:r w:rsidRPr="00AC003A">
              <w:t>л</w:t>
            </w:r>
            <w:r w:rsidRPr="00AC003A">
              <w:t>нение» городского вокального дистационного конкурса « Песня, я и моя семья» 2023</w:t>
            </w:r>
          </w:p>
          <w:p w:rsidR="00E6592B" w:rsidRPr="00AC003A" w:rsidRDefault="00E6592B" w:rsidP="00E6592B">
            <w:r w:rsidRPr="00AC003A">
              <w:t>4. Лучшее исполнение песни о Родине» городского в</w:t>
            </w:r>
            <w:r w:rsidRPr="00AC003A">
              <w:t>о</w:t>
            </w:r>
            <w:r w:rsidRPr="00AC003A">
              <w:t>кального дистационного конкурса группа «Домисолька» 2023</w:t>
            </w:r>
          </w:p>
          <w:p w:rsidR="00E6592B" w:rsidRPr="00AC003A" w:rsidRDefault="00E6592B" w:rsidP="00E6592B">
            <w:r w:rsidRPr="00AC003A">
              <w:t>5.Диплом участника городского вокального дистационн</w:t>
            </w:r>
            <w:r w:rsidRPr="00AC003A">
              <w:t>о</w:t>
            </w:r>
            <w:r w:rsidRPr="00AC003A">
              <w:t>го конкурса « Песня, я и моя  семья» награждается хор 4В класса . Конкурсная работа « Нам нужна одна Победа! 2023</w:t>
            </w:r>
          </w:p>
          <w:p w:rsidR="00E6592B" w:rsidRPr="00AC003A" w:rsidRDefault="00E6592B" w:rsidP="00E6592B">
            <w:r w:rsidRPr="00AC003A">
              <w:t>6. Благодарность комитет образованию Администрации г Улан- Удэ  за подготовку участника  вокального дистац</w:t>
            </w:r>
            <w:r w:rsidRPr="00AC003A">
              <w:t>и</w:t>
            </w:r>
            <w:r w:rsidRPr="00AC003A">
              <w:t>онного конкурса «Песня. Я и моя семья» 2023</w:t>
            </w:r>
          </w:p>
        </w:tc>
        <w:tc>
          <w:tcPr>
            <w:tcW w:w="5670" w:type="dxa"/>
          </w:tcPr>
          <w:p w:rsidR="00E6592B" w:rsidRPr="00AC003A" w:rsidRDefault="00E6592B" w:rsidP="00E6592B"/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lastRenderedPageBreak/>
              <w:t>2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Альзонова М</w:t>
            </w:r>
            <w:r w:rsidRPr="00AC003A">
              <w:rPr>
                <w:color w:val="000000"/>
              </w:rPr>
              <w:t>а</w:t>
            </w:r>
            <w:r w:rsidRPr="00AC003A">
              <w:rPr>
                <w:color w:val="000000"/>
              </w:rPr>
              <w:t>рия Андреевна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английский язык</w:t>
            </w:r>
          </w:p>
        </w:tc>
        <w:tc>
          <w:tcPr>
            <w:tcW w:w="6209" w:type="dxa"/>
          </w:tcPr>
          <w:p w:rsidR="00E6592B" w:rsidRPr="00AC003A" w:rsidRDefault="00E6592B" w:rsidP="00E6592B"/>
        </w:tc>
        <w:tc>
          <w:tcPr>
            <w:tcW w:w="5670" w:type="dxa"/>
          </w:tcPr>
          <w:p w:rsidR="00E6592B" w:rsidRPr="00AC003A" w:rsidRDefault="00E6592B" w:rsidP="00E6592B"/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t>3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Аюшеева Д</w:t>
            </w:r>
            <w:r w:rsidRPr="00AC003A">
              <w:rPr>
                <w:color w:val="000000"/>
              </w:rPr>
              <w:t>а</w:t>
            </w:r>
            <w:r w:rsidRPr="00AC003A">
              <w:rPr>
                <w:color w:val="000000"/>
              </w:rPr>
              <w:t>рима Раднаевна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рус.яз.и лит-ра</w:t>
            </w:r>
          </w:p>
        </w:tc>
        <w:tc>
          <w:tcPr>
            <w:tcW w:w="6209" w:type="dxa"/>
          </w:tcPr>
          <w:p w:rsidR="00E6592B" w:rsidRPr="00AC003A" w:rsidRDefault="00E6592B" w:rsidP="00E6592B">
            <w:r w:rsidRPr="00AC003A">
              <w:t>1.Благодарность КО Администрации г. Улан-Удэ за по</w:t>
            </w:r>
            <w:r w:rsidRPr="00AC003A">
              <w:t>д</w:t>
            </w:r>
            <w:r w:rsidRPr="00AC003A">
              <w:t>готовку участника конкурса чтецов «Праздник белых ж</w:t>
            </w:r>
            <w:r w:rsidRPr="00AC003A">
              <w:t>у</w:t>
            </w:r>
            <w:r w:rsidRPr="00AC003A">
              <w:t>равлей»</w:t>
            </w:r>
          </w:p>
          <w:p w:rsidR="00E6592B" w:rsidRPr="00AC003A" w:rsidRDefault="00E6592B" w:rsidP="00E6592B">
            <w:r w:rsidRPr="00AC003A">
              <w:t>2.Курсы БРИОП, 40 часов, «Модели оценивания образ</w:t>
            </w:r>
            <w:r w:rsidRPr="00AC003A">
              <w:t>о</w:t>
            </w:r>
            <w:r w:rsidRPr="00AC003A">
              <w:t>вательных результатов по русскому языку и литературе: ВПР, ОГЭ, ЕГЭ, итоговое сочинение, итоговое собесед</w:t>
            </w:r>
            <w:r w:rsidRPr="00AC003A">
              <w:t>о</w:t>
            </w:r>
            <w:r w:rsidRPr="00AC003A">
              <w:t>вание»</w:t>
            </w:r>
          </w:p>
          <w:p w:rsidR="00E6592B" w:rsidRPr="00AC003A" w:rsidRDefault="00E6592B" w:rsidP="00E6592B">
            <w:r w:rsidRPr="00AC003A">
              <w:t>3.Почетная грамота Ассоциации учителей литературы и русского языка за работу в жюри</w:t>
            </w:r>
          </w:p>
          <w:p w:rsidR="00E6592B" w:rsidRPr="00AC003A" w:rsidRDefault="00E6592B" w:rsidP="00E6592B">
            <w:r w:rsidRPr="00AC003A">
              <w:t>4. Диплом 1 степени, победитель городского конкурса «ТалантУУм»</w:t>
            </w:r>
          </w:p>
          <w:p w:rsidR="00E6592B" w:rsidRPr="00AC003A" w:rsidRDefault="00E6592B" w:rsidP="00E6592B">
            <w:r w:rsidRPr="00AC003A">
              <w:t>5.Благодарность Президента Фонда «Живая классика» за подготовку участников Всероссийского конкурса юных чтецов «Живая классика»</w:t>
            </w:r>
          </w:p>
          <w:p w:rsidR="00E6592B" w:rsidRPr="00AC003A" w:rsidRDefault="00E6592B" w:rsidP="00E6592B">
            <w:r w:rsidRPr="00AC003A">
              <w:t>6.Сертификат слушателя семинара «Выполнение 2 части ВПР», «Выполнение 3 части ВПР» Черновой Т.А.; Се</w:t>
            </w:r>
            <w:r w:rsidRPr="00AC003A">
              <w:t>р</w:t>
            </w:r>
            <w:r w:rsidRPr="00AC003A">
              <w:t>тификат слушателя семинара «Многоаспектный лингв</w:t>
            </w:r>
            <w:r w:rsidRPr="00AC003A">
              <w:t>и</w:t>
            </w:r>
            <w:r w:rsidRPr="00AC003A">
              <w:t>стический анализ текста» Егораевой Т.Т.</w:t>
            </w:r>
          </w:p>
        </w:tc>
        <w:tc>
          <w:tcPr>
            <w:tcW w:w="5670" w:type="dxa"/>
          </w:tcPr>
          <w:p w:rsidR="00E6592B" w:rsidRPr="00AC003A" w:rsidRDefault="00E6592B" w:rsidP="00E6592B">
            <w:r w:rsidRPr="00AC003A">
              <w:t>1. Лубсанова Мария</w:t>
            </w:r>
            <w:r w:rsidRPr="00AC003A">
              <w:tab/>
              <w:t>6 А класс – 1 место в школьной НПК «Мы – будущее ХХI века»</w:t>
            </w:r>
          </w:p>
          <w:p w:rsidR="00E6592B" w:rsidRPr="00AC003A" w:rsidRDefault="00E6592B" w:rsidP="00E6592B">
            <w:r w:rsidRPr="00AC003A">
              <w:t>2. Хмелева Арина</w:t>
            </w:r>
            <w:r w:rsidRPr="00AC003A">
              <w:tab/>
              <w:t>6 А класс 2 место в школьной НПК «Мы – будущее ХХI века»</w:t>
            </w:r>
          </w:p>
          <w:p w:rsidR="00E6592B" w:rsidRPr="00AC003A" w:rsidRDefault="00E6592B" w:rsidP="00E6592B">
            <w:r w:rsidRPr="00AC003A">
              <w:t>3.Жалсараева Аяна, 8 б класс – Диплом 3 степени 2 Муниципальной олимпиады по русскому языку «Серебряная литера»</w:t>
            </w:r>
          </w:p>
          <w:p w:rsidR="00E6592B" w:rsidRPr="00AC003A" w:rsidRDefault="00E6592B" w:rsidP="00E6592B">
            <w:r w:rsidRPr="00AC003A">
              <w:t>4. Жалсараева Аяна, 8 класс, призер 1 Республика</w:t>
            </w:r>
            <w:r w:rsidRPr="00AC003A">
              <w:t>н</w:t>
            </w:r>
            <w:r w:rsidRPr="00AC003A">
              <w:t>ской олимпиады по русскому языку обучающихся 5-8 классов «Серебряная литера»</w:t>
            </w:r>
          </w:p>
          <w:p w:rsidR="00E6592B" w:rsidRPr="00AC003A" w:rsidRDefault="00E6592B" w:rsidP="00E6592B"/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t>4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Бабинцева Г</w:t>
            </w:r>
            <w:r w:rsidRPr="00AC003A">
              <w:rPr>
                <w:color w:val="000000"/>
              </w:rPr>
              <w:t>а</w:t>
            </w:r>
            <w:r w:rsidRPr="00AC003A">
              <w:rPr>
                <w:color w:val="000000"/>
              </w:rPr>
              <w:t>лина Сергеевна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нач.классы</w:t>
            </w:r>
          </w:p>
        </w:tc>
        <w:tc>
          <w:tcPr>
            <w:tcW w:w="6209" w:type="dxa"/>
          </w:tcPr>
          <w:p w:rsidR="00E6592B" w:rsidRPr="00AC003A" w:rsidRDefault="00E6592B" w:rsidP="00E6592B">
            <w:r w:rsidRPr="00AC003A">
              <w:t xml:space="preserve">Курсы: </w:t>
            </w:r>
          </w:p>
          <w:p w:rsidR="00E6592B" w:rsidRPr="00AC003A" w:rsidRDefault="00E6592B" w:rsidP="00E6592B">
            <w:pPr>
              <w:rPr>
                <w:b/>
                <w:bCs/>
                <w:color w:val="333333"/>
                <w:shd w:val="clear" w:color="auto" w:fill="FBFBFB"/>
              </w:rPr>
            </w:pPr>
            <w:r w:rsidRPr="00AC003A">
              <w:rPr>
                <w:bCs/>
                <w:color w:val="333333"/>
                <w:shd w:val="clear" w:color="auto" w:fill="FBFBFB"/>
              </w:rPr>
              <w:t>1.</w:t>
            </w:r>
            <w:r w:rsidRPr="00AC003A">
              <w:rPr>
                <w:b/>
                <w:bCs/>
                <w:color w:val="333333"/>
                <w:shd w:val="clear" w:color="auto" w:fill="FBFBFB"/>
              </w:rPr>
              <w:t xml:space="preserve"> Современные технологии начального математич</w:t>
            </w:r>
            <w:r w:rsidRPr="00AC003A">
              <w:rPr>
                <w:b/>
                <w:bCs/>
                <w:color w:val="333333"/>
                <w:shd w:val="clear" w:color="auto" w:fill="FBFBFB"/>
              </w:rPr>
              <w:t>е</w:t>
            </w:r>
            <w:r w:rsidRPr="00AC003A">
              <w:rPr>
                <w:b/>
                <w:bCs/>
                <w:color w:val="333333"/>
                <w:shd w:val="clear" w:color="auto" w:fill="FBFBFB"/>
              </w:rPr>
              <w:lastRenderedPageBreak/>
              <w:t>ского образования</w:t>
            </w:r>
          </w:p>
          <w:p w:rsidR="00E6592B" w:rsidRPr="00AC003A" w:rsidRDefault="00E6592B" w:rsidP="00E6592B">
            <w:r w:rsidRPr="00AC003A">
              <w:t>Срок проведения c 20.03.2023  по 25.03.2023</w:t>
            </w:r>
          </w:p>
          <w:p w:rsidR="00E6592B" w:rsidRPr="00AC003A" w:rsidRDefault="00E6592B" w:rsidP="00E6592B">
            <w:pPr>
              <w:rPr>
                <w:b/>
                <w:bCs/>
                <w:shd w:val="clear" w:color="auto" w:fill="FBFBFB"/>
              </w:rPr>
            </w:pPr>
            <w:r w:rsidRPr="00AC003A">
              <w:t xml:space="preserve">2. </w:t>
            </w:r>
            <w:r w:rsidRPr="00AC003A">
              <w:rPr>
                <w:b/>
                <w:bCs/>
                <w:shd w:val="clear" w:color="auto" w:fill="FBFBFB"/>
              </w:rPr>
              <w:t>Современный урок в начальной школе на основе технологии проблемного обучения</w:t>
            </w:r>
          </w:p>
          <w:p w:rsidR="00E6592B" w:rsidRPr="00AC003A" w:rsidRDefault="00E6592B" w:rsidP="00E6592B">
            <w:r w:rsidRPr="00AC003A">
              <w:t>Срок проведения   c 22.05.2023 по 27.05.2023</w:t>
            </w:r>
          </w:p>
          <w:p w:rsidR="00E6592B" w:rsidRPr="00AC003A" w:rsidRDefault="00E6592B" w:rsidP="00E6592B"/>
          <w:p w:rsidR="00E6592B" w:rsidRPr="00AC003A" w:rsidRDefault="00E6592B" w:rsidP="00E6592B">
            <w:r w:rsidRPr="00AC003A">
              <w:t>Достижения учителя  за 2022-2023 учебный год</w:t>
            </w:r>
          </w:p>
          <w:p w:rsidR="00E6592B" w:rsidRPr="00AC003A" w:rsidRDefault="00E6592B" w:rsidP="00E6592B">
            <w:pPr>
              <w:spacing w:after="200" w:line="276" w:lineRule="auto"/>
              <w:contextualSpacing/>
            </w:pPr>
            <w:r w:rsidRPr="00AC003A">
              <w:t>1.Благодарственное письмо от всероссийской обществе</w:t>
            </w:r>
            <w:r w:rsidRPr="00AC003A">
              <w:t>н</w:t>
            </w:r>
            <w:r w:rsidRPr="00AC003A">
              <w:t xml:space="preserve">ной организации ветеранов «Боевое братство» </w:t>
            </w:r>
            <w:r w:rsidRPr="00AC003A">
              <w:rPr>
                <w:u w:val="single"/>
              </w:rPr>
              <w:t>октябрь 2022</w:t>
            </w:r>
          </w:p>
          <w:p w:rsidR="00E6592B" w:rsidRPr="00AC003A" w:rsidRDefault="00E6592B" w:rsidP="00E6592B">
            <w:pPr>
              <w:contextualSpacing/>
            </w:pPr>
            <w:r w:rsidRPr="00AC003A">
              <w:t xml:space="preserve">2.Благодарственное письмо от администрации МАОУ «Физико-математической школы № 56» за практическое участие в семинаре по обмену опытом    </w:t>
            </w:r>
            <w:r w:rsidRPr="00AC003A">
              <w:rPr>
                <w:u w:val="single"/>
              </w:rPr>
              <w:t>12 октября 2022</w:t>
            </w:r>
          </w:p>
          <w:p w:rsidR="00E6592B" w:rsidRPr="00AC003A" w:rsidRDefault="00E6592B" w:rsidP="00E6592B">
            <w:pPr>
              <w:spacing w:after="200" w:line="276" w:lineRule="auto"/>
              <w:contextualSpacing/>
              <w:rPr>
                <w:u w:val="single"/>
              </w:rPr>
            </w:pPr>
            <w:r w:rsidRPr="00AC003A">
              <w:t>3.Грамота за подготовку победителей в городском ко</w:t>
            </w:r>
            <w:r w:rsidRPr="00AC003A">
              <w:t>н</w:t>
            </w:r>
            <w:r w:rsidRPr="00AC003A">
              <w:t xml:space="preserve">курсе «Добрая дорога детства» </w:t>
            </w:r>
            <w:r w:rsidRPr="00AC003A">
              <w:rPr>
                <w:u w:val="single"/>
              </w:rPr>
              <w:t>ноябрь 2022</w:t>
            </w:r>
          </w:p>
          <w:p w:rsidR="00E6592B" w:rsidRPr="00AC003A" w:rsidRDefault="00E6592B" w:rsidP="00E6592B">
            <w:pPr>
              <w:spacing w:after="200" w:line="276" w:lineRule="auto"/>
              <w:contextualSpacing/>
              <w:rPr>
                <w:u w:val="single"/>
              </w:rPr>
            </w:pPr>
            <w:r w:rsidRPr="00AC003A">
              <w:t>4.Благодарность за подготовку победителя республика</w:t>
            </w:r>
            <w:r w:rsidRPr="00AC003A">
              <w:t>н</w:t>
            </w:r>
            <w:r w:rsidRPr="00AC003A">
              <w:t>ской олимпиады по лесной тематике «Лесная инициат</w:t>
            </w:r>
            <w:r w:rsidRPr="00AC003A">
              <w:t>и</w:t>
            </w:r>
            <w:r w:rsidRPr="00AC003A">
              <w:t xml:space="preserve">ва»  </w:t>
            </w:r>
            <w:r w:rsidRPr="00AC003A">
              <w:rPr>
                <w:u w:val="single"/>
              </w:rPr>
              <w:t>февраль  2022</w:t>
            </w:r>
          </w:p>
          <w:p w:rsidR="00E6592B" w:rsidRPr="00AC003A" w:rsidRDefault="00E6592B" w:rsidP="00E6592B">
            <w:pPr>
              <w:contextualSpacing/>
            </w:pPr>
            <w:r w:rsidRPr="00AC003A">
              <w:t>5.Грамота за активное участие в городском практико-ориентированном семинаре сетевых школ г.Улан-Удэ, проведенном в рамках реализации ФП «Успех каждого ребенка» 2023</w:t>
            </w:r>
          </w:p>
          <w:p w:rsidR="00E6592B" w:rsidRPr="00AC003A" w:rsidRDefault="00E6592B" w:rsidP="00E6592B">
            <w:pPr>
              <w:contextualSpacing/>
              <w:rPr>
                <w:u w:val="single"/>
              </w:rPr>
            </w:pPr>
            <w:r w:rsidRPr="00AC003A">
              <w:t xml:space="preserve">6.Сертификат организатора Всероссийского конкурса КИТ по МАОУ СОШ № 19 </w:t>
            </w:r>
            <w:r w:rsidRPr="00AC003A">
              <w:rPr>
                <w:u w:val="single"/>
              </w:rPr>
              <w:t>ноябрь 2022</w:t>
            </w:r>
          </w:p>
          <w:p w:rsidR="00E6592B" w:rsidRPr="00AC003A" w:rsidRDefault="00E6592B" w:rsidP="00E6592B">
            <w:pPr>
              <w:contextualSpacing/>
            </w:pPr>
            <w:r w:rsidRPr="00AC003A">
              <w:t>7.Сертификат лучшему преподавателю школы по итогам программы «Активный учитель» на платформе УЧИ РУ 2023</w:t>
            </w:r>
          </w:p>
          <w:p w:rsidR="00E6592B" w:rsidRPr="00AC003A" w:rsidRDefault="00E6592B" w:rsidP="00E6592B">
            <w:pPr>
              <w:contextualSpacing/>
            </w:pPr>
            <w:r w:rsidRPr="00AC003A">
              <w:t>8.Благодарственное письмо от филиала школы безопа</w:t>
            </w:r>
            <w:r w:rsidRPr="00AC003A">
              <w:t>с</w:t>
            </w:r>
            <w:r w:rsidRPr="00AC003A">
              <w:t>ности «Стоп Угроза» за активную гражданскую позицию 2023</w:t>
            </w:r>
          </w:p>
          <w:p w:rsidR="00E6592B" w:rsidRPr="00AC003A" w:rsidRDefault="00E6592B" w:rsidP="00E6592B">
            <w:pPr>
              <w:contextualSpacing/>
            </w:pPr>
            <w:r w:rsidRPr="00AC003A">
              <w:t>9.Диплом международной олимпиады «Глобус» за подг</w:t>
            </w:r>
            <w:r w:rsidRPr="00AC003A">
              <w:t>о</w:t>
            </w:r>
            <w:r w:rsidRPr="00AC003A">
              <w:t>товку  18 участников в олимпиаде по ПДД 2023</w:t>
            </w:r>
          </w:p>
          <w:p w:rsidR="00E6592B" w:rsidRPr="00AC003A" w:rsidRDefault="00E6592B" w:rsidP="00E6592B">
            <w:pPr>
              <w:contextualSpacing/>
            </w:pPr>
            <w:r w:rsidRPr="00AC003A">
              <w:t>10.Свидетельство о подготовке к участию в Междун</w:t>
            </w:r>
            <w:r w:rsidRPr="00AC003A">
              <w:t>а</w:t>
            </w:r>
            <w:r w:rsidRPr="00AC003A">
              <w:t>родном конкурсе «Олимпис 2022 – Осенняя сессия» уч</w:t>
            </w:r>
            <w:r w:rsidRPr="00AC003A">
              <w:t>а</w:t>
            </w:r>
            <w:r w:rsidRPr="00AC003A">
              <w:lastRenderedPageBreak/>
              <w:t>щихся, ставших обладателями диплома 1 степени</w:t>
            </w:r>
          </w:p>
          <w:p w:rsidR="00E6592B" w:rsidRPr="00AC003A" w:rsidRDefault="00E6592B" w:rsidP="00E6592B">
            <w:pPr>
              <w:contextualSpacing/>
            </w:pPr>
            <w:r w:rsidRPr="00AC003A">
              <w:t>11.Благодарность за проведение мастер-класса для  пед</w:t>
            </w:r>
            <w:r w:rsidRPr="00AC003A">
              <w:t>а</w:t>
            </w:r>
            <w:r w:rsidRPr="00AC003A">
              <w:t>гогов НОО на курсах повышения квалификации «Пр</w:t>
            </w:r>
            <w:r w:rsidRPr="00AC003A">
              <w:t>о</w:t>
            </w:r>
            <w:r w:rsidRPr="00AC003A">
              <w:t xml:space="preserve">фессиональное развитие учителей начальных классов на основе компетентностного подхода» БРИОП </w:t>
            </w:r>
            <w:r w:rsidRPr="00AC003A">
              <w:rPr>
                <w:u w:val="single"/>
              </w:rPr>
              <w:t>март 2023</w:t>
            </w:r>
          </w:p>
          <w:p w:rsidR="00E6592B" w:rsidRPr="00AC003A" w:rsidRDefault="00E6592B" w:rsidP="00E6592B">
            <w:pPr>
              <w:contextualSpacing/>
            </w:pPr>
            <w:r w:rsidRPr="00AC003A">
              <w:t>12.Статья в сборнике материалов всероссийской научно-практической конференции: «Начальное о дошкольное образование в современном меняющем мире». Ноябрь 2022</w:t>
            </w:r>
          </w:p>
          <w:p w:rsidR="00E6592B" w:rsidRPr="00AC003A" w:rsidRDefault="00E6592B" w:rsidP="00E6592B"/>
          <w:p w:rsidR="00E6592B" w:rsidRPr="00AC003A" w:rsidRDefault="00E6592B" w:rsidP="00E6592B"/>
        </w:tc>
        <w:tc>
          <w:tcPr>
            <w:tcW w:w="5670" w:type="dxa"/>
          </w:tcPr>
          <w:p w:rsidR="00E6592B" w:rsidRPr="00AC003A" w:rsidRDefault="00E6592B" w:rsidP="00E6592B">
            <w:pPr>
              <w:spacing w:after="200"/>
              <w:ind w:left="720"/>
              <w:contextualSpacing/>
            </w:pPr>
          </w:p>
          <w:p w:rsidR="00E6592B" w:rsidRPr="00AC003A" w:rsidRDefault="00E6592B" w:rsidP="00664F86">
            <w:pPr>
              <w:numPr>
                <w:ilvl w:val="0"/>
                <w:numId w:val="17"/>
              </w:numPr>
              <w:spacing w:after="200"/>
              <w:contextualSpacing/>
            </w:pPr>
            <w:r w:rsidRPr="00AC003A">
              <w:t xml:space="preserve">Городской конкурс рисунков: Имыхелова </w:t>
            </w:r>
            <w:r w:rsidRPr="00AC003A">
              <w:lastRenderedPageBreak/>
              <w:t>Анна – 2 место, Суменкова Елизавета, Бату</w:t>
            </w:r>
            <w:r w:rsidRPr="00AC003A">
              <w:t>е</w:t>
            </w:r>
            <w:r w:rsidRPr="00AC003A">
              <w:t>ва Арина – сертификат</w:t>
            </w:r>
          </w:p>
          <w:p w:rsidR="00E6592B" w:rsidRPr="00AC003A" w:rsidRDefault="00E6592B" w:rsidP="00664F86">
            <w:pPr>
              <w:numPr>
                <w:ilvl w:val="0"/>
                <w:numId w:val="17"/>
              </w:numPr>
              <w:spacing w:after="200"/>
              <w:contextualSpacing/>
            </w:pPr>
            <w:r w:rsidRPr="00AC003A">
              <w:t>Республиканская олимпиада «Лесная иниц</w:t>
            </w:r>
            <w:r w:rsidRPr="00AC003A">
              <w:t>и</w:t>
            </w:r>
            <w:r w:rsidRPr="00AC003A">
              <w:t>атива» 2 место 0 Гомбоева Ешина, 3 место – Гусева Дарья ИмыхеловаАна , Рассказов Се</w:t>
            </w:r>
            <w:r w:rsidRPr="00AC003A">
              <w:t>р</w:t>
            </w:r>
            <w:r w:rsidRPr="00AC003A">
              <w:t>гей, Петров Богдан</w:t>
            </w:r>
          </w:p>
          <w:p w:rsidR="00E6592B" w:rsidRPr="00AC003A" w:rsidRDefault="00E6592B" w:rsidP="00664F86">
            <w:pPr>
              <w:numPr>
                <w:ilvl w:val="0"/>
                <w:numId w:val="17"/>
              </w:numPr>
              <w:spacing w:after="200"/>
              <w:contextualSpacing/>
            </w:pPr>
            <w:r w:rsidRPr="00AC003A">
              <w:t>Конкурс КИТ Гыпылов Арсалан 2 место по ОО</w:t>
            </w:r>
          </w:p>
          <w:p w:rsidR="00E6592B" w:rsidRPr="00AC003A" w:rsidRDefault="00E6592B" w:rsidP="00664F86">
            <w:pPr>
              <w:numPr>
                <w:ilvl w:val="0"/>
                <w:numId w:val="17"/>
              </w:numPr>
              <w:spacing w:after="200"/>
              <w:contextualSpacing/>
            </w:pPr>
            <w:r w:rsidRPr="00AC003A">
              <w:t>НПК «Первые шаги в науку» (городской) Петров Богдан 2 место, Имыхелова Анна, Гомбоева Ешина - номинации</w:t>
            </w:r>
          </w:p>
          <w:p w:rsidR="00E6592B" w:rsidRPr="00AC003A" w:rsidRDefault="00E6592B" w:rsidP="00664F86">
            <w:pPr>
              <w:numPr>
                <w:ilvl w:val="0"/>
                <w:numId w:val="17"/>
              </w:numPr>
              <w:spacing w:after="200"/>
              <w:contextualSpacing/>
            </w:pPr>
            <w:r w:rsidRPr="00AC003A">
              <w:t>УЧИ РУ 2 место в школе по выполнению з</w:t>
            </w:r>
            <w:r w:rsidRPr="00AC003A">
              <w:t>а</w:t>
            </w:r>
            <w:r w:rsidRPr="00AC003A">
              <w:t>даний на платформе; 3 место класса в мар</w:t>
            </w:r>
            <w:r w:rsidRPr="00AC003A">
              <w:t>а</w:t>
            </w:r>
            <w:r w:rsidRPr="00AC003A">
              <w:t>фоне «Весеннее пробуждение»; 2 место кла</w:t>
            </w:r>
            <w:r w:rsidRPr="00AC003A">
              <w:t>с</w:t>
            </w:r>
            <w:r w:rsidRPr="00AC003A">
              <w:t>са в марафоне «Мистические Бермуды»; 2 место класса в марафоне «Цветущие Гавайи».</w:t>
            </w:r>
          </w:p>
          <w:p w:rsidR="00E6592B" w:rsidRPr="00AC003A" w:rsidRDefault="00E6592B" w:rsidP="00664F86">
            <w:pPr>
              <w:numPr>
                <w:ilvl w:val="0"/>
                <w:numId w:val="17"/>
              </w:numPr>
              <w:spacing w:after="200"/>
              <w:contextualSpacing/>
            </w:pPr>
            <w:r w:rsidRPr="00AC003A">
              <w:t>Участие в олимпиаде «Олимпис 2022 – Осе</w:t>
            </w:r>
            <w:r w:rsidRPr="00AC003A">
              <w:t>н</w:t>
            </w:r>
            <w:r w:rsidRPr="00AC003A">
              <w:t>няя сессия» 22 человека, победители по ра</w:t>
            </w:r>
            <w:r w:rsidRPr="00AC003A">
              <w:t>з</w:t>
            </w:r>
            <w:r w:rsidRPr="00AC003A">
              <w:t>ным предметам</w:t>
            </w:r>
          </w:p>
          <w:p w:rsidR="00E6592B" w:rsidRPr="00AC003A" w:rsidRDefault="00E6592B" w:rsidP="00664F86">
            <w:pPr>
              <w:numPr>
                <w:ilvl w:val="0"/>
                <w:numId w:val="17"/>
              </w:numPr>
              <w:spacing w:after="200" w:line="276" w:lineRule="auto"/>
              <w:contextualSpacing/>
            </w:pPr>
            <w:r w:rsidRPr="00AC003A">
              <w:t>Участие в олимпиаде «Олимпис 2022 – В</w:t>
            </w:r>
            <w:r w:rsidRPr="00AC003A">
              <w:t>е</w:t>
            </w:r>
            <w:r w:rsidRPr="00AC003A">
              <w:t>сенняя сессия» 26 человека, победители по разным предметам</w:t>
            </w:r>
          </w:p>
          <w:p w:rsidR="00E6592B" w:rsidRPr="00AC003A" w:rsidRDefault="00E6592B" w:rsidP="00664F86">
            <w:pPr>
              <w:numPr>
                <w:ilvl w:val="0"/>
                <w:numId w:val="17"/>
              </w:numPr>
              <w:spacing w:after="200" w:line="276" w:lineRule="auto"/>
              <w:contextualSpacing/>
            </w:pPr>
            <w:r w:rsidRPr="00AC003A">
              <w:t>Участие в международной олимпиаде «Гл</w:t>
            </w:r>
            <w:r w:rsidRPr="00AC003A">
              <w:t>о</w:t>
            </w:r>
            <w:r w:rsidRPr="00AC003A">
              <w:t xml:space="preserve">бус» по ПДД 18 участников. Победители:  </w:t>
            </w:r>
          </w:p>
          <w:p w:rsidR="00E6592B" w:rsidRPr="00AC003A" w:rsidRDefault="00E6592B" w:rsidP="00E6592B">
            <w:pPr>
              <w:spacing w:after="200" w:line="276" w:lineRule="auto"/>
              <w:ind w:left="720"/>
              <w:contextualSpacing/>
            </w:pPr>
            <w:r w:rsidRPr="00AC003A">
              <w:t xml:space="preserve">по ОО, по городу, по региону:  1 место-Носкова Кристина, 2 место-Владимиров Егор, 3 место – Гыпылов Арсалан,   </w:t>
            </w:r>
          </w:p>
          <w:p w:rsidR="00E6592B" w:rsidRPr="00AC003A" w:rsidRDefault="00E6592B" w:rsidP="00E6592B">
            <w:pPr>
              <w:spacing w:after="200"/>
              <w:ind w:left="720"/>
              <w:contextualSpacing/>
            </w:pPr>
          </w:p>
          <w:p w:rsidR="00E6592B" w:rsidRPr="00AC003A" w:rsidRDefault="00E6592B" w:rsidP="00664F86">
            <w:pPr>
              <w:pStyle w:val="af5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AC003A">
              <w:rPr>
                <w:rFonts w:ascii="Times New Roman" w:hAnsi="Times New Roman" w:cs="Times New Roman"/>
              </w:rPr>
              <w:t>«Весёлые старты» день здоровья  (школа) 3 место</w:t>
            </w:r>
          </w:p>
          <w:p w:rsidR="00E6592B" w:rsidRPr="00AC003A" w:rsidRDefault="00E6592B" w:rsidP="00664F86">
            <w:pPr>
              <w:pStyle w:val="af5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AC003A">
              <w:rPr>
                <w:rFonts w:ascii="Times New Roman" w:hAnsi="Times New Roman" w:cs="Times New Roman"/>
              </w:rPr>
              <w:t>КВН золотая осень (школа) 2 место</w:t>
            </w:r>
          </w:p>
          <w:p w:rsidR="00E6592B" w:rsidRPr="00AC003A" w:rsidRDefault="00E6592B" w:rsidP="00664F86">
            <w:pPr>
              <w:pStyle w:val="af5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AC003A">
              <w:rPr>
                <w:rFonts w:ascii="Times New Roman" w:hAnsi="Times New Roman" w:cs="Times New Roman"/>
              </w:rPr>
              <w:t>Эконаряд из бросового материала (школа) 2 м</w:t>
            </w:r>
            <w:r w:rsidRPr="00AC003A">
              <w:rPr>
                <w:rFonts w:ascii="Times New Roman" w:hAnsi="Times New Roman" w:cs="Times New Roman"/>
              </w:rPr>
              <w:t>е</w:t>
            </w:r>
            <w:r w:rsidRPr="00AC003A">
              <w:rPr>
                <w:rFonts w:ascii="Times New Roman" w:hAnsi="Times New Roman" w:cs="Times New Roman"/>
              </w:rPr>
              <w:t>сто Бадмаева Валерия</w:t>
            </w:r>
          </w:p>
          <w:p w:rsidR="00E6592B" w:rsidRPr="00AC003A" w:rsidRDefault="00E6592B" w:rsidP="00E6592B"/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lastRenderedPageBreak/>
              <w:t>5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Бадмаев Баир Цыремпилович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ОБЖ</w:t>
            </w:r>
          </w:p>
        </w:tc>
        <w:tc>
          <w:tcPr>
            <w:tcW w:w="6209" w:type="dxa"/>
          </w:tcPr>
          <w:p w:rsidR="00E6592B" w:rsidRPr="00AC003A" w:rsidRDefault="00E6592B" w:rsidP="00E6592B"/>
        </w:tc>
        <w:tc>
          <w:tcPr>
            <w:tcW w:w="5670" w:type="dxa"/>
          </w:tcPr>
          <w:p w:rsidR="00E6592B" w:rsidRPr="00AC003A" w:rsidRDefault="00E6592B" w:rsidP="00E6592B"/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t>6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Бадмаева Мэдэгма Го</w:t>
            </w:r>
            <w:r w:rsidRPr="00AC003A">
              <w:rPr>
                <w:color w:val="000000"/>
              </w:rPr>
              <w:t>н</w:t>
            </w:r>
            <w:r w:rsidRPr="00AC003A">
              <w:rPr>
                <w:color w:val="000000"/>
              </w:rPr>
              <w:t>чиковна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история и общ-е</w:t>
            </w:r>
          </w:p>
        </w:tc>
        <w:tc>
          <w:tcPr>
            <w:tcW w:w="6209" w:type="dxa"/>
          </w:tcPr>
          <w:p w:rsidR="00E6592B" w:rsidRPr="00AC003A" w:rsidRDefault="00E6592B" w:rsidP="00E6592B">
            <w:r w:rsidRPr="00AC003A">
              <w:t>1.Благодарность ВСГТУиУ за подготовку дипломанта 2 степени Дашиевой Юмжаны в  Республиканской оли</w:t>
            </w:r>
            <w:r w:rsidRPr="00AC003A">
              <w:t>м</w:t>
            </w:r>
            <w:r w:rsidRPr="00AC003A">
              <w:t>пиаде среди школьников «Туристические ресурсы родн</w:t>
            </w:r>
            <w:r w:rsidRPr="00AC003A">
              <w:t>о</w:t>
            </w:r>
            <w:r w:rsidRPr="00AC003A">
              <w:t>го края»</w:t>
            </w:r>
          </w:p>
        </w:tc>
        <w:tc>
          <w:tcPr>
            <w:tcW w:w="5670" w:type="dxa"/>
          </w:tcPr>
          <w:p w:rsidR="00E6592B" w:rsidRPr="00AC003A" w:rsidRDefault="00E6592B" w:rsidP="00E6592B">
            <w:r w:rsidRPr="00AC003A">
              <w:t>1. Дашиева Юмжана</w:t>
            </w:r>
            <w:r w:rsidRPr="00AC003A">
              <w:tab/>
              <w:t>9 Б класс – 2 место в школьной НПК «Мы – будущее ХХI века»</w:t>
            </w:r>
          </w:p>
          <w:p w:rsidR="00E6592B" w:rsidRPr="00AC003A" w:rsidRDefault="00E6592B" w:rsidP="00E6592B">
            <w:r w:rsidRPr="00AC003A">
              <w:t>2.Дашиева Юмжана, 9 класс - диплом 2 степени Республиканской олимпиады среди школьников «Туристические ресурсы родного края»</w:t>
            </w:r>
          </w:p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t>7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Бадмаева Туяна Владимировна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нач.классы</w:t>
            </w:r>
          </w:p>
        </w:tc>
        <w:tc>
          <w:tcPr>
            <w:tcW w:w="6209" w:type="dxa"/>
          </w:tcPr>
          <w:p w:rsidR="00E6592B" w:rsidRPr="00AC003A" w:rsidRDefault="00E6592B" w:rsidP="00E6592B">
            <w:r w:rsidRPr="00AC003A">
              <w:t>1.Сертификат "Активный учитель",Учи.ру.,2022г,</w:t>
            </w:r>
          </w:p>
          <w:p w:rsidR="00E6592B" w:rsidRPr="00AC003A" w:rsidRDefault="00E6592B" w:rsidP="00E6592B">
            <w:r w:rsidRPr="00AC003A">
              <w:t>2.Благодарность за активное участие в Едином методич</w:t>
            </w:r>
            <w:r w:rsidRPr="00AC003A">
              <w:t>е</w:t>
            </w:r>
            <w:r w:rsidRPr="00AC003A">
              <w:t>ском дне"Новые технологии развития: национально-региональный компонент в "Разговорах о ва</w:t>
            </w:r>
            <w:r w:rsidRPr="00AC003A">
              <w:t>ж</w:t>
            </w:r>
            <w:r w:rsidRPr="00AC003A">
              <w:t>ном",2023г,школьный .</w:t>
            </w:r>
          </w:p>
          <w:p w:rsidR="00E6592B" w:rsidRPr="00AC003A" w:rsidRDefault="00E6592B" w:rsidP="00E6592B">
            <w:r w:rsidRPr="00AC003A">
              <w:t>3.Почётная грамота за многолетний добросовестный труд в системе общего образования Республики Бурятия и а</w:t>
            </w:r>
            <w:r w:rsidRPr="00AC003A">
              <w:t>к</w:t>
            </w:r>
            <w:r w:rsidRPr="00AC003A">
              <w:t>тивную общественную работу в Профсоюзе,2022г,</w:t>
            </w:r>
          </w:p>
        </w:tc>
        <w:tc>
          <w:tcPr>
            <w:tcW w:w="5670" w:type="dxa"/>
          </w:tcPr>
          <w:p w:rsidR="00E6592B" w:rsidRPr="00AC003A" w:rsidRDefault="00E6592B" w:rsidP="00E6592B">
            <w:r w:rsidRPr="00AC003A">
              <w:t>Дистанционный конкурс"Олимпис-2022-Осенняя сессия":</w:t>
            </w:r>
          </w:p>
          <w:p w:rsidR="00E6592B" w:rsidRPr="00AC003A" w:rsidRDefault="00E6592B" w:rsidP="00E6592B">
            <w:r w:rsidRPr="00AC003A">
              <w:t xml:space="preserve">Математика -1 место-7ч, </w:t>
            </w:r>
          </w:p>
          <w:p w:rsidR="00E6592B" w:rsidRPr="00AC003A" w:rsidRDefault="00E6592B" w:rsidP="00E6592B">
            <w:r w:rsidRPr="00AC003A">
              <w:t xml:space="preserve">2 место-3ч </w:t>
            </w:r>
          </w:p>
          <w:p w:rsidR="00E6592B" w:rsidRPr="00AC003A" w:rsidRDefault="00E6592B" w:rsidP="00E6592B">
            <w:r w:rsidRPr="00AC003A">
              <w:t>Русский язык-1 место-3ч,</w:t>
            </w:r>
          </w:p>
          <w:p w:rsidR="00E6592B" w:rsidRPr="00AC003A" w:rsidRDefault="00E6592B" w:rsidP="00E6592B">
            <w:r w:rsidRPr="00AC003A">
              <w:t>2 место -3ч.</w:t>
            </w:r>
          </w:p>
          <w:p w:rsidR="00E6592B" w:rsidRPr="00AC003A" w:rsidRDefault="00E6592B" w:rsidP="00E6592B">
            <w:r w:rsidRPr="00AC003A">
              <w:t>Окружающий мир -4 ч</w:t>
            </w:r>
          </w:p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t>8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Базарова Бэлигма Донд</w:t>
            </w:r>
            <w:r w:rsidRPr="00AC003A">
              <w:rPr>
                <w:color w:val="000000"/>
              </w:rPr>
              <w:t>о</w:t>
            </w:r>
            <w:r w:rsidRPr="00AC003A">
              <w:rPr>
                <w:color w:val="000000"/>
              </w:rPr>
              <w:t>ковна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английский язык</w:t>
            </w:r>
          </w:p>
        </w:tc>
        <w:tc>
          <w:tcPr>
            <w:tcW w:w="6209" w:type="dxa"/>
          </w:tcPr>
          <w:p w:rsidR="00E6592B" w:rsidRPr="00AC003A" w:rsidRDefault="00E6592B" w:rsidP="00E6592B">
            <w:r w:rsidRPr="00AC003A">
              <w:t>1. 1 место в городской командной интеллектуальной игре «Век учи – век учись»</w:t>
            </w:r>
          </w:p>
        </w:tc>
        <w:tc>
          <w:tcPr>
            <w:tcW w:w="5670" w:type="dxa"/>
          </w:tcPr>
          <w:p w:rsidR="00E6592B" w:rsidRPr="00AC003A" w:rsidRDefault="00E6592B" w:rsidP="00E6592B">
            <w:r w:rsidRPr="00AC003A">
              <w:t xml:space="preserve">1.Жалсараева Аяна, 8 класс –диплом 1 степени в муниципальной олимпиаде по английскому языку для школьников 3-8 классов </w:t>
            </w:r>
          </w:p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t>9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Балданова В</w:t>
            </w:r>
            <w:r w:rsidRPr="00AC003A">
              <w:rPr>
                <w:color w:val="000000"/>
              </w:rPr>
              <w:t>а</w:t>
            </w:r>
            <w:r w:rsidRPr="00AC003A">
              <w:rPr>
                <w:color w:val="000000"/>
              </w:rPr>
              <w:t>лерия Цыре</w:t>
            </w:r>
            <w:r w:rsidRPr="00AC003A">
              <w:rPr>
                <w:color w:val="000000"/>
              </w:rPr>
              <w:t>н</w:t>
            </w:r>
            <w:r w:rsidRPr="00AC003A">
              <w:rPr>
                <w:color w:val="000000"/>
              </w:rPr>
              <w:t>доржиевна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бурятский язык</w:t>
            </w:r>
          </w:p>
        </w:tc>
        <w:tc>
          <w:tcPr>
            <w:tcW w:w="6209" w:type="dxa"/>
          </w:tcPr>
          <w:p w:rsidR="00E6592B" w:rsidRPr="00AC003A" w:rsidRDefault="00E6592B" w:rsidP="00E6592B">
            <w:r w:rsidRPr="00AC003A">
              <w:t>1. Благодарность КО администрации г. Улан-Удэ за уч</w:t>
            </w:r>
            <w:r w:rsidRPr="00AC003A">
              <w:t>а</w:t>
            </w:r>
            <w:r w:rsidRPr="00AC003A">
              <w:t>стие в подготовки и проведении городской краеведческой квест-игры «Тропою Гэсэра»</w:t>
            </w:r>
          </w:p>
        </w:tc>
        <w:tc>
          <w:tcPr>
            <w:tcW w:w="5670" w:type="dxa"/>
          </w:tcPr>
          <w:p w:rsidR="00E6592B" w:rsidRPr="00AC003A" w:rsidRDefault="00E6592B" w:rsidP="00E6592B"/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t>10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Бальжанова Фаина Васил</w:t>
            </w:r>
            <w:r w:rsidRPr="00AC003A">
              <w:rPr>
                <w:color w:val="000000"/>
              </w:rPr>
              <w:t>ь</w:t>
            </w:r>
            <w:r w:rsidRPr="00AC003A">
              <w:rPr>
                <w:color w:val="000000"/>
              </w:rPr>
              <w:t>евна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Нач.классы</w:t>
            </w:r>
          </w:p>
        </w:tc>
        <w:tc>
          <w:tcPr>
            <w:tcW w:w="6209" w:type="dxa"/>
          </w:tcPr>
          <w:p w:rsidR="00E6592B" w:rsidRPr="00AC003A" w:rsidRDefault="00E6592B" w:rsidP="00E6592B">
            <w:r w:rsidRPr="00AC003A">
              <w:t>1.Благодарность  за подготовку призеров  республика</w:t>
            </w:r>
            <w:r w:rsidRPr="00AC003A">
              <w:t>н</w:t>
            </w:r>
            <w:r w:rsidRPr="00AC003A">
              <w:t>ской очно- заочной олимпиады «Лесная инициат</w:t>
            </w:r>
            <w:r w:rsidRPr="00AC003A">
              <w:t>и</w:t>
            </w:r>
            <w:r w:rsidRPr="00AC003A">
              <w:t>ва».2023г</w:t>
            </w:r>
          </w:p>
          <w:p w:rsidR="00E6592B" w:rsidRPr="00AC003A" w:rsidRDefault="00E6592B" w:rsidP="00E6592B">
            <w:r w:rsidRPr="00AC003A">
              <w:lastRenderedPageBreak/>
              <w:t>2.Благодарственное письмо  за подготовку призеров в республиканской очно- заочной олимпиаде  по байкал</w:t>
            </w:r>
            <w:r w:rsidRPr="00AC003A">
              <w:t>о</w:t>
            </w:r>
            <w:r w:rsidRPr="00AC003A">
              <w:t xml:space="preserve">ведению « Байкал = бесценный дар природы»2023 </w:t>
            </w:r>
          </w:p>
          <w:p w:rsidR="00E6592B" w:rsidRPr="00AC003A" w:rsidRDefault="00E6592B" w:rsidP="00E6592B">
            <w:r w:rsidRPr="00AC003A">
              <w:t>3.Благодарность  за активное участие в городском пра</w:t>
            </w:r>
            <w:r w:rsidRPr="00AC003A">
              <w:t>к</w:t>
            </w:r>
            <w:r w:rsidRPr="00AC003A">
              <w:t>тико-ориентированном  семинаре учителей сетевых школ г. Улан Удэ , проведенном в рамках реализации Ф,П, « Успех каждого ребенка» 15.02.2023</w:t>
            </w:r>
          </w:p>
          <w:p w:rsidR="00E6592B" w:rsidRPr="00AC003A" w:rsidRDefault="00E6592B" w:rsidP="00E6592B">
            <w:r w:rsidRPr="00AC003A">
              <w:t xml:space="preserve">4.Улан –Удэнский городской совет депутатов </w:t>
            </w:r>
            <w:r w:rsidRPr="00AC003A">
              <w:br/>
              <w:t>Почетная грамота  за значительный  вклад в развитие о</w:t>
            </w:r>
            <w:r w:rsidRPr="00AC003A">
              <w:t>б</w:t>
            </w:r>
            <w:r w:rsidRPr="00AC003A">
              <w:t>разования города Улан –Удэ.  2022 год</w:t>
            </w:r>
          </w:p>
          <w:p w:rsidR="00E6592B" w:rsidRPr="00AC003A" w:rsidRDefault="00E6592B" w:rsidP="00E6592B"/>
        </w:tc>
        <w:tc>
          <w:tcPr>
            <w:tcW w:w="5670" w:type="dxa"/>
          </w:tcPr>
          <w:p w:rsidR="00E6592B" w:rsidRPr="00AC003A" w:rsidRDefault="00E6592B" w:rsidP="00664F86">
            <w:pPr>
              <w:pStyle w:val="af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C003A">
              <w:rPr>
                <w:rFonts w:ascii="Times New Roman" w:hAnsi="Times New Roman" w:cs="Times New Roman"/>
              </w:rPr>
              <w:lastRenderedPageBreak/>
              <w:t>Балсанов Арсалан -1 а класс 3 место республ</w:t>
            </w:r>
            <w:r w:rsidRPr="00AC003A">
              <w:rPr>
                <w:rFonts w:ascii="Times New Roman" w:hAnsi="Times New Roman" w:cs="Times New Roman"/>
              </w:rPr>
              <w:t>и</w:t>
            </w:r>
            <w:r w:rsidRPr="00AC003A">
              <w:rPr>
                <w:rFonts w:ascii="Times New Roman" w:hAnsi="Times New Roman" w:cs="Times New Roman"/>
              </w:rPr>
              <w:t>канская  очно- заочная олимпиада « Лесная ин</w:t>
            </w:r>
            <w:r w:rsidRPr="00AC003A">
              <w:rPr>
                <w:rFonts w:ascii="Times New Roman" w:hAnsi="Times New Roman" w:cs="Times New Roman"/>
              </w:rPr>
              <w:t>и</w:t>
            </w:r>
            <w:r w:rsidRPr="00AC003A">
              <w:rPr>
                <w:rFonts w:ascii="Times New Roman" w:hAnsi="Times New Roman" w:cs="Times New Roman"/>
              </w:rPr>
              <w:t>циатива» 2023</w:t>
            </w:r>
          </w:p>
          <w:p w:rsidR="00E6592B" w:rsidRPr="00AC003A" w:rsidRDefault="00E6592B" w:rsidP="00664F86">
            <w:pPr>
              <w:pStyle w:val="af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C003A">
              <w:rPr>
                <w:rFonts w:ascii="Times New Roman" w:hAnsi="Times New Roman" w:cs="Times New Roman"/>
              </w:rPr>
              <w:lastRenderedPageBreak/>
              <w:t xml:space="preserve">Банзаракцаев Михаил </w:t>
            </w:r>
          </w:p>
          <w:p w:rsidR="00E6592B" w:rsidRPr="00AC003A" w:rsidRDefault="00E6592B" w:rsidP="00E6592B">
            <w:pPr>
              <w:pStyle w:val="af5"/>
              <w:rPr>
                <w:rFonts w:ascii="Times New Roman" w:hAnsi="Times New Roman" w:cs="Times New Roman"/>
              </w:rPr>
            </w:pPr>
            <w:r w:rsidRPr="00AC003A">
              <w:rPr>
                <w:rFonts w:ascii="Times New Roman" w:hAnsi="Times New Roman" w:cs="Times New Roman"/>
              </w:rPr>
              <w:t>1 а класс 3 место , республиканская  очно – зао</w:t>
            </w:r>
            <w:r w:rsidRPr="00AC003A">
              <w:rPr>
                <w:rFonts w:ascii="Times New Roman" w:hAnsi="Times New Roman" w:cs="Times New Roman"/>
              </w:rPr>
              <w:t>ч</w:t>
            </w:r>
            <w:r w:rsidRPr="00AC003A">
              <w:rPr>
                <w:rFonts w:ascii="Times New Roman" w:hAnsi="Times New Roman" w:cs="Times New Roman"/>
              </w:rPr>
              <w:t>ная  олимпиада « Лесная инициатива. 2023</w:t>
            </w:r>
          </w:p>
          <w:p w:rsidR="00E6592B" w:rsidRPr="00AC003A" w:rsidRDefault="00E6592B" w:rsidP="00664F86">
            <w:pPr>
              <w:pStyle w:val="af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C003A">
              <w:rPr>
                <w:rFonts w:ascii="Times New Roman" w:hAnsi="Times New Roman" w:cs="Times New Roman"/>
              </w:rPr>
              <w:t>Спасскова Ксения  - 1 а класс в республиканской очно- заочной олимпиаде « Лесная инициатива.</w:t>
            </w:r>
          </w:p>
          <w:p w:rsidR="00E6592B" w:rsidRPr="00AC003A" w:rsidRDefault="00E6592B" w:rsidP="00E6592B">
            <w:pPr>
              <w:ind w:left="360"/>
            </w:pPr>
            <w:r w:rsidRPr="00AC003A">
              <w:t xml:space="preserve">2023 </w:t>
            </w:r>
          </w:p>
          <w:p w:rsidR="00E6592B" w:rsidRPr="00AC003A" w:rsidRDefault="00E6592B" w:rsidP="00664F86">
            <w:pPr>
              <w:pStyle w:val="af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C003A">
              <w:rPr>
                <w:rFonts w:ascii="Times New Roman" w:hAnsi="Times New Roman" w:cs="Times New Roman"/>
              </w:rPr>
              <w:t>Республиканский конкурс « ЭКО – Елка Миха</w:t>
            </w:r>
            <w:r w:rsidRPr="00AC003A">
              <w:rPr>
                <w:rFonts w:ascii="Times New Roman" w:hAnsi="Times New Roman" w:cs="Times New Roman"/>
              </w:rPr>
              <w:t>й</w:t>
            </w:r>
            <w:r w:rsidRPr="00AC003A">
              <w:rPr>
                <w:rFonts w:ascii="Times New Roman" w:hAnsi="Times New Roman" w:cs="Times New Roman"/>
              </w:rPr>
              <w:t>лова София  в республиканском конкурсе в н</w:t>
            </w:r>
            <w:r w:rsidRPr="00AC003A">
              <w:rPr>
                <w:rFonts w:ascii="Times New Roman" w:hAnsi="Times New Roman" w:cs="Times New Roman"/>
              </w:rPr>
              <w:t>о</w:t>
            </w:r>
            <w:r w:rsidRPr="00AC003A">
              <w:rPr>
                <w:rFonts w:ascii="Times New Roman" w:hAnsi="Times New Roman" w:cs="Times New Roman"/>
              </w:rPr>
              <w:t>минации «Экологическая Елка» 1 а . 2023</w:t>
            </w:r>
          </w:p>
          <w:p w:rsidR="00E6592B" w:rsidRPr="00AC003A" w:rsidRDefault="00E6592B" w:rsidP="00664F86">
            <w:pPr>
              <w:pStyle w:val="af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C003A">
              <w:rPr>
                <w:rFonts w:ascii="Times New Roman" w:hAnsi="Times New Roman" w:cs="Times New Roman"/>
              </w:rPr>
              <w:t>В Международном дистанционном конкурсе «ОЛИМПИС» ПО РУССКОМУ ЯЗЫКУ</w:t>
            </w:r>
          </w:p>
          <w:p w:rsidR="00E6592B" w:rsidRPr="00AC003A" w:rsidRDefault="00E6592B" w:rsidP="00E6592B">
            <w:pPr>
              <w:pStyle w:val="af5"/>
              <w:rPr>
                <w:rFonts w:ascii="Times New Roman" w:hAnsi="Times New Roman" w:cs="Times New Roman"/>
              </w:rPr>
            </w:pPr>
            <w:r w:rsidRPr="00AC003A">
              <w:rPr>
                <w:rFonts w:ascii="Times New Roman" w:hAnsi="Times New Roman" w:cs="Times New Roman"/>
              </w:rPr>
              <w:t>17 призовых мест. По математике 18 призовых мест, по окружающему миру 12 призовых мест. 2023</w:t>
            </w:r>
          </w:p>
          <w:p w:rsidR="00E6592B" w:rsidRPr="00AC003A" w:rsidRDefault="00E6592B" w:rsidP="00E6592B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lastRenderedPageBreak/>
              <w:t>11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Бальжинимаева Анна Юрьевна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нач.классы</w:t>
            </w:r>
          </w:p>
        </w:tc>
        <w:tc>
          <w:tcPr>
            <w:tcW w:w="6209" w:type="dxa"/>
          </w:tcPr>
          <w:p w:rsidR="00E6592B" w:rsidRPr="00AC003A" w:rsidRDefault="00E6592B" w:rsidP="00E6592B">
            <w:r w:rsidRPr="00AC003A">
              <w:t>1.Благодарственное письмо за подготовку призеров Ре</w:t>
            </w:r>
            <w:r w:rsidRPr="00AC003A">
              <w:t>с</w:t>
            </w:r>
            <w:r w:rsidRPr="00AC003A">
              <w:t>публиканской очно-заочной олимпиады Лесная иници</w:t>
            </w:r>
            <w:r w:rsidRPr="00AC003A">
              <w:t>а</w:t>
            </w:r>
            <w:r w:rsidRPr="00AC003A">
              <w:t>тива январь 2023</w:t>
            </w:r>
          </w:p>
          <w:p w:rsidR="00E6592B" w:rsidRPr="00AC003A" w:rsidRDefault="00E6592B" w:rsidP="00E6592B">
            <w:r w:rsidRPr="00AC003A">
              <w:t>2. Благодарственное письмо за активное участие в подг</w:t>
            </w:r>
            <w:r w:rsidRPr="00AC003A">
              <w:t>о</w:t>
            </w:r>
            <w:r w:rsidRPr="00AC003A">
              <w:t>товке и проведении акции «Фронтовая открытка» декабрь 2022</w:t>
            </w:r>
          </w:p>
          <w:p w:rsidR="00E6592B" w:rsidRPr="00AC003A" w:rsidRDefault="00E6592B" w:rsidP="00E6592B">
            <w:r w:rsidRPr="00AC003A">
              <w:t>3.Благодарность за активное участие в Едином методич</w:t>
            </w:r>
            <w:r w:rsidRPr="00AC003A">
              <w:t>е</w:t>
            </w:r>
            <w:r w:rsidRPr="00AC003A">
              <w:t>ском дне «Новые технологии  развития: национально-региональный компонент в «Разговорах о важном» 2023</w:t>
            </w:r>
          </w:p>
        </w:tc>
        <w:tc>
          <w:tcPr>
            <w:tcW w:w="5670" w:type="dxa"/>
          </w:tcPr>
          <w:p w:rsidR="00E6592B" w:rsidRPr="00AC003A" w:rsidRDefault="00E6592B" w:rsidP="00E6592B">
            <w:r w:rsidRPr="00AC003A">
              <w:t xml:space="preserve">1.Городская олимпиада «Орешки для ума».  </w:t>
            </w:r>
          </w:p>
          <w:p w:rsidR="00E6592B" w:rsidRPr="00AC003A" w:rsidRDefault="00E6592B" w:rsidP="00E6592B">
            <w:pPr>
              <w:ind w:left="720"/>
            </w:pPr>
            <w:r w:rsidRPr="00AC003A">
              <w:t>Тутолмин Данила участие 4 А класс 2023</w:t>
            </w:r>
          </w:p>
          <w:p w:rsidR="00E6592B" w:rsidRPr="00AC003A" w:rsidRDefault="00E6592B" w:rsidP="00664F86">
            <w:pPr>
              <w:pStyle w:val="af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C003A">
              <w:rPr>
                <w:rFonts w:ascii="Times New Roman" w:hAnsi="Times New Roman" w:cs="Times New Roman"/>
              </w:rPr>
              <w:t xml:space="preserve">Антонов Ярослав – </w:t>
            </w:r>
          </w:p>
          <w:p w:rsidR="00E6592B" w:rsidRPr="00AC003A" w:rsidRDefault="00E6592B" w:rsidP="00E6592B">
            <w:pPr>
              <w:ind w:left="720"/>
            </w:pPr>
            <w:r w:rsidRPr="00AC003A">
              <w:t>Метапредметная городская олимпиада «Не</w:t>
            </w:r>
            <w:r w:rsidRPr="00AC003A">
              <w:t>р</w:t>
            </w:r>
            <w:r w:rsidRPr="00AC003A">
              <w:t>пенок»2 место по литературному чтению и 3 место по русскому языку 2023</w:t>
            </w:r>
          </w:p>
          <w:p w:rsidR="00E6592B" w:rsidRPr="00AC003A" w:rsidRDefault="00E6592B" w:rsidP="00E6592B">
            <w:r w:rsidRPr="00AC003A">
              <w:t>2.Бальжинимаева Сэсэг 2 место республиканская  очно- заочная олимпиада « Лесная инициатива» 2023</w:t>
            </w:r>
          </w:p>
          <w:p w:rsidR="00E6592B" w:rsidRPr="00AC003A" w:rsidRDefault="00E6592B" w:rsidP="00E6592B">
            <w:r w:rsidRPr="00AC003A">
              <w:t>3.Моргорова Алтана 2 место республиканская  очно- заочная олимпиада « Лесная инициатива» 2023</w:t>
            </w:r>
          </w:p>
          <w:p w:rsidR="00E6592B" w:rsidRPr="00AC003A" w:rsidRDefault="00E6592B" w:rsidP="00E6592B">
            <w:r w:rsidRPr="00AC003A">
              <w:t>4.Городская НПК «Первые шаги в науку».Антонов Ярослав участие 2023</w:t>
            </w:r>
          </w:p>
          <w:p w:rsidR="00E6592B" w:rsidRPr="00AC003A" w:rsidRDefault="00E6592B" w:rsidP="00E6592B">
            <w:pPr>
              <w:pStyle w:val="af5"/>
              <w:ind w:left="1080"/>
              <w:rPr>
                <w:rFonts w:ascii="Times New Roman" w:hAnsi="Times New Roman" w:cs="Times New Roman"/>
              </w:rPr>
            </w:pPr>
          </w:p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t>12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Бальчинов Бэликто Цыр</w:t>
            </w:r>
            <w:r w:rsidRPr="00AC003A">
              <w:rPr>
                <w:color w:val="000000"/>
              </w:rPr>
              <w:t>е</w:t>
            </w:r>
            <w:r w:rsidRPr="00AC003A">
              <w:rPr>
                <w:color w:val="000000"/>
              </w:rPr>
              <w:t xml:space="preserve">нович       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история и общ-е</w:t>
            </w:r>
          </w:p>
        </w:tc>
        <w:tc>
          <w:tcPr>
            <w:tcW w:w="6209" w:type="dxa"/>
          </w:tcPr>
          <w:p w:rsidR="00E6592B" w:rsidRPr="00AC003A" w:rsidRDefault="00E6592B" w:rsidP="00E6592B">
            <w:r w:rsidRPr="00AC003A">
              <w:t>1. Благодарственное письмо председателя КО за подг</w:t>
            </w:r>
            <w:r w:rsidRPr="00AC003A">
              <w:t>о</w:t>
            </w:r>
            <w:r w:rsidRPr="00AC003A">
              <w:t>товку  призера муниципального этапа ВсОШ</w:t>
            </w:r>
          </w:p>
        </w:tc>
        <w:tc>
          <w:tcPr>
            <w:tcW w:w="5670" w:type="dxa"/>
          </w:tcPr>
          <w:p w:rsidR="00E6592B" w:rsidRPr="00AC003A" w:rsidRDefault="00E6592B" w:rsidP="00E6592B">
            <w:pPr>
              <w:rPr>
                <w:b/>
              </w:rPr>
            </w:pPr>
            <w:r w:rsidRPr="00AC003A">
              <w:rPr>
                <w:b/>
              </w:rPr>
              <w:t>1.Тюгашев Григорий, 9 г класс – призер в мун</w:t>
            </w:r>
            <w:r w:rsidRPr="00AC003A">
              <w:rPr>
                <w:b/>
              </w:rPr>
              <w:t>и</w:t>
            </w:r>
            <w:r w:rsidRPr="00AC003A">
              <w:rPr>
                <w:b/>
              </w:rPr>
              <w:t>ципальном этапе ВОШ по зкономике</w:t>
            </w:r>
          </w:p>
          <w:p w:rsidR="00E6592B" w:rsidRPr="00AC003A" w:rsidRDefault="00E6592B" w:rsidP="00E6592B">
            <w:r w:rsidRPr="00AC003A">
              <w:t>2.Цыбикжапова Валерия, 9 а класс – участник мун</w:t>
            </w:r>
            <w:r w:rsidRPr="00AC003A">
              <w:t>и</w:t>
            </w:r>
            <w:r w:rsidRPr="00AC003A">
              <w:t>ципального этапа ВОШ по истории</w:t>
            </w:r>
          </w:p>
          <w:p w:rsidR="00E6592B" w:rsidRPr="00AC003A" w:rsidRDefault="00E6592B" w:rsidP="00E6592B">
            <w:r w:rsidRPr="00AC003A">
              <w:t>3. Тюгашев Григорий</w:t>
            </w:r>
            <w:r w:rsidRPr="00AC003A">
              <w:tab/>
              <w:t xml:space="preserve">9 Г класс – 1 место в </w:t>
            </w:r>
            <w:r w:rsidRPr="00AC003A">
              <w:lastRenderedPageBreak/>
              <w:t>школьной НПК «Мы – будущее ХХI века»</w:t>
            </w:r>
          </w:p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lastRenderedPageBreak/>
              <w:t>13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Белявская Юлия Никол</w:t>
            </w:r>
            <w:r w:rsidRPr="00AC003A">
              <w:rPr>
                <w:color w:val="000000"/>
              </w:rPr>
              <w:t>а</w:t>
            </w:r>
            <w:r w:rsidRPr="00AC003A">
              <w:rPr>
                <w:color w:val="000000"/>
              </w:rPr>
              <w:t>евна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география</w:t>
            </w:r>
          </w:p>
        </w:tc>
        <w:tc>
          <w:tcPr>
            <w:tcW w:w="6209" w:type="dxa"/>
          </w:tcPr>
          <w:p w:rsidR="00E6592B" w:rsidRPr="00AC003A" w:rsidRDefault="00E6592B" w:rsidP="00E6592B">
            <w:r w:rsidRPr="00AC003A">
              <w:t>1.Благодарность ВСГТУиУ за подготовку дипломанта 2 степени Зверькова Геннадия в  Республиканской оли</w:t>
            </w:r>
            <w:r w:rsidRPr="00AC003A">
              <w:t>м</w:t>
            </w:r>
            <w:r w:rsidRPr="00AC003A">
              <w:t>пиаде среди школьников «Туристические ресурсы родн</w:t>
            </w:r>
            <w:r w:rsidRPr="00AC003A">
              <w:t>о</w:t>
            </w:r>
            <w:r w:rsidRPr="00AC003A">
              <w:t>го края»</w:t>
            </w:r>
          </w:p>
          <w:p w:rsidR="00E6592B" w:rsidRPr="00AC003A" w:rsidRDefault="00E6592B" w:rsidP="00E6592B">
            <w:r w:rsidRPr="00AC003A">
              <w:t>2.Благодарность Ресурсного центра патриотического во</w:t>
            </w:r>
            <w:r w:rsidRPr="00AC003A">
              <w:t>с</w:t>
            </w:r>
            <w:r w:rsidRPr="00AC003A">
              <w:t>питания, туризма и спорта РБ за помощь в организации соревнований по спортивному ориентированию</w:t>
            </w:r>
          </w:p>
          <w:p w:rsidR="00E6592B" w:rsidRPr="00AC003A" w:rsidRDefault="00E6592B" w:rsidP="00E6592B">
            <w:r w:rsidRPr="00AC003A">
              <w:t>3. Благодарность ГАУ ДПО РБ «БРИОП» за выступление по теме «Круг Сократа» на республиканском сетевом м</w:t>
            </w:r>
            <w:r w:rsidRPr="00AC003A">
              <w:t>е</w:t>
            </w:r>
            <w:r w:rsidRPr="00AC003A">
              <w:t>тодическом  семинаре «Педагогический круг»</w:t>
            </w:r>
          </w:p>
        </w:tc>
        <w:tc>
          <w:tcPr>
            <w:tcW w:w="5670" w:type="dxa"/>
          </w:tcPr>
          <w:p w:rsidR="00E6592B" w:rsidRPr="00AC003A" w:rsidRDefault="00E6592B" w:rsidP="00E6592B">
            <w:r w:rsidRPr="00AC003A">
              <w:t>1.Зверьков Геннадий, 5 класс - диплом 2 степени Республиканской олимпиады среди школьников «Туристические ресурсы родного края»</w:t>
            </w:r>
          </w:p>
          <w:p w:rsidR="00E6592B" w:rsidRPr="00AC003A" w:rsidRDefault="00E6592B" w:rsidP="00E6592B">
            <w:r w:rsidRPr="00AC003A">
              <w:t>2. Батоцыренов Дмитрий</w:t>
            </w:r>
            <w:r w:rsidRPr="00AC003A">
              <w:tab/>
              <w:t>5 А класс – 2 место в школьной НПК «Мы – будущее ХХI века»</w:t>
            </w:r>
          </w:p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t>14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Большакова Ирина Анатол</w:t>
            </w:r>
            <w:r w:rsidRPr="00AC003A">
              <w:rPr>
                <w:color w:val="000000"/>
              </w:rPr>
              <w:t>ь</w:t>
            </w:r>
            <w:r w:rsidRPr="00AC003A">
              <w:rPr>
                <w:color w:val="000000"/>
              </w:rPr>
              <w:t>евна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информатика</w:t>
            </w:r>
          </w:p>
        </w:tc>
        <w:tc>
          <w:tcPr>
            <w:tcW w:w="6209" w:type="dxa"/>
          </w:tcPr>
          <w:p w:rsidR="00E6592B" w:rsidRPr="00AC003A" w:rsidRDefault="00E6592B" w:rsidP="00E6592B"/>
        </w:tc>
        <w:tc>
          <w:tcPr>
            <w:tcW w:w="5670" w:type="dxa"/>
          </w:tcPr>
          <w:p w:rsidR="00E6592B" w:rsidRPr="00AC003A" w:rsidRDefault="00E6592B" w:rsidP="00E6592B">
            <w:r w:rsidRPr="00AC003A">
              <w:t>1.Гыпылов Ардан, 8 класс – участник муниципал</w:t>
            </w:r>
            <w:r w:rsidRPr="00AC003A">
              <w:t>ь</w:t>
            </w:r>
            <w:r w:rsidRPr="00AC003A">
              <w:t>ного этапа ВОШ по информатике</w:t>
            </w:r>
          </w:p>
          <w:p w:rsidR="00E6592B" w:rsidRPr="00AC003A" w:rsidRDefault="00E6592B" w:rsidP="00E6592B">
            <w:r w:rsidRPr="00AC003A">
              <w:t>2. Ковригин Даниэль</w:t>
            </w:r>
            <w:r w:rsidRPr="00AC003A">
              <w:tab/>
              <w:t>10 А класс - 2 место в школьной НПК «Мы – будущее ХХI века»</w:t>
            </w:r>
          </w:p>
          <w:p w:rsidR="00E6592B" w:rsidRPr="00AC003A" w:rsidRDefault="00E6592B" w:rsidP="00E6592B">
            <w:r w:rsidRPr="00AC003A">
              <w:t>3. Чаюн Василий</w:t>
            </w:r>
            <w:r w:rsidRPr="00AC003A">
              <w:tab/>
              <w:t>10 А класс - 2 место в школьной НПК «Мы – будущее ХХI века»</w:t>
            </w:r>
          </w:p>
          <w:p w:rsidR="00E6592B" w:rsidRPr="00AC003A" w:rsidRDefault="00E6592B" w:rsidP="00E6592B">
            <w:r w:rsidRPr="00AC003A">
              <w:t>4. Комогоров Артем</w:t>
            </w:r>
            <w:r w:rsidRPr="00AC003A">
              <w:tab/>
              <w:t>10 А класс – 3 место в школ</w:t>
            </w:r>
            <w:r w:rsidRPr="00AC003A">
              <w:t>ь</w:t>
            </w:r>
            <w:r w:rsidRPr="00AC003A">
              <w:t>ной НПК «Мы – будущее ХХI века»</w:t>
            </w:r>
          </w:p>
          <w:p w:rsidR="00E6592B" w:rsidRPr="00AC003A" w:rsidRDefault="00E6592B" w:rsidP="00E6592B">
            <w:r w:rsidRPr="00AC003A">
              <w:t>5.Чаюн Александр, 10 а класс – Номинация «Лучшая прикладная работа» в городской НПК «Шаг в буд</w:t>
            </w:r>
            <w:r w:rsidRPr="00AC003A">
              <w:t>у</w:t>
            </w:r>
            <w:r w:rsidRPr="00AC003A">
              <w:t>щее»</w:t>
            </w:r>
          </w:p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t>15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Борисова Надежда Го</w:t>
            </w:r>
            <w:r w:rsidRPr="00AC003A">
              <w:rPr>
                <w:color w:val="000000"/>
              </w:rPr>
              <w:t>м</w:t>
            </w:r>
            <w:r w:rsidRPr="00AC003A">
              <w:rPr>
                <w:color w:val="000000"/>
              </w:rPr>
              <w:t>босуруновна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рус.яз.и лит-ра</w:t>
            </w:r>
          </w:p>
        </w:tc>
        <w:tc>
          <w:tcPr>
            <w:tcW w:w="6209" w:type="dxa"/>
          </w:tcPr>
          <w:p w:rsidR="00E6592B" w:rsidRPr="00AC003A" w:rsidRDefault="00E6592B" w:rsidP="00E6592B"/>
        </w:tc>
        <w:tc>
          <w:tcPr>
            <w:tcW w:w="5670" w:type="dxa"/>
          </w:tcPr>
          <w:p w:rsidR="00E6592B" w:rsidRPr="00AC003A" w:rsidRDefault="00E6592B" w:rsidP="00E6592B">
            <w:r w:rsidRPr="00AC003A">
              <w:t>1.Арданова Алина, Корниенко Анастасия,11 класс – участники муниципального этапа ВОШ по русскому языку</w:t>
            </w:r>
          </w:p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t>16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Брянская М</w:t>
            </w:r>
            <w:r w:rsidRPr="00AC003A">
              <w:rPr>
                <w:color w:val="000000"/>
              </w:rPr>
              <w:t>а</w:t>
            </w:r>
            <w:r w:rsidRPr="00AC003A">
              <w:rPr>
                <w:color w:val="000000"/>
              </w:rPr>
              <w:t>рина Андреевна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технология, история</w:t>
            </w:r>
          </w:p>
        </w:tc>
        <w:tc>
          <w:tcPr>
            <w:tcW w:w="6209" w:type="dxa"/>
          </w:tcPr>
          <w:p w:rsidR="00E6592B" w:rsidRPr="00AC003A" w:rsidRDefault="00E6592B" w:rsidP="00E6592B"/>
        </w:tc>
        <w:tc>
          <w:tcPr>
            <w:tcW w:w="5670" w:type="dxa"/>
          </w:tcPr>
          <w:p w:rsidR="00E6592B" w:rsidRPr="00AC003A" w:rsidRDefault="00E6592B" w:rsidP="00E6592B">
            <w:pPr>
              <w:rPr>
                <w:b/>
              </w:rPr>
            </w:pPr>
            <w:r w:rsidRPr="00AC003A">
              <w:rPr>
                <w:b/>
              </w:rPr>
              <w:t>1.Степанов Лубсан, Вишнякова Карина, Алекс</w:t>
            </w:r>
            <w:r w:rsidRPr="00AC003A">
              <w:rPr>
                <w:b/>
              </w:rPr>
              <w:t>е</w:t>
            </w:r>
            <w:r w:rsidRPr="00AC003A">
              <w:rPr>
                <w:b/>
              </w:rPr>
              <w:t>ева Мария, 10 класс - участники муниципального этапа ВОШ по праву</w:t>
            </w:r>
          </w:p>
          <w:p w:rsidR="00E6592B" w:rsidRPr="00AC003A" w:rsidRDefault="00E6592B" w:rsidP="00E6592B">
            <w:pPr>
              <w:rPr>
                <w:b/>
              </w:rPr>
            </w:pPr>
            <w:r w:rsidRPr="00AC003A">
              <w:rPr>
                <w:b/>
              </w:rPr>
              <w:t>2. .Степанов Лубсан, 10 класс - участник респу</w:t>
            </w:r>
            <w:r w:rsidRPr="00AC003A">
              <w:rPr>
                <w:b/>
              </w:rPr>
              <w:t>б</w:t>
            </w:r>
            <w:r w:rsidRPr="00AC003A">
              <w:rPr>
                <w:b/>
              </w:rPr>
              <w:t>ликанского этапа ВОШ по праву</w:t>
            </w:r>
          </w:p>
          <w:p w:rsidR="00E6592B" w:rsidRPr="00AC003A" w:rsidRDefault="00E6592B" w:rsidP="00E6592B">
            <w:r w:rsidRPr="00AC003A">
              <w:rPr>
                <w:b/>
              </w:rPr>
              <w:t>3. Степанов Лубсан, 10 класс - призер республ</w:t>
            </w:r>
            <w:r w:rsidRPr="00AC003A">
              <w:rPr>
                <w:b/>
              </w:rPr>
              <w:t>и</w:t>
            </w:r>
            <w:r w:rsidRPr="00AC003A">
              <w:rPr>
                <w:b/>
              </w:rPr>
              <w:t>канского этапа ВОШ по праву</w:t>
            </w:r>
          </w:p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t>17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Бухаева Ирина Владиславовна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нач.классы</w:t>
            </w:r>
          </w:p>
        </w:tc>
        <w:tc>
          <w:tcPr>
            <w:tcW w:w="6209" w:type="dxa"/>
          </w:tcPr>
          <w:p w:rsidR="00E6592B" w:rsidRPr="00AC003A" w:rsidRDefault="00E6592B" w:rsidP="00E6592B"/>
        </w:tc>
        <w:tc>
          <w:tcPr>
            <w:tcW w:w="5670" w:type="dxa"/>
          </w:tcPr>
          <w:p w:rsidR="00E6592B" w:rsidRPr="00AC003A" w:rsidRDefault="00E6592B" w:rsidP="00E6592B"/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t>18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 xml:space="preserve">Буянтуева Вера </w:t>
            </w:r>
            <w:r w:rsidRPr="00AC003A">
              <w:rPr>
                <w:color w:val="000000"/>
              </w:rPr>
              <w:lastRenderedPageBreak/>
              <w:t>Базаровна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lastRenderedPageBreak/>
              <w:t>рус.яз.и лит-ра</w:t>
            </w:r>
          </w:p>
        </w:tc>
        <w:tc>
          <w:tcPr>
            <w:tcW w:w="6209" w:type="dxa"/>
          </w:tcPr>
          <w:p w:rsidR="00E6592B" w:rsidRPr="00AC003A" w:rsidRDefault="00E6592B" w:rsidP="00E6592B"/>
        </w:tc>
        <w:tc>
          <w:tcPr>
            <w:tcW w:w="5670" w:type="dxa"/>
          </w:tcPr>
          <w:p w:rsidR="00E6592B" w:rsidRPr="00AC003A" w:rsidRDefault="00E6592B" w:rsidP="00E6592B"/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lastRenderedPageBreak/>
              <w:t>19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Буянтуева Л</w:t>
            </w:r>
            <w:r w:rsidRPr="00AC003A">
              <w:rPr>
                <w:color w:val="000000"/>
              </w:rPr>
              <w:t>ю</w:t>
            </w:r>
            <w:r w:rsidRPr="00AC003A">
              <w:rPr>
                <w:color w:val="000000"/>
              </w:rPr>
              <w:t>бовь Миха</w:t>
            </w:r>
            <w:r w:rsidRPr="00AC003A">
              <w:rPr>
                <w:color w:val="000000"/>
              </w:rPr>
              <w:t>й</w:t>
            </w:r>
            <w:r w:rsidRPr="00AC003A">
              <w:rPr>
                <w:color w:val="000000"/>
              </w:rPr>
              <w:t>ловна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нач.классы</w:t>
            </w:r>
          </w:p>
        </w:tc>
        <w:tc>
          <w:tcPr>
            <w:tcW w:w="6209" w:type="dxa"/>
          </w:tcPr>
          <w:p w:rsidR="00E6592B" w:rsidRPr="00AC003A" w:rsidRDefault="00E6592B" w:rsidP="00E6592B"/>
        </w:tc>
        <w:tc>
          <w:tcPr>
            <w:tcW w:w="5670" w:type="dxa"/>
          </w:tcPr>
          <w:p w:rsidR="00E6592B" w:rsidRPr="00AC003A" w:rsidRDefault="00E6592B" w:rsidP="00E6592B"/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t>20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Головнина Ел</w:t>
            </w:r>
            <w:r w:rsidRPr="00AC003A">
              <w:rPr>
                <w:color w:val="000000"/>
              </w:rPr>
              <w:t>е</w:t>
            </w:r>
            <w:r w:rsidRPr="00AC003A">
              <w:rPr>
                <w:color w:val="000000"/>
              </w:rPr>
              <w:t>на Максимовна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английский язык</w:t>
            </w:r>
          </w:p>
        </w:tc>
        <w:tc>
          <w:tcPr>
            <w:tcW w:w="6209" w:type="dxa"/>
          </w:tcPr>
          <w:p w:rsidR="00E6592B" w:rsidRPr="00AC003A" w:rsidRDefault="00E6592B" w:rsidP="00E6592B"/>
        </w:tc>
        <w:tc>
          <w:tcPr>
            <w:tcW w:w="5670" w:type="dxa"/>
          </w:tcPr>
          <w:p w:rsidR="00E6592B" w:rsidRPr="00AC003A" w:rsidRDefault="00E6592B" w:rsidP="00E6592B">
            <w:r w:rsidRPr="00AC003A">
              <w:t>1. Исакова Дарья</w:t>
            </w:r>
            <w:r w:rsidRPr="00AC003A">
              <w:tab/>
              <w:t>5 Б класс – 1 место в школьной НПК «Мы – будущее ХХI века»</w:t>
            </w:r>
          </w:p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t>21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Гуданцева Ел</w:t>
            </w:r>
            <w:r w:rsidRPr="00AC003A">
              <w:rPr>
                <w:color w:val="000000"/>
              </w:rPr>
              <w:t>е</w:t>
            </w:r>
            <w:r w:rsidRPr="00AC003A">
              <w:rPr>
                <w:color w:val="000000"/>
              </w:rPr>
              <w:t>на Григорьевна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нач.классы</w:t>
            </w:r>
          </w:p>
        </w:tc>
        <w:tc>
          <w:tcPr>
            <w:tcW w:w="6209" w:type="dxa"/>
          </w:tcPr>
          <w:p w:rsidR="00E6592B" w:rsidRPr="00AC003A" w:rsidRDefault="00E6592B" w:rsidP="00E6592B">
            <w:r w:rsidRPr="00AC003A">
              <w:t>1.Диплом призера городского конкурса «Педагогическая весна» (2 место)</w:t>
            </w:r>
          </w:p>
        </w:tc>
        <w:tc>
          <w:tcPr>
            <w:tcW w:w="5670" w:type="dxa"/>
          </w:tcPr>
          <w:p w:rsidR="00E6592B" w:rsidRPr="00AC003A" w:rsidRDefault="00E6592B" w:rsidP="00E6592B"/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t>22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Дагбуев Амг</w:t>
            </w:r>
            <w:r w:rsidRPr="00AC003A">
              <w:rPr>
                <w:color w:val="000000"/>
              </w:rPr>
              <w:t>а</w:t>
            </w:r>
            <w:r w:rsidRPr="00AC003A">
              <w:rPr>
                <w:color w:val="000000"/>
              </w:rPr>
              <w:t>лан Цыбикм</w:t>
            </w:r>
            <w:r w:rsidRPr="00AC003A">
              <w:rPr>
                <w:color w:val="000000"/>
              </w:rPr>
              <w:t>и</w:t>
            </w:r>
            <w:r w:rsidRPr="00AC003A">
              <w:rPr>
                <w:color w:val="000000"/>
              </w:rPr>
              <w:t>товия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география</w:t>
            </w:r>
          </w:p>
        </w:tc>
        <w:tc>
          <w:tcPr>
            <w:tcW w:w="6209" w:type="dxa"/>
          </w:tcPr>
          <w:p w:rsidR="00E6592B" w:rsidRPr="00AC003A" w:rsidRDefault="00E6592B" w:rsidP="00E6592B">
            <w:r w:rsidRPr="00AC003A">
              <w:t>1. Благодарность КО администрации г. Улан-Удэ за уч</w:t>
            </w:r>
            <w:r w:rsidRPr="00AC003A">
              <w:t>а</w:t>
            </w:r>
            <w:r w:rsidRPr="00AC003A">
              <w:t>стие в подготовки и проведении городской краеведческой квест-игры «Тропою Гэсэра»</w:t>
            </w:r>
          </w:p>
        </w:tc>
        <w:tc>
          <w:tcPr>
            <w:tcW w:w="5670" w:type="dxa"/>
          </w:tcPr>
          <w:p w:rsidR="00E6592B" w:rsidRPr="00AC003A" w:rsidRDefault="00E6592B" w:rsidP="00E6592B"/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t>23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Дармахеев Эрдэни Влад</w:t>
            </w:r>
            <w:r w:rsidRPr="00AC003A">
              <w:rPr>
                <w:color w:val="000000"/>
              </w:rPr>
              <w:t>и</w:t>
            </w:r>
            <w:r w:rsidRPr="00AC003A">
              <w:rPr>
                <w:color w:val="000000"/>
              </w:rPr>
              <w:t>мирович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математика</w:t>
            </w:r>
          </w:p>
        </w:tc>
        <w:tc>
          <w:tcPr>
            <w:tcW w:w="6209" w:type="dxa"/>
          </w:tcPr>
          <w:p w:rsidR="00E6592B" w:rsidRPr="00AC003A" w:rsidRDefault="00E6592B" w:rsidP="00E6592B">
            <w:r w:rsidRPr="00AC003A">
              <w:t>1. 1 место в городской командной интеллектуальной игре «Век учи – век учись»</w:t>
            </w:r>
          </w:p>
          <w:p w:rsidR="00E6592B" w:rsidRPr="00AC003A" w:rsidRDefault="00E6592B" w:rsidP="00E6592B">
            <w:r w:rsidRPr="00AC003A">
              <w:t>2.Курсы (36 ч) «Федеральный институт педагогических измерений», Москва, «Подготовка экспертов при пров</w:t>
            </w:r>
            <w:r w:rsidRPr="00AC003A">
              <w:t>е</w:t>
            </w:r>
            <w:r w:rsidRPr="00AC003A">
              <w:t>дении ГИА по ООО по предмету математика»</w:t>
            </w:r>
          </w:p>
        </w:tc>
        <w:tc>
          <w:tcPr>
            <w:tcW w:w="5670" w:type="dxa"/>
          </w:tcPr>
          <w:p w:rsidR="00E6592B" w:rsidRPr="00AC003A" w:rsidRDefault="00E6592B" w:rsidP="00E6592B"/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t>24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Дармахеева Л</w:t>
            </w:r>
            <w:r w:rsidRPr="00AC003A">
              <w:rPr>
                <w:color w:val="000000"/>
              </w:rPr>
              <w:t>а</w:t>
            </w:r>
            <w:r w:rsidRPr="00AC003A">
              <w:rPr>
                <w:color w:val="000000"/>
              </w:rPr>
              <w:t>риса Даниловна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биология</w:t>
            </w:r>
          </w:p>
        </w:tc>
        <w:tc>
          <w:tcPr>
            <w:tcW w:w="6209" w:type="dxa"/>
          </w:tcPr>
          <w:p w:rsidR="00E6592B" w:rsidRPr="00AC003A" w:rsidRDefault="00E6592B" w:rsidP="00E6592B"/>
        </w:tc>
        <w:tc>
          <w:tcPr>
            <w:tcW w:w="5670" w:type="dxa"/>
          </w:tcPr>
          <w:p w:rsidR="00E6592B" w:rsidRPr="00AC003A" w:rsidRDefault="00E6592B" w:rsidP="00E6592B"/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t>25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r w:rsidRPr="00AC003A">
              <w:t>Дашиева До</w:t>
            </w:r>
            <w:r w:rsidRPr="00AC003A">
              <w:t>л</w:t>
            </w:r>
            <w:r w:rsidRPr="00AC003A">
              <w:t>горма Намсар</w:t>
            </w:r>
            <w:r w:rsidRPr="00AC003A">
              <w:t>а</w:t>
            </w:r>
            <w:r w:rsidRPr="00AC003A">
              <w:t>евна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r w:rsidRPr="00AC003A">
              <w:t>бурятский язык</w:t>
            </w:r>
          </w:p>
        </w:tc>
        <w:tc>
          <w:tcPr>
            <w:tcW w:w="6209" w:type="dxa"/>
          </w:tcPr>
          <w:p w:rsidR="00E6592B" w:rsidRPr="00AC003A" w:rsidRDefault="00E6592B" w:rsidP="00E6592B"/>
        </w:tc>
        <w:tc>
          <w:tcPr>
            <w:tcW w:w="5670" w:type="dxa"/>
          </w:tcPr>
          <w:p w:rsidR="00E6592B" w:rsidRPr="00AC003A" w:rsidRDefault="00E6592B" w:rsidP="00E6592B">
            <w:r w:rsidRPr="00AC003A">
              <w:t>1.Дашиева Н., 8 класс – 2 место в республиканском конкурсе «Бамбарууш»</w:t>
            </w:r>
          </w:p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t>26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Дашицыренова Элла Платоно</w:t>
            </w:r>
            <w:r w:rsidRPr="00AC003A">
              <w:rPr>
                <w:color w:val="000000"/>
              </w:rPr>
              <w:t>в</w:t>
            </w:r>
            <w:r w:rsidRPr="00AC003A">
              <w:rPr>
                <w:color w:val="000000"/>
              </w:rPr>
              <w:t>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рус.яз.и лит-ра</w:t>
            </w:r>
          </w:p>
        </w:tc>
        <w:tc>
          <w:tcPr>
            <w:tcW w:w="6209" w:type="dxa"/>
          </w:tcPr>
          <w:p w:rsidR="00E6592B" w:rsidRPr="00AC003A" w:rsidRDefault="00E6592B" w:rsidP="00E6592B"/>
        </w:tc>
        <w:tc>
          <w:tcPr>
            <w:tcW w:w="5670" w:type="dxa"/>
          </w:tcPr>
          <w:p w:rsidR="00E6592B" w:rsidRPr="00AC003A" w:rsidRDefault="00E6592B" w:rsidP="00E6592B"/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t>27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Доржиева Анна Викторовна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английский язык</w:t>
            </w:r>
          </w:p>
        </w:tc>
        <w:tc>
          <w:tcPr>
            <w:tcW w:w="6209" w:type="dxa"/>
          </w:tcPr>
          <w:p w:rsidR="00E6592B" w:rsidRPr="00AC003A" w:rsidRDefault="00E6592B" w:rsidP="00E6592B"/>
        </w:tc>
        <w:tc>
          <w:tcPr>
            <w:tcW w:w="5670" w:type="dxa"/>
          </w:tcPr>
          <w:p w:rsidR="00E6592B" w:rsidRPr="00AC003A" w:rsidRDefault="00E6592B" w:rsidP="00E6592B"/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t>28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Доржиева Се</w:t>
            </w:r>
            <w:r w:rsidRPr="00AC003A">
              <w:rPr>
                <w:color w:val="000000"/>
              </w:rPr>
              <w:t>р</w:t>
            </w:r>
            <w:r w:rsidRPr="00AC003A">
              <w:rPr>
                <w:color w:val="000000"/>
              </w:rPr>
              <w:t>жуня Владим</w:t>
            </w:r>
            <w:r w:rsidRPr="00AC003A">
              <w:rPr>
                <w:color w:val="000000"/>
              </w:rPr>
              <w:t>и</w:t>
            </w:r>
            <w:r w:rsidRPr="00AC003A">
              <w:rPr>
                <w:color w:val="000000"/>
              </w:rPr>
              <w:t>ровна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нач.классы</w:t>
            </w:r>
          </w:p>
        </w:tc>
        <w:tc>
          <w:tcPr>
            <w:tcW w:w="6209" w:type="dxa"/>
          </w:tcPr>
          <w:p w:rsidR="00E6592B" w:rsidRPr="00AC003A" w:rsidRDefault="00E6592B" w:rsidP="00E6592B">
            <w:r w:rsidRPr="00AC003A">
              <w:t>1) Благодарность  за подготовку победителей и  призеров  Республиканской очно- заочной олимпиады «Лесная инициатива». 2023</w:t>
            </w:r>
          </w:p>
          <w:p w:rsidR="00E6592B" w:rsidRPr="00AC003A" w:rsidRDefault="00E6592B" w:rsidP="00E6592B">
            <w:r w:rsidRPr="00AC003A">
              <w:t>2.Участие в РДШ « Спектакль для мамы» 2022 ноябрь</w:t>
            </w:r>
          </w:p>
          <w:p w:rsidR="00E6592B" w:rsidRPr="00AC003A" w:rsidRDefault="00E6592B" w:rsidP="00E6592B">
            <w:r w:rsidRPr="00AC003A">
              <w:t xml:space="preserve"> 3.Участие в интервью к году «Педагога и наставника», 2023</w:t>
            </w:r>
          </w:p>
          <w:p w:rsidR="00E6592B" w:rsidRPr="00AC003A" w:rsidRDefault="00E6592B" w:rsidP="00E6592B">
            <w:r w:rsidRPr="00AC003A">
              <w:t>4.Благодарность ГАУК РБ Республиканская детско-юношеская библиотека им. Д Батожабая 2023</w:t>
            </w:r>
          </w:p>
          <w:p w:rsidR="00E6592B" w:rsidRPr="00AC003A" w:rsidRDefault="00E6592B" w:rsidP="00E6592B">
            <w:r w:rsidRPr="00AC003A">
              <w:t xml:space="preserve">4.Администрация города Улан-Удэ, городская комиссия </w:t>
            </w:r>
            <w:r w:rsidRPr="00AC003A">
              <w:lastRenderedPageBreak/>
              <w:t>по организации отдыха, оздоровления и занятости детей и подростков, Диплом за достигнутые успехи в проведении летней оздоровительной кампании 2022 года.</w:t>
            </w:r>
          </w:p>
          <w:p w:rsidR="00E6592B" w:rsidRPr="00AC003A" w:rsidRDefault="00E6592B" w:rsidP="00E6592B"/>
        </w:tc>
        <w:tc>
          <w:tcPr>
            <w:tcW w:w="5670" w:type="dxa"/>
          </w:tcPr>
          <w:p w:rsidR="00E6592B" w:rsidRPr="00AC003A" w:rsidRDefault="00E6592B" w:rsidP="00E6592B">
            <w:r w:rsidRPr="00AC003A">
              <w:lastRenderedPageBreak/>
              <w:t>1.Школьная олимпиада « Быстрый счёт», Ринчинов Айдар- 3 место 2023</w:t>
            </w:r>
          </w:p>
          <w:p w:rsidR="00E6592B" w:rsidRPr="00AC003A" w:rsidRDefault="00E6592B" w:rsidP="00E6592B">
            <w:r w:rsidRPr="00AC003A">
              <w:t>2.Республиканская олимпиада «Лесная инициатива» 2023</w:t>
            </w:r>
          </w:p>
          <w:p w:rsidR="00E6592B" w:rsidRPr="00AC003A" w:rsidRDefault="00E6592B" w:rsidP="00664F86">
            <w:pPr>
              <w:pStyle w:val="af5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C003A">
              <w:rPr>
                <w:rFonts w:ascii="Times New Roman" w:hAnsi="Times New Roman" w:cs="Times New Roman"/>
              </w:rPr>
              <w:t>Очиров А, 1 место</w:t>
            </w:r>
          </w:p>
          <w:p w:rsidR="00E6592B" w:rsidRPr="00AC003A" w:rsidRDefault="00E6592B" w:rsidP="00664F86">
            <w:pPr>
              <w:pStyle w:val="af5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C003A">
              <w:rPr>
                <w:rFonts w:ascii="Times New Roman" w:hAnsi="Times New Roman" w:cs="Times New Roman"/>
              </w:rPr>
              <w:t>Гылыпкылова Нарана, 2 место</w:t>
            </w:r>
          </w:p>
          <w:p w:rsidR="00E6592B" w:rsidRPr="00AC003A" w:rsidRDefault="00E6592B" w:rsidP="00664F86">
            <w:pPr>
              <w:pStyle w:val="af5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C003A">
              <w:rPr>
                <w:rFonts w:ascii="Times New Roman" w:hAnsi="Times New Roman" w:cs="Times New Roman"/>
              </w:rPr>
              <w:t>Шакталаева Адиса, 2 место</w:t>
            </w:r>
          </w:p>
          <w:p w:rsidR="00E6592B" w:rsidRPr="00AC003A" w:rsidRDefault="00E6592B" w:rsidP="00664F86">
            <w:pPr>
              <w:pStyle w:val="af5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C003A">
              <w:rPr>
                <w:rFonts w:ascii="Times New Roman" w:hAnsi="Times New Roman" w:cs="Times New Roman"/>
              </w:rPr>
              <w:t>Мокроусова Ульяна , 3 место</w:t>
            </w:r>
          </w:p>
          <w:p w:rsidR="00E6592B" w:rsidRPr="00AC003A" w:rsidRDefault="00E6592B" w:rsidP="00E6592B">
            <w:pPr>
              <w:pStyle w:val="af5"/>
              <w:rPr>
                <w:rFonts w:ascii="Times New Roman" w:hAnsi="Times New Roman" w:cs="Times New Roman"/>
              </w:rPr>
            </w:pPr>
          </w:p>
          <w:p w:rsidR="00E6592B" w:rsidRPr="00AC003A" w:rsidRDefault="00E6592B" w:rsidP="00E6592B">
            <w:pPr>
              <w:pStyle w:val="af5"/>
              <w:rPr>
                <w:rFonts w:ascii="Times New Roman" w:hAnsi="Times New Roman" w:cs="Times New Roman"/>
              </w:rPr>
            </w:pPr>
            <w:r w:rsidRPr="00AC003A">
              <w:rPr>
                <w:rFonts w:ascii="Times New Roman" w:hAnsi="Times New Roman" w:cs="Times New Roman"/>
              </w:rPr>
              <w:lastRenderedPageBreak/>
              <w:t>Школьная олимпиада «Нерпёнок», 2023 общек</w:t>
            </w:r>
            <w:r w:rsidRPr="00AC003A">
              <w:rPr>
                <w:rFonts w:ascii="Times New Roman" w:hAnsi="Times New Roman" w:cs="Times New Roman"/>
              </w:rPr>
              <w:t>о</w:t>
            </w:r>
            <w:r w:rsidRPr="00AC003A">
              <w:rPr>
                <w:rFonts w:ascii="Times New Roman" w:hAnsi="Times New Roman" w:cs="Times New Roman"/>
              </w:rPr>
              <w:t>мандное 3 место,  личное первенство – Аюров Очир, 1 место</w:t>
            </w:r>
          </w:p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lastRenderedPageBreak/>
              <w:t>29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Доржиева Э</w:t>
            </w:r>
            <w:r w:rsidRPr="00AC003A">
              <w:rPr>
                <w:color w:val="000000"/>
              </w:rPr>
              <w:t>р</w:t>
            </w:r>
            <w:r w:rsidRPr="00AC003A">
              <w:rPr>
                <w:color w:val="000000"/>
              </w:rPr>
              <w:t>жена Владим</w:t>
            </w:r>
            <w:r w:rsidRPr="00AC003A">
              <w:rPr>
                <w:color w:val="000000"/>
              </w:rPr>
              <w:t>и</w:t>
            </w:r>
            <w:r w:rsidRPr="00AC003A">
              <w:rPr>
                <w:color w:val="000000"/>
              </w:rPr>
              <w:t>ровна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английский язык</w:t>
            </w:r>
          </w:p>
        </w:tc>
        <w:tc>
          <w:tcPr>
            <w:tcW w:w="6209" w:type="dxa"/>
          </w:tcPr>
          <w:p w:rsidR="00E6592B" w:rsidRPr="00AC003A" w:rsidRDefault="00E6592B" w:rsidP="00E6592B"/>
        </w:tc>
        <w:tc>
          <w:tcPr>
            <w:tcW w:w="5670" w:type="dxa"/>
          </w:tcPr>
          <w:p w:rsidR="00E6592B" w:rsidRPr="00AC003A" w:rsidRDefault="00E6592B" w:rsidP="00E6592B"/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t>30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Егорова Све</w:t>
            </w:r>
            <w:r w:rsidRPr="00AC003A">
              <w:rPr>
                <w:color w:val="000000"/>
              </w:rPr>
              <w:t>т</w:t>
            </w:r>
            <w:r w:rsidRPr="00AC003A">
              <w:rPr>
                <w:color w:val="000000"/>
              </w:rPr>
              <w:t>лана Алекса</w:t>
            </w:r>
            <w:r w:rsidRPr="00AC003A">
              <w:rPr>
                <w:color w:val="000000"/>
              </w:rPr>
              <w:t>н</w:t>
            </w:r>
            <w:r w:rsidRPr="00AC003A">
              <w:rPr>
                <w:color w:val="000000"/>
              </w:rPr>
              <w:t xml:space="preserve">дровна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физика</w:t>
            </w:r>
          </w:p>
        </w:tc>
        <w:tc>
          <w:tcPr>
            <w:tcW w:w="6209" w:type="dxa"/>
          </w:tcPr>
          <w:p w:rsidR="00E6592B" w:rsidRPr="00AC003A" w:rsidRDefault="00E6592B" w:rsidP="00E6592B">
            <w:r w:rsidRPr="00AC003A">
              <w:t>1. Грамота за подготовку призера в городской олимпиаде «МИФ – 2023»</w:t>
            </w:r>
          </w:p>
        </w:tc>
        <w:tc>
          <w:tcPr>
            <w:tcW w:w="5670" w:type="dxa"/>
          </w:tcPr>
          <w:p w:rsidR="00E6592B" w:rsidRPr="00AC003A" w:rsidRDefault="00E6592B" w:rsidP="00E6592B">
            <w:r w:rsidRPr="00AC003A">
              <w:t>1. Бабинцева Екатерина</w:t>
            </w:r>
            <w:r w:rsidRPr="00AC003A">
              <w:tab/>
              <w:t>10 А</w:t>
            </w:r>
          </w:p>
          <w:p w:rsidR="00E6592B" w:rsidRPr="00AC003A" w:rsidRDefault="00E6592B" w:rsidP="00E6592B">
            <w:r w:rsidRPr="00AC003A">
              <w:t>Белобородова София</w:t>
            </w:r>
            <w:r w:rsidRPr="00AC003A">
              <w:tab/>
              <w:t>10 А класс – 1 и 2 место в школьной НПК «Мы – будущее ХХI века»</w:t>
            </w:r>
          </w:p>
          <w:p w:rsidR="00E6592B" w:rsidRPr="00AC003A" w:rsidRDefault="00E6592B" w:rsidP="00E6592B">
            <w:r w:rsidRPr="00AC003A">
              <w:t>2. Бабинцева Екатерина, 10 а класс – Номинация «Лучшая творческая работа « в городской НПК «Шаг в будущее»</w:t>
            </w:r>
          </w:p>
          <w:p w:rsidR="00E6592B" w:rsidRPr="00AC003A" w:rsidRDefault="00E6592B" w:rsidP="00E6592B">
            <w:r w:rsidRPr="00AC003A">
              <w:t>3.Торопицин Владислав, 7 класс – 2 место в горо</w:t>
            </w:r>
            <w:r w:rsidRPr="00AC003A">
              <w:t>д</w:t>
            </w:r>
            <w:r w:rsidRPr="00AC003A">
              <w:t>ской олимпиаде «МИФ – 2023 г» по физике</w:t>
            </w:r>
          </w:p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t>31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Ергонова Надежда Ник</w:t>
            </w:r>
            <w:r w:rsidRPr="00AC003A">
              <w:rPr>
                <w:color w:val="000000"/>
              </w:rPr>
              <w:t>о</w:t>
            </w:r>
            <w:r w:rsidRPr="00AC003A">
              <w:rPr>
                <w:color w:val="000000"/>
              </w:rPr>
              <w:t>лаевна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биология</w:t>
            </w:r>
          </w:p>
        </w:tc>
        <w:tc>
          <w:tcPr>
            <w:tcW w:w="6209" w:type="dxa"/>
          </w:tcPr>
          <w:p w:rsidR="00E6592B" w:rsidRPr="00AC003A" w:rsidRDefault="00E6592B" w:rsidP="00E6592B">
            <w:r w:rsidRPr="00AC003A">
              <w:t>1.Благодарственное письмо  ГБПО «БРИТ» за участие в межррегиональном профориентационном форуме «Ор</w:t>
            </w:r>
            <w:r w:rsidRPr="00AC003A">
              <w:t>и</w:t>
            </w:r>
            <w:r w:rsidRPr="00AC003A">
              <w:t>ентир-2022»</w:t>
            </w:r>
          </w:p>
        </w:tc>
        <w:tc>
          <w:tcPr>
            <w:tcW w:w="5670" w:type="dxa"/>
          </w:tcPr>
          <w:p w:rsidR="00E6592B" w:rsidRPr="00AC003A" w:rsidRDefault="00E6592B" w:rsidP="00E6592B">
            <w:r w:rsidRPr="00AC003A">
              <w:t>1.Гилева Яна, Цыденжапова Сарана, 10 класс – участники муниципального этапа ВОШ по биологии</w:t>
            </w:r>
          </w:p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t>32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Жергалова О</w:t>
            </w:r>
            <w:r w:rsidRPr="00AC003A">
              <w:rPr>
                <w:color w:val="000000"/>
              </w:rPr>
              <w:t>ю</w:t>
            </w:r>
            <w:r w:rsidRPr="00AC003A">
              <w:rPr>
                <w:color w:val="000000"/>
              </w:rPr>
              <w:t>на Доржеевна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бурятский язык</w:t>
            </w:r>
          </w:p>
        </w:tc>
        <w:tc>
          <w:tcPr>
            <w:tcW w:w="6209" w:type="dxa"/>
          </w:tcPr>
          <w:p w:rsidR="00E6592B" w:rsidRPr="00AC003A" w:rsidRDefault="00E6592B" w:rsidP="00E6592B">
            <w:r w:rsidRPr="00AC003A">
              <w:t>1.Благодарность КО администрации г. Улан-Удэ за уч</w:t>
            </w:r>
            <w:r w:rsidRPr="00AC003A">
              <w:t>а</w:t>
            </w:r>
            <w:r w:rsidRPr="00AC003A">
              <w:t>стие в подготовки и проведении городской краеведческой квест-игры «Тропою Гэсэра»</w:t>
            </w:r>
          </w:p>
          <w:p w:rsidR="00E6592B" w:rsidRPr="00AC003A" w:rsidRDefault="00E6592B" w:rsidP="00E6592B">
            <w:r w:rsidRPr="00AC003A">
              <w:t>2.Курсы БРИОП, 16 часов «Обновленные ФГОС НОО и ООО: особенности содержания и требования его реализ</w:t>
            </w:r>
            <w:r w:rsidRPr="00AC003A">
              <w:t>а</w:t>
            </w:r>
            <w:r w:rsidRPr="00AC003A">
              <w:t>ции»</w:t>
            </w:r>
          </w:p>
          <w:p w:rsidR="00E6592B" w:rsidRPr="00AC003A" w:rsidRDefault="00E6592B" w:rsidP="00E6592B">
            <w:r w:rsidRPr="00AC003A">
              <w:t>3. Курсы БРИОП, 16 часов «Преподавания бурятского языка и литературы в условиях обновленных ФГОС»</w:t>
            </w:r>
          </w:p>
          <w:p w:rsidR="00E6592B" w:rsidRPr="00AC003A" w:rsidRDefault="00E6592B" w:rsidP="00E6592B">
            <w:r w:rsidRPr="00AC003A">
              <w:t>4. Участие в работе Республиканской научно-практической конференции «ФГОС НОО,ООО: измен</w:t>
            </w:r>
            <w:r w:rsidRPr="00AC003A">
              <w:t>е</w:t>
            </w:r>
            <w:r w:rsidRPr="00AC003A">
              <w:t>ния, проблемы внедрения, методические решения»</w:t>
            </w:r>
          </w:p>
          <w:p w:rsidR="00E6592B" w:rsidRPr="00AC003A" w:rsidRDefault="00E6592B" w:rsidP="00E6592B">
            <w:r w:rsidRPr="00AC003A">
              <w:t>5. Участие в работе видео фестиваля «Театр на школьной сцене»</w:t>
            </w:r>
          </w:p>
          <w:p w:rsidR="00E6592B" w:rsidRPr="00AC003A" w:rsidRDefault="00E6592B" w:rsidP="00E6592B">
            <w:r w:rsidRPr="00AC003A">
              <w:t>6. Участие в работе коуч-сессии «Функциональная гамо</w:t>
            </w:r>
            <w:r w:rsidRPr="00AC003A">
              <w:t>т</w:t>
            </w:r>
            <w:r w:rsidRPr="00AC003A">
              <w:t>ность школьников как ключевой ориентир ФГОС 2021г»</w:t>
            </w:r>
          </w:p>
          <w:p w:rsidR="00E6592B" w:rsidRPr="00AC003A" w:rsidRDefault="00E6592B" w:rsidP="00E6592B">
            <w:r w:rsidRPr="00AC003A">
              <w:t>7.Диплом участника 6 Всероссийской акции  «200 минут чтения: Сталинграду посвящается»</w:t>
            </w:r>
          </w:p>
          <w:p w:rsidR="00E6592B" w:rsidRPr="00AC003A" w:rsidRDefault="00E6592B" w:rsidP="00E6592B">
            <w:r w:rsidRPr="00AC003A">
              <w:lastRenderedPageBreak/>
              <w:t>8.Благодарность председателя фонда «Найдал» за подг</w:t>
            </w:r>
            <w:r w:rsidRPr="00AC003A">
              <w:t>о</w:t>
            </w:r>
            <w:r w:rsidRPr="00AC003A">
              <w:t>товку призеров в межрегиональном конкурсе «Гуламта»</w:t>
            </w:r>
          </w:p>
          <w:p w:rsidR="00E6592B" w:rsidRPr="00AC003A" w:rsidRDefault="00E6592B" w:rsidP="00E6592B">
            <w:r w:rsidRPr="00AC003A">
              <w:t>9. Благодарность председателя фонда «Найдал» за подг</w:t>
            </w:r>
            <w:r w:rsidRPr="00AC003A">
              <w:t>о</w:t>
            </w:r>
            <w:r w:rsidRPr="00AC003A">
              <w:t>товку призеров в межрегиональном конкурсе «Бамб</w:t>
            </w:r>
            <w:r w:rsidRPr="00AC003A">
              <w:t>а</w:t>
            </w:r>
            <w:r w:rsidRPr="00AC003A">
              <w:t>рууш»</w:t>
            </w:r>
          </w:p>
          <w:p w:rsidR="00E6592B" w:rsidRPr="00AC003A" w:rsidRDefault="00E6592B" w:rsidP="00E6592B">
            <w:r w:rsidRPr="00AC003A">
              <w:t>10.Сертификат участнику видеофестиваля «Театр на школьной сцене» (БРИОП)</w:t>
            </w:r>
          </w:p>
          <w:p w:rsidR="00E6592B" w:rsidRPr="00AC003A" w:rsidRDefault="00E6592B" w:rsidP="00E6592B">
            <w:r w:rsidRPr="00AC003A">
              <w:t>11. Сертификат участника республиканской НПК «ФГОС НОО, ООО: изменения, проблемы внедрения, методич</w:t>
            </w:r>
            <w:r w:rsidRPr="00AC003A">
              <w:t>е</w:t>
            </w:r>
            <w:r w:rsidRPr="00AC003A">
              <w:t>ские решения»</w:t>
            </w:r>
          </w:p>
        </w:tc>
        <w:tc>
          <w:tcPr>
            <w:tcW w:w="5670" w:type="dxa"/>
          </w:tcPr>
          <w:p w:rsidR="00E6592B" w:rsidRPr="00AC003A" w:rsidRDefault="00E6592B" w:rsidP="00E6592B">
            <w:r w:rsidRPr="00AC003A">
              <w:lastRenderedPageBreak/>
              <w:t>1. Баганова Дари</w:t>
            </w:r>
            <w:r w:rsidRPr="00AC003A">
              <w:tab/>
              <w:t xml:space="preserve">8 В класс – 3 в школьной НПК «Мы – будущее ХХI века» </w:t>
            </w:r>
          </w:p>
          <w:p w:rsidR="00E6592B" w:rsidRPr="00AC003A" w:rsidRDefault="00E6592B" w:rsidP="00E6592B">
            <w:r w:rsidRPr="00AC003A">
              <w:t>2.Балдакова Адиса</w:t>
            </w:r>
            <w:r w:rsidRPr="00AC003A">
              <w:tab/>
              <w:t xml:space="preserve">8 В класс – 3 в школьной НПК «Мы – будущее ХХI века» </w:t>
            </w:r>
          </w:p>
          <w:p w:rsidR="00E6592B" w:rsidRPr="00AC003A" w:rsidRDefault="00E6592B" w:rsidP="00E6592B">
            <w:r w:rsidRPr="00AC003A">
              <w:t>3. Гоголь Анастасия</w:t>
            </w:r>
            <w:r w:rsidRPr="00AC003A">
              <w:tab/>
              <w:t xml:space="preserve">8 В класс - 2 в школьной НПК «Мы – будущее ХХI века» </w:t>
            </w:r>
          </w:p>
          <w:p w:rsidR="00E6592B" w:rsidRPr="00AC003A" w:rsidRDefault="00E6592B" w:rsidP="00E6592B">
            <w:r w:rsidRPr="00AC003A">
              <w:t>4. Гоголь Анастасия, 8 класс, Алексеева Арьяна, 7 класс – дипломы 3 степени в республиканском ко</w:t>
            </w:r>
            <w:r w:rsidRPr="00AC003A">
              <w:t>н</w:t>
            </w:r>
            <w:r w:rsidRPr="00AC003A">
              <w:t>курсе «Учимся не для школы, а для жизни»</w:t>
            </w:r>
          </w:p>
          <w:p w:rsidR="00E6592B" w:rsidRPr="00AC003A" w:rsidRDefault="00E6592B" w:rsidP="00E6592B">
            <w:r w:rsidRPr="00AC003A">
              <w:t>5.Бальжинимаева Арюна, 8 класс – участие в ре</w:t>
            </w:r>
            <w:r w:rsidRPr="00AC003A">
              <w:t>с</w:t>
            </w:r>
            <w:r w:rsidRPr="00AC003A">
              <w:t>публиканском конкурсе «Учимся не для школы, а для жизни»</w:t>
            </w:r>
          </w:p>
          <w:p w:rsidR="00E6592B" w:rsidRPr="00AC003A" w:rsidRDefault="00E6592B" w:rsidP="00E6592B">
            <w:r w:rsidRPr="00AC003A">
              <w:t>6.Табитуев Аюша, 9 д класс, Хабтагаева Сэсэг, 8 в класс, Султумова Сэржэна, 8 в класс, Саганова Т</w:t>
            </w:r>
            <w:r w:rsidRPr="00AC003A">
              <w:t>а</w:t>
            </w:r>
            <w:r w:rsidRPr="00AC003A">
              <w:t>тьяна, 8 в класс – 2 место в межрегиональном ко</w:t>
            </w:r>
            <w:r w:rsidRPr="00AC003A">
              <w:t>н</w:t>
            </w:r>
            <w:r w:rsidRPr="00AC003A">
              <w:t>курсе «Гуламта»</w:t>
            </w:r>
          </w:p>
          <w:p w:rsidR="00E6592B" w:rsidRPr="00AC003A" w:rsidRDefault="00E6592B" w:rsidP="00E6592B">
            <w:r w:rsidRPr="00AC003A">
              <w:t xml:space="preserve">7.Команда «Енисей» 8 в класса  - 1 место городской </w:t>
            </w:r>
            <w:r w:rsidRPr="00AC003A">
              <w:lastRenderedPageBreak/>
              <w:t>интерактивной игре «Литературная Бурятия»</w:t>
            </w:r>
          </w:p>
          <w:p w:rsidR="00E6592B" w:rsidRPr="00AC003A" w:rsidRDefault="00E6592B" w:rsidP="00E6592B">
            <w:r w:rsidRPr="00AC003A">
              <w:t>8. Команда «Байкал » 8 в класса  - 3 место городской интерактивной игре «Литературная Бурятия»</w:t>
            </w:r>
          </w:p>
          <w:p w:rsidR="00E6592B" w:rsidRPr="00AC003A" w:rsidRDefault="00E6592B" w:rsidP="00E6592B">
            <w:r w:rsidRPr="00AC003A">
              <w:t>9. Команда «Ангара» 8 в класса  - 2 место городской интерактивной игре «Литературная Бурятия»</w:t>
            </w:r>
          </w:p>
          <w:p w:rsidR="00E6592B" w:rsidRPr="00AC003A" w:rsidRDefault="00E6592B" w:rsidP="00E6592B">
            <w:r w:rsidRPr="00AC003A">
              <w:t>10. Команда «Бальжан Хатан» 8 в класса  - 4 место городской интерактивной игре «Литературная Бур</w:t>
            </w:r>
            <w:r w:rsidRPr="00AC003A">
              <w:t>я</w:t>
            </w:r>
            <w:r w:rsidRPr="00AC003A">
              <w:t>тия»</w:t>
            </w:r>
          </w:p>
          <w:p w:rsidR="00E6592B" w:rsidRPr="00AC003A" w:rsidRDefault="00E6592B" w:rsidP="00E6592B">
            <w:r w:rsidRPr="00AC003A">
              <w:t>11.Саганова Татьяна 8 в класс, Султумова Сэржэна 8 в класс, Хабтагаева Сэсэг 8 в, Табитуев Аюша 9 д класс – сертификат участника финального тура р</w:t>
            </w:r>
            <w:r w:rsidRPr="00AC003A">
              <w:t>е</w:t>
            </w:r>
            <w:r w:rsidRPr="00AC003A">
              <w:t>гиональной олимпиады по краеведению и традиц</w:t>
            </w:r>
            <w:r w:rsidRPr="00AC003A">
              <w:t>и</w:t>
            </w:r>
            <w:r w:rsidRPr="00AC003A">
              <w:t>онной культуре народов Прибайкалья</w:t>
            </w:r>
          </w:p>
          <w:p w:rsidR="00E6592B" w:rsidRPr="00AC003A" w:rsidRDefault="00E6592B" w:rsidP="00E6592B">
            <w:r w:rsidRPr="00AC003A">
              <w:t>12.Андреева Аюна, 9 е – 5 место; Табитуев Аюша, 9 д – 4 место в региональном конкурсе бурятского языка «Бамбарууш»</w:t>
            </w:r>
          </w:p>
          <w:p w:rsidR="00E6592B" w:rsidRPr="00AC003A" w:rsidRDefault="00E6592B" w:rsidP="00E6592B"/>
          <w:p w:rsidR="00E6592B" w:rsidRPr="00AC003A" w:rsidRDefault="00E6592B" w:rsidP="00E6592B"/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lastRenderedPageBreak/>
              <w:t>33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Жугдурова Б</w:t>
            </w:r>
            <w:r w:rsidRPr="00AC003A">
              <w:rPr>
                <w:color w:val="000000"/>
              </w:rPr>
              <w:t>а</w:t>
            </w:r>
            <w:r w:rsidRPr="00AC003A">
              <w:rPr>
                <w:color w:val="000000"/>
              </w:rPr>
              <w:t>ярма Миха</w:t>
            </w:r>
            <w:r w:rsidRPr="00AC003A">
              <w:rPr>
                <w:color w:val="000000"/>
              </w:rPr>
              <w:t>й</w:t>
            </w:r>
            <w:r w:rsidRPr="00AC003A">
              <w:rPr>
                <w:color w:val="000000"/>
              </w:rPr>
              <w:t>ловна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математика</w:t>
            </w:r>
          </w:p>
        </w:tc>
        <w:tc>
          <w:tcPr>
            <w:tcW w:w="6209" w:type="dxa"/>
          </w:tcPr>
          <w:p w:rsidR="00E6592B" w:rsidRPr="00AC003A" w:rsidRDefault="00E6592B" w:rsidP="00E6592B">
            <w:r w:rsidRPr="00AC003A">
              <w:t>1. Благодарность КО администрации г. Улан-Удэ за уч</w:t>
            </w:r>
            <w:r w:rsidRPr="00AC003A">
              <w:t>а</w:t>
            </w:r>
            <w:r w:rsidRPr="00AC003A">
              <w:t>стие в подготовки и проведении городской краеведческой квест-игры «Тропою Гэсэра»</w:t>
            </w:r>
          </w:p>
        </w:tc>
        <w:tc>
          <w:tcPr>
            <w:tcW w:w="5670" w:type="dxa"/>
          </w:tcPr>
          <w:p w:rsidR="00E6592B" w:rsidRPr="00AC003A" w:rsidRDefault="00E6592B" w:rsidP="00E6592B">
            <w:r w:rsidRPr="00AC003A">
              <w:t>1.Гоголь Анастасия, 8 класс, Алексеева Арьяна, 7 класс – дипломы 3 степени в республиканском ко</w:t>
            </w:r>
            <w:r w:rsidRPr="00AC003A">
              <w:t>н</w:t>
            </w:r>
            <w:r w:rsidRPr="00AC003A">
              <w:t>курсе «учимся не для школы, а для жизни»</w:t>
            </w:r>
          </w:p>
          <w:p w:rsidR="00E6592B" w:rsidRPr="00AC003A" w:rsidRDefault="00E6592B" w:rsidP="00E6592B">
            <w:r w:rsidRPr="00AC003A">
              <w:t>2.</w:t>
            </w:r>
          </w:p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t>34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Ильина Евгения Петровна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математика</w:t>
            </w:r>
          </w:p>
        </w:tc>
        <w:tc>
          <w:tcPr>
            <w:tcW w:w="6209" w:type="dxa"/>
          </w:tcPr>
          <w:p w:rsidR="00E6592B" w:rsidRPr="00AC003A" w:rsidRDefault="00E6592B" w:rsidP="00E6592B">
            <w:r w:rsidRPr="00AC003A">
              <w:t>1. Благодарность Ресурсного центра патриотического воспитания, туризма и спорта РБ за помощь в организ</w:t>
            </w:r>
            <w:r w:rsidRPr="00AC003A">
              <w:t>а</w:t>
            </w:r>
            <w:r w:rsidRPr="00AC003A">
              <w:t>ции соревнований по спортивному ориентированию</w:t>
            </w:r>
          </w:p>
        </w:tc>
        <w:tc>
          <w:tcPr>
            <w:tcW w:w="5670" w:type="dxa"/>
          </w:tcPr>
          <w:p w:rsidR="00E6592B" w:rsidRPr="00AC003A" w:rsidRDefault="00E6592B" w:rsidP="00E6592B"/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t>35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Именхоев Се</w:t>
            </w:r>
            <w:r w:rsidRPr="00AC003A">
              <w:rPr>
                <w:color w:val="000000"/>
              </w:rPr>
              <w:t>р</w:t>
            </w:r>
            <w:r w:rsidRPr="00AC003A">
              <w:rPr>
                <w:color w:val="000000"/>
              </w:rPr>
              <w:t>гей Петрович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технология</w:t>
            </w:r>
          </w:p>
        </w:tc>
        <w:tc>
          <w:tcPr>
            <w:tcW w:w="6209" w:type="dxa"/>
          </w:tcPr>
          <w:p w:rsidR="00E6592B" w:rsidRPr="00AC003A" w:rsidRDefault="00E6592B" w:rsidP="00E6592B"/>
        </w:tc>
        <w:tc>
          <w:tcPr>
            <w:tcW w:w="5670" w:type="dxa"/>
          </w:tcPr>
          <w:p w:rsidR="00E6592B" w:rsidRPr="00AC003A" w:rsidRDefault="00E6592B" w:rsidP="00E6592B"/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t>36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Капустина Ол</w:t>
            </w:r>
            <w:r w:rsidRPr="00AC003A">
              <w:rPr>
                <w:color w:val="000000"/>
              </w:rPr>
              <w:t>ь</w:t>
            </w:r>
            <w:r w:rsidRPr="00AC003A">
              <w:rPr>
                <w:color w:val="000000"/>
              </w:rPr>
              <w:t>га Михайловна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нач.классы</w:t>
            </w:r>
          </w:p>
        </w:tc>
        <w:tc>
          <w:tcPr>
            <w:tcW w:w="6209" w:type="dxa"/>
          </w:tcPr>
          <w:p w:rsidR="00E6592B" w:rsidRPr="00AC003A" w:rsidRDefault="00E6592B" w:rsidP="00E6592B">
            <w:r w:rsidRPr="00AC003A">
              <w:t>1.Грамота за подготовку и проведение школьного мер</w:t>
            </w:r>
            <w:r w:rsidRPr="00AC003A">
              <w:t>о</w:t>
            </w:r>
            <w:r w:rsidRPr="00AC003A">
              <w:t>приятия по экологии. 2023</w:t>
            </w:r>
          </w:p>
          <w:p w:rsidR="00E6592B" w:rsidRPr="00AC003A" w:rsidRDefault="00E6592B" w:rsidP="00E6592B">
            <w:r w:rsidRPr="00AC003A">
              <w:t>2.Сертификаты лучшему преподавателю школы по ит</w:t>
            </w:r>
            <w:r w:rsidRPr="00AC003A">
              <w:t>о</w:t>
            </w:r>
            <w:r w:rsidRPr="00AC003A">
              <w:t>гам программы «Активный учитель» на учи .ру- декабрь 2022</w:t>
            </w:r>
          </w:p>
        </w:tc>
        <w:tc>
          <w:tcPr>
            <w:tcW w:w="5670" w:type="dxa"/>
          </w:tcPr>
          <w:p w:rsidR="00E6592B" w:rsidRPr="00AC003A" w:rsidRDefault="00E6592B" w:rsidP="00E6592B">
            <w:r w:rsidRPr="00AC003A">
              <w:t xml:space="preserve">1.Международная олимпиада «Олимпис» </w:t>
            </w:r>
          </w:p>
          <w:p w:rsidR="00E6592B" w:rsidRPr="00AC003A" w:rsidRDefault="00E6592B" w:rsidP="00E6592B">
            <w:r w:rsidRPr="00AC003A">
              <w:t>Зверькова Аня-1 место,Халько Г-1 место, Белозер</w:t>
            </w:r>
            <w:r w:rsidRPr="00AC003A">
              <w:t>о</w:t>
            </w:r>
            <w:r w:rsidRPr="00AC003A">
              <w:t>ва З- 1 место,</w:t>
            </w:r>
          </w:p>
          <w:p w:rsidR="00E6592B" w:rsidRPr="00AC003A" w:rsidRDefault="00E6592B" w:rsidP="00E6592B">
            <w:r w:rsidRPr="00AC003A">
              <w:t>Белозерова З-3 место  в 2.Республиканской очно-заочной олимпиаде «Лесная инициатива», Хамаг</w:t>
            </w:r>
            <w:r w:rsidRPr="00AC003A">
              <w:t>а</w:t>
            </w:r>
            <w:r w:rsidRPr="00AC003A">
              <w:t>нова И-2 место, Цыренжапов Д-3 место, Халько Г-2 место.</w:t>
            </w:r>
          </w:p>
          <w:p w:rsidR="00E6592B" w:rsidRPr="00AC003A" w:rsidRDefault="00E6592B" w:rsidP="00E6592B">
            <w:r w:rsidRPr="00AC003A">
              <w:t>3.Олимпиада «Олимпис» 2023</w:t>
            </w:r>
          </w:p>
          <w:p w:rsidR="00E6592B" w:rsidRPr="00AC003A" w:rsidRDefault="00E6592B" w:rsidP="00E6592B">
            <w:r w:rsidRPr="00AC003A">
              <w:lastRenderedPageBreak/>
              <w:t>Русский язык-9 призеров;</w:t>
            </w:r>
          </w:p>
          <w:p w:rsidR="00E6592B" w:rsidRPr="00AC003A" w:rsidRDefault="00E6592B" w:rsidP="00E6592B">
            <w:r w:rsidRPr="00AC003A">
              <w:t>Математика-9 призеров;</w:t>
            </w:r>
          </w:p>
          <w:p w:rsidR="00E6592B" w:rsidRPr="00AC003A" w:rsidRDefault="00E6592B" w:rsidP="00E6592B">
            <w:r w:rsidRPr="00AC003A">
              <w:t>Оуружающий мир- 9 призеров;</w:t>
            </w:r>
          </w:p>
          <w:p w:rsidR="00E6592B" w:rsidRPr="00AC003A" w:rsidRDefault="00E6592B" w:rsidP="00E6592B">
            <w:r w:rsidRPr="00AC003A">
              <w:t>Английский язык -9 призеров</w:t>
            </w:r>
          </w:p>
          <w:p w:rsidR="00E6592B" w:rsidRPr="00AC003A" w:rsidRDefault="00E6592B" w:rsidP="00E6592B"/>
          <w:p w:rsidR="00E6592B" w:rsidRPr="00AC003A" w:rsidRDefault="00E6592B" w:rsidP="00E6592B"/>
          <w:p w:rsidR="00E6592B" w:rsidRPr="00AC003A" w:rsidRDefault="00E6592B" w:rsidP="00E6592B"/>
          <w:p w:rsidR="00E6592B" w:rsidRPr="00AC003A" w:rsidRDefault="00E6592B" w:rsidP="00E6592B"/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lastRenderedPageBreak/>
              <w:t>37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Карнакова Ол</w:t>
            </w:r>
            <w:r w:rsidRPr="00AC003A">
              <w:rPr>
                <w:color w:val="000000"/>
              </w:rPr>
              <w:t>е</w:t>
            </w:r>
            <w:r w:rsidRPr="00AC003A">
              <w:rPr>
                <w:color w:val="000000"/>
              </w:rPr>
              <w:t>ся Васильевна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нач.классы</w:t>
            </w:r>
          </w:p>
        </w:tc>
        <w:tc>
          <w:tcPr>
            <w:tcW w:w="6209" w:type="dxa"/>
          </w:tcPr>
          <w:p w:rsidR="00E6592B" w:rsidRPr="00AC003A" w:rsidRDefault="00E6592B" w:rsidP="00E6592B">
            <w:r w:rsidRPr="00AC003A">
              <w:t>1.Благодарность,за подготовку призёров олимпиады «Лесная инициатива» (01-02 2023г)</w:t>
            </w:r>
          </w:p>
          <w:p w:rsidR="00E6592B" w:rsidRPr="00AC003A" w:rsidRDefault="00E6592B" w:rsidP="00E6592B"/>
        </w:tc>
        <w:tc>
          <w:tcPr>
            <w:tcW w:w="5670" w:type="dxa"/>
          </w:tcPr>
          <w:p w:rsidR="00E6592B" w:rsidRPr="00AC003A" w:rsidRDefault="00E6592B" w:rsidP="00E6592B">
            <w:r w:rsidRPr="00AC003A">
              <w:t>Дипломы 1 степени «Олимпис 2023»:</w:t>
            </w:r>
          </w:p>
          <w:p w:rsidR="00E6592B" w:rsidRPr="00AC003A" w:rsidRDefault="00E6592B" w:rsidP="00E6592B">
            <w:r w:rsidRPr="00AC003A">
              <w:t>Иванов Вова, Михеева Диана, Бутько Лиза, Дашиева Алтана, Кондрашкина Настя, Карпова Лера.</w:t>
            </w:r>
          </w:p>
          <w:p w:rsidR="00E6592B" w:rsidRPr="00AC003A" w:rsidRDefault="00E6592B" w:rsidP="00E6592B">
            <w:r w:rsidRPr="00AC003A">
              <w:t xml:space="preserve">2 степени: Гомбоева Арина, Балдаева Ирина, Диль Артем,Бадмаев Тамир </w:t>
            </w:r>
          </w:p>
          <w:p w:rsidR="00E6592B" w:rsidRPr="00AC003A" w:rsidRDefault="00E6592B" w:rsidP="00E6592B">
            <w:r w:rsidRPr="00AC003A">
              <w:t>2.Дипломы победетилей «Лесная инициатива»: Юхримова Кристина  1 место, Сергеев Роман  2 м</w:t>
            </w:r>
            <w:r w:rsidRPr="00AC003A">
              <w:t>е</w:t>
            </w:r>
            <w:r w:rsidRPr="00AC003A">
              <w:t>сто</w:t>
            </w:r>
          </w:p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t>38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Кибирева Ар</w:t>
            </w:r>
            <w:r w:rsidRPr="00AC003A">
              <w:rPr>
                <w:color w:val="000000"/>
              </w:rPr>
              <w:t>и</w:t>
            </w:r>
            <w:r w:rsidRPr="00AC003A">
              <w:rPr>
                <w:color w:val="000000"/>
              </w:rPr>
              <w:t>на Владим</w:t>
            </w:r>
            <w:r w:rsidRPr="00AC003A">
              <w:rPr>
                <w:color w:val="000000"/>
              </w:rPr>
              <w:t>и</w:t>
            </w:r>
            <w:r w:rsidRPr="00AC003A">
              <w:rPr>
                <w:color w:val="000000"/>
              </w:rPr>
              <w:t>ровна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химия</w:t>
            </w:r>
          </w:p>
        </w:tc>
        <w:tc>
          <w:tcPr>
            <w:tcW w:w="6209" w:type="dxa"/>
          </w:tcPr>
          <w:p w:rsidR="00E6592B" w:rsidRPr="00AC003A" w:rsidRDefault="00E6592B" w:rsidP="00E6592B"/>
        </w:tc>
        <w:tc>
          <w:tcPr>
            <w:tcW w:w="5670" w:type="dxa"/>
          </w:tcPr>
          <w:p w:rsidR="00E6592B" w:rsidRPr="00AC003A" w:rsidRDefault="00E6592B" w:rsidP="00E6592B"/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t>39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Коваленко Л</w:t>
            </w:r>
            <w:r w:rsidRPr="00AC003A">
              <w:rPr>
                <w:color w:val="000000"/>
              </w:rPr>
              <w:t>а</w:t>
            </w:r>
            <w:r w:rsidRPr="00AC003A">
              <w:rPr>
                <w:color w:val="000000"/>
              </w:rPr>
              <w:t>риса Вениам</w:t>
            </w:r>
            <w:r w:rsidRPr="00AC003A">
              <w:rPr>
                <w:color w:val="000000"/>
              </w:rPr>
              <w:t>и</w:t>
            </w:r>
            <w:r w:rsidRPr="00AC003A">
              <w:rPr>
                <w:color w:val="000000"/>
              </w:rPr>
              <w:t>новна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нач.классы</w:t>
            </w:r>
          </w:p>
        </w:tc>
        <w:tc>
          <w:tcPr>
            <w:tcW w:w="6209" w:type="dxa"/>
          </w:tcPr>
          <w:p w:rsidR="00E6592B" w:rsidRPr="00AC003A" w:rsidRDefault="00E6592B" w:rsidP="00E6592B">
            <w:r w:rsidRPr="00AC003A">
              <w:t>1.Благодарность,за подготовку призёров олимпиады «Лесная инициатива» (01-02 2023г)</w:t>
            </w:r>
          </w:p>
          <w:p w:rsidR="00E6592B" w:rsidRPr="00AC003A" w:rsidRDefault="00E6592B" w:rsidP="00E6592B">
            <w:r w:rsidRPr="00AC003A">
              <w:t>2.Благодарность БРИОП за мастер-класс для педагогов НОО на курсах повышения квалификации. (02.2023г)</w:t>
            </w:r>
          </w:p>
          <w:p w:rsidR="00E6592B" w:rsidRPr="00AC003A" w:rsidRDefault="00E6592B" w:rsidP="00E6592B">
            <w:r w:rsidRPr="00AC003A">
              <w:t>3.Публикация в сборнике Современное начальное обр</w:t>
            </w:r>
            <w:r w:rsidRPr="00AC003A">
              <w:t>а</w:t>
            </w:r>
            <w:r w:rsidRPr="00AC003A">
              <w:t>зование: актуальное развитие ,взгляд в будущее (Всеро</w:t>
            </w:r>
            <w:r w:rsidRPr="00AC003A">
              <w:t>с</w:t>
            </w:r>
            <w:r w:rsidRPr="00AC003A">
              <w:t>сийская научно-практическая конференция с междун</w:t>
            </w:r>
            <w:r w:rsidRPr="00AC003A">
              <w:t>а</w:t>
            </w:r>
            <w:r w:rsidRPr="00AC003A">
              <w:t>родным участием) тема статьи «Воспитание нравственн</w:t>
            </w:r>
            <w:r w:rsidRPr="00AC003A">
              <w:t>о</w:t>
            </w:r>
            <w:r w:rsidRPr="00AC003A">
              <w:t>сти как залог успеха межличностных отношений между детьми» Сборник опубликован  12.2022г</w:t>
            </w:r>
          </w:p>
          <w:p w:rsidR="00E6592B" w:rsidRPr="00AC003A" w:rsidRDefault="00E6592B" w:rsidP="00E6592B">
            <w:r w:rsidRPr="00AC003A">
              <w:t>4.Грамота городской практико-ориентированный семинар «Успех каждого ребёнка» 02.2023г</w:t>
            </w:r>
          </w:p>
          <w:p w:rsidR="00E6592B" w:rsidRPr="00AC003A" w:rsidRDefault="00E6592B" w:rsidP="00E6592B">
            <w:r w:rsidRPr="00AC003A">
              <w:t>5.Грамота за подготовку участников к городскому  ко</w:t>
            </w:r>
            <w:r w:rsidRPr="00AC003A">
              <w:t>н</w:t>
            </w:r>
            <w:r w:rsidRPr="00AC003A">
              <w:t>курсу «Добрая дорога детства» 2023</w:t>
            </w:r>
          </w:p>
          <w:p w:rsidR="00E6592B" w:rsidRPr="00AC003A" w:rsidRDefault="00E6592B" w:rsidP="00E6592B"/>
          <w:p w:rsidR="00E6592B" w:rsidRPr="00AC003A" w:rsidRDefault="00E6592B" w:rsidP="00E6592B">
            <w:r w:rsidRPr="00AC003A">
              <w:t xml:space="preserve">6.Благодарственное письмо от школы безопасности </w:t>
            </w:r>
            <w:r w:rsidRPr="00AC003A">
              <w:lastRenderedPageBreak/>
              <w:t>«Стоп Угроза» 05.2023г</w:t>
            </w:r>
          </w:p>
          <w:p w:rsidR="00E6592B" w:rsidRPr="00AC003A" w:rsidRDefault="00E6592B" w:rsidP="00E6592B">
            <w:r w:rsidRPr="00AC003A">
              <w:t>7.Благодарность,за подготовку победителя   городской метопредметной олимпиады Нерпенок.</w:t>
            </w:r>
          </w:p>
          <w:p w:rsidR="00E6592B" w:rsidRPr="00AC003A" w:rsidRDefault="00E6592B" w:rsidP="00E6592B">
            <w:r w:rsidRPr="00AC003A">
              <w:t>8.Благодарность за проведение Олимпиады Оли</w:t>
            </w:r>
            <w:r w:rsidRPr="00AC003A">
              <w:t>м</w:t>
            </w:r>
            <w:r w:rsidRPr="00AC003A">
              <w:t>пус.11.2022г</w:t>
            </w:r>
          </w:p>
          <w:p w:rsidR="00E6592B" w:rsidRPr="00AC003A" w:rsidRDefault="00E6592B" w:rsidP="00E6592B">
            <w:r w:rsidRPr="00AC003A">
              <w:t>9. Благодарность за проведение Олимпиады Оли</w:t>
            </w:r>
            <w:r w:rsidRPr="00AC003A">
              <w:t>м</w:t>
            </w:r>
            <w:r w:rsidRPr="00AC003A">
              <w:t>пус03.2023г</w:t>
            </w:r>
          </w:p>
          <w:p w:rsidR="00E6592B" w:rsidRPr="00AC003A" w:rsidRDefault="00E6592B" w:rsidP="00E6592B">
            <w:r w:rsidRPr="00AC003A">
              <w:t>10.благодарность за подготовку призёра 2 степени Ре</w:t>
            </w:r>
            <w:r w:rsidRPr="00AC003A">
              <w:t>с</w:t>
            </w:r>
            <w:r w:rsidRPr="00AC003A">
              <w:t>публиканская метопредметная олимпиада.</w:t>
            </w:r>
          </w:p>
          <w:p w:rsidR="00E6592B" w:rsidRPr="00AC003A" w:rsidRDefault="00E6592B" w:rsidP="00E6592B">
            <w:r w:rsidRPr="00AC003A">
              <w:rPr>
                <w:color w:val="2C2D2E"/>
                <w:shd w:val="clear" w:color="auto" w:fill="FFFFFF"/>
              </w:rPr>
              <w:t>11.Благодарственное письмо,за подготовку победителя городской олимпиады Орешки для ума 2023</w:t>
            </w:r>
          </w:p>
          <w:p w:rsidR="00E6592B" w:rsidRPr="00AC003A" w:rsidRDefault="00E6592B" w:rsidP="00E6592B"/>
          <w:p w:rsidR="00E6592B" w:rsidRPr="00AC003A" w:rsidRDefault="00E6592B" w:rsidP="00E6592B">
            <w:r w:rsidRPr="00AC003A">
              <w:t xml:space="preserve"> Курсы: 1. Профессиональное развитие учителей начал</w:t>
            </w:r>
            <w:r w:rsidRPr="00AC003A">
              <w:t>ь</w:t>
            </w:r>
            <w:r w:rsidRPr="00AC003A">
              <w:t>ных классов на основе компетентностного  подхода. 02-03 2023г</w:t>
            </w:r>
          </w:p>
          <w:p w:rsidR="00E6592B" w:rsidRPr="00AC003A" w:rsidRDefault="00E6592B" w:rsidP="00E6592B">
            <w:r w:rsidRPr="00AC003A">
              <w:t>2.Современные технологии  начального математического образования  03.2023г</w:t>
            </w:r>
          </w:p>
          <w:p w:rsidR="00E6592B" w:rsidRPr="00AC003A" w:rsidRDefault="00E6592B" w:rsidP="00E6592B">
            <w:r w:rsidRPr="00AC003A">
              <w:t>3.Современный урок в начальной школе на основе техн</w:t>
            </w:r>
            <w:r w:rsidRPr="00AC003A">
              <w:t>о</w:t>
            </w:r>
            <w:r w:rsidRPr="00AC003A">
              <w:t>логии проблемного обучения. 05.2023г</w:t>
            </w:r>
          </w:p>
          <w:p w:rsidR="00E6592B" w:rsidRPr="00AC003A" w:rsidRDefault="00E6592B" w:rsidP="00E6592B"/>
        </w:tc>
        <w:tc>
          <w:tcPr>
            <w:tcW w:w="5670" w:type="dxa"/>
          </w:tcPr>
          <w:p w:rsidR="00E6592B" w:rsidRPr="00AC003A" w:rsidRDefault="00E6592B" w:rsidP="00E6592B">
            <w:r w:rsidRPr="00AC003A">
              <w:lastRenderedPageBreak/>
              <w:t>1.Попова Алена, победитель  городской межпре</w:t>
            </w:r>
            <w:r w:rsidRPr="00AC003A">
              <w:t>д</w:t>
            </w:r>
            <w:r w:rsidRPr="00AC003A">
              <w:t>метной олимпиады. 2023г</w:t>
            </w:r>
          </w:p>
          <w:p w:rsidR="00E6592B" w:rsidRPr="00AC003A" w:rsidRDefault="00E6592B" w:rsidP="00E6592B">
            <w:r w:rsidRPr="00AC003A">
              <w:t>2.Попова Алёна призёр 2 степени Республиканской межпредметной олимпиады. 2023г</w:t>
            </w:r>
          </w:p>
          <w:p w:rsidR="00E6592B" w:rsidRPr="00AC003A" w:rsidRDefault="00E6592B" w:rsidP="00E6592B">
            <w:r w:rsidRPr="00AC003A">
              <w:t>3.Городской конкурс Добрая дорога детства. 3участника</w:t>
            </w:r>
          </w:p>
          <w:p w:rsidR="00E6592B" w:rsidRPr="00AC003A" w:rsidRDefault="00E6592B" w:rsidP="00E6592B">
            <w:r w:rsidRPr="00AC003A">
              <w:t>4..Осенняя олимпиада Олимпус Математика 10  д</w:t>
            </w:r>
            <w:r w:rsidRPr="00AC003A">
              <w:t>и</w:t>
            </w:r>
            <w:r w:rsidRPr="00AC003A">
              <w:t>пломов 1 степени.12 дипломов 1 степени русский яз.окр мир 15 дипломов</w:t>
            </w:r>
          </w:p>
          <w:p w:rsidR="00E6592B" w:rsidRPr="00AC003A" w:rsidRDefault="00E6592B" w:rsidP="00E6592B">
            <w:r w:rsidRPr="00AC003A">
              <w:t>5. Весенняя олимпиада Олимпус 2 дипломов по м</w:t>
            </w:r>
            <w:r w:rsidRPr="00AC003A">
              <w:t>а</w:t>
            </w:r>
            <w:r w:rsidRPr="00AC003A">
              <w:t>тематике,15 по русскому,15 по окр миру.</w:t>
            </w:r>
          </w:p>
          <w:p w:rsidR="00E6592B" w:rsidRPr="00AC003A" w:rsidRDefault="00E6592B" w:rsidP="00E6592B">
            <w:r w:rsidRPr="00AC003A">
              <w:t>6. Олимпиада Лесная инициатива дипломы: Пыхте</w:t>
            </w:r>
            <w:r w:rsidRPr="00AC003A">
              <w:t>е</w:t>
            </w:r>
            <w:r w:rsidRPr="00AC003A">
              <w:t>ва Оля 2 место ,Симонов Захар 2 место, Маншеев Аюша 2 место ,Булдынова Дарьяна 3 место ,Попова Алёна 2 место .</w:t>
            </w:r>
          </w:p>
          <w:p w:rsidR="00E6592B" w:rsidRPr="00AC003A" w:rsidRDefault="00E6592B" w:rsidP="00E6592B">
            <w:r w:rsidRPr="00AC003A">
              <w:rPr>
                <w:color w:val="2C2D2E"/>
                <w:shd w:val="clear" w:color="auto" w:fill="FFFFFF"/>
              </w:rPr>
              <w:t xml:space="preserve"> 7.Алёна Попова,победитель олимпиады городской </w:t>
            </w:r>
            <w:r w:rsidRPr="00AC003A">
              <w:rPr>
                <w:color w:val="2C2D2E"/>
                <w:shd w:val="clear" w:color="auto" w:fill="FFFFFF"/>
              </w:rPr>
              <w:lastRenderedPageBreak/>
              <w:t>Орешки для ума 2023</w:t>
            </w:r>
          </w:p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lastRenderedPageBreak/>
              <w:t>40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Копылова Надежда Евг</w:t>
            </w:r>
            <w:r w:rsidRPr="00AC003A">
              <w:rPr>
                <w:color w:val="000000"/>
              </w:rPr>
              <w:t>е</w:t>
            </w:r>
            <w:r w:rsidRPr="00AC003A">
              <w:rPr>
                <w:color w:val="000000"/>
              </w:rPr>
              <w:t>ньевна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рус.яз.и лит-ра</w:t>
            </w:r>
          </w:p>
        </w:tc>
        <w:tc>
          <w:tcPr>
            <w:tcW w:w="6209" w:type="dxa"/>
          </w:tcPr>
          <w:p w:rsidR="00E6592B" w:rsidRPr="00AC003A" w:rsidRDefault="00E6592B" w:rsidP="00E6592B">
            <w:r w:rsidRPr="00AC003A">
              <w:t>1.Благодарность КО Администрации г. Улан-Удэ за по</w:t>
            </w:r>
            <w:r w:rsidRPr="00AC003A">
              <w:t>д</w:t>
            </w:r>
            <w:r w:rsidRPr="00AC003A">
              <w:t>готовку участника конкурса чтецов «Праздник белых ж</w:t>
            </w:r>
            <w:r w:rsidRPr="00AC003A">
              <w:t>у</w:t>
            </w:r>
            <w:r w:rsidRPr="00AC003A">
              <w:t>равлей»</w:t>
            </w:r>
          </w:p>
          <w:p w:rsidR="00E6592B" w:rsidRPr="00AC003A" w:rsidRDefault="00E6592B" w:rsidP="00E6592B">
            <w:r w:rsidRPr="00AC003A">
              <w:t>2. 4 место во Всероссийском конкурсе среди классных руководителей на лучшую методическую разработку во</w:t>
            </w:r>
            <w:r w:rsidRPr="00AC003A">
              <w:t>с</w:t>
            </w:r>
            <w:r w:rsidRPr="00AC003A">
              <w:t>питательных мероприятий</w:t>
            </w:r>
          </w:p>
          <w:p w:rsidR="00E6592B" w:rsidRPr="00AC003A" w:rsidRDefault="00E6592B" w:rsidP="00E6592B">
            <w:pPr>
              <w:rPr>
                <w:b/>
              </w:rPr>
            </w:pPr>
            <w:r w:rsidRPr="00AC003A">
              <w:t xml:space="preserve">3.Участие в конкурсе </w:t>
            </w:r>
          </w:p>
          <w:p w:rsidR="00E6592B" w:rsidRPr="00AC003A" w:rsidRDefault="00E6592B" w:rsidP="00E6592B">
            <w:r w:rsidRPr="00AC003A">
              <w:t>на лучшую методическую разработку внеурочных зан</w:t>
            </w:r>
            <w:r w:rsidRPr="00AC003A">
              <w:t>я</w:t>
            </w:r>
            <w:r w:rsidRPr="00AC003A">
              <w:t>тий</w:t>
            </w:r>
          </w:p>
          <w:p w:rsidR="00E6592B" w:rsidRPr="00AC003A" w:rsidRDefault="00E6592B" w:rsidP="00E6592B">
            <w:r w:rsidRPr="00AC003A">
              <w:t>«Разговоры о важном» с использование регионального компонента, приуроченного к 100-летию Республики Б</w:t>
            </w:r>
            <w:r w:rsidRPr="00AC003A">
              <w:t>у</w:t>
            </w:r>
            <w:r w:rsidRPr="00AC003A">
              <w:t>рятия.</w:t>
            </w:r>
          </w:p>
          <w:p w:rsidR="00E6592B" w:rsidRPr="00AC003A" w:rsidRDefault="00E6592B" w:rsidP="00E6592B">
            <w:pPr>
              <w:rPr>
                <w:rFonts w:eastAsia="Calibri"/>
                <w:bCs/>
              </w:rPr>
            </w:pPr>
            <w:r w:rsidRPr="00AC003A">
              <w:rPr>
                <w:rFonts w:eastAsia="Calibri"/>
                <w:bCs/>
              </w:rPr>
              <w:t>4.Участие в КОУЧ-СЕССИИ «ФУНКЦИОНАЛЬНАЯ ГРАМОТНОСТЬ ШКОЛЬНИКОВ</w:t>
            </w:r>
          </w:p>
          <w:p w:rsidR="00E6592B" w:rsidRPr="00AC003A" w:rsidRDefault="00E6592B" w:rsidP="00E6592B">
            <w:pPr>
              <w:rPr>
                <w:rFonts w:eastAsia="Calibri"/>
                <w:bCs/>
              </w:rPr>
            </w:pPr>
            <w:r w:rsidRPr="00AC003A">
              <w:rPr>
                <w:rFonts w:eastAsia="Calibri"/>
                <w:bCs/>
              </w:rPr>
              <w:t>КАК КЛЮЧЕВОЙ ОРИЕНТИР ФГОС 2021 г.»</w:t>
            </w:r>
          </w:p>
          <w:p w:rsidR="00E6592B" w:rsidRPr="00AC003A" w:rsidRDefault="00E6592B" w:rsidP="00E6592B">
            <w:pPr>
              <w:rPr>
                <w:rFonts w:eastAsia="Calibri"/>
                <w:bCs/>
              </w:rPr>
            </w:pPr>
            <w:r w:rsidRPr="00AC003A">
              <w:rPr>
                <w:rFonts w:eastAsia="Calibri"/>
                <w:bCs/>
              </w:rPr>
              <w:lastRenderedPageBreak/>
              <w:t>5.Участие в семинаре</w:t>
            </w:r>
          </w:p>
          <w:p w:rsidR="00E6592B" w:rsidRPr="00AC003A" w:rsidRDefault="00E6592B" w:rsidP="00E6592B">
            <w:pPr>
              <w:rPr>
                <w:rFonts w:eastAsia="Calibri"/>
                <w:bCs/>
              </w:rPr>
            </w:pPr>
            <w:r w:rsidRPr="00AC003A">
              <w:rPr>
                <w:rFonts w:eastAsia="Calibri"/>
                <w:bCs/>
              </w:rPr>
              <w:t>«Проблемные вопросы подготовки обучающихся к ЕГЭ по русскому языку и литературе»</w:t>
            </w:r>
          </w:p>
          <w:p w:rsidR="00E6592B" w:rsidRPr="00AC003A" w:rsidRDefault="00E6592B" w:rsidP="00E6592B">
            <w:pPr>
              <w:rPr>
                <w:rFonts w:eastAsia="Calibri"/>
                <w:bCs/>
              </w:rPr>
            </w:pPr>
            <w:r w:rsidRPr="00AC003A">
              <w:rPr>
                <w:rFonts w:eastAsia="Calibri"/>
                <w:bCs/>
              </w:rPr>
              <w:t>6.Участие в круглом столе «Русский язык как средство межнационального общения,</w:t>
            </w:r>
          </w:p>
          <w:p w:rsidR="00E6592B" w:rsidRPr="00AC003A" w:rsidRDefault="00E6592B" w:rsidP="00E6592B">
            <w:pPr>
              <w:rPr>
                <w:rFonts w:eastAsia="Calibri"/>
                <w:bCs/>
              </w:rPr>
            </w:pPr>
            <w:r w:rsidRPr="00AC003A">
              <w:rPr>
                <w:rFonts w:eastAsia="Calibri"/>
                <w:bCs/>
              </w:rPr>
              <w:t>формирования гражданской идентичности школьников»</w:t>
            </w:r>
          </w:p>
          <w:p w:rsidR="00E6592B" w:rsidRPr="00AC003A" w:rsidRDefault="00E6592B" w:rsidP="00E6592B">
            <w:pPr>
              <w:jc w:val="both"/>
            </w:pPr>
            <w:r w:rsidRPr="00AC003A">
              <w:t>7.Курсы повышения квалификации «Место наци наци</w:t>
            </w:r>
            <w:r w:rsidRPr="00AC003A">
              <w:t>о</w:t>
            </w:r>
            <w:r w:rsidRPr="00AC003A">
              <w:t>нально - регионального компонента в преподавании л</w:t>
            </w:r>
            <w:r w:rsidRPr="00AC003A">
              <w:t>и</w:t>
            </w:r>
            <w:r w:rsidRPr="00AC003A">
              <w:t>тературы в школе». 16 часов</w:t>
            </w:r>
          </w:p>
          <w:p w:rsidR="00E6592B" w:rsidRPr="00AC003A" w:rsidRDefault="00E6592B" w:rsidP="00E6592B">
            <w:r w:rsidRPr="00AC003A">
              <w:t>8.Курсы повышения квалификации «</w:t>
            </w:r>
            <w:r w:rsidRPr="00AC003A">
              <w:rPr>
                <w:color w:val="333333"/>
                <w:shd w:val="clear" w:color="auto" w:fill="FFFFFF"/>
              </w:rPr>
              <w:t>Смысловое чтение и развитие читательской культуры у старшеклассников на уроках литературы. 72 часа</w:t>
            </w:r>
          </w:p>
        </w:tc>
        <w:tc>
          <w:tcPr>
            <w:tcW w:w="5670" w:type="dxa"/>
          </w:tcPr>
          <w:p w:rsidR="00E6592B" w:rsidRPr="00AC003A" w:rsidRDefault="00E6592B" w:rsidP="00E6592B">
            <w:r w:rsidRPr="00AC003A">
              <w:lastRenderedPageBreak/>
              <w:t>1. Федосеева Диана</w:t>
            </w:r>
            <w:r w:rsidRPr="00AC003A">
              <w:tab/>
              <w:t xml:space="preserve">7 А класс - 1 место в школьной НПК «Мы – будущее ХХI века» </w:t>
            </w:r>
          </w:p>
          <w:p w:rsidR="00E6592B" w:rsidRPr="00AC003A" w:rsidRDefault="00E6592B" w:rsidP="00E6592B">
            <w:r w:rsidRPr="00AC003A">
              <w:t>2.Федосеева Диана 7А класс участие в городской научно-практической конференции «Шаг в буд</w:t>
            </w:r>
            <w:r w:rsidRPr="00AC003A">
              <w:t>у</w:t>
            </w:r>
            <w:r w:rsidRPr="00AC003A">
              <w:t>щее». Номинация «Юный исследователь» март 2023</w:t>
            </w:r>
          </w:p>
          <w:p w:rsidR="00E6592B" w:rsidRPr="00AC003A" w:rsidRDefault="00E6592B" w:rsidP="00E6592B">
            <w:r w:rsidRPr="00AC003A">
              <w:t>3. Гоголь Анастасия  8В класс участие в районном этапе Всероссийского конкурса юных чтецов «Ж</w:t>
            </w:r>
            <w:r w:rsidRPr="00AC003A">
              <w:t>и</w:t>
            </w:r>
            <w:r w:rsidRPr="00AC003A">
              <w:t>вая классика» 2023 год</w:t>
            </w:r>
          </w:p>
          <w:p w:rsidR="00E6592B" w:rsidRPr="00AC003A" w:rsidRDefault="00E6592B" w:rsidP="00E6592B">
            <w:r w:rsidRPr="00AC003A">
              <w:t>4. Пантелеева Елизавета 7А класс  4 место в мун</w:t>
            </w:r>
            <w:r w:rsidRPr="00AC003A">
              <w:t>и</w:t>
            </w:r>
            <w:r w:rsidRPr="00AC003A">
              <w:t>ципальной олимпиаде по литературе «Золотая лит</w:t>
            </w:r>
            <w:r w:rsidRPr="00AC003A">
              <w:t>е</w:t>
            </w:r>
            <w:r w:rsidRPr="00AC003A">
              <w:t>ра» 2023</w:t>
            </w:r>
          </w:p>
          <w:p w:rsidR="00E6592B" w:rsidRPr="00AC003A" w:rsidRDefault="00E6592B" w:rsidP="00E6592B">
            <w:r w:rsidRPr="00AC003A">
              <w:t>5. Пантелеева Елизавета 7А класс  участие в Респу</w:t>
            </w:r>
            <w:r w:rsidRPr="00AC003A">
              <w:t>б</w:t>
            </w:r>
            <w:r w:rsidRPr="00AC003A">
              <w:t>ликанской олимпиаде по литературе «Золотая лит</w:t>
            </w:r>
            <w:r w:rsidRPr="00AC003A">
              <w:t>е</w:t>
            </w:r>
            <w:r w:rsidRPr="00AC003A">
              <w:t>ра» 2023</w:t>
            </w:r>
          </w:p>
          <w:p w:rsidR="00E6592B" w:rsidRPr="00AC003A" w:rsidRDefault="00E6592B" w:rsidP="00E6592B">
            <w:r w:rsidRPr="00AC003A">
              <w:t>6.Окунева Алина 9А класс участие в муниципал</w:t>
            </w:r>
            <w:r w:rsidRPr="00AC003A">
              <w:t>ь</w:t>
            </w:r>
            <w:r w:rsidRPr="00AC003A">
              <w:lastRenderedPageBreak/>
              <w:t>ном конкурсе по русскому языку «Грамматик-2023» в форме диктанта.</w:t>
            </w:r>
          </w:p>
          <w:p w:rsidR="00E6592B" w:rsidRPr="00AC003A" w:rsidRDefault="00E6592B" w:rsidP="00E6592B">
            <w:r w:rsidRPr="00AC003A">
              <w:t>7.Зандынова Арина7А класс участие в Межреги</w:t>
            </w:r>
            <w:r w:rsidRPr="00AC003A">
              <w:t>о</w:t>
            </w:r>
            <w:r w:rsidRPr="00AC003A">
              <w:t>нальном  конкурсе по русскому языку «Фонетик-2023».</w:t>
            </w:r>
          </w:p>
          <w:p w:rsidR="00E6592B" w:rsidRPr="00AC003A" w:rsidRDefault="00E6592B" w:rsidP="00E6592B">
            <w:r w:rsidRPr="00AC003A">
              <w:t>8.Цыбикжапова Валерия 9Г класс, Федосеева Диана 7А класс участие в муниципальном  конкурсе чт</w:t>
            </w:r>
            <w:r w:rsidRPr="00AC003A">
              <w:t>е</w:t>
            </w:r>
            <w:r w:rsidRPr="00AC003A">
              <w:t>цов «Праздник белых журавлей</w:t>
            </w:r>
          </w:p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lastRenderedPageBreak/>
              <w:t>41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Коробенков Андрей Викт</w:t>
            </w:r>
            <w:r w:rsidRPr="00AC003A">
              <w:rPr>
                <w:color w:val="000000"/>
              </w:rPr>
              <w:t>о</w:t>
            </w:r>
            <w:r w:rsidRPr="00AC003A">
              <w:rPr>
                <w:color w:val="000000"/>
              </w:rPr>
              <w:t>рович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физкультура</w:t>
            </w:r>
          </w:p>
        </w:tc>
        <w:tc>
          <w:tcPr>
            <w:tcW w:w="6209" w:type="dxa"/>
          </w:tcPr>
          <w:p w:rsidR="00E6592B" w:rsidRPr="00AC003A" w:rsidRDefault="00E6592B" w:rsidP="00E6592B"/>
        </w:tc>
        <w:tc>
          <w:tcPr>
            <w:tcW w:w="5670" w:type="dxa"/>
          </w:tcPr>
          <w:p w:rsidR="00E6592B" w:rsidRPr="00AC003A" w:rsidRDefault="00E6592B" w:rsidP="00E6592B"/>
        </w:tc>
      </w:tr>
      <w:tr w:rsidR="00E6592B" w:rsidRPr="00AC003A" w:rsidTr="00594479">
        <w:trPr>
          <w:trHeight w:val="416"/>
        </w:trPr>
        <w:tc>
          <w:tcPr>
            <w:tcW w:w="546" w:type="dxa"/>
          </w:tcPr>
          <w:p w:rsidR="00E6592B" w:rsidRPr="00AC003A" w:rsidRDefault="00E6592B" w:rsidP="00E6592B">
            <w:r w:rsidRPr="00AC003A">
              <w:t>42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Куриганова Аюна Валер</w:t>
            </w:r>
            <w:r w:rsidRPr="00AC003A">
              <w:rPr>
                <w:color w:val="000000"/>
              </w:rPr>
              <w:t>ь</w:t>
            </w:r>
            <w:r w:rsidRPr="00AC003A">
              <w:rPr>
                <w:color w:val="000000"/>
              </w:rPr>
              <w:t>евна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нач.классы</w:t>
            </w:r>
          </w:p>
        </w:tc>
        <w:tc>
          <w:tcPr>
            <w:tcW w:w="6209" w:type="dxa"/>
          </w:tcPr>
          <w:p w:rsidR="00E6592B" w:rsidRPr="00AC003A" w:rsidRDefault="00E6592B" w:rsidP="00E6592B">
            <w:r w:rsidRPr="00AC003A">
              <w:t>1.Благодарственное письмо за подготовку призера в ре</w:t>
            </w:r>
            <w:r w:rsidRPr="00AC003A">
              <w:t>с</w:t>
            </w:r>
            <w:r w:rsidRPr="00AC003A">
              <w:t>публиканской очно-заочной олимпиаде «Лесная иници</w:t>
            </w:r>
            <w:r w:rsidRPr="00AC003A">
              <w:t>а</w:t>
            </w:r>
            <w:r w:rsidRPr="00AC003A">
              <w:t>тива»</w:t>
            </w:r>
            <w:r w:rsidRPr="00AC003A">
              <w:tab/>
              <w:t>(Городской дворец творчества г.Улан-Удэ)2023</w:t>
            </w:r>
            <w:r w:rsidRPr="00AC003A">
              <w:tab/>
            </w:r>
          </w:p>
          <w:p w:rsidR="00E6592B" w:rsidRPr="00AC003A" w:rsidRDefault="00E6592B" w:rsidP="00E6592B"/>
          <w:p w:rsidR="00E6592B" w:rsidRPr="00AC003A" w:rsidRDefault="00E6592B" w:rsidP="00E6592B">
            <w:r w:rsidRPr="00AC003A">
              <w:t>2.Благодарственное письмо за участие в осенней оли</w:t>
            </w:r>
            <w:r w:rsidRPr="00AC003A">
              <w:t>м</w:t>
            </w:r>
            <w:r w:rsidRPr="00AC003A">
              <w:t>пиаде по математике 2022 года ,учи ру</w:t>
            </w:r>
          </w:p>
          <w:p w:rsidR="00E6592B" w:rsidRPr="00AC003A" w:rsidRDefault="00E6592B" w:rsidP="00E6592B"/>
          <w:p w:rsidR="00E6592B" w:rsidRPr="00AC003A" w:rsidRDefault="00E6592B" w:rsidP="00E6592B"/>
          <w:p w:rsidR="00E6592B" w:rsidRPr="00AC003A" w:rsidRDefault="00E6592B" w:rsidP="00E6592B">
            <w:r w:rsidRPr="00AC003A">
              <w:t>3.Благодарственное письмо за участие в осенней оли</w:t>
            </w:r>
            <w:r w:rsidRPr="00AC003A">
              <w:t>м</w:t>
            </w:r>
            <w:r w:rsidRPr="00AC003A">
              <w:t>пиаде «Безопасные дороги» 2022,учи ру</w:t>
            </w:r>
          </w:p>
          <w:p w:rsidR="00E6592B" w:rsidRPr="00AC003A" w:rsidRDefault="00E6592B" w:rsidP="00E6592B"/>
          <w:p w:rsidR="00E6592B" w:rsidRPr="00AC003A" w:rsidRDefault="00E6592B" w:rsidP="00E6592B"/>
          <w:p w:rsidR="00E6592B" w:rsidRPr="00AC003A" w:rsidRDefault="00E6592B" w:rsidP="00E6592B">
            <w:r w:rsidRPr="00AC003A">
              <w:t>4.Благодарственное письмо за участие в олимпиаде «Бе</w:t>
            </w:r>
            <w:r w:rsidRPr="00AC003A">
              <w:t>з</w:t>
            </w:r>
            <w:r w:rsidRPr="00AC003A">
              <w:t>опасный интернет» 2022</w:t>
            </w:r>
          </w:p>
          <w:p w:rsidR="00E6592B" w:rsidRPr="00AC003A" w:rsidRDefault="00E6592B" w:rsidP="00E6592B"/>
          <w:p w:rsidR="00E6592B" w:rsidRPr="00AC003A" w:rsidRDefault="00E6592B" w:rsidP="00E6592B">
            <w:r w:rsidRPr="00AC003A">
              <w:t>5.Благодарственное письмо за активное участие в школ</w:t>
            </w:r>
            <w:r w:rsidRPr="00AC003A">
              <w:t>ь</w:t>
            </w:r>
            <w:r w:rsidRPr="00AC003A">
              <w:t>ном методическом семинаре « Профессиональный ста</w:t>
            </w:r>
            <w:r w:rsidRPr="00AC003A">
              <w:t>н</w:t>
            </w:r>
            <w:r w:rsidRPr="00AC003A">
              <w:t>дарт педагога: сущность, внедрение и реализация» 2023</w:t>
            </w:r>
          </w:p>
          <w:p w:rsidR="00E6592B" w:rsidRPr="00AC003A" w:rsidRDefault="00E6592B" w:rsidP="00E6592B">
            <w:r w:rsidRPr="00AC003A">
              <w:t>6.Диплом (Куригановой  Аюне  Валерьевне) за проверку уровня знаний образовательных стандартов и подтве</w:t>
            </w:r>
            <w:r w:rsidRPr="00AC003A">
              <w:t>р</w:t>
            </w:r>
            <w:r w:rsidRPr="00AC003A">
              <w:lastRenderedPageBreak/>
              <w:t>ждение квалификации педагога в сфере « Професси</w:t>
            </w:r>
            <w:r w:rsidRPr="00AC003A">
              <w:t>о</w:t>
            </w:r>
            <w:r w:rsidRPr="00AC003A">
              <w:t>нальные компетенции педагога» (в соответствии с р</w:t>
            </w:r>
            <w:r w:rsidRPr="00AC003A">
              <w:t>е</w:t>
            </w:r>
            <w:r w:rsidRPr="00AC003A">
              <w:t>зультатами онлайн-тестирования)от сетевого издания , образовательный портал «Источник», гл.редактор  Е.В.Шахов от 02.06.2023</w:t>
            </w:r>
          </w:p>
          <w:p w:rsidR="00E6592B" w:rsidRPr="00AC003A" w:rsidRDefault="00E6592B" w:rsidP="00E6592B"/>
          <w:p w:rsidR="00E6592B" w:rsidRPr="00AC003A" w:rsidRDefault="00E6592B" w:rsidP="00E6592B"/>
        </w:tc>
        <w:tc>
          <w:tcPr>
            <w:tcW w:w="5670" w:type="dxa"/>
          </w:tcPr>
          <w:p w:rsidR="00E6592B" w:rsidRPr="00AC003A" w:rsidRDefault="00E6592B" w:rsidP="00E6592B">
            <w:r w:rsidRPr="00AC003A">
              <w:lastRenderedPageBreak/>
              <w:t>1.Диплом за 3место в республиканской очно-заочной олимпиаде «Лесная инициатива»: Дагбаева Алтана. 2023</w:t>
            </w:r>
          </w:p>
          <w:p w:rsidR="00E6592B" w:rsidRPr="00AC003A" w:rsidRDefault="00E6592B" w:rsidP="00E6592B"/>
          <w:p w:rsidR="00E6592B" w:rsidRPr="00AC003A" w:rsidRDefault="00E6592B" w:rsidP="00E6592B">
            <w:r w:rsidRPr="00AC003A">
              <w:t>2.Участие в городской НПК(гимназия №33-март 2023г),номинация « Юный исследователь»-Дагбаева Алтана</w:t>
            </w:r>
          </w:p>
          <w:p w:rsidR="00E6592B" w:rsidRPr="00AC003A" w:rsidRDefault="00E6592B" w:rsidP="00E6592B">
            <w:r w:rsidRPr="00AC003A">
              <w:t>3 Г класс</w:t>
            </w:r>
          </w:p>
          <w:p w:rsidR="00E6592B" w:rsidRPr="00AC003A" w:rsidRDefault="00E6592B" w:rsidP="00E6592B">
            <w:r w:rsidRPr="00AC003A">
              <w:t>4.Диплом победителя в осенней олимпиаде по мат</w:t>
            </w:r>
            <w:r w:rsidRPr="00AC003A">
              <w:t>е</w:t>
            </w:r>
            <w:r w:rsidRPr="00AC003A">
              <w:t>матике для 3-го класса, Ветлужский И.</w:t>
            </w:r>
          </w:p>
          <w:p w:rsidR="00E6592B" w:rsidRPr="00AC003A" w:rsidRDefault="00E6592B" w:rsidP="00E6592B">
            <w:r w:rsidRPr="00AC003A">
              <w:t>Учи ру</w:t>
            </w:r>
          </w:p>
          <w:p w:rsidR="00E6592B" w:rsidRPr="00AC003A" w:rsidRDefault="00E6592B" w:rsidP="00E6592B"/>
          <w:p w:rsidR="00E6592B" w:rsidRPr="00AC003A" w:rsidRDefault="00E6592B" w:rsidP="00E6592B">
            <w:r w:rsidRPr="00AC003A">
              <w:t>5.Диплом победителя в олимпиадe «Безопасный и</w:t>
            </w:r>
            <w:r w:rsidRPr="00AC003A">
              <w:t>н</w:t>
            </w:r>
            <w:r w:rsidRPr="00AC003A">
              <w:t>тернет» 2022 г. для 3-го класса,Султанов А.,учи ру</w:t>
            </w:r>
          </w:p>
          <w:p w:rsidR="00E6592B" w:rsidRPr="00AC003A" w:rsidRDefault="00E6592B" w:rsidP="00E6592B"/>
          <w:p w:rsidR="00E6592B" w:rsidRPr="00AC003A" w:rsidRDefault="00E6592B" w:rsidP="00E6592B">
            <w:r w:rsidRPr="00AC003A">
              <w:t>Султанов Артур- конкурс « Экомода»,номинация</w:t>
            </w:r>
          </w:p>
          <w:p w:rsidR="00E6592B" w:rsidRPr="00AC003A" w:rsidRDefault="00E6592B" w:rsidP="00E6592B">
            <w:r w:rsidRPr="00AC003A">
              <w:t>6.</w:t>
            </w:r>
          </w:p>
          <w:p w:rsidR="00E6592B" w:rsidRPr="00AC003A" w:rsidRDefault="00E6592B" w:rsidP="00E6592B">
            <w:r w:rsidRPr="00AC003A">
              <w:t>Международный дистанционный конкурс «Оли</w:t>
            </w:r>
            <w:r w:rsidRPr="00AC003A">
              <w:t>м</w:t>
            </w:r>
            <w:r w:rsidRPr="00AC003A">
              <w:t>пис2022-осенняя сессия»</w:t>
            </w:r>
          </w:p>
          <w:p w:rsidR="00E6592B" w:rsidRPr="00AC003A" w:rsidRDefault="00E6592B" w:rsidP="00E6592B"/>
          <w:p w:rsidR="00E6592B" w:rsidRPr="00AC003A" w:rsidRDefault="00E6592B" w:rsidP="00E6592B">
            <w:r w:rsidRPr="00AC003A">
              <w:lastRenderedPageBreak/>
              <w:t>Математика, диплом  1ст-4чел.</w:t>
            </w:r>
          </w:p>
          <w:p w:rsidR="00E6592B" w:rsidRPr="00AC003A" w:rsidRDefault="00E6592B" w:rsidP="00E6592B">
            <w:r w:rsidRPr="00AC003A">
              <w:t>Математика, диплом 2ст.-1чел.</w:t>
            </w:r>
          </w:p>
          <w:p w:rsidR="00E6592B" w:rsidRPr="00AC003A" w:rsidRDefault="00E6592B" w:rsidP="00E6592B">
            <w:r w:rsidRPr="00AC003A">
              <w:t>Математика, диплом 3ст.-2чел.</w:t>
            </w:r>
          </w:p>
          <w:p w:rsidR="00E6592B" w:rsidRPr="00AC003A" w:rsidRDefault="00E6592B" w:rsidP="00E6592B">
            <w:r w:rsidRPr="00AC003A">
              <w:t>Русский язык – диплом 1ст.-1чел.</w:t>
            </w:r>
          </w:p>
          <w:p w:rsidR="00E6592B" w:rsidRPr="00AC003A" w:rsidRDefault="00E6592B" w:rsidP="00E6592B">
            <w:r w:rsidRPr="00AC003A">
              <w:t>Русский язык – диплом 2ст.-4чел.</w:t>
            </w:r>
          </w:p>
          <w:p w:rsidR="00E6592B" w:rsidRPr="00AC003A" w:rsidRDefault="00E6592B" w:rsidP="00E6592B">
            <w:r w:rsidRPr="00AC003A">
              <w:t>Русский язык – диплом 3ст.-2чел.</w:t>
            </w:r>
          </w:p>
          <w:p w:rsidR="00E6592B" w:rsidRPr="00AC003A" w:rsidRDefault="00E6592B" w:rsidP="00E6592B">
            <w:r w:rsidRPr="00AC003A">
              <w:t>Окружающий мир- диплом 1ст.-4чел.</w:t>
            </w:r>
          </w:p>
          <w:p w:rsidR="00E6592B" w:rsidRPr="00AC003A" w:rsidRDefault="00E6592B" w:rsidP="00E6592B">
            <w:r w:rsidRPr="00AC003A">
              <w:t>Окружающий мир- диплом 2ст.-2 чел.</w:t>
            </w:r>
          </w:p>
          <w:p w:rsidR="00E6592B" w:rsidRPr="00AC003A" w:rsidRDefault="00E6592B" w:rsidP="00E6592B">
            <w:r w:rsidRPr="00AC003A">
              <w:t>Окружающий мир- диплом 3ст.-2чел.</w:t>
            </w:r>
          </w:p>
          <w:p w:rsidR="00E6592B" w:rsidRPr="00AC003A" w:rsidRDefault="00E6592B" w:rsidP="00E6592B">
            <w:r w:rsidRPr="00AC003A">
              <w:t>Информатика, диплом 1ст.-1чел.</w:t>
            </w:r>
          </w:p>
          <w:p w:rsidR="00E6592B" w:rsidRPr="00AC003A" w:rsidRDefault="00E6592B" w:rsidP="00E6592B">
            <w:r w:rsidRPr="00AC003A">
              <w:t>Информатика, диплом 3ст.-1чел.</w:t>
            </w:r>
          </w:p>
          <w:p w:rsidR="00E6592B" w:rsidRPr="00AC003A" w:rsidRDefault="00E6592B" w:rsidP="00E6592B"/>
          <w:p w:rsidR="00E6592B" w:rsidRPr="00AC003A" w:rsidRDefault="00E6592B" w:rsidP="00E6592B"/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lastRenderedPageBreak/>
              <w:t>43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Маласагаева Эржена Эрдынеевна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нач.классы</w:t>
            </w:r>
          </w:p>
        </w:tc>
        <w:tc>
          <w:tcPr>
            <w:tcW w:w="6209" w:type="dxa"/>
          </w:tcPr>
          <w:p w:rsidR="00E6592B" w:rsidRPr="00AC003A" w:rsidRDefault="00E6592B" w:rsidP="00E6592B">
            <w:r w:rsidRPr="00AC003A">
              <w:t>1.Благодарственное письмо за активное участие в школ</w:t>
            </w:r>
            <w:r w:rsidRPr="00AC003A">
              <w:t>ь</w:t>
            </w:r>
            <w:r w:rsidRPr="00AC003A">
              <w:t>ном методическом семинаре « Профессиональный ста</w:t>
            </w:r>
            <w:r w:rsidRPr="00AC003A">
              <w:t>н</w:t>
            </w:r>
            <w:r w:rsidRPr="00AC003A">
              <w:t>дарт педагога: сущность, внедрение и реализация» 2023</w:t>
            </w:r>
          </w:p>
          <w:p w:rsidR="00E6592B" w:rsidRPr="00AC003A" w:rsidRDefault="00E6592B" w:rsidP="00E6592B"/>
          <w:p w:rsidR="00E6592B" w:rsidRPr="00AC003A" w:rsidRDefault="00E6592B" w:rsidP="00E6592B"/>
          <w:p w:rsidR="00E6592B" w:rsidRPr="00AC003A" w:rsidRDefault="00E6592B" w:rsidP="00E6592B"/>
          <w:p w:rsidR="00E6592B" w:rsidRPr="00AC003A" w:rsidRDefault="00E6592B" w:rsidP="00E6592B"/>
        </w:tc>
        <w:tc>
          <w:tcPr>
            <w:tcW w:w="5670" w:type="dxa"/>
          </w:tcPr>
          <w:p w:rsidR="00E6592B" w:rsidRPr="00AC003A" w:rsidRDefault="00E6592B" w:rsidP="00E6592B">
            <w:r w:rsidRPr="00AC003A">
              <w:t>1.Диплом победителя в осенней олимпиаде для 1-го класса 2022</w:t>
            </w:r>
          </w:p>
          <w:p w:rsidR="00E6592B" w:rsidRPr="00AC003A" w:rsidRDefault="00E6592B" w:rsidP="00E6592B">
            <w:r w:rsidRPr="00AC003A">
              <w:t>1 место: 9 учеников (математика)</w:t>
            </w:r>
          </w:p>
          <w:p w:rsidR="00E6592B" w:rsidRPr="00AC003A" w:rsidRDefault="00E6592B" w:rsidP="00E6592B">
            <w:r w:rsidRPr="00AC003A">
              <w:t>1 место: 8 учеников (русский язык)</w:t>
            </w:r>
          </w:p>
          <w:p w:rsidR="00E6592B" w:rsidRPr="00AC003A" w:rsidRDefault="00E6592B" w:rsidP="00E6592B">
            <w:r w:rsidRPr="00AC003A">
              <w:t>1 место : 7 учеников (окружающий мир)</w:t>
            </w:r>
          </w:p>
          <w:p w:rsidR="00E6592B" w:rsidRPr="00AC003A" w:rsidRDefault="00E6592B" w:rsidP="00E6592B">
            <w:r w:rsidRPr="00AC003A">
              <w:t>1 место : 3 ученика (информатика)</w:t>
            </w:r>
          </w:p>
          <w:p w:rsidR="00E6592B" w:rsidRPr="00AC003A" w:rsidRDefault="00E6592B" w:rsidP="00E6592B">
            <w:r w:rsidRPr="00AC003A">
              <w:t>2.КИТ 2022 ноябрь Балдаков Дашинима  1 место,  Будажапова Адиса -2 место, Константинов Матвей-2 место, Суданов Семен – 2 место</w:t>
            </w:r>
          </w:p>
          <w:p w:rsidR="00E6592B" w:rsidRPr="00AC003A" w:rsidRDefault="00E6592B" w:rsidP="00E6592B">
            <w:r w:rsidRPr="00AC003A">
              <w:t>3.«Праздник белых журавлей» Константинов Ма</w:t>
            </w:r>
            <w:r w:rsidRPr="00AC003A">
              <w:t>т</w:t>
            </w:r>
            <w:r w:rsidRPr="00AC003A">
              <w:t xml:space="preserve">вей -1 место школьный конкурс 2022 октябрь </w:t>
            </w:r>
          </w:p>
          <w:p w:rsidR="00E6592B" w:rsidRPr="00AC003A" w:rsidRDefault="00E6592B" w:rsidP="00E6592B">
            <w:r w:rsidRPr="00AC003A">
              <w:t>4.Эко-мода 2022»  школьный конкурс костюмов из бросового материала – 1 место Будажапова Адиса</w:t>
            </w:r>
          </w:p>
          <w:p w:rsidR="00E6592B" w:rsidRPr="00AC003A" w:rsidRDefault="00E6592B" w:rsidP="00E6592B">
            <w:r w:rsidRPr="00AC003A">
              <w:t>«Лучшее исполнение строевой песни» в школьном смотре-конкурсе-3 место командное</w:t>
            </w:r>
          </w:p>
          <w:p w:rsidR="00E6592B" w:rsidRPr="00AC003A" w:rsidRDefault="00E6592B" w:rsidP="00E6592B"/>
          <w:p w:rsidR="00E6592B" w:rsidRPr="00AC003A" w:rsidRDefault="00E6592B" w:rsidP="00E6592B"/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t>44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Маликова Эл</w:t>
            </w:r>
            <w:r w:rsidRPr="00AC003A">
              <w:rPr>
                <w:color w:val="000000"/>
              </w:rPr>
              <w:t>ь</w:t>
            </w:r>
            <w:r w:rsidRPr="00AC003A">
              <w:rPr>
                <w:color w:val="000000"/>
              </w:rPr>
              <w:t>вира Петровна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нач.классы</w:t>
            </w:r>
          </w:p>
        </w:tc>
        <w:tc>
          <w:tcPr>
            <w:tcW w:w="6209" w:type="dxa"/>
          </w:tcPr>
          <w:p w:rsidR="00E6592B" w:rsidRPr="00AC003A" w:rsidRDefault="00E6592B" w:rsidP="00E6592B">
            <w:r w:rsidRPr="00AC003A">
              <w:t xml:space="preserve"> </w:t>
            </w:r>
          </w:p>
          <w:p w:rsidR="00E6592B" w:rsidRPr="00AC003A" w:rsidRDefault="00E6592B" w:rsidP="00E6592B">
            <w:r w:rsidRPr="00AC003A">
              <w:t>1.Диплом за хорошую подготовку участников межреги</w:t>
            </w:r>
            <w:r w:rsidRPr="00AC003A">
              <w:t>о</w:t>
            </w:r>
            <w:r w:rsidRPr="00AC003A">
              <w:t>нального конкурса «Гуламта»</w:t>
            </w:r>
          </w:p>
          <w:p w:rsidR="00E6592B" w:rsidRPr="00AC003A" w:rsidRDefault="00E6592B" w:rsidP="00E6592B">
            <w:r w:rsidRPr="00AC003A">
              <w:t>2.Благодарственное письмо за участие в зимней олимпи</w:t>
            </w:r>
            <w:r w:rsidRPr="00AC003A">
              <w:t>а</w:t>
            </w:r>
            <w:r w:rsidRPr="00AC003A">
              <w:t>де по русскому языку 2023 года</w:t>
            </w:r>
          </w:p>
          <w:p w:rsidR="00E6592B" w:rsidRPr="00AC003A" w:rsidRDefault="00E6592B" w:rsidP="00E6592B">
            <w:r w:rsidRPr="00AC003A">
              <w:lastRenderedPageBreak/>
              <w:t>Благодарственное письмо за участие в олимпиаде «Бе</w:t>
            </w:r>
            <w:r w:rsidRPr="00AC003A">
              <w:t>з</w:t>
            </w:r>
            <w:r w:rsidRPr="00AC003A">
              <w:t>опасный интернет» 2022</w:t>
            </w:r>
          </w:p>
          <w:p w:rsidR="00E6592B" w:rsidRPr="00AC003A" w:rsidRDefault="00E6592B" w:rsidP="00E6592B">
            <w:r w:rsidRPr="00AC003A">
              <w:t>3.Благодарственное письмо за участие в осенней оли</w:t>
            </w:r>
            <w:r w:rsidRPr="00AC003A">
              <w:t>м</w:t>
            </w:r>
            <w:r w:rsidRPr="00AC003A">
              <w:t>пиаде «Безопасные дороги» 2022</w:t>
            </w:r>
          </w:p>
          <w:p w:rsidR="00E6592B" w:rsidRPr="00AC003A" w:rsidRDefault="00E6592B" w:rsidP="00E6592B">
            <w:r w:rsidRPr="00AC003A">
              <w:t>4.Благодарственное письмо за участие в осенней оли</w:t>
            </w:r>
            <w:r w:rsidRPr="00AC003A">
              <w:t>м</w:t>
            </w:r>
            <w:r w:rsidRPr="00AC003A">
              <w:t>пиаде по математике 2022 года</w:t>
            </w:r>
          </w:p>
          <w:p w:rsidR="00E6592B" w:rsidRPr="00AC003A" w:rsidRDefault="00E6592B" w:rsidP="00E6592B">
            <w:r w:rsidRPr="00AC003A">
              <w:t>5.Сертификат лучшему преподавателю школы по итогам программы «Активный учитель» для младших классов (ноябрь 2022 года)</w:t>
            </w:r>
          </w:p>
          <w:p w:rsidR="00E6592B" w:rsidRPr="00AC003A" w:rsidRDefault="00E6592B" w:rsidP="00E6592B">
            <w:r w:rsidRPr="00AC003A">
              <w:t>6.Сертификат лучшему преподавателю школы по итогам программы «Активный учитель» для младших классов за 2021 - 2022 учебный год</w:t>
            </w:r>
          </w:p>
          <w:p w:rsidR="00E6592B" w:rsidRPr="00AC003A" w:rsidRDefault="00E6592B" w:rsidP="00E6592B">
            <w:r w:rsidRPr="00AC003A">
              <w:t>7.Сертификат лучшему преподавателю школы по итогам программы «Активный учитель» для младших классов (сентябрь 2022 года)</w:t>
            </w:r>
          </w:p>
          <w:p w:rsidR="00E6592B" w:rsidRPr="00AC003A" w:rsidRDefault="00E6592B" w:rsidP="00E6592B">
            <w:r w:rsidRPr="00AC003A">
              <w:t>8.Благодарственное письмо за участие в олимпиаде «Бе</w:t>
            </w:r>
            <w:r w:rsidRPr="00AC003A">
              <w:t>з</w:t>
            </w:r>
            <w:r w:rsidRPr="00AC003A">
              <w:t>опасный интернет» 2022</w:t>
            </w:r>
          </w:p>
          <w:p w:rsidR="00E6592B" w:rsidRPr="00AC003A" w:rsidRDefault="00E6592B" w:rsidP="00E6592B">
            <w:r w:rsidRPr="00AC003A">
              <w:t>9.Благодарственное письмо за участие в зимней олимпи</w:t>
            </w:r>
            <w:r w:rsidRPr="00AC003A">
              <w:t>а</w:t>
            </w:r>
            <w:r w:rsidRPr="00AC003A">
              <w:t>де по русскому языку 2023 10.Благодарственное письмо за участие в весенней олимпиаде «Финансовая грамо</w:t>
            </w:r>
            <w:r w:rsidRPr="00AC003A">
              <w:t>т</w:t>
            </w:r>
            <w:r w:rsidRPr="00AC003A">
              <w:t>ность и предпринимательство» 2023 года</w:t>
            </w:r>
          </w:p>
          <w:p w:rsidR="00E6592B" w:rsidRPr="00AC003A" w:rsidRDefault="00E6592B" w:rsidP="00E6592B"/>
          <w:p w:rsidR="00E6592B" w:rsidRPr="00AC003A" w:rsidRDefault="00E6592B" w:rsidP="00E6592B"/>
        </w:tc>
        <w:tc>
          <w:tcPr>
            <w:tcW w:w="5670" w:type="dxa"/>
          </w:tcPr>
          <w:p w:rsidR="00E6592B" w:rsidRPr="00AC003A" w:rsidRDefault="00E6592B" w:rsidP="00E6592B">
            <w:r w:rsidRPr="00AC003A">
              <w:lastRenderedPageBreak/>
              <w:t>1.Участие в городском конкурсе  «Быстрый счёт»  Зурбулаева Софии Учи ру .</w:t>
            </w:r>
          </w:p>
          <w:p w:rsidR="00E6592B" w:rsidRPr="00AC003A" w:rsidRDefault="00E6592B" w:rsidP="00E6592B">
            <w:r w:rsidRPr="00AC003A">
              <w:t>2.Диплом за 1 место в межрегиональном конкурсе по краеведению «Гуламта» Аюшеева Саша, Балд</w:t>
            </w:r>
            <w:r w:rsidRPr="00AC003A">
              <w:t>а</w:t>
            </w:r>
            <w:r w:rsidRPr="00AC003A">
              <w:t>ров Тамир.</w:t>
            </w:r>
          </w:p>
          <w:p w:rsidR="00E6592B" w:rsidRPr="00AC003A" w:rsidRDefault="00E6592B" w:rsidP="00E6592B">
            <w:r w:rsidRPr="00AC003A">
              <w:lastRenderedPageBreak/>
              <w:t>3.Диплом за 3 место во всероссийском конкурсе «Кит» Бальжинимаев Аюр, Чижова Алина, Чижова Мария.</w:t>
            </w:r>
          </w:p>
          <w:p w:rsidR="00E6592B" w:rsidRPr="00AC003A" w:rsidRDefault="00E6592B" w:rsidP="00E6592B">
            <w:r w:rsidRPr="00AC003A">
              <w:t>4.Диплом победителя в зимней олимпиаде по окр</w:t>
            </w:r>
            <w:r w:rsidRPr="00AC003A">
              <w:t>у</w:t>
            </w:r>
            <w:r w:rsidRPr="00AC003A">
              <w:t>жающему миру для 3-го класса Дашиев Владимир, Цыбикдоржиева Алиса, Чижова Мария</w:t>
            </w:r>
            <w:r w:rsidRPr="00AC003A">
              <w:cr/>
              <w:t>Учи ру</w:t>
            </w:r>
          </w:p>
          <w:p w:rsidR="00E6592B" w:rsidRPr="00AC003A" w:rsidRDefault="00E6592B" w:rsidP="00E6592B">
            <w:r w:rsidRPr="00AC003A">
              <w:t>5.Диплом победителя в зимней олимпиаде по ру</w:t>
            </w:r>
            <w:r w:rsidRPr="00AC003A">
              <w:t>с</w:t>
            </w:r>
            <w:r w:rsidRPr="00AC003A">
              <w:t>скому языку для 3-го класса Зурбулаева София, Ощепкова Юлия, Чижова А и М Учи ру</w:t>
            </w:r>
          </w:p>
          <w:p w:rsidR="00E6592B" w:rsidRPr="00AC003A" w:rsidRDefault="00E6592B" w:rsidP="00E6592B">
            <w:r w:rsidRPr="00AC003A">
              <w:t>Диплом победителя в весенней олимпиаде «Фина</w:t>
            </w:r>
            <w:r w:rsidRPr="00AC003A">
              <w:t>н</w:t>
            </w:r>
            <w:r w:rsidRPr="00AC003A">
              <w:t>совая грамотность и предпринимательство» для 3-го класса Мажитцыренова Вика , Цыбикдоржиева Ал</w:t>
            </w:r>
            <w:r w:rsidRPr="00AC003A">
              <w:t>и</w:t>
            </w:r>
            <w:r w:rsidRPr="00AC003A">
              <w:t>са  Учи ру</w:t>
            </w:r>
          </w:p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lastRenderedPageBreak/>
              <w:t>45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Маслова Ольга Владимировна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история и общ-е</w:t>
            </w:r>
          </w:p>
        </w:tc>
        <w:tc>
          <w:tcPr>
            <w:tcW w:w="6209" w:type="dxa"/>
          </w:tcPr>
          <w:p w:rsidR="00E6592B" w:rsidRPr="00AC003A" w:rsidRDefault="00E6592B" w:rsidP="00E6592B"/>
        </w:tc>
        <w:tc>
          <w:tcPr>
            <w:tcW w:w="5670" w:type="dxa"/>
          </w:tcPr>
          <w:p w:rsidR="00E6592B" w:rsidRPr="00AC003A" w:rsidRDefault="00E6592B" w:rsidP="00E6592B"/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t>46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Миронова Жа</w:t>
            </w:r>
            <w:r w:rsidRPr="00AC003A">
              <w:rPr>
                <w:color w:val="000000"/>
              </w:rPr>
              <w:t>р</w:t>
            </w:r>
            <w:r w:rsidRPr="00AC003A">
              <w:rPr>
                <w:color w:val="000000"/>
              </w:rPr>
              <w:t>галма Никол</w:t>
            </w:r>
            <w:r w:rsidRPr="00AC003A">
              <w:rPr>
                <w:color w:val="000000"/>
              </w:rPr>
              <w:t>а</w:t>
            </w:r>
            <w:r w:rsidRPr="00AC003A">
              <w:rPr>
                <w:color w:val="000000"/>
              </w:rPr>
              <w:t>евна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рус.яз.и лит-ра</w:t>
            </w:r>
          </w:p>
        </w:tc>
        <w:tc>
          <w:tcPr>
            <w:tcW w:w="6209" w:type="dxa"/>
          </w:tcPr>
          <w:p w:rsidR="00E6592B" w:rsidRPr="00AC003A" w:rsidRDefault="00E6592B" w:rsidP="00E6592B">
            <w:r w:rsidRPr="00AC003A">
              <w:t>1.Благодарность ВСГТУиУ за подготовку дипломанта 3 степени Митрошиной Алины в  Республиканской оли</w:t>
            </w:r>
            <w:r w:rsidRPr="00AC003A">
              <w:t>м</w:t>
            </w:r>
            <w:r w:rsidRPr="00AC003A">
              <w:t>пиаде среди школьников «Туристические ресурсы родн</w:t>
            </w:r>
            <w:r w:rsidRPr="00AC003A">
              <w:t>о</w:t>
            </w:r>
            <w:r w:rsidRPr="00AC003A">
              <w:t>го края»</w:t>
            </w:r>
          </w:p>
          <w:p w:rsidR="00E6592B" w:rsidRPr="00AC003A" w:rsidRDefault="00E6592B" w:rsidP="00E6592B">
            <w:r w:rsidRPr="00AC003A">
              <w:t>2. Почетная грамота БРО ООО АССУЛ  за подготовку лауреата республиканском  конкурсе «Фонетик – 2022»</w:t>
            </w:r>
          </w:p>
          <w:p w:rsidR="00E6592B" w:rsidRPr="00AC003A" w:rsidRDefault="00E6592B" w:rsidP="00E6592B">
            <w:r w:rsidRPr="00AC003A">
              <w:t>3. Благодарственное письмо БРО ВООВ «Боевое бра</w:t>
            </w:r>
            <w:r w:rsidRPr="00AC003A">
              <w:t>т</w:t>
            </w:r>
            <w:r w:rsidRPr="00AC003A">
              <w:t>ство» за бескорыстный и многолетний труд</w:t>
            </w:r>
          </w:p>
          <w:p w:rsidR="00E6592B" w:rsidRPr="00AC003A" w:rsidRDefault="00E6592B" w:rsidP="00E6592B">
            <w:r w:rsidRPr="00AC003A">
              <w:t>4. Благодарность ГАУ ДПО РБ «БРИОП» за выступление по теме «Технология мировое кафе в школе» на респу</w:t>
            </w:r>
            <w:r w:rsidRPr="00AC003A">
              <w:t>б</w:t>
            </w:r>
            <w:r w:rsidRPr="00AC003A">
              <w:lastRenderedPageBreak/>
              <w:t>ликанском сетевом методическом  семинаре «Педагог</w:t>
            </w:r>
            <w:r w:rsidRPr="00AC003A">
              <w:t>и</w:t>
            </w:r>
            <w:r w:rsidRPr="00AC003A">
              <w:t>ческий круг»</w:t>
            </w:r>
          </w:p>
          <w:p w:rsidR="00E6592B" w:rsidRPr="00AC003A" w:rsidRDefault="00E6592B" w:rsidP="00E6592B">
            <w:r w:rsidRPr="00AC003A">
              <w:t xml:space="preserve">5. Благодарность РОО «СИГО» за достойный вклад в патриотическое воспитание подрастающего поколения </w:t>
            </w:r>
          </w:p>
        </w:tc>
        <w:tc>
          <w:tcPr>
            <w:tcW w:w="5670" w:type="dxa"/>
          </w:tcPr>
          <w:p w:rsidR="00E6592B" w:rsidRPr="00AC003A" w:rsidRDefault="00E6592B" w:rsidP="00E6592B">
            <w:r w:rsidRPr="00AC003A">
              <w:lastRenderedPageBreak/>
              <w:t>1.Ерундова Милана, 9 класс - участник муниципал</w:t>
            </w:r>
            <w:r w:rsidRPr="00AC003A">
              <w:t>ь</w:t>
            </w:r>
            <w:r w:rsidRPr="00AC003A">
              <w:t xml:space="preserve">ного этапа ВОШ по литературе </w:t>
            </w:r>
          </w:p>
          <w:p w:rsidR="00E6592B" w:rsidRPr="00AC003A" w:rsidRDefault="00E6592B" w:rsidP="00E6592B">
            <w:r w:rsidRPr="00AC003A">
              <w:t>2.Калашникова Елизавета</w:t>
            </w:r>
            <w:r w:rsidRPr="00AC003A">
              <w:tab/>
              <w:t>9 Б класс – 1 место в школьной НПК «Мы – будущее ХХI века»</w:t>
            </w:r>
          </w:p>
          <w:p w:rsidR="00E6592B" w:rsidRPr="00AC003A" w:rsidRDefault="00E6592B" w:rsidP="00E6592B">
            <w:r w:rsidRPr="00AC003A">
              <w:t>3. Митрошина Алина, 9 класс – диплом 3 степени Республиканской олимпиады среди школьников «Туристические ресурсы родного края»</w:t>
            </w:r>
          </w:p>
          <w:p w:rsidR="00E6592B" w:rsidRPr="00AC003A" w:rsidRDefault="00E6592B" w:rsidP="00E6592B">
            <w:r w:rsidRPr="00AC003A">
              <w:t>4. Григорьева Дарья, 6 кл, Гылыпкилов Анатолий, 9 кл – участие в муниципальном конкурсе «Грамматик – 2022»</w:t>
            </w:r>
          </w:p>
          <w:p w:rsidR="00E6592B" w:rsidRPr="00AC003A" w:rsidRDefault="00E6592B" w:rsidP="00E6592B">
            <w:r w:rsidRPr="00AC003A">
              <w:lastRenderedPageBreak/>
              <w:t>5. Кондакова Саяна, 6 кл – лауреат республиканск</w:t>
            </w:r>
            <w:r w:rsidRPr="00AC003A">
              <w:t>о</w:t>
            </w:r>
            <w:r w:rsidRPr="00AC003A">
              <w:t>го конкурса «Фонетик – 22»</w:t>
            </w:r>
          </w:p>
          <w:p w:rsidR="00E6592B" w:rsidRPr="00AC003A" w:rsidRDefault="00E6592B" w:rsidP="00E6592B">
            <w:r w:rsidRPr="00AC003A">
              <w:t xml:space="preserve">6. Митрошина Алина, 9 кл (3 место), </w:t>
            </w:r>
          </w:p>
          <w:p w:rsidR="00E6592B" w:rsidRPr="00AC003A" w:rsidRDefault="00E6592B" w:rsidP="00E6592B">
            <w:r w:rsidRPr="00AC003A">
              <w:t>Ерундова Милана, 9 кл (участие) – республиканская олимпиада «Туристские ресурсы родного края»</w:t>
            </w:r>
          </w:p>
          <w:p w:rsidR="00E6592B" w:rsidRPr="00AC003A" w:rsidRDefault="00E6592B" w:rsidP="00E6592B">
            <w:r w:rsidRPr="00AC003A">
              <w:t xml:space="preserve">7. Данилова Анастасия, 6 кл (2 место), </w:t>
            </w:r>
          </w:p>
          <w:p w:rsidR="00E6592B" w:rsidRPr="00AC003A" w:rsidRDefault="00E6592B" w:rsidP="00E6592B">
            <w:r w:rsidRPr="00AC003A">
              <w:t>Цыденова Дари, 6 кл (участие),</w:t>
            </w:r>
          </w:p>
          <w:p w:rsidR="00E6592B" w:rsidRPr="00AC003A" w:rsidRDefault="00E6592B" w:rsidP="00E6592B">
            <w:r w:rsidRPr="00AC003A">
              <w:t>Калашникова Елизавета</w:t>
            </w:r>
          </w:p>
          <w:p w:rsidR="00E6592B" w:rsidRPr="00AC003A" w:rsidRDefault="00E6592B" w:rsidP="00E6592B">
            <w:r w:rsidRPr="00AC003A">
              <w:t>Ерундова Милана, 9 кл (участие) – муниципальный Конкурс чтецов «Праздник белых журавлей»</w:t>
            </w:r>
          </w:p>
          <w:p w:rsidR="00E6592B" w:rsidRPr="00AC003A" w:rsidRDefault="00E6592B" w:rsidP="00E6592B">
            <w:r w:rsidRPr="00AC003A">
              <w:t>8. Ерундова Милана, 9 кл (участие) в муниципал</w:t>
            </w:r>
            <w:r w:rsidRPr="00AC003A">
              <w:t>ь</w:t>
            </w:r>
            <w:r w:rsidRPr="00AC003A">
              <w:t xml:space="preserve">ной </w:t>
            </w:r>
            <w:r w:rsidRPr="00AC003A">
              <w:tab/>
              <w:t>Олимпиаде по литературе</w:t>
            </w:r>
            <w:r w:rsidRPr="00AC003A">
              <w:tab/>
            </w:r>
          </w:p>
          <w:p w:rsidR="00E6592B" w:rsidRPr="00AC003A" w:rsidRDefault="00E6592B" w:rsidP="00E6592B">
            <w:r w:rsidRPr="00AC003A">
              <w:t>9. Жамбаева Маргарита, 6 кл (участие) в республ</w:t>
            </w:r>
            <w:r w:rsidRPr="00AC003A">
              <w:t>и</w:t>
            </w:r>
            <w:r w:rsidRPr="00AC003A">
              <w:t>канском конкурсе</w:t>
            </w:r>
            <w:r w:rsidRPr="00AC003A">
              <w:tab/>
              <w:t>«Фонетик – 23»</w:t>
            </w:r>
          </w:p>
          <w:p w:rsidR="00E6592B" w:rsidRPr="00AC003A" w:rsidRDefault="00E6592B" w:rsidP="00E6592B">
            <w:r w:rsidRPr="00AC003A">
              <w:t>10. Плесовских Дарья, 6 кл – участие в муниципал</w:t>
            </w:r>
            <w:r w:rsidRPr="00AC003A">
              <w:t>ь</w:t>
            </w:r>
            <w:r w:rsidRPr="00AC003A">
              <w:t xml:space="preserve">ном конкурсе </w:t>
            </w:r>
            <w:r w:rsidRPr="00AC003A">
              <w:tab/>
              <w:t>«Серебряная литера»</w:t>
            </w:r>
            <w:r w:rsidRPr="00AC003A">
              <w:tab/>
            </w:r>
          </w:p>
          <w:p w:rsidR="00E6592B" w:rsidRPr="00AC003A" w:rsidRDefault="00E6592B" w:rsidP="00E6592B">
            <w:r w:rsidRPr="00AC003A">
              <w:t>11. Гусенкова Валерия, 6 кл – участие в муниц</w:t>
            </w:r>
            <w:r w:rsidRPr="00AC003A">
              <w:t>и</w:t>
            </w:r>
            <w:r w:rsidRPr="00AC003A">
              <w:t xml:space="preserve">пальном конкурсе </w:t>
            </w:r>
            <w:r w:rsidRPr="00AC003A">
              <w:tab/>
              <w:t>«Золотая литера»</w:t>
            </w:r>
          </w:p>
          <w:p w:rsidR="00E6592B" w:rsidRPr="00AC003A" w:rsidRDefault="00E6592B" w:rsidP="00E6592B">
            <w:r w:rsidRPr="00AC003A">
              <w:t>12.</w:t>
            </w:r>
            <w:r w:rsidRPr="00AC003A">
              <w:tab/>
            </w:r>
          </w:p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lastRenderedPageBreak/>
              <w:t>47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Намсараева Дэнсэма Серг</w:t>
            </w:r>
            <w:r w:rsidRPr="00AC003A">
              <w:rPr>
                <w:color w:val="000000"/>
              </w:rPr>
              <w:t>е</w:t>
            </w:r>
            <w:r w:rsidRPr="00AC003A">
              <w:rPr>
                <w:color w:val="000000"/>
              </w:rPr>
              <w:t>евна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физика</w:t>
            </w:r>
          </w:p>
        </w:tc>
        <w:tc>
          <w:tcPr>
            <w:tcW w:w="6209" w:type="dxa"/>
          </w:tcPr>
          <w:p w:rsidR="00E6592B" w:rsidRPr="00AC003A" w:rsidRDefault="00E6592B" w:rsidP="00E6592B">
            <w:r w:rsidRPr="00AC003A">
              <w:t>1.Сертификат участника экспертной апробации програ</w:t>
            </w:r>
            <w:r w:rsidRPr="00AC003A">
              <w:t>м</w:t>
            </w:r>
            <w:r w:rsidRPr="00AC003A">
              <w:t>мы СОО углубленного уровня по предмету физика</w:t>
            </w:r>
          </w:p>
          <w:p w:rsidR="00E6592B" w:rsidRPr="00AC003A" w:rsidRDefault="00E6592B" w:rsidP="00E6592B">
            <w:r w:rsidRPr="00AC003A">
              <w:t>2.Удостоверение Советника директора по воспитанию участника регионального конкурса проектов «Россия – Бурятия – Родина моя»</w:t>
            </w:r>
          </w:p>
          <w:p w:rsidR="00E6592B" w:rsidRPr="00AC003A" w:rsidRDefault="00E6592B" w:rsidP="00E6592B">
            <w:r w:rsidRPr="00AC003A">
              <w:t>3.Благодарственное письмо КО администрации г. Улан-Удэ за подготовку школьной команды «Люкс» в рамках недели естественно-научного направления</w:t>
            </w:r>
          </w:p>
          <w:p w:rsidR="00E6592B" w:rsidRPr="00AC003A" w:rsidRDefault="00E6592B" w:rsidP="00E6592B">
            <w:r w:rsidRPr="00AC003A">
              <w:t>4.Участник семинара «РДШ» - Актуальные направления воспитания духовно-нравственной личности.</w:t>
            </w:r>
          </w:p>
          <w:p w:rsidR="00E6592B" w:rsidRPr="00AC003A" w:rsidRDefault="00E6592B" w:rsidP="00E6592B">
            <w:r w:rsidRPr="00AC003A">
              <w:t>5.Курсы БРИОП, 16 часов «Олимпиадная подготовка по физике в 7-8 классах»</w:t>
            </w:r>
          </w:p>
          <w:p w:rsidR="00E6592B" w:rsidRPr="00AC003A" w:rsidRDefault="00E6592B" w:rsidP="00E6592B">
            <w:r w:rsidRPr="00AC003A">
              <w:t>6.Благодарственное письмо КО г.Улан-Удэ за подготовку команды для участия в первенстве города Улан-Удэ в и</w:t>
            </w:r>
            <w:r w:rsidRPr="00AC003A">
              <w:t>н</w:t>
            </w:r>
            <w:r w:rsidRPr="00AC003A">
              <w:t>теллектуальных играх среди старшеклассников</w:t>
            </w:r>
          </w:p>
        </w:tc>
        <w:tc>
          <w:tcPr>
            <w:tcW w:w="5670" w:type="dxa"/>
          </w:tcPr>
          <w:p w:rsidR="00E6592B" w:rsidRPr="00AC003A" w:rsidRDefault="00E6592B" w:rsidP="00E6592B">
            <w:r w:rsidRPr="00AC003A">
              <w:t>1. Чимитова Сарана</w:t>
            </w:r>
            <w:r w:rsidRPr="00AC003A">
              <w:tab/>
              <w:t>8 Ф класс – 3 место в в школ</w:t>
            </w:r>
            <w:r w:rsidRPr="00AC003A">
              <w:t>ь</w:t>
            </w:r>
            <w:r w:rsidRPr="00AC003A">
              <w:t>ной НПК «Мы – будущее ХХI века»</w:t>
            </w:r>
          </w:p>
          <w:p w:rsidR="00E6592B" w:rsidRPr="00AC003A" w:rsidRDefault="00E6592B" w:rsidP="00E6592B">
            <w:r w:rsidRPr="00AC003A">
              <w:t>2.Долгорова Аяна, Замбалаева Виталина, 8 ф класс – 3 место в городской НПК «Шаг в будущее»;  УЧАСТНИК республиканской конференции «Шаг в будущее»</w:t>
            </w:r>
          </w:p>
          <w:p w:rsidR="00E6592B" w:rsidRPr="00AC003A" w:rsidRDefault="00E6592B" w:rsidP="00E6592B">
            <w:r w:rsidRPr="00AC003A">
              <w:t>3. Чимитова Сарана, 8 ф класс – Номинация «Юный исследователь» в городской НПК «Шаг в будущее»</w:t>
            </w:r>
          </w:p>
          <w:p w:rsidR="00E6592B" w:rsidRPr="00AC003A" w:rsidRDefault="00E6592B" w:rsidP="00E6592B">
            <w:r w:rsidRPr="00AC003A">
              <w:t>4.Команда «Люкс» - 2 место в городской интелле</w:t>
            </w:r>
            <w:r w:rsidRPr="00AC003A">
              <w:t>к</w:t>
            </w:r>
            <w:r w:rsidRPr="00AC003A">
              <w:t>туальной игре «Эврика»</w:t>
            </w:r>
          </w:p>
          <w:p w:rsidR="00E6592B" w:rsidRPr="00AC003A" w:rsidRDefault="00E6592B" w:rsidP="00E6592B">
            <w:r w:rsidRPr="00AC003A">
              <w:t>5. Команда «Люкс» - диплом активного участника в городской интеллектуальной игре «Самое удив</w:t>
            </w:r>
            <w:r w:rsidRPr="00AC003A">
              <w:t>и</w:t>
            </w:r>
            <w:r w:rsidRPr="00AC003A">
              <w:t>тельное вещество на Земле</w:t>
            </w:r>
          </w:p>
          <w:p w:rsidR="00E6592B" w:rsidRPr="00AC003A" w:rsidRDefault="00E6592B" w:rsidP="00E6592B">
            <w:r w:rsidRPr="00AC003A">
              <w:t>5.Группа детей МАОУ СОШ №19 – диплом учас</w:t>
            </w:r>
            <w:r w:rsidRPr="00AC003A">
              <w:t>т</w:t>
            </w:r>
            <w:r w:rsidRPr="00AC003A">
              <w:t>ника  городского открытого детского и молодежного конкурса видеороликов «Первый кадр»</w:t>
            </w:r>
          </w:p>
          <w:p w:rsidR="00E6592B" w:rsidRPr="00AC003A" w:rsidRDefault="00E6592B" w:rsidP="00E6592B">
            <w:r w:rsidRPr="00AC003A">
              <w:lastRenderedPageBreak/>
              <w:t>5.Команда «</w:t>
            </w:r>
            <w:r w:rsidRPr="00AC003A">
              <w:rPr>
                <w:lang w:val="en-US"/>
              </w:rPr>
              <w:t>Nhe</w:t>
            </w:r>
            <w:r w:rsidRPr="00AC003A">
              <w:t xml:space="preserve"> </w:t>
            </w:r>
            <w:r w:rsidRPr="00AC003A">
              <w:rPr>
                <w:lang w:val="en-US"/>
              </w:rPr>
              <w:t>best</w:t>
            </w:r>
            <w:r w:rsidRPr="00AC003A">
              <w:t>» - диплом участника интелле</w:t>
            </w:r>
            <w:r w:rsidRPr="00AC003A">
              <w:t>к</w:t>
            </w:r>
            <w:r w:rsidRPr="00AC003A">
              <w:t>туальной игры «Эврика»</w:t>
            </w:r>
          </w:p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lastRenderedPageBreak/>
              <w:t>48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Намсараева Людмила Арс</w:t>
            </w:r>
            <w:r w:rsidRPr="00AC003A">
              <w:rPr>
                <w:color w:val="000000"/>
              </w:rPr>
              <w:t>а</w:t>
            </w:r>
            <w:r w:rsidRPr="00AC003A">
              <w:rPr>
                <w:color w:val="000000"/>
              </w:rPr>
              <w:t>лановна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английский язык</w:t>
            </w:r>
          </w:p>
        </w:tc>
        <w:tc>
          <w:tcPr>
            <w:tcW w:w="6209" w:type="dxa"/>
          </w:tcPr>
          <w:p w:rsidR="00E6592B" w:rsidRPr="00AC003A" w:rsidRDefault="00E6592B" w:rsidP="00E6592B">
            <w:r w:rsidRPr="00AC003A">
              <w:t>1.Благодарность ВСГТУиУ за подготовку дипломанта 1 степени Зандыновой Арины в  Республиканской оли</w:t>
            </w:r>
            <w:r w:rsidRPr="00AC003A">
              <w:t>м</w:t>
            </w:r>
            <w:r w:rsidRPr="00AC003A">
              <w:t>пиаде среди школьников «Туристические ресурсы родн</w:t>
            </w:r>
            <w:r w:rsidRPr="00AC003A">
              <w:t>о</w:t>
            </w:r>
            <w:r w:rsidRPr="00AC003A">
              <w:t>го края</w:t>
            </w:r>
          </w:p>
          <w:p w:rsidR="00E6592B" w:rsidRPr="00AC003A" w:rsidRDefault="00E6592B" w:rsidP="00E6592B">
            <w:r w:rsidRPr="00AC003A">
              <w:t>2. Благодарность КО администрации г. Улан-Удэ за по</w:t>
            </w:r>
            <w:r w:rsidRPr="00AC003A">
              <w:t>д</w:t>
            </w:r>
            <w:r w:rsidRPr="00AC003A">
              <w:t>готовку команды для участия в городской краеведческой квест-игры «Тропою Гэсэра»</w:t>
            </w:r>
          </w:p>
          <w:p w:rsidR="00E6592B" w:rsidRPr="00AC003A" w:rsidRDefault="00E6592B" w:rsidP="00E6592B">
            <w:r w:rsidRPr="00AC003A">
              <w:t xml:space="preserve">3. Городской конкурс музеев , - 3 место Историко-краеведческого музея </w:t>
            </w:r>
          </w:p>
        </w:tc>
        <w:tc>
          <w:tcPr>
            <w:tcW w:w="5670" w:type="dxa"/>
          </w:tcPr>
          <w:p w:rsidR="00E6592B" w:rsidRPr="00AC003A" w:rsidRDefault="00E6592B" w:rsidP="00E6592B">
            <w:r w:rsidRPr="00AC003A">
              <w:t>1. Зандынова Арина, 7 класс - диплом 1 степени Республиканской олимпиады среди школьников «Туристические ресурсы родного края»</w:t>
            </w:r>
          </w:p>
          <w:p w:rsidR="00E6592B" w:rsidRPr="00AC003A" w:rsidRDefault="00E6592B" w:rsidP="00E6592B">
            <w:r w:rsidRPr="00AC003A">
              <w:t>2.Торопицин Влад, 7 класс -диплом 2 степени, 7 класс – 3 место в муниципальной олимпиаде по а</w:t>
            </w:r>
            <w:r w:rsidRPr="00AC003A">
              <w:t>н</w:t>
            </w:r>
            <w:r w:rsidRPr="00AC003A">
              <w:t>глийскому языку для 3-8 классов</w:t>
            </w:r>
          </w:p>
          <w:p w:rsidR="00E6592B" w:rsidRPr="00AC003A" w:rsidRDefault="00E6592B" w:rsidP="00E6592B">
            <w:r w:rsidRPr="00AC003A">
              <w:t>3.Ганжурова Янина, 7 класс – 3 место в конкурсе сочинений на английском языке «Школьные годы чудесные»</w:t>
            </w:r>
          </w:p>
          <w:p w:rsidR="00E6592B" w:rsidRPr="00AC003A" w:rsidRDefault="00E6592B" w:rsidP="00E6592B">
            <w:r w:rsidRPr="00AC003A">
              <w:t>4.Команда 6 класса – 1 место в республиканском конкурсе «В добрый путь» (пионерский)</w:t>
            </w:r>
          </w:p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t>49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Ожигова Нина Михайловна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нач.классы</w:t>
            </w:r>
          </w:p>
        </w:tc>
        <w:tc>
          <w:tcPr>
            <w:tcW w:w="6209" w:type="dxa"/>
          </w:tcPr>
          <w:p w:rsidR="00E6592B" w:rsidRPr="00AC003A" w:rsidRDefault="00E6592B" w:rsidP="00E6592B"/>
        </w:tc>
        <w:tc>
          <w:tcPr>
            <w:tcW w:w="5670" w:type="dxa"/>
          </w:tcPr>
          <w:p w:rsidR="00E6592B" w:rsidRPr="00AC003A" w:rsidRDefault="00E6592B" w:rsidP="00E6592B">
            <w:r w:rsidRPr="00AC003A">
              <w:t>Республиканская олимпиада по анг.языку (школ</w:t>
            </w:r>
            <w:r w:rsidRPr="00AC003A">
              <w:t>ь</w:t>
            </w:r>
            <w:r w:rsidRPr="00AC003A">
              <w:t>ный этап)</w:t>
            </w:r>
          </w:p>
          <w:p w:rsidR="00E6592B" w:rsidRPr="00AC003A" w:rsidRDefault="00E6592B" w:rsidP="00E6592B">
            <w:r w:rsidRPr="00AC003A">
              <w:t>Результаты   (по школе)</w:t>
            </w:r>
          </w:p>
          <w:p w:rsidR="00E6592B" w:rsidRPr="00AC003A" w:rsidRDefault="00E6592B" w:rsidP="00E6592B">
            <w:r w:rsidRPr="00AC003A">
              <w:t xml:space="preserve">1 место – Петров  Богдан ( 3 А)                                                                                        </w:t>
            </w:r>
          </w:p>
          <w:p w:rsidR="00E6592B" w:rsidRPr="00AC003A" w:rsidRDefault="00E6592B" w:rsidP="00E6592B">
            <w:r w:rsidRPr="00AC003A">
              <w:t>2 место – Гомбоева  Ешина (3А)</w:t>
            </w:r>
          </w:p>
          <w:p w:rsidR="00E6592B" w:rsidRPr="00AC003A" w:rsidRDefault="00E6592B" w:rsidP="00E6592B">
            <w:r w:rsidRPr="00AC003A">
              <w:t>3 место - Томский Арсений ( 4Б),  Суворова Дарья    ( 4Б)</w:t>
            </w:r>
          </w:p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t>50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Ощепкова О</w:t>
            </w:r>
            <w:r w:rsidRPr="00AC003A">
              <w:rPr>
                <w:color w:val="000000"/>
              </w:rPr>
              <w:t>к</w:t>
            </w:r>
            <w:r w:rsidRPr="00AC003A">
              <w:rPr>
                <w:color w:val="000000"/>
              </w:rPr>
              <w:t>сана Николае</w:t>
            </w:r>
            <w:r w:rsidRPr="00AC003A">
              <w:rPr>
                <w:color w:val="000000"/>
              </w:rPr>
              <w:t>в</w:t>
            </w:r>
            <w:r w:rsidRPr="00AC003A">
              <w:rPr>
                <w:color w:val="000000"/>
              </w:rPr>
              <w:t>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нач.классы</w:t>
            </w:r>
          </w:p>
        </w:tc>
        <w:tc>
          <w:tcPr>
            <w:tcW w:w="6209" w:type="dxa"/>
          </w:tcPr>
          <w:p w:rsidR="00E6592B" w:rsidRPr="00AC003A" w:rsidRDefault="00E6592B" w:rsidP="00E6592B"/>
        </w:tc>
        <w:tc>
          <w:tcPr>
            <w:tcW w:w="5670" w:type="dxa"/>
          </w:tcPr>
          <w:p w:rsidR="00E6592B" w:rsidRPr="00AC003A" w:rsidRDefault="00E6592B" w:rsidP="00E6592B"/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t>51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Павлов Игорь Алексеевич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технология</w:t>
            </w:r>
          </w:p>
        </w:tc>
        <w:tc>
          <w:tcPr>
            <w:tcW w:w="6209" w:type="dxa"/>
          </w:tcPr>
          <w:p w:rsidR="00E6592B" w:rsidRPr="00AC003A" w:rsidRDefault="00E6592B" w:rsidP="00E6592B"/>
        </w:tc>
        <w:tc>
          <w:tcPr>
            <w:tcW w:w="5670" w:type="dxa"/>
          </w:tcPr>
          <w:p w:rsidR="00E6592B" w:rsidRPr="00AC003A" w:rsidRDefault="00E6592B" w:rsidP="00E6592B"/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t>52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Писарева Тат</w:t>
            </w:r>
            <w:r w:rsidRPr="00AC003A">
              <w:rPr>
                <w:color w:val="000000"/>
              </w:rPr>
              <w:t>ь</w:t>
            </w:r>
            <w:r w:rsidRPr="00AC003A">
              <w:rPr>
                <w:color w:val="000000"/>
              </w:rPr>
              <w:t>яна Викторовна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английский язык</w:t>
            </w:r>
          </w:p>
        </w:tc>
        <w:tc>
          <w:tcPr>
            <w:tcW w:w="6209" w:type="dxa"/>
          </w:tcPr>
          <w:p w:rsidR="00E6592B" w:rsidRPr="00AC003A" w:rsidRDefault="00E6592B" w:rsidP="00E6592B"/>
        </w:tc>
        <w:tc>
          <w:tcPr>
            <w:tcW w:w="5670" w:type="dxa"/>
          </w:tcPr>
          <w:p w:rsidR="00E6592B" w:rsidRPr="00AC003A" w:rsidRDefault="00E6592B" w:rsidP="00E6592B">
            <w:r w:rsidRPr="00AC003A">
              <w:t>1.Карнапольцева Анастасия, 10 класс, призер з</w:t>
            </w:r>
            <w:r w:rsidRPr="00AC003A">
              <w:t>а</w:t>
            </w:r>
            <w:r w:rsidRPr="00AC003A">
              <w:t>ключительного этапа Олимпиады школьников «ба</w:t>
            </w:r>
            <w:r w:rsidRPr="00AC003A">
              <w:t>й</w:t>
            </w:r>
            <w:r w:rsidRPr="00AC003A">
              <w:t>кальская перспектива»</w:t>
            </w:r>
          </w:p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t>53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Ратникова Надежда Але</w:t>
            </w:r>
            <w:r w:rsidRPr="00AC003A">
              <w:rPr>
                <w:color w:val="000000"/>
              </w:rPr>
              <w:t>к</w:t>
            </w:r>
            <w:r w:rsidRPr="00AC003A">
              <w:rPr>
                <w:color w:val="000000"/>
              </w:rPr>
              <w:t>сандровна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математика</w:t>
            </w:r>
          </w:p>
        </w:tc>
        <w:tc>
          <w:tcPr>
            <w:tcW w:w="6209" w:type="dxa"/>
          </w:tcPr>
          <w:p w:rsidR="00E6592B" w:rsidRPr="00AC003A" w:rsidRDefault="00E6592B" w:rsidP="00E6592B">
            <w:r w:rsidRPr="00AC003A">
              <w:t>1. 9 место во Всероссийском конкурсе среди классных руководителей на лучшую методическую разработку во</w:t>
            </w:r>
            <w:r w:rsidRPr="00AC003A">
              <w:t>с</w:t>
            </w:r>
            <w:r w:rsidRPr="00AC003A">
              <w:t>питательных мероприятий</w:t>
            </w:r>
          </w:p>
        </w:tc>
        <w:tc>
          <w:tcPr>
            <w:tcW w:w="5670" w:type="dxa"/>
          </w:tcPr>
          <w:p w:rsidR="00E6592B" w:rsidRPr="00AC003A" w:rsidRDefault="00E6592B" w:rsidP="00E6592B"/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t>54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Селиванова Александра Геннадьевна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нач.классы</w:t>
            </w:r>
          </w:p>
        </w:tc>
        <w:tc>
          <w:tcPr>
            <w:tcW w:w="6209" w:type="dxa"/>
          </w:tcPr>
          <w:p w:rsidR="00E6592B" w:rsidRPr="00AC003A" w:rsidRDefault="00E6592B" w:rsidP="00E6592B">
            <w:r w:rsidRPr="00AC003A">
              <w:t>1.Участник городского конкурса «Педагогическая весна»</w:t>
            </w:r>
          </w:p>
          <w:p w:rsidR="00E6592B" w:rsidRPr="00AC003A" w:rsidRDefault="00E6592B" w:rsidP="00E6592B">
            <w:r w:rsidRPr="00AC003A">
              <w:t>2. 11 место во Всероссийском конкурсе среди классных руководителей на лучшую методическую разработку во</w:t>
            </w:r>
            <w:r w:rsidRPr="00AC003A">
              <w:t>с</w:t>
            </w:r>
            <w:r w:rsidRPr="00AC003A">
              <w:t>питательных мероприятий</w:t>
            </w:r>
          </w:p>
          <w:p w:rsidR="00E6592B" w:rsidRPr="00AC003A" w:rsidRDefault="00E6592B" w:rsidP="00E6592B">
            <w:r w:rsidRPr="00AC003A">
              <w:lastRenderedPageBreak/>
              <w:t>1.Сертификаты лучшему преподавателю школы по ит</w:t>
            </w:r>
            <w:r w:rsidRPr="00AC003A">
              <w:t>о</w:t>
            </w:r>
            <w:r w:rsidRPr="00AC003A">
              <w:t>гам программы «Активный учитель» на учи .ру- ноябрь и январь. 2023</w:t>
            </w:r>
          </w:p>
          <w:p w:rsidR="00E6592B" w:rsidRPr="00AC003A" w:rsidRDefault="00E6592B" w:rsidP="00E6592B">
            <w:r w:rsidRPr="00AC003A">
              <w:t>3.Публикация на сайте «Фонд 21 века». Диплом 2 степени и сертификат участника. 2023</w:t>
            </w:r>
          </w:p>
          <w:p w:rsidR="00E6592B" w:rsidRPr="00AC003A" w:rsidRDefault="00E6592B" w:rsidP="00E6592B">
            <w:r w:rsidRPr="00AC003A">
              <w:t>4.Публикация на сайте «Инфоурок». Сертификат. 2023</w:t>
            </w:r>
          </w:p>
          <w:p w:rsidR="00E6592B" w:rsidRPr="00AC003A" w:rsidRDefault="00E6592B" w:rsidP="00E6592B">
            <w:r w:rsidRPr="00AC003A">
              <w:t xml:space="preserve">5.Открытый урок в рамках городского  семинара по ПДД 2023 </w:t>
            </w:r>
          </w:p>
          <w:p w:rsidR="00E6592B" w:rsidRPr="00AC003A" w:rsidRDefault="00E6592B" w:rsidP="00E6592B">
            <w:r w:rsidRPr="00AC003A">
              <w:t>6.Школьная грамота за участие в городском семинаре 2023</w:t>
            </w:r>
          </w:p>
          <w:p w:rsidR="00E6592B" w:rsidRPr="00AC003A" w:rsidRDefault="00E6592B" w:rsidP="00E6592B">
            <w:r w:rsidRPr="00AC003A">
              <w:t>7.Городской семинар «Реализация и внедрение ФГОС НОО».  Выступающий 2023</w:t>
            </w:r>
          </w:p>
          <w:p w:rsidR="00E6592B" w:rsidRPr="00AC003A" w:rsidRDefault="00E6592B" w:rsidP="00E6592B">
            <w:r w:rsidRPr="00AC003A">
              <w:t>8.Российский конкурс методических разработок. 11 место (региональный этап) 2023</w:t>
            </w:r>
          </w:p>
          <w:p w:rsidR="00E6592B" w:rsidRPr="00AC003A" w:rsidRDefault="00E6592B" w:rsidP="00E6592B">
            <w:r w:rsidRPr="00AC003A">
              <w:t>9.Всероссийский конкурс «Первый учитель». Участник 2023</w:t>
            </w:r>
          </w:p>
        </w:tc>
        <w:tc>
          <w:tcPr>
            <w:tcW w:w="5670" w:type="dxa"/>
          </w:tcPr>
          <w:p w:rsidR="00E6592B" w:rsidRPr="00AC003A" w:rsidRDefault="00E6592B" w:rsidP="00E6592B">
            <w:r w:rsidRPr="00AC003A">
              <w:lastRenderedPageBreak/>
              <w:t>1.</w:t>
            </w:r>
            <w:r w:rsidRPr="00AC003A">
              <w:tab/>
              <w:t>Городская олимпиада «Орешки для ума».  Марков Никита-3 место 2023</w:t>
            </w:r>
          </w:p>
          <w:p w:rsidR="00E6592B" w:rsidRPr="00AC003A" w:rsidRDefault="00E6592B" w:rsidP="00E6592B">
            <w:r w:rsidRPr="00AC003A">
              <w:t>2.</w:t>
            </w:r>
            <w:r w:rsidRPr="00AC003A">
              <w:tab/>
              <w:t>Международная олимпиада «Олимпис 2023» 1 место-5 человек, 2 место- 2 человека</w:t>
            </w:r>
          </w:p>
          <w:p w:rsidR="00E6592B" w:rsidRPr="00AC003A" w:rsidRDefault="00E6592B" w:rsidP="00E6592B">
            <w:r w:rsidRPr="00AC003A">
              <w:lastRenderedPageBreak/>
              <w:t>3.</w:t>
            </w:r>
            <w:r w:rsidRPr="00AC003A">
              <w:tab/>
              <w:t>Республиканская олимпиада «Лесная иници</w:t>
            </w:r>
            <w:r w:rsidRPr="00AC003A">
              <w:t>а</w:t>
            </w:r>
            <w:r w:rsidRPr="00AC003A">
              <w:t>тива» Григорьев Максим- 1 место. Ревенская Ан</w:t>
            </w:r>
            <w:r w:rsidRPr="00AC003A">
              <w:t>а</w:t>
            </w:r>
            <w:r w:rsidRPr="00AC003A">
              <w:t>стасия , Тунгусова Екатерина, Марков Никита- 2 м</w:t>
            </w:r>
            <w:r w:rsidRPr="00AC003A">
              <w:t>е</w:t>
            </w:r>
            <w:r w:rsidRPr="00AC003A">
              <w:t>сто 2023</w:t>
            </w:r>
          </w:p>
          <w:p w:rsidR="00E6592B" w:rsidRPr="00AC003A" w:rsidRDefault="00E6592B" w:rsidP="00E6592B">
            <w:r w:rsidRPr="00AC003A">
              <w:t>4.</w:t>
            </w:r>
            <w:r w:rsidRPr="00AC003A">
              <w:tab/>
              <w:t>Городская НПК «Первые шаги в науку». Марков Никита – 1 место 2023</w:t>
            </w:r>
          </w:p>
          <w:p w:rsidR="00E6592B" w:rsidRPr="00AC003A" w:rsidRDefault="00E6592B" w:rsidP="00E6592B">
            <w:r w:rsidRPr="00AC003A">
              <w:t>5.</w:t>
            </w:r>
            <w:r w:rsidRPr="00AC003A">
              <w:tab/>
              <w:t>Городской конкурс  сочинений «Золотое р</w:t>
            </w:r>
            <w:r w:rsidRPr="00AC003A">
              <w:t>у</w:t>
            </w:r>
            <w:r w:rsidRPr="00AC003A">
              <w:t>но»- 1 место Марков Никита2023</w:t>
            </w:r>
          </w:p>
          <w:p w:rsidR="00E6592B" w:rsidRPr="00AC003A" w:rsidRDefault="00E6592B" w:rsidP="00E6592B">
            <w:r w:rsidRPr="00AC003A">
              <w:t>6.</w:t>
            </w:r>
            <w:r w:rsidRPr="00AC003A">
              <w:tab/>
              <w:t>Городской конкурс сочинений «Моя Бур</w:t>
            </w:r>
            <w:r w:rsidRPr="00AC003A">
              <w:t>я</w:t>
            </w:r>
            <w:r w:rsidRPr="00AC003A">
              <w:t>тия» Марков Никита -2 место 2023</w:t>
            </w:r>
          </w:p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lastRenderedPageBreak/>
              <w:t>55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Семенова Лю</w:t>
            </w:r>
            <w:r w:rsidRPr="00AC003A">
              <w:rPr>
                <w:color w:val="000000"/>
              </w:rPr>
              <w:t>д</w:t>
            </w:r>
            <w:r w:rsidRPr="00AC003A">
              <w:rPr>
                <w:color w:val="000000"/>
              </w:rPr>
              <w:t>мила Евгенье</w:t>
            </w:r>
            <w:r w:rsidRPr="00AC003A">
              <w:rPr>
                <w:color w:val="000000"/>
              </w:rPr>
              <w:t>в</w:t>
            </w:r>
            <w:r w:rsidRPr="00AC003A">
              <w:rPr>
                <w:color w:val="000000"/>
              </w:rPr>
              <w:t>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ИЗО</w:t>
            </w:r>
          </w:p>
        </w:tc>
        <w:tc>
          <w:tcPr>
            <w:tcW w:w="6209" w:type="dxa"/>
          </w:tcPr>
          <w:p w:rsidR="00E6592B" w:rsidRPr="00AC003A" w:rsidRDefault="00E6592B" w:rsidP="00E6592B"/>
        </w:tc>
        <w:tc>
          <w:tcPr>
            <w:tcW w:w="5670" w:type="dxa"/>
          </w:tcPr>
          <w:p w:rsidR="00E6592B" w:rsidRPr="00AC003A" w:rsidRDefault="00E6592B" w:rsidP="00E6592B">
            <w:r w:rsidRPr="00AC003A">
              <w:t>1.Базарова Диана, 10 г класс – 1 место в городском конкурсе «Я против терроризма и экстремизма»</w:t>
            </w:r>
          </w:p>
          <w:p w:rsidR="00E6592B" w:rsidRPr="00AC003A" w:rsidRDefault="00E6592B" w:rsidP="00E6592B">
            <w:r w:rsidRPr="00AC003A">
              <w:t>2.Баженова Яна, Кожемякина Анастасия, Гылыпк</w:t>
            </w:r>
            <w:r w:rsidRPr="00AC003A">
              <w:t>ы</w:t>
            </w:r>
            <w:r w:rsidRPr="00AC003A">
              <w:t>лова Амира, Убодоева Вероника, учащиеся 7 кла</w:t>
            </w:r>
            <w:r w:rsidRPr="00AC003A">
              <w:t>с</w:t>
            </w:r>
            <w:r w:rsidRPr="00AC003A">
              <w:t>сов – участники городского конкурса социакльной антикоррупционной рекламы</w:t>
            </w:r>
          </w:p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t>56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Сизова Наталья Сергеевна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нач.классы</w:t>
            </w:r>
          </w:p>
        </w:tc>
        <w:tc>
          <w:tcPr>
            <w:tcW w:w="6209" w:type="dxa"/>
          </w:tcPr>
          <w:p w:rsidR="00E6592B" w:rsidRPr="00AC003A" w:rsidRDefault="00E6592B" w:rsidP="00E6592B"/>
        </w:tc>
        <w:tc>
          <w:tcPr>
            <w:tcW w:w="5670" w:type="dxa"/>
          </w:tcPr>
          <w:p w:rsidR="00E6592B" w:rsidRPr="00AC003A" w:rsidRDefault="00E6592B" w:rsidP="00E6592B"/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t>57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Снегирёв Вл</w:t>
            </w:r>
            <w:r w:rsidRPr="00AC003A">
              <w:rPr>
                <w:color w:val="000000"/>
              </w:rPr>
              <w:t>а</w:t>
            </w:r>
            <w:r w:rsidRPr="00AC003A">
              <w:rPr>
                <w:color w:val="000000"/>
              </w:rPr>
              <w:t>димир Серге</w:t>
            </w:r>
            <w:r w:rsidRPr="00AC003A">
              <w:rPr>
                <w:color w:val="000000"/>
              </w:rPr>
              <w:t>е</w:t>
            </w:r>
            <w:r w:rsidRPr="00AC003A">
              <w:rPr>
                <w:color w:val="000000"/>
              </w:rPr>
              <w:t>вич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физкультура</w:t>
            </w:r>
          </w:p>
        </w:tc>
        <w:tc>
          <w:tcPr>
            <w:tcW w:w="6209" w:type="dxa"/>
          </w:tcPr>
          <w:p w:rsidR="00E6592B" w:rsidRPr="00AC003A" w:rsidRDefault="00E6592B" w:rsidP="00E6592B">
            <w:r w:rsidRPr="00AC003A">
              <w:t>1. Благодарность КО администрации г. Улан-Удэ за уч</w:t>
            </w:r>
            <w:r w:rsidRPr="00AC003A">
              <w:t>а</w:t>
            </w:r>
            <w:r w:rsidRPr="00AC003A">
              <w:t>стие в подготовки и проведении городской краеведческой квест-игры «Тропою Гэсэра»</w:t>
            </w:r>
          </w:p>
        </w:tc>
        <w:tc>
          <w:tcPr>
            <w:tcW w:w="5670" w:type="dxa"/>
          </w:tcPr>
          <w:p w:rsidR="00E6592B" w:rsidRPr="00AC003A" w:rsidRDefault="00E6592B" w:rsidP="00E6592B"/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t>58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Соседова Вера Перфильевна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физкультура</w:t>
            </w:r>
          </w:p>
        </w:tc>
        <w:tc>
          <w:tcPr>
            <w:tcW w:w="6209" w:type="dxa"/>
          </w:tcPr>
          <w:p w:rsidR="00E6592B" w:rsidRPr="00AC003A" w:rsidRDefault="00E6592B" w:rsidP="00E6592B">
            <w:r w:rsidRPr="00AC003A">
              <w:t>1.Грамота КО Администрации г. Улан-Удэ за подготовку в конкурсе «Проба пера»</w:t>
            </w:r>
          </w:p>
          <w:p w:rsidR="00E6592B" w:rsidRPr="00AC003A" w:rsidRDefault="00E6592B" w:rsidP="00E6592B">
            <w:r w:rsidRPr="00AC003A">
              <w:t>2.Благодарность администрации г. Улан-Удэ за подгото</w:t>
            </w:r>
            <w:r w:rsidRPr="00AC003A">
              <w:t>в</w:t>
            </w:r>
            <w:r w:rsidRPr="00AC003A">
              <w:t>ку победителя ; городского конкурса творческих работ «Была война- была победа!»</w:t>
            </w:r>
          </w:p>
          <w:p w:rsidR="00E6592B" w:rsidRPr="00AC003A" w:rsidRDefault="00E6592B" w:rsidP="00E6592B">
            <w:r w:rsidRPr="00AC003A">
              <w:t>3.Грамота КО администрации г. Улан-Удэ за подготовку призера в конкурсе «Проба пера»</w:t>
            </w:r>
          </w:p>
          <w:p w:rsidR="00E6592B" w:rsidRPr="00AC003A" w:rsidRDefault="00E6592B" w:rsidP="00E6592B">
            <w:r w:rsidRPr="00AC003A">
              <w:t>4.Благодарность КО администрации г. Улан-Удэ за уч</w:t>
            </w:r>
            <w:r w:rsidRPr="00AC003A">
              <w:t>а</w:t>
            </w:r>
            <w:r w:rsidRPr="00AC003A">
              <w:lastRenderedPageBreak/>
              <w:t>стие в подготовки и проведении городской краеведческой квест-игры «Тропою Гэсэра»</w:t>
            </w:r>
          </w:p>
        </w:tc>
        <w:tc>
          <w:tcPr>
            <w:tcW w:w="5670" w:type="dxa"/>
          </w:tcPr>
          <w:p w:rsidR="00E6592B" w:rsidRPr="00AC003A" w:rsidRDefault="00E6592B" w:rsidP="00E6592B">
            <w:r w:rsidRPr="00AC003A">
              <w:lastRenderedPageBreak/>
              <w:t>1. Проскурякова Алена</w:t>
            </w:r>
            <w:r w:rsidRPr="00AC003A">
              <w:tab/>
              <w:t xml:space="preserve">5 Б, </w:t>
            </w:r>
          </w:p>
          <w:p w:rsidR="00E6592B" w:rsidRPr="00AC003A" w:rsidRDefault="00E6592B" w:rsidP="00E6592B">
            <w:r w:rsidRPr="00AC003A">
              <w:t>Гусев Владимир</w:t>
            </w:r>
            <w:r w:rsidRPr="00AC003A">
              <w:tab/>
              <w:t>5 Б класс – 1 и 2 место в школ</w:t>
            </w:r>
            <w:r w:rsidRPr="00AC003A">
              <w:t>ь</w:t>
            </w:r>
            <w:r w:rsidRPr="00AC003A">
              <w:t>ной НПК «Мы – будущее ХХI века»</w:t>
            </w:r>
          </w:p>
          <w:p w:rsidR="00E6592B" w:rsidRPr="00AC003A" w:rsidRDefault="00E6592B" w:rsidP="00E6592B">
            <w:r w:rsidRPr="00AC003A">
              <w:t>2.Данилова Анастасия, 6 Д – 3 место в городском конкурсе «Проба пера»</w:t>
            </w:r>
          </w:p>
          <w:p w:rsidR="00E6592B" w:rsidRPr="00AC003A" w:rsidRDefault="00E6592B" w:rsidP="00E6592B">
            <w:r w:rsidRPr="00AC003A">
              <w:t>3.Данилова Анастасия, 6 класс – Диплом участника конкурса сочинений «Кубок золотого руна»</w:t>
            </w:r>
          </w:p>
          <w:p w:rsidR="00E6592B" w:rsidRPr="00AC003A" w:rsidRDefault="00E6592B" w:rsidP="00E6592B">
            <w:r w:rsidRPr="00AC003A">
              <w:t>4.Шубин Роман, 6 класс – участник городского ко</w:t>
            </w:r>
            <w:r w:rsidRPr="00AC003A">
              <w:t>н</w:t>
            </w:r>
            <w:r w:rsidRPr="00AC003A">
              <w:lastRenderedPageBreak/>
              <w:t xml:space="preserve">курса творческих работ «Была война- была победа!» </w:t>
            </w:r>
          </w:p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lastRenderedPageBreak/>
              <w:t>59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Сотнич Вале</w:t>
            </w:r>
            <w:r w:rsidRPr="00AC003A">
              <w:rPr>
                <w:color w:val="000000"/>
              </w:rPr>
              <w:t>н</w:t>
            </w:r>
            <w:r w:rsidRPr="00AC003A">
              <w:rPr>
                <w:color w:val="000000"/>
              </w:rPr>
              <w:t>тина Владим</w:t>
            </w:r>
            <w:r w:rsidRPr="00AC003A">
              <w:rPr>
                <w:color w:val="000000"/>
              </w:rPr>
              <w:t>и</w:t>
            </w:r>
            <w:r w:rsidRPr="00AC003A">
              <w:rPr>
                <w:color w:val="000000"/>
              </w:rPr>
              <w:t>ровна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география</w:t>
            </w:r>
          </w:p>
        </w:tc>
        <w:tc>
          <w:tcPr>
            <w:tcW w:w="6209" w:type="dxa"/>
          </w:tcPr>
          <w:p w:rsidR="00E6592B" w:rsidRPr="00AC003A" w:rsidRDefault="00E6592B" w:rsidP="00E6592B"/>
        </w:tc>
        <w:tc>
          <w:tcPr>
            <w:tcW w:w="5670" w:type="dxa"/>
          </w:tcPr>
          <w:p w:rsidR="00E6592B" w:rsidRPr="00AC003A" w:rsidRDefault="00E6592B" w:rsidP="00E6592B"/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t>60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Субанакова Наталья Юр</w:t>
            </w:r>
            <w:r w:rsidRPr="00AC003A">
              <w:rPr>
                <w:color w:val="000000"/>
              </w:rPr>
              <w:t>ь</w:t>
            </w:r>
            <w:r w:rsidRPr="00AC003A">
              <w:rPr>
                <w:color w:val="000000"/>
              </w:rPr>
              <w:t>евна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рус.яз.и лит-ра</w:t>
            </w:r>
          </w:p>
        </w:tc>
        <w:tc>
          <w:tcPr>
            <w:tcW w:w="6209" w:type="dxa"/>
          </w:tcPr>
          <w:p w:rsidR="00E6592B" w:rsidRPr="00AC003A" w:rsidRDefault="00E6592B" w:rsidP="00664F86">
            <w:pPr>
              <w:pStyle w:val="af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C003A">
              <w:rPr>
                <w:rFonts w:ascii="Times New Roman" w:hAnsi="Times New Roman" w:cs="Times New Roman"/>
              </w:rPr>
              <w:t>1место в городской командной интеллектуальной игре «Век учи – век учись»</w:t>
            </w:r>
          </w:p>
          <w:p w:rsidR="00E6592B" w:rsidRPr="00AC003A" w:rsidRDefault="00E6592B" w:rsidP="00664F86">
            <w:pPr>
              <w:pStyle w:val="af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C003A">
              <w:rPr>
                <w:rFonts w:ascii="Times New Roman" w:hAnsi="Times New Roman" w:cs="Times New Roman"/>
              </w:rPr>
              <w:t>Благодарность Ресурсного центра патриотического воспитания, туризма и спорта РБ за помощь в орган</w:t>
            </w:r>
            <w:r w:rsidRPr="00AC003A">
              <w:rPr>
                <w:rFonts w:ascii="Times New Roman" w:hAnsi="Times New Roman" w:cs="Times New Roman"/>
              </w:rPr>
              <w:t>и</w:t>
            </w:r>
            <w:r w:rsidRPr="00AC003A">
              <w:rPr>
                <w:rFonts w:ascii="Times New Roman" w:hAnsi="Times New Roman" w:cs="Times New Roman"/>
              </w:rPr>
              <w:t>зации соревнований по спортивному ориентированию</w:t>
            </w:r>
          </w:p>
          <w:p w:rsidR="00E6592B" w:rsidRPr="00AC003A" w:rsidRDefault="00E6592B" w:rsidP="00664F86">
            <w:pPr>
              <w:pStyle w:val="af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C003A">
              <w:rPr>
                <w:rFonts w:ascii="Times New Roman" w:hAnsi="Times New Roman" w:cs="Times New Roman"/>
              </w:rPr>
              <w:t>3. Участник экспертной апробации рабочей программы СОО углублебленного уровня по предмету «Литерат</w:t>
            </w:r>
            <w:r w:rsidRPr="00AC003A">
              <w:rPr>
                <w:rFonts w:ascii="Times New Roman" w:hAnsi="Times New Roman" w:cs="Times New Roman"/>
              </w:rPr>
              <w:t>у</w:t>
            </w:r>
            <w:r w:rsidRPr="00AC003A">
              <w:rPr>
                <w:rFonts w:ascii="Times New Roman" w:hAnsi="Times New Roman" w:cs="Times New Roman"/>
              </w:rPr>
              <w:t>ра»</w:t>
            </w:r>
          </w:p>
        </w:tc>
        <w:tc>
          <w:tcPr>
            <w:tcW w:w="5670" w:type="dxa"/>
          </w:tcPr>
          <w:p w:rsidR="00E6592B" w:rsidRPr="00AC003A" w:rsidRDefault="00E6592B" w:rsidP="00E6592B">
            <w:r w:rsidRPr="00AC003A">
              <w:t>1. Чимиитова Арюна</w:t>
            </w:r>
            <w:r w:rsidRPr="00AC003A">
              <w:tab/>
              <w:t>5 Б класс - 3 место в школьной НПК «Мы – будущее ХХI века»</w:t>
            </w:r>
          </w:p>
          <w:p w:rsidR="00E6592B" w:rsidRPr="00AC003A" w:rsidRDefault="00E6592B" w:rsidP="00E6592B">
            <w:r w:rsidRPr="00AC003A">
              <w:t>2.Марчук Надя, 5 б класс – призер (3 место) 4 М</w:t>
            </w:r>
            <w:r w:rsidRPr="00AC003A">
              <w:t>у</w:t>
            </w:r>
            <w:r w:rsidRPr="00AC003A">
              <w:t>ниципальной олимпиады по литературе 5-8 классов «Золотая литера»</w:t>
            </w:r>
          </w:p>
          <w:p w:rsidR="00E6592B" w:rsidRPr="00AC003A" w:rsidRDefault="00E6592B" w:rsidP="00E6592B">
            <w:r w:rsidRPr="00AC003A">
              <w:t>3.Соловьев Илья, 5 б класс – диплом 2 степени  2 муниципальной олимпиады «Серебряная литера»</w:t>
            </w:r>
          </w:p>
          <w:p w:rsidR="00E6592B" w:rsidRPr="00AC003A" w:rsidRDefault="00E6592B" w:rsidP="00E6592B">
            <w:r w:rsidRPr="00AC003A">
              <w:t>4.Кондратюк Артем – Диплом 3 степени в 10 горо</w:t>
            </w:r>
            <w:r w:rsidRPr="00AC003A">
              <w:t>д</w:t>
            </w:r>
            <w:r w:rsidRPr="00AC003A">
              <w:t>ском конкурсе художественного чтения и исполн</w:t>
            </w:r>
            <w:r w:rsidRPr="00AC003A">
              <w:t>и</w:t>
            </w:r>
            <w:r w:rsidRPr="00AC003A">
              <w:t>тельского мастерства</w:t>
            </w:r>
          </w:p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t>61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Сундукова Л</w:t>
            </w:r>
            <w:r w:rsidRPr="00AC003A">
              <w:rPr>
                <w:color w:val="000000"/>
              </w:rPr>
              <w:t>а</w:t>
            </w:r>
            <w:r w:rsidRPr="00AC003A">
              <w:rPr>
                <w:color w:val="000000"/>
              </w:rPr>
              <w:t>риса Алексее</w:t>
            </w:r>
            <w:r w:rsidRPr="00AC003A">
              <w:rPr>
                <w:color w:val="000000"/>
              </w:rPr>
              <w:t>в</w:t>
            </w:r>
            <w:r w:rsidRPr="00AC003A">
              <w:rPr>
                <w:color w:val="000000"/>
              </w:rPr>
              <w:t>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химия</w:t>
            </w:r>
          </w:p>
        </w:tc>
        <w:tc>
          <w:tcPr>
            <w:tcW w:w="6209" w:type="dxa"/>
          </w:tcPr>
          <w:p w:rsidR="00E6592B" w:rsidRPr="00AC003A" w:rsidRDefault="00E6592B" w:rsidP="00E6592B"/>
        </w:tc>
        <w:tc>
          <w:tcPr>
            <w:tcW w:w="5670" w:type="dxa"/>
          </w:tcPr>
          <w:p w:rsidR="00E6592B" w:rsidRPr="00AC003A" w:rsidRDefault="00E6592B" w:rsidP="00E6592B">
            <w:r w:rsidRPr="00AC003A">
              <w:t>1.Лудупов Аюр, Кузнецова Дарья – участники м</w:t>
            </w:r>
            <w:r w:rsidRPr="00AC003A">
              <w:t>у</w:t>
            </w:r>
            <w:r w:rsidRPr="00AC003A">
              <w:t>ниципального этапа ВОШ по химии</w:t>
            </w:r>
          </w:p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t>62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Сурикова Нат</w:t>
            </w:r>
            <w:r w:rsidRPr="00AC003A">
              <w:rPr>
                <w:color w:val="000000"/>
              </w:rPr>
              <w:t>а</w:t>
            </w:r>
            <w:r w:rsidRPr="00AC003A">
              <w:rPr>
                <w:color w:val="000000"/>
              </w:rPr>
              <w:t>лья Сергеевна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нач.классы</w:t>
            </w:r>
          </w:p>
        </w:tc>
        <w:tc>
          <w:tcPr>
            <w:tcW w:w="6209" w:type="dxa"/>
          </w:tcPr>
          <w:p w:rsidR="00E6592B" w:rsidRPr="00AC003A" w:rsidRDefault="00E6592B" w:rsidP="00E6592B">
            <w:r w:rsidRPr="00AC003A">
              <w:t>Открытый урок «Разговор о важном»</w:t>
            </w:r>
          </w:p>
        </w:tc>
        <w:tc>
          <w:tcPr>
            <w:tcW w:w="5670" w:type="dxa"/>
          </w:tcPr>
          <w:p w:rsidR="00E6592B" w:rsidRPr="00AC003A" w:rsidRDefault="00E6592B" w:rsidP="00664F86">
            <w:pPr>
              <w:pStyle w:val="af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C003A">
              <w:rPr>
                <w:rFonts w:ascii="Times New Roman" w:hAnsi="Times New Roman" w:cs="Times New Roman"/>
              </w:rPr>
              <w:t>Олимпус 2023  2д класс 12 человек победители 1 место, 18 чел участие.</w:t>
            </w:r>
          </w:p>
          <w:p w:rsidR="00E6592B" w:rsidRPr="00AC003A" w:rsidRDefault="00E6592B" w:rsidP="00664F86">
            <w:pPr>
              <w:pStyle w:val="af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C003A">
              <w:rPr>
                <w:rFonts w:ascii="Times New Roman" w:hAnsi="Times New Roman" w:cs="Times New Roman"/>
              </w:rPr>
              <w:t>Кит 2023-2 д класс ,5 чел 1 место</w:t>
            </w:r>
          </w:p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t>63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Схведиани А</w:t>
            </w:r>
            <w:r w:rsidRPr="00AC003A">
              <w:rPr>
                <w:color w:val="000000"/>
              </w:rPr>
              <w:t>р</w:t>
            </w:r>
            <w:r w:rsidRPr="00AC003A">
              <w:rPr>
                <w:color w:val="000000"/>
              </w:rPr>
              <w:t>чил Джумбер</w:t>
            </w:r>
            <w:r w:rsidRPr="00AC003A">
              <w:rPr>
                <w:color w:val="000000"/>
              </w:rPr>
              <w:t>о</w:t>
            </w:r>
            <w:r w:rsidRPr="00AC003A">
              <w:rPr>
                <w:color w:val="000000"/>
              </w:rPr>
              <w:t>вич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математика</w:t>
            </w:r>
          </w:p>
        </w:tc>
        <w:tc>
          <w:tcPr>
            <w:tcW w:w="6209" w:type="dxa"/>
          </w:tcPr>
          <w:p w:rsidR="00E6592B" w:rsidRPr="00AC003A" w:rsidRDefault="00E6592B" w:rsidP="00E6592B">
            <w:r w:rsidRPr="00AC003A">
              <w:t>1.Курсы ФИС ФРДО 36 ч «Коммуникации в образовании: профиль современного учителя»</w:t>
            </w:r>
          </w:p>
          <w:p w:rsidR="00E6592B" w:rsidRPr="00AC003A" w:rsidRDefault="00E6592B" w:rsidP="00E6592B">
            <w:r w:rsidRPr="00AC003A">
              <w:t>2. Курса повышения квалификации:</w:t>
            </w:r>
          </w:p>
          <w:p w:rsidR="00E6592B" w:rsidRPr="00AC003A" w:rsidRDefault="00E6592B" w:rsidP="00E6592B">
            <w:r w:rsidRPr="00AC003A">
              <w:t>"Математика, легче чем кажется. Как заинтересовать уч</w:t>
            </w:r>
            <w:r w:rsidRPr="00AC003A">
              <w:t>е</w:t>
            </w:r>
            <w:r w:rsidRPr="00AC003A">
              <w:t>ников "</w:t>
            </w:r>
          </w:p>
          <w:p w:rsidR="00E6592B" w:rsidRPr="00AC003A" w:rsidRDefault="00E6592B" w:rsidP="00E6592B">
            <w:r w:rsidRPr="00AC003A">
              <w:t>(36 часов)</w:t>
            </w:r>
          </w:p>
          <w:p w:rsidR="00E6592B" w:rsidRPr="00AC003A" w:rsidRDefault="00E6592B" w:rsidP="00E6592B">
            <w:r w:rsidRPr="00AC003A">
              <w:t>С 3 апреля 2023 по 1 мая 2023</w:t>
            </w:r>
          </w:p>
        </w:tc>
        <w:tc>
          <w:tcPr>
            <w:tcW w:w="5670" w:type="dxa"/>
          </w:tcPr>
          <w:p w:rsidR="00E6592B" w:rsidRPr="00AC003A" w:rsidRDefault="00E6592B" w:rsidP="00E6592B"/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t>64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Сыбенов Вадим Олегович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математика</w:t>
            </w:r>
          </w:p>
        </w:tc>
        <w:tc>
          <w:tcPr>
            <w:tcW w:w="6209" w:type="dxa"/>
          </w:tcPr>
          <w:p w:rsidR="00E6592B" w:rsidRPr="00AC003A" w:rsidRDefault="00E6592B" w:rsidP="00E6592B"/>
        </w:tc>
        <w:tc>
          <w:tcPr>
            <w:tcW w:w="5670" w:type="dxa"/>
          </w:tcPr>
          <w:p w:rsidR="00E6592B" w:rsidRPr="00AC003A" w:rsidRDefault="00E6592B" w:rsidP="00E6592B"/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t>65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Танхаева Мар</w:t>
            </w:r>
            <w:r w:rsidRPr="00AC003A">
              <w:rPr>
                <w:color w:val="000000"/>
              </w:rPr>
              <w:t>и</w:t>
            </w:r>
            <w:r w:rsidRPr="00AC003A">
              <w:rPr>
                <w:color w:val="000000"/>
              </w:rPr>
              <w:t>на Миндарьяе</w:t>
            </w:r>
            <w:r w:rsidRPr="00AC003A">
              <w:rPr>
                <w:color w:val="000000"/>
              </w:rPr>
              <w:t>в</w:t>
            </w:r>
            <w:r w:rsidRPr="00AC003A">
              <w:rPr>
                <w:color w:val="000000"/>
              </w:rPr>
              <w:t>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химия</w:t>
            </w:r>
          </w:p>
        </w:tc>
        <w:tc>
          <w:tcPr>
            <w:tcW w:w="6209" w:type="dxa"/>
          </w:tcPr>
          <w:p w:rsidR="00E6592B" w:rsidRPr="00AC003A" w:rsidRDefault="00E6592B" w:rsidP="00E6592B">
            <w:r w:rsidRPr="00AC003A">
              <w:t>1.Курсы ФГБНУ «ФИПИ», 72 часа. Подготовка экспертов для работы РПК при проведении ГИА по биологии</w:t>
            </w:r>
          </w:p>
          <w:p w:rsidR="00E6592B" w:rsidRPr="00AC003A" w:rsidRDefault="00E6592B" w:rsidP="00E6592B">
            <w:r w:rsidRPr="00AC003A">
              <w:t>2.Курсы БРИОП , 72 часа. Методика преподавания орг</w:t>
            </w:r>
            <w:r w:rsidRPr="00AC003A">
              <w:t>а</w:t>
            </w:r>
            <w:r w:rsidRPr="00AC003A">
              <w:t>нической химии</w:t>
            </w:r>
          </w:p>
          <w:p w:rsidR="00E6592B" w:rsidRPr="00AC003A" w:rsidRDefault="00E6592B" w:rsidP="00E6592B"/>
        </w:tc>
        <w:tc>
          <w:tcPr>
            <w:tcW w:w="5670" w:type="dxa"/>
          </w:tcPr>
          <w:p w:rsidR="00E6592B" w:rsidRPr="00AC003A" w:rsidRDefault="00E6592B" w:rsidP="00E6592B">
            <w:r w:rsidRPr="00AC003A">
              <w:t>1.Учащиеся 10-х классов, 15 учащихся – участники 5 международного химического диктанта . Серт</w:t>
            </w:r>
            <w:r w:rsidRPr="00AC003A">
              <w:t>и</w:t>
            </w:r>
            <w:r w:rsidRPr="00AC003A">
              <w:t>фикаты участников</w:t>
            </w:r>
          </w:p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lastRenderedPageBreak/>
              <w:t>66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Тубанова Тат</w:t>
            </w:r>
            <w:r w:rsidRPr="00AC003A">
              <w:rPr>
                <w:color w:val="000000"/>
              </w:rPr>
              <w:t>ь</w:t>
            </w:r>
            <w:r w:rsidRPr="00AC003A">
              <w:rPr>
                <w:color w:val="000000"/>
              </w:rPr>
              <w:t>яна Павловна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английский язык</w:t>
            </w:r>
          </w:p>
        </w:tc>
        <w:tc>
          <w:tcPr>
            <w:tcW w:w="6209" w:type="dxa"/>
          </w:tcPr>
          <w:p w:rsidR="00E6592B" w:rsidRPr="00AC003A" w:rsidRDefault="00E6592B" w:rsidP="00E6592B"/>
        </w:tc>
        <w:tc>
          <w:tcPr>
            <w:tcW w:w="5670" w:type="dxa"/>
          </w:tcPr>
          <w:p w:rsidR="00E6592B" w:rsidRPr="00AC003A" w:rsidRDefault="00E6592B" w:rsidP="00E6592B">
            <w:r w:rsidRPr="00AC003A">
              <w:t>1.Гордейчик Михаил, 9 класс - участник муниц</w:t>
            </w:r>
            <w:r w:rsidRPr="00AC003A">
              <w:t>и</w:t>
            </w:r>
            <w:r w:rsidRPr="00AC003A">
              <w:t>пального этапа ВОШ по английскому языку</w:t>
            </w:r>
          </w:p>
          <w:p w:rsidR="00E6592B" w:rsidRPr="00AC003A" w:rsidRDefault="00E6592B" w:rsidP="00E6592B">
            <w:r w:rsidRPr="00AC003A">
              <w:t>2. Яковлева Сэлмэг</w:t>
            </w:r>
            <w:r w:rsidRPr="00AC003A">
              <w:tab/>
              <w:t>9 А класс - 1 место в школьной НПК «Мы – будущее ХХI века»</w:t>
            </w:r>
          </w:p>
          <w:p w:rsidR="00E6592B" w:rsidRPr="00AC003A" w:rsidRDefault="00E6592B" w:rsidP="00E6592B">
            <w:r w:rsidRPr="00AC003A">
              <w:t>3. Арданова Екатерина</w:t>
            </w:r>
            <w:r w:rsidRPr="00AC003A">
              <w:tab/>
              <w:t>9 Б класс – 2 место в школьной НПК «Мы – будущее ХХI века»</w:t>
            </w:r>
          </w:p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t>67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Убугунова Е</w:t>
            </w:r>
            <w:r w:rsidRPr="00AC003A">
              <w:rPr>
                <w:color w:val="000000"/>
              </w:rPr>
              <w:t>в</w:t>
            </w:r>
            <w:r w:rsidRPr="00AC003A">
              <w:rPr>
                <w:color w:val="000000"/>
              </w:rPr>
              <w:t>докия Павловна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нач.классы</w:t>
            </w:r>
          </w:p>
        </w:tc>
        <w:tc>
          <w:tcPr>
            <w:tcW w:w="6209" w:type="dxa"/>
          </w:tcPr>
          <w:p w:rsidR="00E6592B" w:rsidRPr="00AC003A" w:rsidRDefault="00E6592B" w:rsidP="00E6592B">
            <w:r w:rsidRPr="00AC003A">
              <w:t>1.Благодарственное письмо за подготовку призера в ко</w:t>
            </w:r>
            <w:r w:rsidRPr="00AC003A">
              <w:t>н</w:t>
            </w:r>
            <w:r w:rsidRPr="00AC003A">
              <w:t xml:space="preserve">курсе чтецов «Праздник белых журавлей» Октябрь 2022. </w:t>
            </w:r>
          </w:p>
          <w:p w:rsidR="00E6592B" w:rsidRPr="00AC003A" w:rsidRDefault="00E6592B" w:rsidP="00E6592B">
            <w:r w:rsidRPr="00AC003A">
              <w:t>2.Благодарственное письмо за подготовку призеров Ре</w:t>
            </w:r>
            <w:r w:rsidRPr="00AC003A">
              <w:t>с</w:t>
            </w:r>
            <w:r w:rsidRPr="00AC003A">
              <w:t>публиканской очно-заочной олимпиады Лесная иници</w:t>
            </w:r>
            <w:r w:rsidRPr="00AC003A">
              <w:t>а</w:t>
            </w:r>
            <w:r w:rsidRPr="00AC003A">
              <w:t>тива январь 2023</w:t>
            </w:r>
          </w:p>
          <w:p w:rsidR="00E6592B" w:rsidRPr="00AC003A" w:rsidRDefault="00E6592B" w:rsidP="00E6592B">
            <w:r w:rsidRPr="00AC003A">
              <w:t>3.Грамота за подготовку победителей в гор.конкурсе р</w:t>
            </w:r>
            <w:r w:rsidRPr="00AC003A">
              <w:t>и</w:t>
            </w:r>
            <w:r w:rsidRPr="00AC003A">
              <w:t>сунков «Добрая дорога детства» ПДД  ноябрь 2022</w:t>
            </w:r>
          </w:p>
          <w:p w:rsidR="00E6592B" w:rsidRPr="00AC003A" w:rsidRDefault="00E6592B" w:rsidP="00E6592B">
            <w:r w:rsidRPr="00AC003A">
              <w:t>3. Благодарственное письмо за активное участие в подг</w:t>
            </w:r>
            <w:r w:rsidRPr="00AC003A">
              <w:t>о</w:t>
            </w:r>
            <w:r w:rsidRPr="00AC003A">
              <w:t>товке и проведении акции «Фронтовая открытка» декабрь 2022</w:t>
            </w:r>
          </w:p>
          <w:p w:rsidR="00E6592B" w:rsidRPr="00AC003A" w:rsidRDefault="00E6592B" w:rsidP="00E6592B">
            <w:r w:rsidRPr="00AC003A">
              <w:t>4. Грамота за высокую результативность школьного м</w:t>
            </w:r>
            <w:r w:rsidRPr="00AC003A">
              <w:t>е</w:t>
            </w:r>
            <w:r w:rsidRPr="00AC003A">
              <w:t xml:space="preserve">тодического объединения октябрь 2022 </w:t>
            </w:r>
          </w:p>
        </w:tc>
        <w:tc>
          <w:tcPr>
            <w:tcW w:w="5670" w:type="dxa"/>
          </w:tcPr>
          <w:p w:rsidR="00E6592B" w:rsidRPr="00AC003A" w:rsidRDefault="00E6592B" w:rsidP="00E6592B">
            <w:r w:rsidRPr="00AC003A">
              <w:t>1. Башинова Айлана 4 Б класс Диплом 1 степени в гор.конкурсе Добрая дорога детства</w:t>
            </w:r>
          </w:p>
          <w:p w:rsidR="00E6592B" w:rsidRPr="00AC003A" w:rsidRDefault="00E6592B" w:rsidP="00E6592B">
            <w:r w:rsidRPr="00AC003A">
              <w:t>2. Суворова Дарья 4 Б класс Диплом 2 степени в гор.конкурсе Добрая дорога детства</w:t>
            </w:r>
          </w:p>
          <w:p w:rsidR="00E6592B" w:rsidRPr="00AC003A" w:rsidRDefault="00E6592B" w:rsidP="00E6592B">
            <w:r w:rsidRPr="00AC003A">
              <w:t>3.Гулгенова Алтан 4 Б класс Диплом 3 степени в гор.конкурсе Добрая дорога детства ноябрь 2022</w:t>
            </w:r>
          </w:p>
          <w:p w:rsidR="00E6592B" w:rsidRPr="00AC003A" w:rsidRDefault="00E6592B" w:rsidP="00E6592B">
            <w:r w:rsidRPr="00AC003A">
              <w:t>4. Томский Арсений победитель Городской  конку</w:t>
            </w:r>
            <w:r w:rsidRPr="00AC003A">
              <w:t>р</w:t>
            </w:r>
            <w:r w:rsidRPr="00AC003A">
              <w:t>са чтецов Праздник белых журавлей октябрь 2022</w:t>
            </w:r>
          </w:p>
          <w:p w:rsidR="00E6592B" w:rsidRPr="00AC003A" w:rsidRDefault="00E6592B" w:rsidP="00E6592B">
            <w:r w:rsidRPr="00AC003A">
              <w:t xml:space="preserve">5. Бубеев Нима 1 место КИТ </w:t>
            </w:r>
          </w:p>
          <w:p w:rsidR="00E6592B" w:rsidRPr="00AC003A" w:rsidRDefault="00E6592B" w:rsidP="00E6592B">
            <w:r w:rsidRPr="00AC003A">
              <w:t xml:space="preserve">Забанов Даниил 2 место КИТ </w:t>
            </w:r>
          </w:p>
          <w:p w:rsidR="00E6592B" w:rsidRPr="00AC003A" w:rsidRDefault="00E6592B" w:rsidP="00E6592B">
            <w:r w:rsidRPr="00AC003A">
              <w:t>Томский Арсений 3 место КИТ ноябрь 2022</w:t>
            </w:r>
          </w:p>
          <w:p w:rsidR="00E6592B" w:rsidRPr="00AC003A" w:rsidRDefault="00E6592B" w:rsidP="00E6592B">
            <w:r w:rsidRPr="00AC003A">
              <w:t>5.Республиканская очно-заочная олимпиада «Лесная инициатива 2 место Томский Арсений</w:t>
            </w:r>
          </w:p>
          <w:p w:rsidR="00E6592B" w:rsidRPr="00AC003A" w:rsidRDefault="00E6592B" w:rsidP="00E6592B">
            <w:r w:rsidRPr="00AC003A">
              <w:t>Диплом 3 степени Гулгенова Алтан, Федорова Св</w:t>
            </w:r>
            <w:r w:rsidRPr="00AC003A">
              <w:t>е</w:t>
            </w:r>
            <w:r w:rsidRPr="00AC003A">
              <w:t xml:space="preserve">та, Дашинимаев Аюр. Январь 2022, </w:t>
            </w:r>
          </w:p>
          <w:p w:rsidR="00E6592B" w:rsidRPr="00AC003A" w:rsidRDefault="00E6592B" w:rsidP="00E6592B">
            <w:r w:rsidRPr="00AC003A">
              <w:t>6.Международный дистанционный конкурс «Оли</w:t>
            </w:r>
            <w:r w:rsidRPr="00AC003A">
              <w:t>м</w:t>
            </w:r>
            <w:r w:rsidRPr="00AC003A">
              <w:t>пис 2023-весенняя сессия»</w:t>
            </w:r>
          </w:p>
          <w:p w:rsidR="00E6592B" w:rsidRPr="00AC003A" w:rsidRDefault="00E6592B" w:rsidP="00E6592B">
            <w:r w:rsidRPr="00AC003A">
              <w:t>Математика 18 призовых мест, Русский язык 15 призовых мест</w:t>
            </w:r>
          </w:p>
          <w:p w:rsidR="00E6592B" w:rsidRPr="00AC003A" w:rsidRDefault="00E6592B" w:rsidP="00E6592B">
            <w:r w:rsidRPr="00AC003A">
              <w:t>Окружающий 18 призовых мест</w:t>
            </w:r>
          </w:p>
          <w:p w:rsidR="00E6592B" w:rsidRPr="00AC003A" w:rsidRDefault="00E6592B" w:rsidP="00E6592B"/>
          <w:p w:rsidR="00E6592B" w:rsidRPr="00AC003A" w:rsidRDefault="00E6592B" w:rsidP="00E6592B"/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t>68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Хабитуева Бэлигма Цыд</w:t>
            </w:r>
            <w:r w:rsidRPr="00AC003A">
              <w:rPr>
                <w:color w:val="000000"/>
              </w:rPr>
              <w:t>е</w:t>
            </w:r>
            <w:r w:rsidRPr="00AC003A">
              <w:rPr>
                <w:color w:val="000000"/>
              </w:rPr>
              <w:t>новна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английский язык</w:t>
            </w:r>
          </w:p>
        </w:tc>
        <w:tc>
          <w:tcPr>
            <w:tcW w:w="6209" w:type="dxa"/>
          </w:tcPr>
          <w:p w:rsidR="00E6592B" w:rsidRPr="00AC003A" w:rsidRDefault="00E6592B" w:rsidP="00E6592B">
            <w:r w:rsidRPr="00AC003A">
              <w:t>1.Благодарность Ресурсного центра патриотического во</w:t>
            </w:r>
            <w:r w:rsidRPr="00AC003A">
              <w:t>с</w:t>
            </w:r>
            <w:r w:rsidRPr="00AC003A">
              <w:t>питания, туризма и спорта РБ за помощь в организации соревнований по спортивному ориентированию</w:t>
            </w:r>
          </w:p>
          <w:p w:rsidR="00E6592B" w:rsidRPr="00AC003A" w:rsidRDefault="00E6592B" w:rsidP="00E6592B">
            <w:r w:rsidRPr="00AC003A">
              <w:t>2.10 место во Всероссийском конкурсе среди классных руководителей на лучшую методическую разработку во</w:t>
            </w:r>
            <w:r w:rsidRPr="00AC003A">
              <w:t>с</w:t>
            </w:r>
            <w:r w:rsidRPr="00AC003A">
              <w:t>питательных мероприятий</w:t>
            </w:r>
          </w:p>
        </w:tc>
        <w:tc>
          <w:tcPr>
            <w:tcW w:w="5670" w:type="dxa"/>
          </w:tcPr>
          <w:p w:rsidR="00E6592B" w:rsidRPr="00AC003A" w:rsidRDefault="00E6592B" w:rsidP="00E6592B"/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t>69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Хайдапова Д</w:t>
            </w:r>
            <w:r w:rsidRPr="00AC003A">
              <w:rPr>
                <w:color w:val="000000"/>
              </w:rPr>
              <w:t>а</w:t>
            </w:r>
            <w:r w:rsidRPr="00AC003A">
              <w:rPr>
                <w:color w:val="000000"/>
              </w:rPr>
              <w:lastRenderedPageBreak/>
              <w:t>рима Цыренд</w:t>
            </w:r>
            <w:r w:rsidRPr="00AC003A">
              <w:rPr>
                <w:color w:val="000000"/>
              </w:rPr>
              <w:t>а</w:t>
            </w:r>
            <w:r w:rsidRPr="00AC003A">
              <w:rPr>
                <w:color w:val="000000"/>
              </w:rPr>
              <w:t>шиевна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lastRenderedPageBreak/>
              <w:t xml:space="preserve">бурятский </w:t>
            </w:r>
            <w:r w:rsidRPr="00AC003A">
              <w:rPr>
                <w:color w:val="000000"/>
              </w:rPr>
              <w:lastRenderedPageBreak/>
              <w:t>язык</w:t>
            </w:r>
          </w:p>
        </w:tc>
        <w:tc>
          <w:tcPr>
            <w:tcW w:w="6209" w:type="dxa"/>
          </w:tcPr>
          <w:p w:rsidR="00E6592B" w:rsidRPr="00AC003A" w:rsidRDefault="00E6592B" w:rsidP="00E6592B"/>
        </w:tc>
        <w:tc>
          <w:tcPr>
            <w:tcW w:w="5670" w:type="dxa"/>
          </w:tcPr>
          <w:p w:rsidR="00E6592B" w:rsidRPr="00AC003A" w:rsidRDefault="00E6592B" w:rsidP="00E6592B"/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lastRenderedPageBreak/>
              <w:t>70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Халтанова Т</w:t>
            </w:r>
            <w:r w:rsidRPr="00AC003A">
              <w:rPr>
                <w:color w:val="000000"/>
              </w:rPr>
              <w:t>а</w:t>
            </w:r>
            <w:r w:rsidRPr="00AC003A">
              <w:rPr>
                <w:color w:val="000000"/>
              </w:rPr>
              <w:t>мара Андреевна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английский язык</w:t>
            </w:r>
          </w:p>
        </w:tc>
        <w:tc>
          <w:tcPr>
            <w:tcW w:w="6209" w:type="dxa"/>
          </w:tcPr>
          <w:p w:rsidR="00E6592B" w:rsidRPr="00AC003A" w:rsidRDefault="00E6592B" w:rsidP="00E6592B"/>
        </w:tc>
        <w:tc>
          <w:tcPr>
            <w:tcW w:w="5670" w:type="dxa"/>
          </w:tcPr>
          <w:p w:rsidR="00E6592B" w:rsidRPr="00AC003A" w:rsidRDefault="00E6592B" w:rsidP="00E6592B"/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t>71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Хальхаева Л</w:t>
            </w:r>
            <w:r w:rsidRPr="00AC003A">
              <w:rPr>
                <w:color w:val="000000"/>
              </w:rPr>
              <w:t>ю</w:t>
            </w:r>
            <w:r w:rsidRPr="00AC003A">
              <w:rPr>
                <w:color w:val="000000"/>
              </w:rPr>
              <w:t>бовь Василье</w:t>
            </w:r>
            <w:r w:rsidRPr="00AC003A">
              <w:rPr>
                <w:color w:val="000000"/>
              </w:rPr>
              <w:t>в</w:t>
            </w:r>
            <w:r w:rsidRPr="00AC003A">
              <w:rPr>
                <w:color w:val="000000"/>
              </w:rPr>
              <w:t>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математика</w:t>
            </w:r>
          </w:p>
        </w:tc>
        <w:tc>
          <w:tcPr>
            <w:tcW w:w="6209" w:type="dxa"/>
          </w:tcPr>
          <w:p w:rsidR="00E6592B" w:rsidRPr="00AC003A" w:rsidRDefault="00E6592B" w:rsidP="00E6592B"/>
        </w:tc>
        <w:tc>
          <w:tcPr>
            <w:tcW w:w="5670" w:type="dxa"/>
          </w:tcPr>
          <w:p w:rsidR="00E6592B" w:rsidRPr="00AC003A" w:rsidRDefault="00E6592B" w:rsidP="00E6592B"/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t>72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Хамнуева Вера Владимировна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рус.яз.и лит-ра</w:t>
            </w:r>
          </w:p>
        </w:tc>
        <w:tc>
          <w:tcPr>
            <w:tcW w:w="6209" w:type="dxa"/>
          </w:tcPr>
          <w:p w:rsidR="00E6592B" w:rsidRPr="00AC003A" w:rsidRDefault="00E6592B" w:rsidP="00E6592B"/>
        </w:tc>
        <w:tc>
          <w:tcPr>
            <w:tcW w:w="5670" w:type="dxa"/>
          </w:tcPr>
          <w:p w:rsidR="00E6592B" w:rsidRPr="00AC003A" w:rsidRDefault="00E6592B" w:rsidP="00E6592B">
            <w:r w:rsidRPr="00AC003A">
              <w:t>1. Карнапольцева Анастасия</w:t>
            </w:r>
            <w:r w:rsidRPr="00AC003A">
              <w:tab/>
              <w:t>10 Г класс -2 м</w:t>
            </w:r>
            <w:r w:rsidRPr="00AC003A">
              <w:t>е</w:t>
            </w:r>
            <w:r w:rsidRPr="00AC003A">
              <w:t>сто в школьной НПК «Мы – будущее ХХI века»</w:t>
            </w:r>
          </w:p>
          <w:p w:rsidR="00E6592B" w:rsidRPr="00AC003A" w:rsidRDefault="00E6592B" w:rsidP="00E6592B">
            <w:r w:rsidRPr="00AC003A">
              <w:t>2.Торопицын Влад, 7 класс - призер 1 Республика</w:t>
            </w:r>
            <w:r w:rsidRPr="00AC003A">
              <w:t>н</w:t>
            </w:r>
            <w:r w:rsidRPr="00AC003A">
              <w:t>ской олимпиады по русскому языку обучающихся 5-8 классов «Серебряная литера»</w:t>
            </w:r>
          </w:p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t>73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Хасанова Та</w:t>
            </w:r>
            <w:r w:rsidRPr="00AC003A">
              <w:rPr>
                <w:color w:val="000000"/>
              </w:rPr>
              <w:t>и</w:t>
            </w:r>
            <w:r w:rsidRPr="00AC003A">
              <w:rPr>
                <w:color w:val="000000"/>
              </w:rPr>
              <w:t>сия Григорье</w:t>
            </w:r>
            <w:r w:rsidRPr="00AC003A">
              <w:rPr>
                <w:color w:val="000000"/>
              </w:rPr>
              <w:t>в</w:t>
            </w:r>
            <w:r w:rsidRPr="00AC003A">
              <w:rPr>
                <w:color w:val="000000"/>
              </w:rPr>
              <w:t>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технология</w:t>
            </w:r>
          </w:p>
        </w:tc>
        <w:tc>
          <w:tcPr>
            <w:tcW w:w="6209" w:type="dxa"/>
          </w:tcPr>
          <w:p w:rsidR="00E6592B" w:rsidRPr="00AC003A" w:rsidRDefault="00E6592B" w:rsidP="00E6592B"/>
        </w:tc>
        <w:tc>
          <w:tcPr>
            <w:tcW w:w="5670" w:type="dxa"/>
          </w:tcPr>
          <w:p w:rsidR="00E6592B" w:rsidRPr="00AC003A" w:rsidRDefault="00E6592B" w:rsidP="00E6592B">
            <w:r w:rsidRPr="00AC003A">
              <w:t>1.Калашникова Елизавета, 9 класс - участник мун</w:t>
            </w:r>
            <w:r w:rsidRPr="00AC003A">
              <w:t>и</w:t>
            </w:r>
            <w:r w:rsidRPr="00AC003A">
              <w:t xml:space="preserve">ципального этапа ВОШ по технологии </w:t>
            </w:r>
          </w:p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t>74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Хунданова Аюна Робе</w:t>
            </w:r>
            <w:r w:rsidRPr="00AC003A">
              <w:rPr>
                <w:color w:val="000000"/>
              </w:rPr>
              <w:t>р</w:t>
            </w:r>
            <w:r w:rsidRPr="00AC003A">
              <w:rPr>
                <w:color w:val="000000"/>
              </w:rPr>
              <w:t>товна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нач.классы</w:t>
            </w:r>
          </w:p>
        </w:tc>
        <w:tc>
          <w:tcPr>
            <w:tcW w:w="6209" w:type="dxa"/>
          </w:tcPr>
          <w:p w:rsidR="00E6592B" w:rsidRPr="00AC003A" w:rsidRDefault="00E6592B" w:rsidP="00E6592B">
            <w:r w:rsidRPr="00AC003A">
              <w:t>1.Благодарственное письмо за активное участие в Ре</w:t>
            </w:r>
            <w:r w:rsidRPr="00AC003A">
              <w:t>с</w:t>
            </w:r>
            <w:r w:rsidRPr="00AC003A">
              <w:t>публиканском этапе Всероссийского конкурса социал</w:t>
            </w:r>
            <w:r w:rsidRPr="00AC003A">
              <w:t>ь</w:t>
            </w:r>
            <w:r w:rsidRPr="00AC003A">
              <w:t>ной рекламы</w:t>
            </w:r>
          </w:p>
          <w:p w:rsidR="00E6592B" w:rsidRPr="00AC003A" w:rsidRDefault="00E6592B" w:rsidP="00E6592B">
            <w:r w:rsidRPr="00AC003A">
              <w:t xml:space="preserve">« Стиль жизни-здоровье», </w:t>
            </w:r>
          </w:p>
          <w:p w:rsidR="00E6592B" w:rsidRPr="00AC003A" w:rsidRDefault="00E6592B" w:rsidP="00E6592B">
            <w:r w:rsidRPr="00AC003A">
              <w:t>( республиканское) 2023</w:t>
            </w:r>
          </w:p>
          <w:p w:rsidR="00E6592B" w:rsidRPr="00AC003A" w:rsidRDefault="00E6592B" w:rsidP="00E6592B">
            <w:r w:rsidRPr="00AC003A">
              <w:t>2.Грамота за активное участие в городском семинаре уч</w:t>
            </w:r>
            <w:r w:rsidRPr="00AC003A">
              <w:t>и</w:t>
            </w:r>
            <w:r w:rsidRPr="00AC003A">
              <w:t>телей сетевых школ г.Улан –Удэ, в рамках реализации ФП « Успех каждого ребенка» ( школьная) 2023</w:t>
            </w:r>
          </w:p>
          <w:p w:rsidR="00E6592B" w:rsidRPr="00AC003A" w:rsidRDefault="00E6592B" w:rsidP="00E6592B">
            <w:r w:rsidRPr="00AC003A">
              <w:t>3.Сертификат участника Седьмой общероссийской акции « Дарите книги с любовью» . ( российская) 2023</w:t>
            </w:r>
          </w:p>
          <w:p w:rsidR="00E6592B" w:rsidRPr="00AC003A" w:rsidRDefault="00E6592B" w:rsidP="00E6592B">
            <w:r w:rsidRPr="00AC003A">
              <w:t xml:space="preserve">4.Диплом за подготовку участника республиканского конкурса </w:t>
            </w:r>
          </w:p>
          <w:p w:rsidR="00E6592B" w:rsidRPr="00AC003A" w:rsidRDefault="00E6592B" w:rsidP="00E6592B">
            <w:r w:rsidRPr="00AC003A">
              <w:t>« Гуламта»,Саганова Егора, 4В класс</w:t>
            </w:r>
          </w:p>
          <w:p w:rsidR="00E6592B" w:rsidRPr="00AC003A" w:rsidRDefault="00E6592B" w:rsidP="00E6592B">
            <w:r w:rsidRPr="00AC003A">
              <w:t>( республиканский) 2023</w:t>
            </w:r>
          </w:p>
          <w:p w:rsidR="00E6592B" w:rsidRPr="00AC003A" w:rsidRDefault="00E6592B" w:rsidP="00E6592B">
            <w:r w:rsidRPr="00AC003A">
              <w:t>5.Свидетельство о подготовке победителя междунаро</w:t>
            </w:r>
            <w:r w:rsidRPr="00AC003A">
              <w:t>д</w:t>
            </w:r>
            <w:r w:rsidRPr="00AC003A">
              <w:t>ной олимпиады по математике Дашидоржиева  Арсалана 4 В класс 2023</w:t>
            </w:r>
          </w:p>
          <w:p w:rsidR="00E6592B" w:rsidRPr="00AC003A" w:rsidRDefault="00E6592B" w:rsidP="00E6592B">
            <w:r w:rsidRPr="00AC003A">
              <w:t>6.Грамота за высокий профессионализм и достигнутые успехи в обучении и воспитании младших школьников (школьная) 2023</w:t>
            </w:r>
          </w:p>
          <w:p w:rsidR="00E6592B" w:rsidRPr="00AC003A" w:rsidRDefault="00E6592B" w:rsidP="00E6592B">
            <w:r w:rsidRPr="00AC003A">
              <w:lastRenderedPageBreak/>
              <w:t>7.Благодарственное письмо  за активное участие в мун</w:t>
            </w:r>
            <w:r w:rsidRPr="00AC003A">
              <w:t>и</w:t>
            </w:r>
            <w:r w:rsidRPr="00AC003A">
              <w:t xml:space="preserve">ципальных, республиканских  мероприятиях туристско-краеведческой направленности </w:t>
            </w:r>
          </w:p>
          <w:p w:rsidR="00E6592B" w:rsidRPr="00AC003A" w:rsidRDefault="00E6592B" w:rsidP="00E6592B">
            <w:r w:rsidRPr="00AC003A">
              <w:t>( муниципальный) 2023</w:t>
            </w:r>
          </w:p>
        </w:tc>
        <w:tc>
          <w:tcPr>
            <w:tcW w:w="5670" w:type="dxa"/>
          </w:tcPr>
          <w:p w:rsidR="00E6592B" w:rsidRPr="00AC003A" w:rsidRDefault="00E6592B" w:rsidP="00E6592B">
            <w:r w:rsidRPr="00AC003A">
              <w:lastRenderedPageBreak/>
              <w:t>1.Грамота за участие в республиканском туристич</w:t>
            </w:r>
            <w:r w:rsidRPr="00AC003A">
              <w:t>е</w:t>
            </w:r>
            <w:r w:rsidRPr="00AC003A">
              <w:t xml:space="preserve">ском слете  « Туристский Новый год» </w:t>
            </w:r>
          </w:p>
          <w:p w:rsidR="00E6592B" w:rsidRPr="00AC003A" w:rsidRDefault="00E6592B" w:rsidP="00E6592B">
            <w:r w:rsidRPr="00AC003A">
              <w:t>4 В класс, 3 место</w:t>
            </w:r>
          </w:p>
          <w:p w:rsidR="00E6592B" w:rsidRPr="00AC003A" w:rsidRDefault="00E6592B" w:rsidP="00E6592B">
            <w:r w:rsidRPr="00AC003A">
              <w:t>( республиканская) 2022 декабрь</w:t>
            </w:r>
          </w:p>
          <w:p w:rsidR="00E6592B" w:rsidRPr="00AC003A" w:rsidRDefault="00E6592B" w:rsidP="00E6592B">
            <w:r w:rsidRPr="00AC003A">
              <w:t>2.Олимпиада по логике «Орешки для ума», 4В класс, 3 место</w:t>
            </w:r>
          </w:p>
          <w:p w:rsidR="00E6592B" w:rsidRPr="00AC003A" w:rsidRDefault="00E6592B" w:rsidP="00E6592B">
            <w:r w:rsidRPr="00AC003A">
              <w:t>( школьный) 2023</w:t>
            </w:r>
          </w:p>
          <w:p w:rsidR="00E6592B" w:rsidRPr="00AC003A" w:rsidRDefault="00E6592B" w:rsidP="00E6592B">
            <w:r w:rsidRPr="00AC003A">
              <w:t>Дашидоржиев Арсалан- личное 3 место (школьный)</w:t>
            </w:r>
          </w:p>
          <w:p w:rsidR="00E6592B" w:rsidRPr="00AC003A" w:rsidRDefault="00E6592B" w:rsidP="00E6592B">
            <w:r w:rsidRPr="00AC003A">
              <w:t xml:space="preserve">3.«Золотая Осень», 4В -1 место </w:t>
            </w:r>
          </w:p>
          <w:p w:rsidR="00E6592B" w:rsidRPr="00AC003A" w:rsidRDefault="00E6592B" w:rsidP="00E6592B">
            <w:r w:rsidRPr="00AC003A">
              <w:t>( школьный) 2022</w:t>
            </w:r>
          </w:p>
          <w:p w:rsidR="00E6592B" w:rsidRPr="00AC003A" w:rsidRDefault="00E6592B" w:rsidP="00E6592B">
            <w:r w:rsidRPr="00AC003A">
              <w:t xml:space="preserve">4.Конкурс по краеведению </w:t>
            </w:r>
          </w:p>
          <w:p w:rsidR="00E6592B" w:rsidRPr="00AC003A" w:rsidRDefault="00E6592B" w:rsidP="00E6592B">
            <w:r w:rsidRPr="00AC003A">
              <w:t>« Гуламта», 4 В класс, Саганов Егор, 1 место ( ре</w:t>
            </w:r>
            <w:r w:rsidRPr="00AC003A">
              <w:t>с</w:t>
            </w:r>
            <w:r w:rsidRPr="00AC003A">
              <w:t>публиканский) 2023  )</w:t>
            </w:r>
          </w:p>
          <w:p w:rsidR="00E6592B" w:rsidRPr="00AC003A" w:rsidRDefault="00E6592B" w:rsidP="00E6592B">
            <w:r w:rsidRPr="00AC003A">
              <w:t xml:space="preserve">8.Диплом   победителя международной олимпиады по математике «Инфоурок зимний сезон 2023», 4 В класс, </w:t>
            </w:r>
          </w:p>
          <w:p w:rsidR="00E6592B" w:rsidRPr="00AC003A" w:rsidRDefault="00E6592B" w:rsidP="00E6592B">
            <w:r w:rsidRPr="00AC003A">
              <w:t>3 степени</w:t>
            </w:r>
          </w:p>
          <w:p w:rsidR="00E6592B" w:rsidRPr="00AC003A" w:rsidRDefault="00E6592B" w:rsidP="00E6592B">
            <w:r w:rsidRPr="00AC003A">
              <w:t xml:space="preserve">9.Сертификат участника международной олимпиады по русскому языку «Инфоурок зимний сезон 2023», 4 В класс Мункожаргалова Саяна, </w:t>
            </w:r>
          </w:p>
          <w:p w:rsidR="00E6592B" w:rsidRPr="00AC003A" w:rsidRDefault="00E6592B" w:rsidP="00E6592B">
            <w:r w:rsidRPr="00AC003A">
              <w:lastRenderedPageBreak/>
              <w:t>10.Конкурс Знатоки бурятского языка « Хараасхгай» , 4 В класс , Мункожаргалова Саяна ,2 место</w:t>
            </w:r>
          </w:p>
          <w:p w:rsidR="00E6592B" w:rsidRPr="00AC003A" w:rsidRDefault="00E6592B" w:rsidP="00E6592B">
            <w:r w:rsidRPr="00AC003A">
              <w:t>( школьный) 2023</w:t>
            </w:r>
          </w:p>
          <w:p w:rsidR="00E6592B" w:rsidRPr="00AC003A" w:rsidRDefault="00E6592B" w:rsidP="00E6592B">
            <w:r w:rsidRPr="00AC003A">
              <w:t>12.Конкурс «Знатоки английского языка», Даш</w:t>
            </w:r>
            <w:r w:rsidRPr="00AC003A">
              <w:t>и</w:t>
            </w:r>
            <w:r w:rsidRPr="00AC003A">
              <w:t>доржиев Арсалан, 4 В класс,</w:t>
            </w:r>
          </w:p>
          <w:p w:rsidR="00E6592B" w:rsidRPr="00AC003A" w:rsidRDefault="00E6592B" w:rsidP="00E6592B">
            <w:r w:rsidRPr="00AC003A">
              <w:t>1 место, Александрова Сати , 2 место,</w:t>
            </w:r>
          </w:p>
          <w:p w:rsidR="00E6592B" w:rsidRPr="00AC003A" w:rsidRDefault="00E6592B" w:rsidP="00E6592B">
            <w:r w:rsidRPr="00AC003A">
              <w:t>( школьный) 2023</w:t>
            </w:r>
          </w:p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lastRenderedPageBreak/>
              <w:t>75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Цыденова Инга Ивановна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биология</w:t>
            </w:r>
          </w:p>
        </w:tc>
        <w:tc>
          <w:tcPr>
            <w:tcW w:w="6209" w:type="dxa"/>
          </w:tcPr>
          <w:p w:rsidR="00E6592B" w:rsidRPr="00AC003A" w:rsidRDefault="00E6592B" w:rsidP="00E6592B">
            <w:r w:rsidRPr="00AC003A">
              <w:t>1. Благодарность Ресурсного центра патриотического воспитания, туризма и спорта РБ за помощь в организ</w:t>
            </w:r>
            <w:r w:rsidRPr="00AC003A">
              <w:t>а</w:t>
            </w:r>
            <w:r w:rsidRPr="00AC003A">
              <w:t>ции соревнований по спортивному ориентированию</w:t>
            </w:r>
          </w:p>
        </w:tc>
        <w:tc>
          <w:tcPr>
            <w:tcW w:w="5670" w:type="dxa"/>
          </w:tcPr>
          <w:p w:rsidR="00E6592B" w:rsidRPr="00AC003A" w:rsidRDefault="00E6592B" w:rsidP="00E6592B">
            <w:r w:rsidRPr="00AC003A">
              <w:t>1.Сахаровский Артем 8 кл, Пашкова Дана, 7 кл - участники муниципального этапа ВОШ по биологии</w:t>
            </w:r>
          </w:p>
          <w:p w:rsidR="00E6592B" w:rsidRPr="00AC003A" w:rsidRDefault="00E6592B" w:rsidP="00E6592B">
            <w:r w:rsidRPr="00AC003A">
              <w:t>2. Желтый Владимир</w:t>
            </w:r>
            <w:r w:rsidRPr="00AC003A">
              <w:tab/>
              <w:t>11 Б класс - 2 место в школьной НПК «Мы – будущее ХХI века»</w:t>
            </w:r>
          </w:p>
          <w:p w:rsidR="00E6592B" w:rsidRPr="00AC003A" w:rsidRDefault="00E6592B" w:rsidP="00E6592B">
            <w:r w:rsidRPr="00AC003A">
              <w:t>3. Баранчугова Юлия</w:t>
            </w:r>
            <w:r w:rsidRPr="00AC003A">
              <w:tab/>
              <w:t>11 Б класс - 2 место в школьной НПК «Мы – будущее ХХI века»</w:t>
            </w:r>
          </w:p>
          <w:p w:rsidR="00E6592B" w:rsidRPr="00AC003A" w:rsidRDefault="00E6592B" w:rsidP="00E6592B">
            <w:r w:rsidRPr="00AC003A">
              <w:t>4. Кокорина Дарья</w:t>
            </w:r>
            <w:r w:rsidRPr="00AC003A">
              <w:tab/>
              <w:t xml:space="preserve">11 Б, </w:t>
            </w:r>
          </w:p>
          <w:p w:rsidR="00E6592B" w:rsidRPr="00AC003A" w:rsidRDefault="00E6592B" w:rsidP="00E6592B">
            <w:r w:rsidRPr="00AC003A">
              <w:t>Цыденова Бальжина</w:t>
            </w:r>
            <w:r w:rsidRPr="00AC003A">
              <w:tab/>
              <w:t>11 Б класс - 1 место в школьной НПК «Мы – будущее ХХI века»</w:t>
            </w:r>
          </w:p>
          <w:p w:rsidR="00E6592B" w:rsidRPr="00AC003A" w:rsidRDefault="00E6592B" w:rsidP="00E6592B">
            <w:r w:rsidRPr="00AC003A">
              <w:t>5. Цоктоева Алтана</w:t>
            </w:r>
            <w:r w:rsidRPr="00AC003A">
              <w:tab/>
              <w:t>11 Б,</w:t>
            </w:r>
          </w:p>
          <w:p w:rsidR="00E6592B" w:rsidRPr="00AC003A" w:rsidRDefault="00E6592B" w:rsidP="00E6592B">
            <w:r w:rsidRPr="00AC003A">
              <w:t>Краснопеев Владимир</w:t>
            </w:r>
            <w:r w:rsidRPr="00AC003A">
              <w:tab/>
              <w:t>11 Б,</w:t>
            </w:r>
          </w:p>
          <w:p w:rsidR="00E6592B" w:rsidRPr="00AC003A" w:rsidRDefault="00E6592B" w:rsidP="00E6592B">
            <w:r w:rsidRPr="00AC003A">
              <w:t>Сергеев Виталий</w:t>
            </w:r>
            <w:r w:rsidRPr="00AC003A">
              <w:tab/>
              <w:t xml:space="preserve">11 Б класс – 3 место в школьной НПК «Мы – будущее ХХI века» </w:t>
            </w:r>
          </w:p>
          <w:p w:rsidR="00E6592B" w:rsidRPr="00AC003A" w:rsidRDefault="00E6592B" w:rsidP="00E6592B">
            <w:r w:rsidRPr="00AC003A">
              <w:t>6. Дамбаев Тамир</w:t>
            </w:r>
            <w:r w:rsidRPr="00AC003A">
              <w:tab/>
              <w:t>11 Б класс – 1 место в школьной НПК «Мы – будущее ХХI века»</w:t>
            </w:r>
          </w:p>
          <w:p w:rsidR="00E6592B" w:rsidRPr="00AC003A" w:rsidRDefault="00E6592B" w:rsidP="00E6592B">
            <w:r w:rsidRPr="00AC003A">
              <w:t>7.Кокорина Дарья, 11 б класс – Номинация «Лучшая творческая работа» в НПК «Шаг в будущее»</w:t>
            </w:r>
          </w:p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t>76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Цыренжапова Елена Аркад</w:t>
            </w:r>
            <w:r w:rsidRPr="00AC003A">
              <w:rPr>
                <w:color w:val="000000"/>
              </w:rPr>
              <w:t>ь</w:t>
            </w:r>
            <w:r w:rsidRPr="00AC003A">
              <w:rPr>
                <w:color w:val="000000"/>
              </w:rPr>
              <w:t>евна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нач.классы</w:t>
            </w:r>
          </w:p>
        </w:tc>
        <w:tc>
          <w:tcPr>
            <w:tcW w:w="6209" w:type="dxa"/>
          </w:tcPr>
          <w:p w:rsidR="00E6592B" w:rsidRPr="00AC003A" w:rsidRDefault="00E6592B" w:rsidP="00E6592B">
            <w:r w:rsidRPr="00AC003A">
              <w:t xml:space="preserve">1.Благодарственное письмо Комитета по образованию,  МАОУ «Гимназия №33» за подготовку призера  </w:t>
            </w:r>
            <w:r w:rsidRPr="00AC003A">
              <w:rPr>
                <w:lang w:val="en-US"/>
              </w:rPr>
              <w:t>VII</w:t>
            </w:r>
            <w:r w:rsidRPr="00AC003A">
              <w:t xml:space="preserve"> г</w:t>
            </w:r>
            <w:r w:rsidRPr="00AC003A">
              <w:t>о</w:t>
            </w:r>
            <w:r w:rsidRPr="00AC003A">
              <w:t>родской олимпиады по логике «Орешки для ума» 2023</w:t>
            </w:r>
          </w:p>
          <w:p w:rsidR="00E6592B" w:rsidRPr="00AC003A" w:rsidRDefault="00E6592B" w:rsidP="00E6592B">
            <w:r w:rsidRPr="00AC003A">
              <w:t>2. Благодарственное письмо за подготовку призеров Ре</w:t>
            </w:r>
            <w:r w:rsidRPr="00AC003A">
              <w:t>с</w:t>
            </w:r>
            <w:r w:rsidRPr="00AC003A">
              <w:t>публиканской очно-заочной олимпиады «Лесная иници</w:t>
            </w:r>
            <w:r w:rsidRPr="00AC003A">
              <w:t>а</w:t>
            </w:r>
            <w:r w:rsidRPr="00AC003A">
              <w:t xml:space="preserve">тива» январь-февраль 2023. </w:t>
            </w:r>
          </w:p>
          <w:p w:rsidR="00E6592B" w:rsidRPr="00AC003A" w:rsidRDefault="00E6592B" w:rsidP="00E6592B">
            <w:r w:rsidRPr="00AC003A">
              <w:t>3.Диплом за  подготовку участников межрегионального конкурса «Гуламта». 2023</w:t>
            </w:r>
          </w:p>
          <w:p w:rsidR="00E6592B" w:rsidRPr="00AC003A" w:rsidRDefault="00E6592B" w:rsidP="00E6592B">
            <w:r w:rsidRPr="00AC003A">
              <w:t>4. Диплом за подготовку призера  межрегионального ко</w:t>
            </w:r>
            <w:r w:rsidRPr="00AC003A">
              <w:t>н</w:t>
            </w:r>
            <w:r w:rsidRPr="00AC003A">
              <w:t>курса «Гуламта» 2023</w:t>
            </w:r>
          </w:p>
          <w:p w:rsidR="00E6592B" w:rsidRPr="00AC003A" w:rsidRDefault="00E6592B" w:rsidP="00E6592B">
            <w:r w:rsidRPr="00AC003A">
              <w:t>5. Благодарственное письмо за участие в олимпиаде «Бе</w:t>
            </w:r>
            <w:r w:rsidRPr="00AC003A">
              <w:t>з</w:t>
            </w:r>
            <w:r w:rsidRPr="00AC003A">
              <w:lastRenderedPageBreak/>
              <w:t>опасный интернет» 2022</w:t>
            </w:r>
          </w:p>
          <w:p w:rsidR="00E6592B" w:rsidRPr="00AC003A" w:rsidRDefault="00E6592B" w:rsidP="00E6592B">
            <w:r w:rsidRPr="00AC003A">
              <w:t>6. Благодарственное письмо за участие в осенней оли</w:t>
            </w:r>
            <w:r w:rsidRPr="00AC003A">
              <w:t>м</w:t>
            </w:r>
            <w:r w:rsidRPr="00AC003A">
              <w:t>пиаде «Безопасные дороги» 2022</w:t>
            </w:r>
          </w:p>
          <w:p w:rsidR="00E6592B" w:rsidRPr="00AC003A" w:rsidRDefault="00E6592B" w:rsidP="00E6592B">
            <w:r w:rsidRPr="00AC003A">
              <w:t>7. Благодарственное письмо за участие в осенней оли</w:t>
            </w:r>
            <w:r w:rsidRPr="00AC003A">
              <w:t>м</w:t>
            </w:r>
            <w:r w:rsidRPr="00AC003A">
              <w:t>пиаде по математике 2022 года</w:t>
            </w:r>
          </w:p>
          <w:p w:rsidR="00E6592B" w:rsidRPr="00AC003A" w:rsidRDefault="00E6592B" w:rsidP="00E6592B">
            <w:r w:rsidRPr="00AC003A">
              <w:t>8. Сертификат лучшему преподавателю школы по итогам программы «Активный учитель» для младших классов (ноябрь 2022 года)</w:t>
            </w:r>
          </w:p>
          <w:p w:rsidR="00E6592B" w:rsidRPr="00AC003A" w:rsidRDefault="00E6592B" w:rsidP="00E6592B">
            <w:r w:rsidRPr="00AC003A">
              <w:t>9. Сертификат участника Седьмой общероссийской акции «Дарите книги с любовью!», прошедшей в феврале 2023 г в рамках празднования Международного дня книгодар</w:t>
            </w:r>
            <w:r w:rsidRPr="00AC003A">
              <w:t>е</w:t>
            </w:r>
            <w:r w:rsidRPr="00AC003A">
              <w:t>ния.</w:t>
            </w:r>
          </w:p>
          <w:p w:rsidR="00E6592B" w:rsidRPr="00AC003A" w:rsidRDefault="00E6592B" w:rsidP="00E6592B">
            <w:r w:rsidRPr="00AC003A">
              <w:t>10. Грамота за участие в жюри Конкурсвизобразительн</w:t>
            </w:r>
            <w:r w:rsidRPr="00AC003A">
              <w:t>о</w:t>
            </w:r>
            <w:r w:rsidRPr="00AC003A">
              <w:t>го искусства и прикладного творчества «Молодость. Творчество. Современность» 1 Республиканского фест</w:t>
            </w:r>
            <w:r w:rsidRPr="00AC003A">
              <w:t>и</w:t>
            </w:r>
            <w:r w:rsidRPr="00AC003A">
              <w:t>валя «Детство и юность – прекрасные года!» (2022-2023) среди школьников и молодежи от РДОО «Пионеры Бур</w:t>
            </w:r>
            <w:r w:rsidRPr="00AC003A">
              <w:t>я</w:t>
            </w:r>
            <w:r w:rsidRPr="00AC003A">
              <w:t>тии»</w:t>
            </w:r>
          </w:p>
        </w:tc>
        <w:tc>
          <w:tcPr>
            <w:tcW w:w="5670" w:type="dxa"/>
          </w:tcPr>
          <w:p w:rsidR="00E6592B" w:rsidRPr="00AC003A" w:rsidRDefault="00E6592B" w:rsidP="00E6592B">
            <w:r w:rsidRPr="00AC003A">
              <w:lastRenderedPageBreak/>
              <w:t>1.Школьный конкурс «Орешки для ума» -1 место – Шубин Алексей 2023</w:t>
            </w:r>
          </w:p>
          <w:p w:rsidR="00E6592B" w:rsidRPr="00AC003A" w:rsidRDefault="00E6592B" w:rsidP="00E6592B">
            <w:r w:rsidRPr="00AC003A">
              <w:t>2.Победитель городского конкурса «Орешки для ума» - 3 место – Шубин Алексей. 2023</w:t>
            </w:r>
          </w:p>
          <w:p w:rsidR="00E6592B" w:rsidRPr="00AC003A" w:rsidRDefault="00E6592B" w:rsidP="00E6592B">
            <w:r w:rsidRPr="00AC003A">
              <w:t>3.Победители конкурса КИТ  - 1 место – Усманов Рафаил, Пантелеева Радмила. 2023</w:t>
            </w:r>
          </w:p>
          <w:p w:rsidR="00E6592B" w:rsidRPr="00AC003A" w:rsidRDefault="00E6592B" w:rsidP="00E6592B">
            <w:r w:rsidRPr="00AC003A">
              <w:t>4. Победитель  межрегионального конкурса «Гула</w:t>
            </w:r>
            <w:r w:rsidRPr="00AC003A">
              <w:t>м</w:t>
            </w:r>
            <w:r w:rsidRPr="00AC003A">
              <w:t>та»  - 1 место – Балданова Кристина., Доржиев А</w:t>
            </w:r>
            <w:r w:rsidRPr="00AC003A">
              <w:t>л</w:t>
            </w:r>
            <w:r w:rsidRPr="00AC003A">
              <w:t>дар – 1 место. 2023</w:t>
            </w:r>
          </w:p>
          <w:p w:rsidR="00E6592B" w:rsidRPr="00AC003A" w:rsidRDefault="00E6592B" w:rsidP="00E6592B">
            <w:r w:rsidRPr="00AC003A">
              <w:t>5.Балданова Кристина – 5 место в Региональной Олимпиаде по краеведению и традиционной культ</w:t>
            </w:r>
            <w:r w:rsidRPr="00AC003A">
              <w:t>у</w:t>
            </w:r>
            <w:r w:rsidRPr="00AC003A">
              <w:lastRenderedPageBreak/>
              <w:t>ре народов  Прибайкалья. 2022</w:t>
            </w:r>
          </w:p>
          <w:p w:rsidR="00E6592B" w:rsidRPr="00AC003A" w:rsidRDefault="00E6592B" w:rsidP="00E6592B">
            <w:r w:rsidRPr="00AC003A">
              <w:t>6.Доржиев Алдар – 2 место в школьной олимпиаде по бурятскому языку  «Хараасгай». 2023</w:t>
            </w:r>
          </w:p>
          <w:p w:rsidR="00E6592B" w:rsidRPr="00AC003A" w:rsidRDefault="00E6592B" w:rsidP="00E6592B">
            <w:r w:rsidRPr="00AC003A">
              <w:t>7. Доржиев Алдар – участие в Республиканской олимпиаде по бурятскому языку  «Хараасгай». 2023</w:t>
            </w:r>
          </w:p>
          <w:p w:rsidR="00E6592B" w:rsidRPr="00AC003A" w:rsidRDefault="00E6592B" w:rsidP="00E6592B">
            <w:r w:rsidRPr="00AC003A">
              <w:t>8. Республиканская очно-заочная олимпиада «Ле</w:t>
            </w:r>
            <w:r w:rsidRPr="00AC003A">
              <w:t>с</w:t>
            </w:r>
            <w:r w:rsidRPr="00AC003A">
              <w:t>ная инициатива» - 2 место – Панов Иван, Пантелева Радмила, Зайцев Владислав, Пронькина Арина, Ш</w:t>
            </w:r>
            <w:r w:rsidRPr="00AC003A">
              <w:t>у</w:t>
            </w:r>
            <w:r w:rsidRPr="00AC003A">
              <w:t>бин Алексей. 2023</w:t>
            </w:r>
          </w:p>
          <w:p w:rsidR="00E6592B" w:rsidRPr="00AC003A" w:rsidRDefault="00E6592B" w:rsidP="00E6592B">
            <w:r w:rsidRPr="00AC003A">
              <w:t xml:space="preserve">9. Диплом 1 степени в Международной очно-заочной олимпиаде «Олимпис» - 12 чел. </w:t>
            </w:r>
          </w:p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lastRenderedPageBreak/>
              <w:t>77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Шабанов Олег Семёнович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история и общ-е</w:t>
            </w:r>
          </w:p>
        </w:tc>
        <w:tc>
          <w:tcPr>
            <w:tcW w:w="6209" w:type="dxa"/>
          </w:tcPr>
          <w:p w:rsidR="00E6592B" w:rsidRPr="00AC003A" w:rsidRDefault="00E6592B" w:rsidP="00E6592B">
            <w:r w:rsidRPr="00AC003A">
              <w:t>1.КЭС-баскет. 2 место в Октябрьском районе г. Улан-Удэ среди юношей</w:t>
            </w:r>
          </w:p>
          <w:p w:rsidR="00E6592B" w:rsidRPr="00AC003A" w:rsidRDefault="00E6592B" w:rsidP="00E6592B">
            <w:r w:rsidRPr="00AC003A">
              <w:t>2.Благодарственное письмо председателя КО за подг</w:t>
            </w:r>
            <w:r w:rsidRPr="00AC003A">
              <w:t>о</w:t>
            </w:r>
            <w:r w:rsidRPr="00AC003A">
              <w:t>товку победителя и призера муниципального этапа ВсОШ</w:t>
            </w:r>
          </w:p>
        </w:tc>
        <w:tc>
          <w:tcPr>
            <w:tcW w:w="5670" w:type="dxa"/>
          </w:tcPr>
          <w:p w:rsidR="00E6592B" w:rsidRPr="00AC003A" w:rsidRDefault="00E6592B" w:rsidP="00E6592B">
            <w:pPr>
              <w:rPr>
                <w:b/>
              </w:rPr>
            </w:pPr>
            <w:r w:rsidRPr="00AC003A">
              <w:rPr>
                <w:b/>
              </w:rPr>
              <w:t>1.Корниенко Анастасия, 11 класс – призер в м</w:t>
            </w:r>
            <w:r w:rsidRPr="00AC003A">
              <w:rPr>
                <w:b/>
              </w:rPr>
              <w:t>у</w:t>
            </w:r>
            <w:r w:rsidRPr="00AC003A">
              <w:rPr>
                <w:b/>
              </w:rPr>
              <w:t>ниципальном этапе ВОШ по праву</w:t>
            </w:r>
          </w:p>
          <w:p w:rsidR="00E6592B" w:rsidRPr="00AC003A" w:rsidRDefault="00E6592B" w:rsidP="00E6592B">
            <w:pPr>
              <w:rPr>
                <w:b/>
              </w:rPr>
            </w:pPr>
            <w:r w:rsidRPr="00AC003A">
              <w:rPr>
                <w:b/>
              </w:rPr>
              <w:t>2.Филиппов Тимур, 11 класс – призер муниц</w:t>
            </w:r>
            <w:r w:rsidRPr="00AC003A">
              <w:rPr>
                <w:b/>
              </w:rPr>
              <w:t>и</w:t>
            </w:r>
            <w:r w:rsidRPr="00AC003A">
              <w:rPr>
                <w:b/>
              </w:rPr>
              <w:t>пального этапа ВОШ по экономике</w:t>
            </w:r>
          </w:p>
          <w:p w:rsidR="00E6592B" w:rsidRPr="00AC003A" w:rsidRDefault="00E6592B" w:rsidP="00E6592B">
            <w:pPr>
              <w:rPr>
                <w:b/>
              </w:rPr>
            </w:pPr>
            <w:r w:rsidRPr="00AC003A">
              <w:rPr>
                <w:b/>
              </w:rPr>
              <w:t>3.Голубева Елизавета, 11 класс – победитель м</w:t>
            </w:r>
            <w:r w:rsidRPr="00AC003A">
              <w:rPr>
                <w:b/>
              </w:rPr>
              <w:t>у</w:t>
            </w:r>
            <w:r w:rsidRPr="00AC003A">
              <w:rPr>
                <w:b/>
              </w:rPr>
              <w:t>ниципального этапа ВОШ по экономике</w:t>
            </w:r>
          </w:p>
          <w:p w:rsidR="00E6592B" w:rsidRPr="00AC003A" w:rsidRDefault="00E6592B" w:rsidP="00E6592B">
            <w:pPr>
              <w:rPr>
                <w:b/>
              </w:rPr>
            </w:pPr>
            <w:r w:rsidRPr="00AC003A">
              <w:rPr>
                <w:b/>
              </w:rPr>
              <w:t>4.Резникова Анастасия, 11 класс – призер мун</w:t>
            </w:r>
            <w:r w:rsidRPr="00AC003A">
              <w:rPr>
                <w:b/>
              </w:rPr>
              <w:t>и</w:t>
            </w:r>
            <w:r w:rsidRPr="00AC003A">
              <w:rPr>
                <w:b/>
              </w:rPr>
              <w:t>ципального этапа ВОШ по экономике</w:t>
            </w:r>
          </w:p>
          <w:p w:rsidR="00E6592B" w:rsidRPr="00AC003A" w:rsidRDefault="00E6592B" w:rsidP="00E6592B">
            <w:pPr>
              <w:rPr>
                <w:b/>
              </w:rPr>
            </w:pPr>
            <w:r w:rsidRPr="00AC003A">
              <w:rPr>
                <w:b/>
              </w:rPr>
              <w:t xml:space="preserve"> </w:t>
            </w:r>
          </w:p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t>78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Шарланова Людмила Ша</w:t>
            </w:r>
            <w:r w:rsidRPr="00AC003A">
              <w:rPr>
                <w:color w:val="000000"/>
              </w:rPr>
              <w:t>г</w:t>
            </w:r>
            <w:r w:rsidRPr="00AC003A">
              <w:rPr>
                <w:color w:val="000000"/>
              </w:rPr>
              <w:t>даровна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бурятский язык</w:t>
            </w:r>
          </w:p>
        </w:tc>
        <w:tc>
          <w:tcPr>
            <w:tcW w:w="6209" w:type="dxa"/>
          </w:tcPr>
          <w:p w:rsidR="00E6592B" w:rsidRPr="00AC003A" w:rsidRDefault="00E6592B" w:rsidP="00E6592B"/>
        </w:tc>
        <w:tc>
          <w:tcPr>
            <w:tcW w:w="5670" w:type="dxa"/>
          </w:tcPr>
          <w:p w:rsidR="00E6592B" w:rsidRPr="00AC003A" w:rsidRDefault="00E6592B" w:rsidP="00E6592B"/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t>79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Шарыпова Ол</w:t>
            </w:r>
            <w:r w:rsidRPr="00AC003A">
              <w:rPr>
                <w:color w:val="000000"/>
              </w:rPr>
              <w:t>ь</w:t>
            </w:r>
            <w:r w:rsidRPr="00AC003A">
              <w:rPr>
                <w:color w:val="000000"/>
              </w:rPr>
              <w:t>га Алексеевна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нач.классы</w:t>
            </w:r>
          </w:p>
        </w:tc>
        <w:tc>
          <w:tcPr>
            <w:tcW w:w="6209" w:type="dxa"/>
          </w:tcPr>
          <w:p w:rsidR="00E6592B" w:rsidRPr="00AC003A" w:rsidRDefault="00E6592B" w:rsidP="00E6592B">
            <w:r w:rsidRPr="00AC003A">
              <w:t xml:space="preserve"> </w:t>
            </w:r>
          </w:p>
        </w:tc>
        <w:tc>
          <w:tcPr>
            <w:tcW w:w="5670" w:type="dxa"/>
          </w:tcPr>
          <w:p w:rsidR="00E6592B" w:rsidRPr="00AC003A" w:rsidRDefault="00E6592B" w:rsidP="00E6592B">
            <w:r w:rsidRPr="00AC003A">
              <w:t xml:space="preserve">1. Диплом </w:t>
            </w:r>
            <w:r w:rsidRPr="00AC003A">
              <w:rPr>
                <w:lang w:val="en-US"/>
              </w:rPr>
              <w:t>I</w:t>
            </w:r>
            <w:r w:rsidRPr="00AC003A">
              <w:t xml:space="preserve">степени победитель </w:t>
            </w:r>
            <w:r w:rsidRPr="00AC003A">
              <w:rPr>
                <w:lang w:val="en-US"/>
              </w:rPr>
              <w:t>VII</w:t>
            </w:r>
            <w:r w:rsidRPr="00AC003A">
              <w:t xml:space="preserve"> городской оли</w:t>
            </w:r>
            <w:r w:rsidRPr="00AC003A">
              <w:t>м</w:t>
            </w:r>
            <w:r w:rsidRPr="00AC003A">
              <w:t>пиады по логике «Орешки для ума» Цыбикова А</w:t>
            </w:r>
            <w:r w:rsidRPr="00AC003A">
              <w:t>й</w:t>
            </w:r>
            <w:r w:rsidRPr="00AC003A">
              <w:t>лана 2023</w:t>
            </w:r>
          </w:p>
          <w:p w:rsidR="00E6592B" w:rsidRPr="00AC003A" w:rsidRDefault="00E6592B" w:rsidP="00E6592B">
            <w:r w:rsidRPr="00AC003A">
              <w:t>2. Эрдынеев Дамба</w:t>
            </w:r>
          </w:p>
          <w:p w:rsidR="00E6592B" w:rsidRPr="00AC003A" w:rsidRDefault="00E6592B" w:rsidP="00E6592B">
            <w:r w:rsidRPr="00AC003A">
              <w:t xml:space="preserve">Диплом </w:t>
            </w:r>
            <w:r w:rsidRPr="00AC003A">
              <w:rPr>
                <w:lang w:val="en-US"/>
              </w:rPr>
              <w:t>II</w:t>
            </w:r>
            <w:r w:rsidRPr="00AC003A">
              <w:t xml:space="preserve"> степени призёра  городской научно-</w:t>
            </w:r>
            <w:r w:rsidRPr="00AC003A">
              <w:lastRenderedPageBreak/>
              <w:t>практической конференции</w:t>
            </w:r>
          </w:p>
          <w:p w:rsidR="00E6592B" w:rsidRPr="00AC003A" w:rsidRDefault="00E6592B" w:rsidP="00E6592B">
            <w:r w:rsidRPr="00AC003A">
              <w:t>4.Цыбикова Айлана</w:t>
            </w:r>
          </w:p>
          <w:p w:rsidR="00E6592B" w:rsidRPr="00AC003A" w:rsidRDefault="00E6592B" w:rsidP="00E6592B">
            <w:r w:rsidRPr="00AC003A">
              <w:t xml:space="preserve">Грамота призёра </w:t>
            </w:r>
            <w:r w:rsidRPr="00AC003A">
              <w:rPr>
                <w:lang w:val="en-US"/>
              </w:rPr>
              <w:t>I</w:t>
            </w:r>
            <w:r w:rsidRPr="00AC003A">
              <w:t xml:space="preserve"> степени в номинации «Математ</w:t>
            </w:r>
            <w:r w:rsidRPr="00AC003A">
              <w:t>и</w:t>
            </w:r>
            <w:r w:rsidRPr="00AC003A">
              <w:t>ка» городской матапредметной олимпиады «Нерп</w:t>
            </w:r>
            <w:r w:rsidRPr="00AC003A">
              <w:t>ё</w:t>
            </w:r>
            <w:r w:rsidRPr="00AC003A">
              <w:t>нок</w:t>
            </w:r>
          </w:p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lastRenderedPageBreak/>
              <w:t>80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Шорохова Светлана Се</w:t>
            </w:r>
            <w:r w:rsidRPr="00AC003A">
              <w:rPr>
                <w:color w:val="000000"/>
              </w:rPr>
              <w:t>р</w:t>
            </w:r>
            <w:r w:rsidRPr="00AC003A">
              <w:rPr>
                <w:color w:val="000000"/>
              </w:rPr>
              <w:t>геевна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информатика</w:t>
            </w:r>
          </w:p>
        </w:tc>
        <w:tc>
          <w:tcPr>
            <w:tcW w:w="6209" w:type="dxa"/>
          </w:tcPr>
          <w:p w:rsidR="00E6592B" w:rsidRPr="00AC003A" w:rsidRDefault="00E6592B" w:rsidP="00E6592B">
            <w:r w:rsidRPr="00AC003A">
              <w:t>1.Благодарность замминистра просвещения РФ за личную поддержку Всероссийского образовательного проекта «Урок цифры»</w:t>
            </w:r>
          </w:p>
          <w:p w:rsidR="00E6592B" w:rsidRPr="00AC003A" w:rsidRDefault="00E6592B" w:rsidP="00E6592B">
            <w:r w:rsidRPr="00AC003A">
              <w:t>2.Грамота за подготовку призера в городской олимпиаде «МИФ – 2023»</w:t>
            </w:r>
          </w:p>
        </w:tc>
        <w:tc>
          <w:tcPr>
            <w:tcW w:w="5670" w:type="dxa"/>
          </w:tcPr>
          <w:p w:rsidR="00E6592B" w:rsidRPr="00AC003A" w:rsidRDefault="00E6592B" w:rsidP="00E6592B">
            <w:r w:rsidRPr="00AC003A">
              <w:t>1. Цыбикжапова Валерия</w:t>
            </w:r>
            <w:r w:rsidRPr="00AC003A">
              <w:tab/>
              <w:t>9 А класс - 1 место в школьной НПК «Мы – будущее ХХI века»</w:t>
            </w:r>
          </w:p>
          <w:p w:rsidR="00E6592B" w:rsidRPr="00AC003A" w:rsidRDefault="00E6592B" w:rsidP="00E6592B">
            <w:r w:rsidRPr="00AC003A">
              <w:t>2. Торопицин Владислав, 7 класс – 3 место в горо</w:t>
            </w:r>
            <w:r w:rsidRPr="00AC003A">
              <w:t>д</w:t>
            </w:r>
            <w:r w:rsidRPr="00AC003A">
              <w:t>ской олимпиаде «МИФ – 2023 г» по информатике</w:t>
            </w:r>
          </w:p>
          <w:p w:rsidR="00E6592B" w:rsidRPr="00AC003A" w:rsidRDefault="00E6592B" w:rsidP="00E6592B">
            <w:r w:rsidRPr="00AC003A">
              <w:t>4. Имыхелов Артем, 9 класс – 3 место в городской олимпиаде «МИФ – 2023 г» по информатике</w:t>
            </w:r>
          </w:p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t>81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Шункова Нат</w:t>
            </w:r>
            <w:r w:rsidRPr="00AC003A">
              <w:rPr>
                <w:color w:val="000000"/>
              </w:rPr>
              <w:t>а</w:t>
            </w:r>
            <w:r w:rsidRPr="00AC003A">
              <w:rPr>
                <w:color w:val="000000"/>
              </w:rPr>
              <w:t>лья Алекса</w:t>
            </w:r>
            <w:r w:rsidRPr="00AC003A">
              <w:rPr>
                <w:color w:val="000000"/>
              </w:rPr>
              <w:t>н</w:t>
            </w:r>
            <w:r w:rsidRPr="00AC003A">
              <w:rPr>
                <w:color w:val="000000"/>
              </w:rPr>
              <w:t>дровна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музыка</w:t>
            </w:r>
          </w:p>
        </w:tc>
        <w:tc>
          <w:tcPr>
            <w:tcW w:w="6209" w:type="dxa"/>
          </w:tcPr>
          <w:p w:rsidR="00E6592B" w:rsidRPr="00AC003A" w:rsidRDefault="00E6592B" w:rsidP="00E6592B"/>
        </w:tc>
        <w:tc>
          <w:tcPr>
            <w:tcW w:w="5670" w:type="dxa"/>
          </w:tcPr>
          <w:p w:rsidR="00E6592B" w:rsidRPr="00AC003A" w:rsidRDefault="00E6592B" w:rsidP="00E6592B"/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t>82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Эмедеева М</w:t>
            </w:r>
            <w:r w:rsidRPr="00AC003A">
              <w:rPr>
                <w:color w:val="000000"/>
              </w:rPr>
              <w:t>а</w:t>
            </w:r>
            <w:r w:rsidRPr="00AC003A">
              <w:rPr>
                <w:color w:val="000000"/>
              </w:rPr>
              <w:t>рия Алекса</w:t>
            </w:r>
            <w:r w:rsidRPr="00AC003A">
              <w:rPr>
                <w:color w:val="000000"/>
              </w:rPr>
              <w:t>н</w:t>
            </w:r>
            <w:r w:rsidRPr="00AC003A">
              <w:rPr>
                <w:color w:val="000000"/>
              </w:rPr>
              <w:t>дровна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математика</w:t>
            </w:r>
          </w:p>
        </w:tc>
        <w:tc>
          <w:tcPr>
            <w:tcW w:w="6209" w:type="dxa"/>
          </w:tcPr>
          <w:p w:rsidR="00E6592B" w:rsidRPr="00AC003A" w:rsidRDefault="00E6592B" w:rsidP="00E6592B">
            <w:r w:rsidRPr="00AC003A">
              <w:t>1. Благодарственное письмо председателя КО за подг</w:t>
            </w:r>
            <w:r w:rsidRPr="00AC003A">
              <w:t>о</w:t>
            </w:r>
            <w:r w:rsidRPr="00AC003A">
              <w:t>товку  призера муниципального этапа ВсОШ</w:t>
            </w:r>
          </w:p>
        </w:tc>
        <w:tc>
          <w:tcPr>
            <w:tcW w:w="5670" w:type="dxa"/>
          </w:tcPr>
          <w:p w:rsidR="00E6592B" w:rsidRPr="00AC003A" w:rsidRDefault="00E6592B" w:rsidP="00E6592B">
            <w:pPr>
              <w:rPr>
                <w:b/>
              </w:rPr>
            </w:pPr>
            <w:r w:rsidRPr="00AC003A">
              <w:rPr>
                <w:b/>
              </w:rPr>
              <w:t>1.Тюгашев Григорий, 9 г класс – призер в мун</w:t>
            </w:r>
            <w:r w:rsidRPr="00AC003A">
              <w:rPr>
                <w:b/>
              </w:rPr>
              <w:t>и</w:t>
            </w:r>
            <w:r w:rsidRPr="00AC003A">
              <w:rPr>
                <w:b/>
              </w:rPr>
              <w:t>ципальном этапе ВОШ по математике</w:t>
            </w:r>
          </w:p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t>83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Эрдынеева Д</w:t>
            </w:r>
            <w:r w:rsidRPr="00AC003A">
              <w:rPr>
                <w:color w:val="000000"/>
              </w:rPr>
              <w:t>а</w:t>
            </w:r>
            <w:r w:rsidRPr="00AC003A">
              <w:rPr>
                <w:color w:val="000000"/>
              </w:rPr>
              <w:t>рима Дабаевна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нач.классы</w:t>
            </w:r>
          </w:p>
        </w:tc>
        <w:tc>
          <w:tcPr>
            <w:tcW w:w="6209" w:type="dxa"/>
          </w:tcPr>
          <w:p w:rsidR="00E6592B" w:rsidRPr="00AC003A" w:rsidRDefault="00E6592B" w:rsidP="00E6592B"/>
        </w:tc>
        <w:tc>
          <w:tcPr>
            <w:tcW w:w="5670" w:type="dxa"/>
          </w:tcPr>
          <w:p w:rsidR="00E6592B" w:rsidRPr="00AC003A" w:rsidRDefault="00E6592B" w:rsidP="00E6592B"/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t>84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Хабтагаева Т</w:t>
            </w:r>
            <w:r w:rsidRPr="00AC003A">
              <w:rPr>
                <w:color w:val="000000"/>
              </w:rPr>
              <w:t>а</w:t>
            </w:r>
            <w:r w:rsidRPr="00AC003A">
              <w:rPr>
                <w:color w:val="000000"/>
              </w:rPr>
              <w:t>тьяна Андрее</w:t>
            </w:r>
            <w:r w:rsidRPr="00AC003A">
              <w:rPr>
                <w:color w:val="000000"/>
              </w:rPr>
              <w:t>в</w:t>
            </w:r>
            <w:r w:rsidRPr="00AC003A">
              <w:rPr>
                <w:color w:val="000000"/>
              </w:rPr>
              <w:t>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нач.классы</w:t>
            </w:r>
          </w:p>
        </w:tc>
        <w:tc>
          <w:tcPr>
            <w:tcW w:w="6209" w:type="dxa"/>
          </w:tcPr>
          <w:p w:rsidR="00E6592B" w:rsidRPr="00AC003A" w:rsidRDefault="00E6592B" w:rsidP="00E6592B"/>
        </w:tc>
        <w:tc>
          <w:tcPr>
            <w:tcW w:w="5670" w:type="dxa"/>
          </w:tcPr>
          <w:p w:rsidR="00E6592B" w:rsidRPr="00AC003A" w:rsidRDefault="00E6592B" w:rsidP="00E6592B"/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t>85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Яковлев Анат</w:t>
            </w:r>
            <w:r w:rsidRPr="00AC003A">
              <w:rPr>
                <w:color w:val="000000"/>
              </w:rPr>
              <w:t>о</w:t>
            </w:r>
            <w:r w:rsidRPr="00AC003A">
              <w:rPr>
                <w:color w:val="000000"/>
              </w:rPr>
              <w:t>лий Алекса</w:t>
            </w:r>
            <w:r w:rsidRPr="00AC003A">
              <w:rPr>
                <w:color w:val="000000"/>
              </w:rPr>
              <w:t>н</w:t>
            </w:r>
            <w:r w:rsidRPr="00AC003A">
              <w:rPr>
                <w:color w:val="000000"/>
              </w:rPr>
              <w:t>дрович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физкультура</w:t>
            </w:r>
          </w:p>
        </w:tc>
        <w:tc>
          <w:tcPr>
            <w:tcW w:w="6209" w:type="dxa"/>
          </w:tcPr>
          <w:p w:rsidR="00E6592B" w:rsidRPr="00AC003A" w:rsidRDefault="00E6592B" w:rsidP="00E6592B"/>
        </w:tc>
        <w:tc>
          <w:tcPr>
            <w:tcW w:w="5670" w:type="dxa"/>
          </w:tcPr>
          <w:p w:rsidR="00E6592B" w:rsidRPr="00AC003A" w:rsidRDefault="00E6592B" w:rsidP="00E6592B"/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t>86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Ячменёв Дан</w:t>
            </w:r>
            <w:r w:rsidRPr="00AC003A">
              <w:rPr>
                <w:color w:val="000000"/>
              </w:rPr>
              <w:t>и</w:t>
            </w:r>
            <w:r w:rsidRPr="00AC003A">
              <w:rPr>
                <w:color w:val="000000"/>
              </w:rPr>
              <w:t>ил Андреевич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физическая культура</w:t>
            </w:r>
          </w:p>
        </w:tc>
        <w:tc>
          <w:tcPr>
            <w:tcW w:w="6209" w:type="dxa"/>
          </w:tcPr>
          <w:p w:rsidR="00E6592B" w:rsidRPr="00AC003A" w:rsidRDefault="00E6592B" w:rsidP="00E6592B"/>
        </w:tc>
        <w:tc>
          <w:tcPr>
            <w:tcW w:w="5670" w:type="dxa"/>
          </w:tcPr>
          <w:p w:rsidR="00E6592B" w:rsidRPr="00AC003A" w:rsidRDefault="00E6592B" w:rsidP="00E6592B"/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t>87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Попова Татьяна Михайловна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библиотекарь</w:t>
            </w:r>
          </w:p>
        </w:tc>
        <w:tc>
          <w:tcPr>
            <w:tcW w:w="6209" w:type="dxa"/>
          </w:tcPr>
          <w:p w:rsidR="00E6592B" w:rsidRPr="00AC003A" w:rsidRDefault="00E6592B" w:rsidP="00E6592B">
            <w:r w:rsidRPr="00AC003A">
              <w:t>1.Благодарственной письмо командования войсковой ч</w:t>
            </w:r>
            <w:r w:rsidRPr="00AC003A">
              <w:t>а</w:t>
            </w:r>
            <w:r w:rsidRPr="00AC003A">
              <w:t>сти за активное участие в проведении патриотической а</w:t>
            </w:r>
            <w:r w:rsidRPr="00AC003A">
              <w:t>к</w:t>
            </w:r>
            <w:r w:rsidRPr="00AC003A">
              <w:t>ции «Фронтовая открытка»</w:t>
            </w:r>
          </w:p>
          <w:p w:rsidR="00E6592B" w:rsidRPr="00AC003A" w:rsidRDefault="00E6592B" w:rsidP="00E6592B">
            <w:r w:rsidRPr="00AC003A">
              <w:t>2.Благодарность Ассоциации учителей литературы и ру</w:t>
            </w:r>
            <w:r w:rsidRPr="00AC003A">
              <w:t>с</w:t>
            </w:r>
            <w:r w:rsidRPr="00AC003A">
              <w:t>ского языка за работу в жюри в межшкольном литерату</w:t>
            </w:r>
            <w:r w:rsidRPr="00AC003A">
              <w:t>р</w:t>
            </w:r>
            <w:r w:rsidRPr="00AC003A">
              <w:t>ном ринге «Пою мою республику, Бурятию мою»</w:t>
            </w:r>
          </w:p>
          <w:p w:rsidR="00E6592B" w:rsidRPr="00AC003A" w:rsidRDefault="00E6592B" w:rsidP="00E6592B">
            <w:r w:rsidRPr="00AC003A">
              <w:t>3.Почетная грамота  Администрации г. Улан-Удэ, за мн</w:t>
            </w:r>
            <w:r w:rsidRPr="00AC003A">
              <w:t>о</w:t>
            </w:r>
            <w:r w:rsidRPr="00AC003A">
              <w:t>голетний добросовестный труд</w:t>
            </w:r>
          </w:p>
          <w:p w:rsidR="00E6592B" w:rsidRPr="00AC003A" w:rsidRDefault="00E6592B" w:rsidP="00E6592B">
            <w:r w:rsidRPr="00AC003A">
              <w:lastRenderedPageBreak/>
              <w:t>4. Благодарность Республиканской детско-юношеской библиотеки за сотрудничество</w:t>
            </w:r>
          </w:p>
          <w:p w:rsidR="00E6592B" w:rsidRPr="00AC003A" w:rsidRDefault="00E6592B" w:rsidP="00E6592B">
            <w:r w:rsidRPr="00AC003A">
              <w:t>5.Благодарственное письмо Министерства образования и науки РБ за многолетний добросовестный труд</w:t>
            </w:r>
          </w:p>
          <w:p w:rsidR="00E6592B" w:rsidRPr="00AC003A" w:rsidRDefault="00E6592B" w:rsidP="00E6592B">
            <w:r w:rsidRPr="00AC003A">
              <w:t>6.Благодарность КО и администрации г. Улан-Удэ за а</w:t>
            </w:r>
            <w:r w:rsidRPr="00AC003A">
              <w:t>к</w:t>
            </w:r>
            <w:r w:rsidRPr="00AC003A">
              <w:t>тивное участие в семинаре библиотекарей</w:t>
            </w:r>
          </w:p>
          <w:p w:rsidR="00E6592B" w:rsidRPr="00AC003A" w:rsidRDefault="00E6592B" w:rsidP="00E6592B">
            <w:r w:rsidRPr="00AC003A">
              <w:t>6.Благодарность РБ РДЮБ за сотрудничество и помощь при проведении мероприятия РБ: страницы истории, за сотрудничество и помощь при проведении интерактивной игры Литературная Бурятия»; за сотрудничество и п</w:t>
            </w:r>
            <w:r w:rsidRPr="00AC003A">
              <w:t>о</w:t>
            </w:r>
            <w:r w:rsidRPr="00AC003A">
              <w:t>мощь при проведении интерактивной игры «Здравствуй профессия»</w:t>
            </w:r>
          </w:p>
          <w:p w:rsidR="00E6592B" w:rsidRPr="00AC003A" w:rsidRDefault="00E6592B" w:rsidP="00E6592B">
            <w:r w:rsidRPr="00AC003A">
              <w:t>7.Диплом участника 4 Всероссийской акции «200 минут чтения: Сталинграду посвящается»</w:t>
            </w:r>
          </w:p>
          <w:p w:rsidR="00E6592B" w:rsidRPr="00AC003A" w:rsidRDefault="00E6592B" w:rsidP="00E6592B"/>
        </w:tc>
        <w:tc>
          <w:tcPr>
            <w:tcW w:w="5670" w:type="dxa"/>
          </w:tcPr>
          <w:p w:rsidR="00E6592B" w:rsidRPr="00AC003A" w:rsidRDefault="00E6592B" w:rsidP="00E6592B"/>
        </w:tc>
      </w:tr>
      <w:tr w:rsidR="00E6592B" w:rsidRPr="00AC003A" w:rsidTr="00594479">
        <w:tc>
          <w:tcPr>
            <w:tcW w:w="546" w:type="dxa"/>
          </w:tcPr>
          <w:p w:rsidR="00E6592B" w:rsidRPr="00AC003A" w:rsidRDefault="00E6592B" w:rsidP="00E6592B">
            <w:r w:rsidRPr="00AC003A">
              <w:lastRenderedPageBreak/>
              <w:t>88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Ширапов Са</w:t>
            </w:r>
            <w:r w:rsidRPr="00AC003A">
              <w:rPr>
                <w:color w:val="000000"/>
              </w:rPr>
              <w:t>м</w:t>
            </w:r>
            <w:r w:rsidRPr="00AC003A">
              <w:rPr>
                <w:color w:val="000000"/>
              </w:rPr>
              <w:t>пил Соелович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92B" w:rsidRPr="00AC003A" w:rsidRDefault="00E6592B" w:rsidP="00E6592B">
            <w:pPr>
              <w:rPr>
                <w:color w:val="000000"/>
              </w:rPr>
            </w:pPr>
            <w:r w:rsidRPr="00AC003A">
              <w:rPr>
                <w:color w:val="000000"/>
              </w:rPr>
              <w:t>Учитель фи</w:t>
            </w:r>
            <w:r w:rsidRPr="00AC003A">
              <w:rPr>
                <w:color w:val="000000"/>
              </w:rPr>
              <w:t>з</w:t>
            </w:r>
            <w:r w:rsidRPr="00AC003A">
              <w:rPr>
                <w:color w:val="000000"/>
              </w:rPr>
              <w:t>культуры</w:t>
            </w:r>
          </w:p>
        </w:tc>
        <w:tc>
          <w:tcPr>
            <w:tcW w:w="6209" w:type="dxa"/>
          </w:tcPr>
          <w:p w:rsidR="00E6592B" w:rsidRPr="00AC003A" w:rsidRDefault="00E6592B" w:rsidP="00E6592B">
            <w:r w:rsidRPr="00AC003A">
              <w:t>1. Благодарность КО администрации г. Улан-Удэ за уч</w:t>
            </w:r>
            <w:r w:rsidRPr="00AC003A">
              <w:t>а</w:t>
            </w:r>
            <w:r w:rsidRPr="00AC003A">
              <w:t>стие в подготовки и проведении городской краеведческой квест-игры «Тропою Гэсэра»</w:t>
            </w:r>
          </w:p>
        </w:tc>
        <w:tc>
          <w:tcPr>
            <w:tcW w:w="5670" w:type="dxa"/>
          </w:tcPr>
          <w:p w:rsidR="00E6592B" w:rsidRPr="00AC003A" w:rsidRDefault="00E6592B" w:rsidP="00E6592B"/>
        </w:tc>
      </w:tr>
    </w:tbl>
    <w:p w:rsidR="00A121E5" w:rsidRDefault="00A121E5" w:rsidP="00600A14">
      <w:pPr>
        <w:ind w:left="709"/>
        <w:jc w:val="center"/>
        <w:rPr>
          <w:b/>
          <w:sz w:val="22"/>
          <w:szCs w:val="22"/>
        </w:rPr>
      </w:pPr>
    </w:p>
    <w:p w:rsidR="00600A14" w:rsidRPr="00867538" w:rsidRDefault="00600A14" w:rsidP="005622AA">
      <w:pPr>
        <w:rPr>
          <w:b/>
          <w:sz w:val="22"/>
          <w:szCs w:val="22"/>
        </w:rPr>
      </w:pPr>
    </w:p>
    <w:p w:rsidR="00E47FCD" w:rsidRPr="00987E08" w:rsidRDefault="00E47FCD" w:rsidP="00E47FCD">
      <w:pPr>
        <w:rPr>
          <w:color w:val="FF0000"/>
          <w:sz w:val="22"/>
          <w:szCs w:val="22"/>
        </w:rPr>
      </w:pPr>
    </w:p>
    <w:p w:rsidR="00FE0DAD" w:rsidRPr="007C7B59" w:rsidRDefault="00FE0DAD" w:rsidP="00FE0DAD">
      <w:pPr>
        <w:ind w:left="709"/>
        <w:jc w:val="both"/>
        <w:rPr>
          <w:b/>
          <w:sz w:val="22"/>
          <w:szCs w:val="22"/>
        </w:rPr>
      </w:pPr>
      <w:r w:rsidRPr="007C7B59">
        <w:rPr>
          <w:b/>
          <w:sz w:val="22"/>
          <w:szCs w:val="22"/>
        </w:rPr>
        <w:t xml:space="preserve">3.6. Анализ инновационной  деятельности  </w:t>
      </w:r>
    </w:p>
    <w:p w:rsidR="007C7B59" w:rsidRDefault="007C7B59" w:rsidP="007C7B59">
      <w:pPr>
        <w:ind w:firstLine="567"/>
        <w:jc w:val="both"/>
        <w:rPr>
          <w:szCs w:val="24"/>
        </w:rPr>
      </w:pPr>
      <w:r w:rsidRPr="007C634E">
        <w:rPr>
          <w:szCs w:val="24"/>
        </w:rPr>
        <w:t>В 2022</w:t>
      </w:r>
      <w:r>
        <w:rPr>
          <w:szCs w:val="24"/>
        </w:rPr>
        <w:t>-2023 учебном году</w:t>
      </w:r>
      <w:r w:rsidRPr="007C634E">
        <w:rPr>
          <w:szCs w:val="24"/>
        </w:rPr>
        <w:t xml:space="preserve"> школа продолжила работу в проектах, подтверждая тем самым статус</w:t>
      </w:r>
      <w:r>
        <w:rPr>
          <w:szCs w:val="24"/>
        </w:rPr>
        <w:t xml:space="preserve"> школы, работающей в </w:t>
      </w:r>
      <w:r w:rsidRPr="007C634E">
        <w:rPr>
          <w:szCs w:val="24"/>
        </w:rPr>
        <w:t xml:space="preserve"> инновацио</w:t>
      </w:r>
      <w:r w:rsidRPr="007C634E">
        <w:rPr>
          <w:szCs w:val="24"/>
        </w:rPr>
        <w:t>н</w:t>
      </w:r>
      <w:r w:rsidRPr="007C634E">
        <w:rPr>
          <w:szCs w:val="24"/>
        </w:rPr>
        <w:t>но</w:t>
      </w:r>
      <w:r>
        <w:rPr>
          <w:szCs w:val="24"/>
        </w:rPr>
        <w:t>м</w:t>
      </w:r>
      <w:r w:rsidRPr="007C634E">
        <w:rPr>
          <w:szCs w:val="24"/>
        </w:rPr>
        <w:t xml:space="preserve"> </w:t>
      </w:r>
      <w:r>
        <w:rPr>
          <w:szCs w:val="24"/>
        </w:rPr>
        <w:t xml:space="preserve">режиме. </w:t>
      </w:r>
    </w:p>
    <w:p w:rsidR="007C7B59" w:rsidRPr="00096605" w:rsidRDefault="007C7B59" w:rsidP="007C7B5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2022 года ш</w:t>
      </w:r>
      <w:r w:rsidRPr="007C634E">
        <w:rPr>
          <w:rFonts w:ascii="Times New Roman" w:hAnsi="Times New Roman"/>
          <w:sz w:val="24"/>
          <w:szCs w:val="24"/>
        </w:rPr>
        <w:t>кола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634E">
        <w:rPr>
          <w:rFonts w:ascii="Times New Roman" w:hAnsi="Times New Roman"/>
          <w:sz w:val="24"/>
          <w:szCs w:val="24"/>
        </w:rPr>
        <w:t xml:space="preserve"> является </w:t>
      </w:r>
      <w:r>
        <w:rPr>
          <w:rFonts w:ascii="Times New Roman" w:hAnsi="Times New Roman"/>
          <w:sz w:val="24"/>
          <w:szCs w:val="24"/>
        </w:rPr>
        <w:t xml:space="preserve">базовой школой сетевого </w:t>
      </w:r>
      <w:r w:rsidRPr="00096605">
        <w:rPr>
          <w:rFonts w:ascii="Times New Roman" w:hAnsi="Times New Roman"/>
          <w:sz w:val="24"/>
          <w:szCs w:val="24"/>
        </w:rPr>
        <w:t>исследовательского</w:t>
      </w:r>
      <w:r>
        <w:rPr>
          <w:rFonts w:ascii="Times New Roman" w:hAnsi="Times New Roman"/>
          <w:sz w:val="24"/>
          <w:szCs w:val="24"/>
        </w:rPr>
        <w:t xml:space="preserve"> проекта  по наставничеству, реализуемого под руково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ством КГД БРИОП (руководитель Халудорова </w:t>
      </w:r>
      <w:r w:rsidRPr="00096605">
        <w:rPr>
          <w:rFonts w:ascii="Times New Roman" w:hAnsi="Times New Roman"/>
          <w:sz w:val="24"/>
          <w:szCs w:val="24"/>
        </w:rPr>
        <w:t>Л.Е.). 15 февраля 2023г. в школе прошел сетевой методический семинар в рамках реализ</w:t>
      </w:r>
      <w:r w:rsidRPr="00096605">
        <w:rPr>
          <w:rFonts w:ascii="Times New Roman" w:hAnsi="Times New Roman"/>
          <w:sz w:val="24"/>
          <w:szCs w:val="24"/>
        </w:rPr>
        <w:t>а</w:t>
      </w:r>
      <w:r w:rsidRPr="00096605">
        <w:rPr>
          <w:rFonts w:ascii="Times New Roman" w:hAnsi="Times New Roman"/>
          <w:sz w:val="24"/>
          <w:szCs w:val="24"/>
        </w:rPr>
        <w:t>ции проекта «Сетевой коллайдер как средство развития наставничества». В работе семинара приняли участие педагоги сетевых школ г. Улан-Удэ, районов РБ и Монголии.</w:t>
      </w:r>
    </w:p>
    <w:p w:rsidR="007C7B59" w:rsidRPr="00096605" w:rsidRDefault="007C7B59" w:rsidP="007C7B5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096605">
        <w:rPr>
          <w:rFonts w:ascii="Times New Roman" w:hAnsi="Times New Roman"/>
          <w:sz w:val="24"/>
          <w:szCs w:val="24"/>
        </w:rPr>
        <w:t>Сетевой методический семинар проводился в режиме онлайн- конференции на ЗУМе для сетевых школ и в очном формате для учит</w:t>
      </w:r>
      <w:r w:rsidRPr="00096605">
        <w:rPr>
          <w:rFonts w:ascii="Times New Roman" w:hAnsi="Times New Roman"/>
          <w:sz w:val="24"/>
          <w:szCs w:val="24"/>
        </w:rPr>
        <w:t>е</w:t>
      </w:r>
      <w:r w:rsidRPr="00096605">
        <w:rPr>
          <w:rFonts w:ascii="Times New Roman" w:hAnsi="Times New Roman"/>
          <w:sz w:val="24"/>
          <w:szCs w:val="24"/>
        </w:rPr>
        <w:t xml:space="preserve">лей школы № 19. </w:t>
      </w:r>
    </w:p>
    <w:p w:rsidR="007C7B59" w:rsidRPr="00096605" w:rsidRDefault="007C7B59" w:rsidP="007C7B5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096605">
        <w:rPr>
          <w:rFonts w:ascii="Times New Roman" w:hAnsi="Times New Roman"/>
          <w:sz w:val="24"/>
          <w:szCs w:val="24"/>
        </w:rPr>
        <w:t>В рамках мероприятия с докладами по новым педагогическим технологиям выступили учителя СОШ № 19:</w:t>
      </w:r>
    </w:p>
    <w:p w:rsidR="007C7B59" w:rsidRPr="00096605" w:rsidRDefault="007C7B59" w:rsidP="007C7B59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096605">
        <w:rPr>
          <w:rFonts w:ascii="Times New Roman" w:hAnsi="Times New Roman"/>
          <w:sz w:val="24"/>
          <w:szCs w:val="24"/>
        </w:rPr>
        <w:t>1. «Новые педагогические технологии в учебно-воспитательном процессе в рамках реализации школьного проекта «Педагогический круг», зам. директора по НМР Бадмаева Мэдэгма Гончиковна;</w:t>
      </w:r>
    </w:p>
    <w:p w:rsidR="007C7B59" w:rsidRPr="00096605" w:rsidRDefault="007C7B59" w:rsidP="007C7B59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096605">
        <w:rPr>
          <w:rFonts w:ascii="Times New Roman" w:hAnsi="Times New Roman"/>
          <w:sz w:val="24"/>
          <w:szCs w:val="24"/>
        </w:rPr>
        <w:t>2. «Сущность понятия технология «Педагогический круг»  и ее применение в начальных классах», Гуданцева Елена Григорьевна, учитель нач. классов СОШ № 19;</w:t>
      </w:r>
    </w:p>
    <w:p w:rsidR="007C7B59" w:rsidRPr="00096605" w:rsidRDefault="007C7B59" w:rsidP="007C7B59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096605">
        <w:rPr>
          <w:rFonts w:ascii="Times New Roman" w:hAnsi="Times New Roman"/>
          <w:sz w:val="24"/>
          <w:szCs w:val="24"/>
        </w:rPr>
        <w:lastRenderedPageBreak/>
        <w:t>3. «Технология «Мировое кафе» в школе», Миронова Жаргалма Николаевна, учитель русского языка и литературы СОШ № 19;</w:t>
      </w:r>
    </w:p>
    <w:p w:rsidR="007C7B59" w:rsidRPr="00096605" w:rsidRDefault="007C7B59" w:rsidP="007C7B59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096605">
        <w:rPr>
          <w:rFonts w:ascii="Times New Roman" w:hAnsi="Times New Roman"/>
          <w:sz w:val="24"/>
          <w:szCs w:val="24"/>
        </w:rPr>
        <w:t>4. «Постерная технология на уроках английского языка», Писарева Татьяна Викторовна, учитель английского языка СОШ 19;</w:t>
      </w:r>
    </w:p>
    <w:p w:rsidR="007C7B59" w:rsidRPr="00096605" w:rsidRDefault="007C7B59" w:rsidP="007C7B59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096605">
        <w:rPr>
          <w:rFonts w:ascii="Times New Roman" w:hAnsi="Times New Roman"/>
          <w:sz w:val="24"/>
          <w:szCs w:val="24"/>
        </w:rPr>
        <w:t>5. «Круги Сократа как форма развития творческого потенциала и практических навыков учащихся на уроках и во внеурочной деятельн</w:t>
      </w:r>
      <w:r w:rsidRPr="00096605">
        <w:rPr>
          <w:rFonts w:ascii="Times New Roman" w:hAnsi="Times New Roman"/>
          <w:sz w:val="24"/>
          <w:szCs w:val="24"/>
        </w:rPr>
        <w:t>о</w:t>
      </w:r>
      <w:r w:rsidRPr="00096605">
        <w:rPr>
          <w:rFonts w:ascii="Times New Roman" w:hAnsi="Times New Roman"/>
          <w:sz w:val="24"/>
          <w:szCs w:val="24"/>
        </w:rPr>
        <w:t>сти», Белявская Юлия Николаевна, учитель географии, зам. директора по УВР СОШ № 19.</w:t>
      </w:r>
    </w:p>
    <w:p w:rsidR="007C7B59" w:rsidRDefault="007C7B59" w:rsidP="007C7B5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585B52">
        <w:rPr>
          <w:rFonts w:ascii="Times New Roman" w:hAnsi="Times New Roman"/>
          <w:sz w:val="24"/>
          <w:szCs w:val="24"/>
        </w:rPr>
        <w:t>Наставники и наставляемые учителя в течение 2022-2023 года принимали активное участие в мероприятиях, проводимых в рамках «Сетевого коллайдера»:</w:t>
      </w:r>
    </w:p>
    <w:p w:rsidR="007C7B59" w:rsidRDefault="007C7B59" w:rsidP="007C7B5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Октябрь 2022г. конференция в Сага-Нурской СОШ Мухоршибирского района РБ (Бадмаева М.Г., Белявская Ю.Н);</w:t>
      </w:r>
    </w:p>
    <w:p w:rsidR="007C7B59" w:rsidRDefault="007C7B59" w:rsidP="007C7B5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Март 2023г. защита школьного проекта по наставничеству «Педагогический круг» (Бадмаева М.Г, Сыбенов В.О., Цыденова И.И., Шорохова С.С)</w:t>
      </w:r>
    </w:p>
    <w:p w:rsidR="007C7B59" w:rsidRDefault="007C7B59" w:rsidP="007C7B5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Апрель 2023г форум по наставничеству в ЛГ №3 г. Улан-Удэ (Бадмаева М.Г., Шорохова С.С, Ячменев Д.А)</w:t>
      </w:r>
    </w:p>
    <w:p w:rsidR="007C7B59" w:rsidRDefault="007C7B59" w:rsidP="007C7B5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Июль 2023г. сетевой семинар в Аршанской  СОШ Тункинского района РБ (Танхаева М.М., Цыденова И.И.)</w:t>
      </w:r>
    </w:p>
    <w:p w:rsidR="007C7B59" w:rsidRDefault="007C7B59" w:rsidP="007C7B59">
      <w:pPr>
        <w:ind w:firstLine="567"/>
        <w:jc w:val="both"/>
        <w:rPr>
          <w:szCs w:val="24"/>
        </w:rPr>
      </w:pPr>
      <w:r>
        <w:rPr>
          <w:szCs w:val="24"/>
        </w:rPr>
        <w:t>Три года подряд школа успешно реализует дополнительные общеобразовательные программы естественно- научной, туристско-краеведческой, художественной, социально-  гуманитарной, физкультурно-спортивной направленностей.</w:t>
      </w:r>
    </w:p>
    <w:p w:rsidR="007C7B59" w:rsidRDefault="007C7B59" w:rsidP="007C7B59">
      <w:pPr>
        <w:ind w:firstLine="567"/>
        <w:jc w:val="both"/>
        <w:rPr>
          <w:szCs w:val="24"/>
        </w:rPr>
      </w:pPr>
      <w:r>
        <w:rPr>
          <w:szCs w:val="24"/>
        </w:rPr>
        <w:t>В 2023 году на реализацию четырех дополнительных образовательных программ выделено оборудования на более 4 млн. рублей:</w:t>
      </w:r>
    </w:p>
    <w:p w:rsidR="007C7B59" w:rsidRPr="00E62AE1" w:rsidRDefault="007C7B59" w:rsidP="007C7B59">
      <w:pPr>
        <w:pStyle w:val="af5"/>
        <w:spacing w:after="0" w:line="240" w:lineRule="auto"/>
        <w:ind w:left="786"/>
        <w:rPr>
          <w:szCs w:val="24"/>
        </w:rPr>
      </w:pPr>
      <w:r w:rsidRPr="00E62AE1">
        <w:rPr>
          <w:szCs w:val="24"/>
        </w:rPr>
        <w:t>1. «Тамир: быстрее, выше, сильнее!» физкультурно- спортивной направленности учителя физкультуры Снегирева В.С.;</w:t>
      </w:r>
    </w:p>
    <w:p w:rsidR="007C7B59" w:rsidRPr="00E62AE1" w:rsidRDefault="007C7B59" w:rsidP="007C7B59">
      <w:pPr>
        <w:pStyle w:val="af5"/>
        <w:spacing w:after="0" w:line="240" w:lineRule="auto"/>
        <w:ind w:left="786"/>
        <w:rPr>
          <w:szCs w:val="24"/>
        </w:rPr>
      </w:pPr>
      <w:r w:rsidRPr="00E62AE1">
        <w:rPr>
          <w:szCs w:val="24"/>
        </w:rPr>
        <w:t>2. «Этномастерская» художественной направленности учителя  технологии Хасановой Т..Г.</w:t>
      </w:r>
    </w:p>
    <w:p w:rsidR="007C7B59" w:rsidRPr="00E62AE1" w:rsidRDefault="007C7B59" w:rsidP="007C7B59">
      <w:pPr>
        <w:pStyle w:val="af5"/>
        <w:spacing w:after="0" w:line="240" w:lineRule="auto"/>
        <w:ind w:left="786"/>
        <w:rPr>
          <w:szCs w:val="24"/>
        </w:rPr>
      </w:pPr>
      <w:r w:rsidRPr="00E62AE1">
        <w:rPr>
          <w:szCs w:val="24"/>
        </w:rPr>
        <w:t>3. «Сити-фермер- профессия будущего» естественно- научной направленности учителя биологии Цыденовой И.И.;</w:t>
      </w:r>
    </w:p>
    <w:p w:rsidR="007C7B59" w:rsidRPr="00E62AE1" w:rsidRDefault="007C7B59" w:rsidP="007C7B59">
      <w:pPr>
        <w:pStyle w:val="af5"/>
        <w:spacing w:after="0" w:line="240" w:lineRule="auto"/>
        <w:ind w:left="786"/>
        <w:rPr>
          <w:szCs w:val="24"/>
        </w:rPr>
      </w:pPr>
      <w:r w:rsidRPr="00E62AE1">
        <w:rPr>
          <w:szCs w:val="24"/>
        </w:rPr>
        <w:t>4. «Край мой родной - Бурятия» туристско-краеведческой направленности, авторы  учитель бурятского языка Хайдапова Д.Ц., педагог-психолог Ширапов</w:t>
      </w:r>
      <w:r>
        <w:rPr>
          <w:szCs w:val="24"/>
        </w:rPr>
        <w:t>а</w:t>
      </w:r>
      <w:r w:rsidRPr="00E62AE1">
        <w:rPr>
          <w:szCs w:val="24"/>
        </w:rPr>
        <w:t xml:space="preserve"> С.С.</w:t>
      </w:r>
    </w:p>
    <w:p w:rsidR="007C7B59" w:rsidRDefault="007C7B59" w:rsidP="007C7B59">
      <w:pPr>
        <w:ind w:firstLine="426"/>
        <w:jc w:val="both"/>
        <w:rPr>
          <w:color w:val="000000"/>
          <w:szCs w:val="24"/>
          <w:shd w:val="clear" w:color="auto" w:fill="FFFFFF"/>
        </w:rPr>
      </w:pPr>
      <w:r w:rsidRPr="003A1C14">
        <w:rPr>
          <w:szCs w:val="24"/>
        </w:rPr>
        <w:t xml:space="preserve">В рамках реализации дополнительных общеразвивающих программ в апреле 2023 г проведена </w:t>
      </w:r>
      <w:r w:rsidRPr="00AE2897">
        <w:rPr>
          <w:szCs w:val="24"/>
        </w:rPr>
        <w:t xml:space="preserve">городская квест- игра </w:t>
      </w:r>
      <w:r w:rsidRPr="00AE2897">
        <w:rPr>
          <w:bCs/>
          <w:szCs w:val="24"/>
        </w:rPr>
        <w:t xml:space="preserve">«Тропою Гэсэра», которая  представлена как комплекс мероприятий туристической, краеведческой и экологической направленностей </w:t>
      </w:r>
      <w:r w:rsidRPr="00AE2897">
        <w:rPr>
          <w:szCs w:val="24"/>
        </w:rPr>
        <w:t xml:space="preserve">в рамках реализации Федеральной целевой программы по развитию дополнительного образования детей в Российской Федерации.   Мероприятие проводилось в форме соревнования между командами шести школ- участниц. В ходе игры были </w:t>
      </w:r>
      <w:r w:rsidRPr="00AE2897">
        <w:rPr>
          <w:color w:val="000000"/>
          <w:szCs w:val="24"/>
          <w:shd w:val="clear" w:color="auto" w:fill="FFFFFF"/>
        </w:rPr>
        <w:t>созданы оптимальные условия для развития и самореал</w:t>
      </w:r>
      <w:r w:rsidRPr="00AE2897">
        <w:rPr>
          <w:color w:val="000000"/>
          <w:szCs w:val="24"/>
          <w:shd w:val="clear" w:color="auto" w:fill="FFFFFF"/>
        </w:rPr>
        <w:t>и</w:t>
      </w:r>
      <w:r w:rsidRPr="00AE2897">
        <w:rPr>
          <w:color w:val="000000"/>
          <w:szCs w:val="24"/>
          <w:shd w:val="clear" w:color="auto" w:fill="FFFFFF"/>
        </w:rPr>
        <w:t>зации школьников в процессе туристско-краеведческой и экологической деятельности.</w:t>
      </w:r>
    </w:p>
    <w:p w:rsidR="007C7B59" w:rsidRPr="00BB2680" w:rsidRDefault="007C7B59" w:rsidP="007C7B59">
      <w:pPr>
        <w:ind w:firstLine="426"/>
        <w:jc w:val="both"/>
        <w:rPr>
          <w:sz w:val="26"/>
          <w:szCs w:val="26"/>
        </w:rPr>
      </w:pPr>
      <w:r>
        <w:rPr>
          <w:color w:val="000000"/>
          <w:szCs w:val="24"/>
          <w:shd w:val="clear" w:color="auto" w:fill="FFFFFF"/>
        </w:rPr>
        <w:t xml:space="preserve">В феврале 2023г. на базе начальной школы </w:t>
      </w:r>
      <w:r w:rsidRPr="00BB2680">
        <w:rPr>
          <w:szCs w:val="24"/>
          <w:shd w:val="clear" w:color="auto" w:fill="FFFFFF"/>
        </w:rPr>
        <w:t xml:space="preserve">состоялся </w:t>
      </w:r>
      <w:r w:rsidRPr="00BB2680">
        <w:rPr>
          <w:sz w:val="26"/>
          <w:szCs w:val="26"/>
        </w:rPr>
        <w:t xml:space="preserve">городской практико-ориентированный семинар учителей сетевых школ г. Улан-Удэ, Республики Бурятия в рамках реализации ФП «Успех каждого ребенка»  по программе дополнительного образования  «Юный пешеход». </w:t>
      </w:r>
    </w:p>
    <w:p w:rsidR="007C7B59" w:rsidRPr="008D1199" w:rsidRDefault="007C7B59" w:rsidP="007C7B59">
      <w:pPr>
        <w:ind w:firstLine="426"/>
        <w:jc w:val="both"/>
        <w:rPr>
          <w:b/>
          <w:color w:val="002060"/>
          <w:sz w:val="26"/>
          <w:szCs w:val="26"/>
        </w:rPr>
      </w:pPr>
      <w:r w:rsidRPr="00BB2680">
        <w:rPr>
          <w:sz w:val="26"/>
          <w:szCs w:val="26"/>
        </w:rPr>
        <w:t>Учител</w:t>
      </w:r>
      <w:r>
        <w:rPr>
          <w:sz w:val="26"/>
          <w:szCs w:val="26"/>
        </w:rPr>
        <w:t>я</w:t>
      </w:r>
      <w:r w:rsidRPr="00BB2680">
        <w:rPr>
          <w:sz w:val="26"/>
          <w:szCs w:val="26"/>
        </w:rPr>
        <w:t xml:space="preserve"> нач. классов</w:t>
      </w:r>
      <w:r>
        <w:rPr>
          <w:szCs w:val="24"/>
        </w:rPr>
        <w:t xml:space="preserve"> Бабинцева Г.С., Хунданова А.Р.,</w:t>
      </w:r>
      <w:r w:rsidRPr="00BB2680">
        <w:rPr>
          <w:szCs w:val="24"/>
        </w:rPr>
        <w:t xml:space="preserve"> </w:t>
      </w:r>
      <w:r w:rsidRPr="00877D62">
        <w:rPr>
          <w:szCs w:val="24"/>
        </w:rPr>
        <w:t>Селиванова А.Г</w:t>
      </w:r>
      <w:r>
        <w:rPr>
          <w:szCs w:val="24"/>
        </w:rPr>
        <w:t xml:space="preserve">,  Коваленко Л.В. поделились опытом работы: </w:t>
      </w:r>
      <w:r w:rsidRPr="00BB2680">
        <w:rPr>
          <w:szCs w:val="24"/>
        </w:rPr>
        <w:t xml:space="preserve"> </w:t>
      </w:r>
      <w:r w:rsidRPr="00877D62">
        <w:rPr>
          <w:szCs w:val="24"/>
        </w:rPr>
        <w:t>«О</w:t>
      </w:r>
      <w:r w:rsidRPr="00877D62">
        <w:rPr>
          <w:szCs w:val="24"/>
          <w:shd w:val="clear" w:color="auto" w:fill="FFFFFF"/>
        </w:rPr>
        <w:t>пыт, практ</w:t>
      </w:r>
      <w:r w:rsidRPr="00877D62">
        <w:rPr>
          <w:szCs w:val="24"/>
          <w:shd w:val="clear" w:color="auto" w:fill="FFFFFF"/>
        </w:rPr>
        <w:t>и</w:t>
      </w:r>
      <w:r w:rsidRPr="00877D62">
        <w:rPr>
          <w:szCs w:val="24"/>
          <w:shd w:val="clear" w:color="auto" w:fill="FFFFFF"/>
        </w:rPr>
        <w:t>ка, результаты   реализации  дополнительной общеразвивающей программы «Юный пешеход</w:t>
      </w:r>
      <w:r w:rsidRPr="00877D62">
        <w:rPr>
          <w:szCs w:val="24"/>
        </w:rPr>
        <w:t>»</w:t>
      </w:r>
      <w:r>
        <w:rPr>
          <w:szCs w:val="24"/>
        </w:rPr>
        <w:t xml:space="preserve">. Достигнуты цели и задачи семинара, а именно </w:t>
      </w:r>
      <w:r w:rsidRPr="001F42C6">
        <w:rPr>
          <w:sz w:val="26"/>
          <w:szCs w:val="26"/>
        </w:rPr>
        <w:t>выявлен</w:t>
      </w:r>
      <w:r>
        <w:rPr>
          <w:sz w:val="26"/>
          <w:szCs w:val="26"/>
        </w:rPr>
        <w:t xml:space="preserve"> творческий</w:t>
      </w:r>
      <w:r w:rsidRPr="001F42C6">
        <w:rPr>
          <w:sz w:val="26"/>
          <w:szCs w:val="26"/>
        </w:rPr>
        <w:t xml:space="preserve"> потенциал и обобщен опыт</w:t>
      </w:r>
      <w:r w:rsidRPr="001F42C6">
        <w:rPr>
          <w:sz w:val="26"/>
          <w:szCs w:val="26"/>
          <w:shd w:val="clear" w:color="auto" w:fill="FFFFFF"/>
        </w:rPr>
        <w:t xml:space="preserve"> работы</w:t>
      </w:r>
      <w:r>
        <w:rPr>
          <w:sz w:val="26"/>
          <w:szCs w:val="26"/>
          <w:shd w:val="clear" w:color="auto" w:fill="FFFFFF"/>
        </w:rPr>
        <w:t xml:space="preserve"> учителей </w:t>
      </w:r>
      <w:r w:rsidRPr="001F42C6">
        <w:rPr>
          <w:sz w:val="26"/>
          <w:szCs w:val="26"/>
          <w:shd w:val="clear" w:color="auto" w:fill="FFFFFF"/>
        </w:rPr>
        <w:t>по   формированию  знаний и навыков по правилам д</w:t>
      </w:r>
      <w:r w:rsidRPr="001F42C6">
        <w:rPr>
          <w:sz w:val="26"/>
          <w:szCs w:val="26"/>
          <w:shd w:val="clear" w:color="auto" w:fill="FFFFFF"/>
        </w:rPr>
        <w:t>о</w:t>
      </w:r>
      <w:r w:rsidRPr="001F42C6">
        <w:rPr>
          <w:sz w:val="26"/>
          <w:szCs w:val="26"/>
          <w:shd w:val="clear" w:color="auto" w:fill="FFFFFF"/>
        </w:rPr>
        <w:t>рожного движения через сочетание разнообразных по содержанию и форме видов образовательной деятельности.</w:t>
      </w:r>
    </w:p>
    <w:p w:rsidR="007C7B59" w:rsidRDefault="007C7B59" w:rsidP="007C7B59">
      <w:pPr>
        <w:ind w:firstLine="567"/>
        <w:jc w:val="both"/>
        <w:rPr>
          <w:szCs w:val="24"/>
        </w:rPr>
      </w:pPr>
      <w:r>
        <w:rPr>
          <w:szCs w:val="24"/>
        </w:rPr>
        <w:t xml:space="preserve"> В целях реализации программы «Пять шагов для городов» и усиления работы по экологическому воспитанию обучающихся образ</w:t>
      </w:r>
      <w:r>
        <w:rPr>
          <w:szCs w:val="24"/>
        </w:rPr>
        <w:t>о</w:t>
      </w:r>
      <w:r>
        <w:rPr>
          <w:szCs w:val="24"/>
        </w:rPr>
        <w:t>вательных организаций г. Улан-Удэ на период 2023-2024, 2024-2025 учебные года на базе школы будет создана муниципальная пилотная опорная площадка по экологическому направлению.</w:t>
      </w:r>
    </w:p>
    <w:p w:rsidR="007C7B59" w:rsidRDefault="007C7B59" w:rsidP="007C7B59">
      <w:pPr>
        <w:ind w:firstLine="567"/>
        <w:jc w:val="both"/>
        <w:rPr>
          <w:szCs w:val="24"/>
        </w:rPr>
      </w:pPr>
      <w:r>
        <w:rPr>
          <w:szCs w:val="24"/>
        </w:rPr>
        <w:lastRenderedPageBreak/>
        <w:t xml:space="preserve">На </w:t>
      </w:r>
      <w:r w:rsidRPr="0010534C">
        <w:rPr>
          <w:szCs w:val="24"/>
        </w:rPr>
        <w:t>базе МАОУ СОШ 19 прошёл открытый урок, посвящённый 100-летию образованию Республики Бурятия. Урок провёл Министр природных ресурсов и экологии Республики Бурятия Наталья Николаевна Тумуреева для учащихся старших классов г. Улан-Удэ и Респу</w:t>
      </w:r>
      <w:r w:rsidRPr="0010534C">
        <w:rPr>
          <w:szCs w:val="24"/>
        </w:rPr>
        <w:t>б</w:t>
      </w:r>
      <w:r w:rsidRPr="0010534C">
        <w:rPr>
          <w:szCs w:val="24"/>
        </w:rPr>
        <w:t>лики. Учащиеся 11б класса обсудили с министром экологические проблемы Республики Бурятия и способы их решения.</w:t>
      </w:r>
      <w:r>
        <w:rPr>
          <w:szCs w:val="24"/>
        </w:rPr>
        <w:t xml:space="preserve"> </w:t>
      </w:r>
      <w:r w:rsidRPr="0010534C">
        <w:rPr>
          <w:szCs w:val="24"/>
        </w:rPr>
        <w:t xml:space="preserve"> </w:t>
      </w:r>
      <w:hyperlink r:id="rId9" w:history="1">
        <w:r w:rsidRPr="00346EF6">
          <w:rPr>
            <w:rStyle w:val="af6"/>
            <w:szCs w:val="24"/>
          </w:rPr>
          <w:t>https://youtu.be/TB4va9GQBxc</w:t>
        </w:r>
      </w:hyperlink>
      <w:r>
        <w:rPr>
          <w:szCs w:val="24"/>
        </w:rPr>
        <w:t xml:space="preserve"> </w:t>
      </w:r>
      <w:r w:rsidRPr="0010534C">
        <w:rPr>
          <w:szCs w:val="24"/>
        </w:rPr>
        <w:t xml:space="preserve"> </w:t>
      </w:r>
      <w:hyperlink r:id="rId10" w:history="1">
        <w:r w:rsidRPr="00346EF6">
          <w:rPr>
            <w:rStyle w:val="af6"/>
            <w:szCs w:val="24"/>
          </w:rPr>
          <w:t>https://bgtrk.ru/news/education/223746/</w:t>
        </w:r>
      </w:hyperlink>
      <w:r>
        <w:rPr>
          <w:szCs w:val="24"/>
        </w:rPr>
        <w:t xml:space="preserve"> </w:t>
      </w:r>
    </w:p>
    <w:p w:rsidR="007C7B59" w:rsidRDefault="007C7B59" w:rsidP="007C7B59">
      <w:pPr>
        <w:ind w:firstLine="567"/>
        <w:jc w:val="both"/>
        <w:rPr>
          <w:szCs w:val="24"/>
        </w:rPr>
      </w:pPr>
      <w:r w:rsidRPr="00A9674B">
        <w:rPr>
          <w:szCs w:val="24"/>
        </w:rPr>
        <w:t>Итогом урока явился совместный проект по раздельному сбору ВСГУТУ и МАОУ СОШ №19, пилотный проект направлен на реш</w:t>
      </w:r>
      <w:r w:rsidRPr="00A9674B">
        <w:rPr>
          <w:szCs w:val="24"/>
        </w:rPr>
        <w:t>е</w:t>
      </w:r>
      <w:r w:rsidRPr="00A9674B">
        <w:rPr>
          <w:szCs w:val="24"/>
        </w:rPr>
        <w:t>ние сразу нескольких задач. Во-первых, это экологическое образование школьников путем проведения экоуроков, во-вторых, привлечение студентов к волонтерской деятельности. И еще одна задача, носящая научно-практический характер, — определение норматива образов</w:t>
      </w:r>
      <w:r w:rsidRPr="00A9674B">
        <w:rPr>
          <w:szCs w:val="24"/>
        </w:rPr>
        <w:t>а</w:t>
      </w:r>
      <w:r w:rsidRPr="00A9674B">
        <w:rPr>
          <w:szCs w:val="24"/>
        </w:rPr>
        <w:t xml:space="preserve">ния отходов пластиковых бутылок в расчете на одного обучающегося.  </w:t>
      </w:r>
      <w:hyperlink r:id="rId11" w:history="1">
        <w:r w:rsidRPr="00346EF6">
          <w:rPr>
            <w:rStyle w:val="af6"/>
            <w:szCs w:val="24"/>
          </w:rPr>
          <w:t>https://egov-buryatia.ru/mpr/press_center/news/detail.php?ID=147975</w:t>
        </w:r>
      </w:hyperlink>
      <w:r>
        <w:rPr>
          <w:szCs w:val="24"/>
        </w:rPr>
        <w:t xml:space="preserve"> </w:t>
      </w:r>
    </w:p>
    <w:p w:rsidR="007C7B59" w:rsidRDefault="007C7B59" w:rsidP="007C7B59">
      <w:pPr>
        <w:ind w:firstLine="567"/>
        <w:jc w:val="both"/>
        <w:rPr>
          <w:szCs w:val="24"/>
        </w:rPr>
      </w:pPr>
      <w:r w:rsidRPr="00A9674B">
        <w:rPr>
          <w:szCs w:val="24"/>
        </w:rPr>
        <w:t>Волонтёрский экопроект под названием «Мусор: время разделять» получит грантовую поддержку от министерства спорта и мол</w:t>
      </w:r>
      <w:r w:rsidRPr="00A9674B">
        <w:rPr>
          <w:szCs w:val="24"/>
        </w:rPr>
        <w:t>о</w:t>
      </w:r>
      <w:r w:rsidRPr="00A9674B">
        <w:rPr>
          <w:szCs w:val="24"/>
        </w:rPr>
        <w:t xml:space="preserve">дёжной политики Бурятии. Проект одержал победу в конкурсе лучших экологических инициатив. </w:t>
      </w:r>
      <w:hyperlink r:id="rId12" w:history="1">
        <w:r w:rsidRPr="00346EF6">
          <w:rPr>
            <w:rStyle w:val="af6"/>
            <w:szCs w:val="24"/>
          </w:rPr>
          <w:t>https://m.baikal-daily.ru/news/16/454543/</w:t>
        </w:r>
      </w:hyperlink>
      <w:r>
        <w:rPr>
          <w:szCs w:val="24"/>
        </w:rPr>
        <w:t xml:space="preserve"> На средства гранта будут сделаны контейнеры для раздельного сбора отходов на 3 корпуса школы.</w:t>
      </w:r>
    </w:p>
    <w:p w:rsidR="007C7B59" w:rsidRDefault="007C7B59" w:rsidP="007C7B59">
      <w:pPr>
        <w:ind w:firstLine="567"/>
        <w:jc w:val="both"/>
        <w:rPr>
          <w:szCs w:val="24"/>
        </w:rPr>
      </w:pPr>
      <w:r>
        <w:rPr>
          <w:szCs w:val="24"/>
        </w:rPr>
        <w:t xml:space="preserve"> </w:t>
      </w:r>
      <w:r w:rsidRPr="00970895">
        <w:rPr>
          <w:szCs w:val="24"/>
        </w:rPr>
        <w:t>В рамках Всероссийской акции по сбору макулатуры «БумБатл» совместно со школой «Экос» ГДДЮТ провели Неделю раздельного сбора отходов</w:t>
      </w:r>
      <w:r>
        <w:rPr>
          <w:szCs w:val="24"/>
        </w:rPr>
        <w:t>,</w:t>
      </w:r>
      <w:r w:rsidRPr="00233CA5">
        <w:t xml:space="preserve"> </w:t>
      </w:r>
      <w:r w:rsidRPr="00233CA5">
        <w:rPr>
          <w:szCs w:val="24"/>
        </w:rPr>
        <w:t>Игра по станциям «Тайны ТКО» среди команд, состоящих из учащихся 5 классов</w:t>
      </w:r>
      <w:r>
        <w:rPr>
          <w:szCs w:val="24"/>
        </w:rPr>
        <w:t xml:space="preserve">, </w:t>
      </w:r>
      <w:r w:rsidRPr="00233CA5">
        <w:rPr>
          <w:szCs w:val="24"/>
        </w:rPr>
        <w:t>Акци</w:t>
      </w:r>
      <w:r>
        <w:rPr>
          <w:szCs w:val="24"/>
        </w:rPr>
        <w:t>ю</w:t>
      </w:r>
      <w:r w:rsidRPr="00233CA5">
        <w:rPr>
          <w:szCs w:val="24"/>
        </w:rPr>
        <w:t xml:space="preserve"> по сбору макулатуры</w:t>
      </w:r>
      <w:r w:rsidRPr="00171226">
        <w:t xml:space="preserve"> </w:t>
      </w:r>
      <w:r w:rsidRPr="00171226">
        <w:rPr>
          <w:szCs w:val="24"/>
        </w:rPr>
        <w:t>провели эковолонтеры 1</w:t>
      </w:r>
      <w:r>
        <w:rPr>
          <w:szCs w:val="24"/>
        </w:rPr>
        <w:t>0-11</w:t>
      </w:r>
      <w:r w:rsidRPr="00171226">
        <w:rPr>
          <w:szCs w:val="24"/>
        </w:rPr>
        <w:t xml:space="preserve"> к</w:t>
      </w:r>
      <w:r>
        <w:rPr>
          <w:szCs w:val="24"/>
        </w:rPr>
        <w:t xml:space="preserve">лассов </w:t>
      </w:r>
      <w:r w:rsidRPr="00233CA5">
        <w:rPr>
          <w:szCs w:val="24"/>
        </w:rPr>
        <w:t xml:space="preserve"> </w:t>
      </w:r>
      <w:hyperlink r:id="rId13" w:history="1">
        <w:r w:rsidRPr="00346EF6">
          <w:rPr>
            <w:rStyle w:val="af6"/>
            <w:szCs w:val="24"/>
          </w:rPr>
          <w:t>https://t.me/minpriroda_rb/521?single</w:t>
        </w:r>
      </w:hyperlink>
      <w:r>
        <w:rPr>
          <w:szCs w:val="24"/>
        </w:rPr>
        <w:t xml:space="preserve"> </w:t>
      </w:r>
    </w:p>
    <w:p w:rsidR="007C7B59" w:rsidRDefault="007C7B59" w:rsidP="007C7B59">
      <w:pPr>
        <w:ind w:firstLine="567"/>
        <w:jc w:val="both"/>
        <w:rPr>
          <w:szCs w:val="24"/>
        </w:rPr>
      </w:pPr>
      <w:r>
        <w:rPr>
          <w:szCs w:val="24"/>
        </w:rPr>
        <w:t>Школа участвовала в программе «Всероссийский атлас почвенных микроорганизмов,</w:t>
      </w:r>
      <w:r w:rsidRPr="001E6C16">
        <w:t xml:space="preserve"> </w:t>
      </w:r>
      <w:r w:rsidRPr="001E6C16">
        <w:rPr>
          <w:szCs w:val="24"/>
        </w:rPr>
        <w:t>как основа для поиска новых противомикро</w:t>
      </w:r>
      <w:r w:rsidRPr="001E6C16">
        <w:rPr>
          <w:szCs w:val="24"/>
        </w:rPr>
        <w:t>б</w:t>
      </w:r>
      <w:r w:rsidRPr="001E6C16">
        <w:rPr>
          <w:szCs w:val="24"/>
        </w:rPr>
        <w:t>ных продуцентов и ферментов с уникальными свойствами</w:t>
      </w:r>
      <w:r>
        <w:rPr>
          <w:szCs w:val="24"/>
        </w:rPr>
        <w:t>» в 2-х сезонах «Осень 2022», «Весна 2023».</w:t>
      </w:r>
      <w:r w:rsidRPr="001E6C16">
        <w:t xml:space="preserve"> </w:t>
      </w:r>
      <w:r w:rsidRPr="001E6C16">
        <w:rPr>
          <w:szCs w:val="24"/>
        </w:rPr>
        <w:t>Проект реализуется Фондом “Обр</w:t>
      </w:r>
      <w:r w:rsidRPr="001E6C16">
        <w:rPr>
          <w:szCs w:val="24"/>
        </w:rPr>
        <w:t>а</w:t>
      </w:r>
      <w:r w:rsidRPr="001E6C16">
        <w:rPr>
          <w:szCs w:val="24"/>
        </w:rPr>
        <w:t>зование” совместно с Институтом химической биологии и фундаментальной медицины СО РАН и Новосибирским государственным ун</w:t>
      </w:r>
      <w:r w:rsidRPr="001E6C16">
        <w:rPr>
          <w:szCs w:val="24"/>
        </w:rPr>
        <w:t>и</w:t>
      </w:r>
      <w:r w:rsidRPr="001E6C16">
        <w:rPr>
          <w:szCs w:val="24"/>
        </w:rPr>
        <w:t>верситетом в рамках реализации мероприятий Федеральной научно-технической программы развития генетических технологий на 2019 – 2027 годы при поддержке Министерства науки и высшего образования России.</w:t>
      </w:r>
      <w:r>
        <w:rPr>
          <w:szCs w:val="24"/>
        </w:rPr>
        <w:t xml:space="preserve"> Модель проекта состоит в том, что </w:t>
      </w:r>
      <w:r w:rsidRPr="001E6C16">
        <w:rPr>
          <w:szCs w:val="24"/>
        </w:rPr>
        <w:t>ученые (наставники наставников), педагоги (наставники школьников) и школьники (научные волонтеры), а в качестве интегратора выступает Фонд «Образов</w:t>
      </w:r>
      <w:r w:rsidRPr="001E6C16">
        <w:rPr>
          <w:szCs w:val="24"/>
        </w:rPr>
        <w:t>а</w:t>
      </w:r>
      <w:r w:rsidRPr="001E6C16">
        <w:rPr>
          <w:szCs w:val="24"/>
        </w:rPr>
        <w:t>ние». Так устроены</w:t>
      </w:r>
      <w:r>
        <w:rPr>
          <w:szCs w:val="24"/>
        </w:rPr>
        <w:t xml:space="preserve"> </w:t>
      </w:r>
      <w:r w:rsidRPr="001E6C16">
        <w:rPr>
          <w:szCs w:val="24"/>
        </w:rPr>
        <w:t>сетевые исследовательские проекты, в ходе которых каждый получает необходимый ему результат — ученые — новые данные, педагоги — компетенции наставников исследовательских проектов, школьники — погружаются в настоящую науку и профорие</w:t>
      </w:r>
      <w:r w:rsidRPr="001E6C16">
        <w:rPr>
          <w:szCs w:val="24"/>
        </w:rPr>
        <w:t>н</w:t>
      </w:r>
      <w:r w:rsidRPr="001E6C16">
        <w:rPr>
          <w:szCs w:val="24"/>
        </w:rPr>
        <w:t>тируются. Включение учителей в качестве наставников обеспечивает доступность участия в программе для школьников, независимо от м</w:t>
      </w:r>
      <w:r w:rsidRPr="001E6C16">
        <w:rPr>
          <w:szCs w:val="24"/>
        </w:rPr>
        <w:t>е</w:t>
      </w:r>
      <w:r w:rsidRPr="001E6C16">
        <w:rPr>
          <w:szCs w:val="24"/>
        </w:rPr>
        <w:t>ста проживания.</w:t>
      </w:r>
      <w:r>
        <w:rPr>
          <w:szCs w:val="24"/>
        </w:rPr>
        <w:t xml:space="preserve"> </w:t>
      </w:r>
    </w:p>
    <w:p w:rsidR="007C7B59" w:rsidRDefault="007C7B59" w:rsidP="007C7B59">
      <w:pPr>
        <w:ind w:firstLine="567"/>
        <w:jc w:val="both"/>
        <w:rPr>
          <w:szCs w:val="24"/>
        </w:rPr>
      </w:pPr>
      <w:r>
        <w:rPr>
          <w:szCs w:val="24"/>
        </w:rPr>
        <w:t>В ходе реализации проекта наставники проходят образовательную часть, изучают лекционные модули, проходят тесты, формируют команды школьников, Цыденова И.И. прошла курсы «</w:t>
      </w:r>
      <w:r w:rsidRPr="001E6C16">
        <w:rPr>
          <w:szCs w:val="24"/>
        </w:rPr>
        <w:t>Гражданская наука. Организация исследований в области почвенных микрооргани</w:t>
      </w:r>
      <w:r w:rsidRPr="001E6C16">
        <w:rPr>
          <w:szCs w:val="24"/>
        </w:rPr>
        <w:t>з</w:t>
      </w:r>
      <w:r w:rsidRPr="001E6C16">
        <w:rPr>
          <w:szCs w:val="24"/>
        </w:rPr>
        <w:t>мов</w:t>
      </w:r>
      <w:r>
        <w:rPr>
          <w:szCs w:val="24"/>
        </w:rPr>
        <w:t>»</w:t>
      </w:r>
      <w:r w:rsidRPr="001E6C16">
        <w:t xml:space="preserve"> </w:t>
      </w:r>
      <w:r>
        <w:t xml:space="preserve">в </w:t>
      </w:r>
      <w:r w:rsidRPr="001E6C16">
        <w:rPr>
          <w:szCs w:val="24"/>
        </w:rPr>
        <w:t>ФГАОУ ВО «Новосибирский национальный исследовательский государственный университет»</w:t>
      </w:r>
      <w:r>
        <w:rPr>
          <w:szCs w:val="24"/>
        </w:rPr>
        <w:t>. Школьная команда из 5,7,11 кла</w:t>
      </w:r>
      <w:r>
        <w:rPr>
          <w:szCs w:val="24"/>
        </w:rPr>
        <w:t>с</w:t>
      </w:r>
      <w:r>
        <w:rPr>
          <w:szCs w:val="24"/>
        </w:rPr>
        <w:t>сов отбирали почвенные образцы, отправили ученым в Новосибирск НГУ, изучали состав почвы, произвели бактериальные посевы, изуч</w:t>
      </w:r>
      <w:r>
        <w:rPr>
          <w:szCs w:val="24"/>
        </w:rPr>
        <w:t>а</w:t>
      </w:r>
      <w:r>
        <w:rPr>
          <w:szCs w:val="24"/>
        </w:rPr>
        <w:t>ли активность азотфиксирующих бактерий, по итогам исследований приняли участие в межрегиональной конференции.</w:t>
      </w:r>
      <w:r w:rsidRPr="001E6C16">
        <w:t xml:space="preserve"> </w:t>
      </w:r>
    </w:p>
    <w:p w:rsidR="007C7B59" w:rsidRDefault="00265FB4" w:rsidP="007C7B59">
      <w:pPr>
        <w:ind w:firstLine="567"/>
        <w:jc w:val="both"/>
        <w:rPr>
          <w:szCs w:val="24"/>
        </w:rPr>
      </w:pPr>
      <w:hyperlink r:id="rId14" w:history="1">
        <w:r w:rsidR="007C7B59" w:rsidRPr="0006422F">
          <w:rPr>
            <w:rStyle w:val="af6"/>
            <w:szCs w:val="24"/>
          </w:rPr>
          <w:t>https://vk.com/fond_edu?w=wall-15083084_1615</w:t>
        </w:r>
      </w:hyperlink>
      <w:r w:rsidR="007C7B59">
        <w:rPr>
          <w:szCs w:val="24"/>
        </w:rPr>
        <w:t xml:space="preserve"> </w:t>
      </w:r>
    </w:p>
    <w:p w:rsidR="007C7B59" w:rsidRDefault="00265FB4" w:rsidP="007C7B59">
      <w:pPr>
        <w:ind w:firstLine="567"/>
        <w:jc w:val="both"/>
        <w:rPr>
          <w:szCs w:val="24"/>
        </w:rPr>
      </w:pPr>
      <w:hyperlink r:id="rId15" w:anchor="/event/microbeatlasspring" w:history="1">
        <w:r w:rsidR="007C7B59" w:rsidRPr="0006422F">
          <w:rPr>
            <w:rStyle w:val="af6"/>
            <w:szCs w:val="24"/>
          </w:rPr>
          <w:t>https://syncwoia.com/#/event/microbeatlasspring</w:t>
        </w:r>
      </w:hyperlink>
    </w:p>
    <w:p w:rsidR="007C7B59" w:rsidRDefault="007C7B59" w:rsidP="007C7B59">
      <w:pPr>
        <w:ind w:firstLine="567"/>
        <w:jc w:val="both"/>
        <w:rPr>
          <w:szCs w:val="24"/>
        </w:rPr>
      </w:pPr>
      <w:r>
        <w:rPr>
          <w:szCs w:val="24"/>
        </w:rPr>
        <w:t>Ученицы 7класса приняли участие в конкурсе «Микробное сообщество: кто там?», проводимого кафедрой микробиологии МГУ им. М.В.Ломоносова, познакомились с методами анализа микробных сообществ.</w:t>
      </w:r>
      <w:r w:rsidRPr="001E6C16">
        <w:t xml:space="preserve"> </w:t>
      </w:r>
      <w:hyperlink r:id="rId16" w:history="1">
        <w:r w:rsidRPr="0006422F">
          <w:rPr>
            <w:rStyle w:val="af6"/>
            <w:szCs w:val="24"/>
          </w:rPr>
          <w:t>https://microbiomes.msu.ru/2023/01/30/microbial-community-whos-there/</w:t>
        </w:r>
      </w:hyperlink>
    </w:p>
    <w:p w:rsidR="007C7B59" w:rsidRDefault="007C7B59" w:rsidP="007C7B59">
      <w:pPr>
        <w:ind w:firstLine="567"/>
        <w:jc w:val="both"/>
        <w:rPr>
          <w:szCs w:val="24"/>
        </w:rPr>
      </w:pPr>
    </w:p>
    <w:p w:rsidR="007C7B59" w:rsidRDefault="007C7B59" w:rsidP="007C7B59">
      <w:pPr>
        <w:pStyle w:val="af5"/>
        <w:shd w:val="clear" w:color="auto" w:fill="FFFFFF"/>
        <w:spacing w:after="0"/>
        <w:ind w:left="0"/>
        <w:jc w:val="center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 xml:space="preserve">   </w:t>
      </w:r>
      <w:r w:rsidRPr="00747EE3">
        <w:rPr>
          <w:color w:val="000000" w:themeColor="text1"/>
          <w:szCs w:val="24"/>
        </w:rPr>
        <w:t>Охват учащихся 6-8 классов исследовательскими практиками естественно-научной направленности</w:t>
      </w:r>
      <w:r>
        <w:rPr>
          <w:color w:val="000000" w:themeColor="text1"/>
          <w:szCs w:val="24"/>
        </w:rPr>
        <w:t xml:space="preserve"> </w:t>
      </w:r>
      <w:r w:rsidRPr="00B12C1B">
        <w:rPr>
          <w:color w:val="000000" w:themeColor="text1"/>
          <w:szCs w:val="24"/>
        </w:rPr>
        <w:t>(данные исправить)</w:t>
      </w:r>
    </w:p>
    <w:p w:rsidR="007C7B59" w:rsidRPr="004E023D" w:rsidRDefault="007C7B59" w:rsidP="007C7B59">
      <w:pPr>
        <w:pStyle w:val="af5"/>
        <w:shd w:val="clear" w:color="auto" w:fill="FFFFFF"/>
        <w:spacing w:after="0"/>
        <w:ind w:left="0"/>
        <w:jc w:val="center"/>
        <w:rPr>
          <w:color w:val="000000" w:themeColor="text1"/>
          <w:szCs w:val="24"/>
        </w:rPr>
      </w:pPr>
    </w:p>
    <w:p w:rsidR="007C7B59" w:rsidRDefault="007C7B59" w:rsidP="007C7B59">
      <w:pPr>
        <w:ind w:firstLine="567"/>
        <w:jc w:val="both"/>
        <w:rPr>
          <w:szCs w:val="24"/>
        </w:rPr>
      </w:pPr>
      <w:r w:rsidRPr="00610EAB">
        <w:rPr>
          <w:b/>
          <w:noProof/>
          <w:sz w:val="48"/>
          <w:szCs w:val="40"/>
        </w:rPr>
        <w:drawing>
          <wp:anchor distT="0" distB="0" distL="114300" distR="114300" simplePos="0" relativeHeight="251659264" behindDoc="0" locked="0" layoutInCell="1" allowOverlap="1" wp14:anchorId="5CF175B2" wp14:editId="363D0601">
            <wp:simplePos x="0" y="0"/>
            <wp:positionH relativeFrom="column">
              <wp:posOffset>1887444</wp:posOffset>
            </wp:positionH>
            <wp:positionV relativeFrom="paragraph">
              <wp:align>top</wp:align>
            </wp:positionV>
            <wp:extent cx="3171190" cy="1564640"/>
            <wp:effectExtent l="0" t="0" r="10160" b="1651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</wp:anchor>
        </w:drawing>
      </w:r>
    </w:p>
    <w:p w:rsidR="007C7B59" w:rsidRDefault="007C7B59" w:rsidP="007C7B59">
      <w:pPr>
        <w:ind w:firstLine="567"/>
        <w:jc w:val="both"/>
        <w:rPr>
          <w:szCs w:val="24"/>
        </w:rPr>
      </w:pPr>
      <w:r>
        <w:rPr>
          <w:szCs w:val="24"/>
        </w:rPr>
        <w:br w:type="textWrapping" w:clear="all"/>
      </w:r>
    </w:p>
    <w:p w:rsidR="007C7B59" w:rsidRDefault="007C7B59" w:rsidP="007C7B59">
      <w:pPr>
        <w:ind w:firstLine="567"/>
        <w:jc w:val="both"/>
        <w:rPr>
          <w:szCs w:val="24"/>
        </w:rPr>
      </w:pPr>
      <w:r>
        <w:rPr>
          <w:szCs w:val="24"/>
        </w:rPr>
        <w:t xml:space="preserve">В июне 2023г. школа приняла участие в работе  Международного экологического клуба в г. Астана в формате онлайн- конференции. Бадмаева МГ представила работу сетевой экологической школы на Байкале. </w:t>
      </w:r>
    </w:p>
    <w:p w:rsidR="007C7B59" w:rsidRDefault="007C7B59" w:rsidP="007C7B59">
      <w:pPr>
        <w:ind w:firstLine="567"/>
        <w:jc w:val="both"/>
        <w:rPr>
          <w:szCs w:val="24"/>
        </w:rPr>
      </w:pPr>
      <w:r>
        <w:rPr>
          <w:szCs w:val="24"/>
        </w:rPr>
        <w:t xml:space="preserve">В мае 2023 г. школа вошла в число 10 лучших образовательных учреждений Бурятии, реализующих программы и проекты туристско- краеведческой направленности и получила возможность участвовать в Федеральной программе «Классная страна» АСИ.  </w:t>
      </w:r>
    </w:p>
    <w:p w:rsidR="007C7B59" w:rsidRDefault="007C7B59" w:rsidP="007C7B59">
      <w:pPr>
        <w:jc w:val="both"/>
        <w:rPr>
          <w:szCs w:val="24"/>
        </w:rPr>
      </w:pPr>
      <w:r>
        <w:rPr>
          <w:szCs w:val="24"/>
        </w:rPr>
        <w:t xml:space="preserve">      Трое учителей Бадмаев Б.Ц., Цыденова И.И., Ширапов С.С. прошли курсы повышения квалификации по программам сопровождения учащихся в путешествии и разработки образовательных  проектов с учащимися. Также трое учащихся 7Б класса прошли обучение в рамках «Классной страны», успешно справившись с творческой работой – созданием видео ролика по тематике. В июне 2023г. состоялись рабочие встречи с региональными операторами ФП «Классная страна», в котором активное участие приняли педагоги: Бадмаев БЦ, Намсараева ДС, Ширапов СС, Цыденова И.И., Белявская Ю.Н., Бальжанова Ф.В, Бадмаева МГ. Группе учителей поручено задание, составить информац</w:t>
      </w:r>
      <w:r>
        <w:rPr>
          <w:szCs w:val="24"/>
        </w:rPr>
        <w:t>и</w:t>
      </w:r>
      <w:r>
        <w:rPr>
          <w:szCs w:val="24"/>
        </w:rPr>
        <w:t xml:space="preserve">онную  презентацию по теме «Лошадь». </w:t>
      </w:r>
    </w:p>
    <w:p w:rsidR="007C7B59" w:rsidRDefault="007C7B59" w:rsidP="007C7B59">
      <w:pPr>
        <w:jc w:val="both"/>
        <w:rPr>
          <w:szCs w:val="24"/>
        </w:rPr>
      </w:pPr>
      <w:r>
        <w:rPr>
          <w:szCs w:val="24"/>
        </w:rPr>
        <w:t>Результаты работы за 2022-2023год: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4"/>
        <w:gridCol w:w="7229"/>
        <w:gridCol w:w="1412"/>
      </w:tblGrid>
      <w:tr w:rsidR="007C7B59" w:rsidRPr="00350D0C" w:rsidTr="007B65C5">
        <w:tc>
          <w:tcPr>
            <w:tcW w:w="704" w:type="dxa"/>
          </w:tcPr>
          <w:p w:rsidR="007C7B59" w:rsidRPr="00350D0C" w:rsidRDefault="007C7B59" w:rsidP="007B65C5">
            <w:pPr>
              <w:jc w:val="both"/>
            </w:pPr>
          </w:p>
        </w:tc>
        <w:tc>
          <w:tcPr>
            <w:tcW w:w="7229" w:type="dxa"/>
          </w:tcPr>
          <w:p w:rsidR="007C7B59" w:rsidRPr="00350D0C" w:rsidRDefault="007C7B59" w:rsidP="007B65C5">
            <w:pPr>
              <w:jc w:val="center"/>
            </w:pPr>
            <w:r w:rsidRPr="00350D0C">
              <w:t>Наименование показателя</w:t>
            </w:r>
          </w:p>
        </w:tc>
        <w:tc>
          <w:tcPr>
            <w:tcW w:w="1412" w:type="dxa"/>
          </w:tcPr>
          <w:p w:rsidR="007C7B59" w:rsidRPr="00350D0C" w:rsidRDefault="007C7B59" w:rsidP="007B65C5">
            <w:pPr>
              <w:jc w:val="center"/>
            </w:pPr>
            <w:r w:rsidRPr="00350D0C">
              <w:t>Кол-во учащихся</w:t>
            </w:r>
          </w:p>
        </w:tc>
      </w:tr>
      <w:tr w:rsidR="007C7B59" w:rsidRPr="00350D0C" w:rsidTr="007B65C5">
        <w:tc>
          <w:tcPr>
            <w:tcW w:w="704" w:type="dxa"/>
          </w:tcPr>
          <w:p w:rsidR="007C7B59" w:rsidRPr="00350D0C" w:rsidRDefault="007C7B59" w:rsidP="007B65C5">
            <w:pPr>
              <w:jc w:val="both"/>
            </w:pPr>
            <w:r w:rsidRPr="00350D0C">
              <w:t>1</w:t>
            </w:r>
          </w:p>
        </w:tc>
        <w:tc>
          <w:tcPr>
            <w:tcW w:w="7229" w:type="dxa"/>
          </w:tcPr>
          <w:p w:rsidR="007C7B59" w:rsidRPr="00350D0C" w:rsidRDefault="007C7B59" w:rsidP="007B65C5">
            <w:pPr>
              <w:jc w:val="both"/>
            </w:pPr>
            <w:r w:rsidRPr="00350D0C">
              <w:t>Численность обучающихся общеобразовательной организации, осваивающих дополнительные общеобразовательные программы туристско- краеведческой,  естественнонаучной, социально- гум</w:t>
            </w:r>
            <w:r w:rsidRPr="00350D0C">
              <w:t>а</w:t>
            </w:r>
            <w:r w:rsidRPr="00350D0C">
              <w:t xml:space="preserve">нитарной  направленностей с использованием средств обучения и воспитания  «УКР» </w:t>
            </w:r>
            <w:r>
              <w:t>(чел)</w:t>
            </w:r>
          </w:p>
        </w:tc>
        <w:tc>
          <w:tcPr>
            <w:tcW w:w="1412" w:type="dxa"/>
          </w:tcPr>
          <w:p w:rsidR="007C7B59" w:rsidRPr="00350D0C" w:rsidRDefault="007C7B59" w:rsidP="007B65C5">
            <w:pPr>
              <w:jc w:val="center"/>
            </w:pPr>
            <w:r w:rsidRPr="00350D0C">
              <w:t>530</w:t>
            </w:r>
          </w:p>
        </w:tc>
      </w:tr>
      <w:tr w:rsidR="007C7B59" w:rsidRPr="00350D0C" w:rsidTr="007B65C5">
        <w:tc>
          <w:tcPr>
            <w:tcW w:w="704" w:type="dxa"/>
          </w:tcPr>
          <w:p w:rsidR="007C7B59" w:rsidRPr="00350D0C" w:rsidRDefault="007C7B59" w:rsidP="007B65C5">
            <w:pPr>
              <w:jc w:val="both"/>
            </w:pPr>
            <w:r w:rsidRPr="00350D0C">
              <w:t>2</w:t>
            </w:r>
          </w:p>
        </w:tc>
        <w:tc>
          <w:tcPr>
            <w:tcW w:w="7229" w:type="dxa"/>
          </w:tcPr>
          <w:p w:rsidR="007C7B59" w:rsidRPr="00350D0C" w:rsidRDefault="007C7B59" w:rsidP="007B65C5">
            <w:pPr>
              <w:jc w:val="both"/>
            </w:pPr>
            <w:r w:rsidRPr="00350D0C">
              <w:t>Численность обучающихся других общеобразовательных организ</w:t>
            </w:r>
            <w:r w:rsidRPr="00350D0C">
              <w:t>а</w:t>
            </w:r>
            <w:r w:rsidRPr="00350D0C">
              <w:t>ций, охваченных дополнительными общеразвивающими програ</w:t>
            </w:r>
            <w:r w:rsidRPr="00350D0C">
              <w:t>м</w:t>
            </w:r>
            <w:r w:rsidRPr="00350D0C">
              <w:t>мами и/или курсами внеурочной деятельности на базе  Центра</w:t>
            </w:r>
            <w:r>
              <w:t xml:space="preserve"> (чел)</w:t>
            </w:r>
          </w:p>
        </w:tc>
        <w:tc>
          <w:tcPr>
            <w:tcW w:w="1412" w:type="dxa"/>
          </w:tcPr>
          <w:p w:rsidR="007C7B59" w:rsidRPr="00350D0C" w:rsidRDefault="007C7B59" w:rsidP="007B65C5">
            <w:pPr>
              <w:jc w:val="center"/>
            </w:pPr>
            <w:r w:rsidRPr="00350D0C">
              <w:t>0</w:t>
            </w:r>
          </w:p>
        </w:tc>
      </w:tr>
      <w:tr w:rsidR="007C7B59" w:rsidRPr="00350D0C" w:rsidTr="007B65C5">
        <w:tc>
          <w:tcPr>
            <w:tcW w:w="704" w:type="dxa"/>
          </w:tcPr>
          <w:p w:rsidR="007C7B59" w:rsidRPr="00350D0C" w:rsidRDefault="007C7B59" w:rsidP="007B65C5">
            <w:pPr>
              <w:jc w:val="both"/>
            </w:pPr>
            <w:r w:rsidRPr="00350D0C">
              <w:t>3</w:t>
            </w:r>
          </w:p>
        </w:tc>
        <w:tc>
          <w:tcPr>
            <w:tcW w:w="7229" w:type="dxa"/>
          </w:tcPr>
          <w:p w:rsidR="007C7B59" w:rsidRPr="00350D0C" w:rsidRDefault="007C7B59" w:rsidP="007B65C5">
            <w:pPr>
              <w:jc w:val="both"/>
            </w:pPr>
            <w:r w:rsidRPr="00350D0C">
              <w:t>Учителя, использующие дистанционные образовательные технол</w:t>
            </w:r>
            <w:r w:rsidRPr="00350D0C">
              <w:t>о</w:t>
            </w:r>
            <w:r w:rsidRPr="00350D0C">
              <w:t>гии</w:t>
            </w:r>
            <w:r>
              <w:t xml:space="preserve"> (чел)</w:t>
            </w:r>
            <w:r w:rsidRPr="00350D0C">
              <w:t xml:space="preserve"> </w:t>
            </w:r>
          </w:p>
        </w:tc>
        <w:tc>
          <w:tcPr>
            <w:tcW w:w="1412" w:type="dxa"/>
          </w:tcPr>
          <w:p w:rsidR="007C7B59" w:rsidRPr="00350D0C" w:rsidRDefault="007C7B59" w:rsidP="007B65C5">
            <w:pPr>
              <w:jc w:val="center"/>
            </w:pPr>
            <w:r w:rsidRPr="00350D0C">
              <w:t>60</w:t>
            </w:r>
          </w:p>
        </w:tc>
      </w:tr>
      <w:tr w:rsidR="007C7B59" w:rsidRPr="00350D0C" w:rsidTr="007B65C5">
        <w:tc>
          <w:tcPr>
            <w:tcW w:w="704" w:type="dxa"/>
          </w:tcPr>
          <w:p w:rsidR="007C7B59" w:rsidRPr="00350D0C" w:rsidRDefault="007C7B59" w:rsidP="007B65C5">
            <w:pPr>
              <w:jc w:val="both"/>
            </w:pPr>
            <w:r w:rsidRPr="00350D0C">
              <w:lastRenderedPageBreak/>
              <w:t>4</w:t>
            </w:r>
          </w:p>
        </w:tc>
        <w:tc>
          <w:tcPr>
            <w:tcW w:w="7229" w:type="dxa"/>
          </w:tcPr>
          <w:p w:rsidR="007C7B59" w:rsidRPr="00350D0C" w:rsidRDefault="007C7B59" w:rsidP="007B65C5">
            <w:pPr>
              <w:jc w:val="both"/>
            </w:pPr>
            <w:r w:rsidRPr="00350D0C">
              <w:t>Количество проведенных на площадке социокультурных меропри</w:t>
            </w:r>
            <w:r w:rsidRPr="00350D0C">
              <w:t>я</w:t>
            </w:r>
            <w:r w:rsidRPr="00350D0C">
              <w:t>тий, в том числе с использованием дистанционных образовател</w:t>
            </w:r>
            <w:r w:rsidRPr="00350D0C">
              <w:t>ь</w:t>
            </w:r>
            <w:r w:rsidRPr="00350D0C">
              <w:t>ных технологий (мероприятий в год).</w:t>
            </w:r>
          </w:p>
        </w:tc>
        <w:tc>
          <w:tcPr>
            <w:tcW w:w="1412" w:type="dxa"/>
          </w:tcPr>
          <w:p w:rsidR="007C7B59" w:rsidRPr="00350D0C" w:rsidRDefault="007C7B59" w:rsidP="007B65C5">
            <w:pPr>
              <w:jc w:val="center"/>
            </w:pPr>
            <w:r w:rsidRPr="00350D0C">
              <w:t>6</w:t>
            </w:r>
          </w:p>
        </w:tc>
      </w:tr>
      <w:tr w:rsidR="007C7B59" w:rsidRPr="00350D0C" w:rsidTr="007B65C5">
        <w:tc>
          <w:tcPr>
            <w:tcW w:w="704" w:type="dxa"/>
          </w:tcPr>
          <w:p w:rsidR="007C7B59" w:rsidRPr="00350D0C" w:rsidRDefault="007C7B59" w:rsidP="007B65C5">
            <w:pPr>
              <w:jc w:val="both"/>
            </w:pPr>
            <w:r w:rsidRPr="00350D0C">
              <w:t>5</w:t>
            </w:r>
          </w:p>
        </w:tc>
        <w:tc>
          <w:tcPr>
            <w:tcW w:w="7229" w:type="dxa"/>
          </w:tcPr>
          <w:p w:rsidR="007C7B59" w:rsidRPr="00350D0C" w:rsidRDefault="007C7B59" w:rsidP="007B65C5">
            <w:pPr>
              <w:jc w:val="both"/>
            </w:pPr>
            <w:r w:rsidRPr="00350D0C">
              <w:t>Доля педагогических работников, прошедших обучение по пр</w:t>
            </w:r>
            <w:r w:rsidRPr="00350D0C">
              <w:t>о</w:t>
            </w:r>
            <w:r w:rsidRPr="00350D0C">
              <w:t>граммам повышения квалификации (%).</w:t>
            </w:r>
          </w:p>
        </w:tc>
        <w:tc>
          <w:tcPr>
            <w:tcW w:w="1412" w:type="dxa"/>
          </w:tcPr>
          <w:p w:rsidR="007C7B59" w:rsidRPr="00350D0C" w:rsidRDefault="007C7B59" w:rsidP="007B65C5">
            <w:pPr>
              <w:jc w:val="center"/>
            </w:pPr>
            <w:r w:rsidRPr="00350D0C">
              <w:rPr>
                <w:highlight w:val="yellow"/>
              </w:rPr>
              <w:t>80%?</w:t>
            </w:r>
          </w:p>
        </w:tc>
      </w:tr>
    </w:tbl>
    <w:p w:rsidR="007C7B59" w:rsidRDefault="007C7B59" w:rsidP="007C7B59">
      <w:pPr>
        <w:jc w:val="both"/>
        <w:rPr>
          <w:szCs w:val="24"/>
        </w:rPr>
      </w:pPr>
    </w:p>
    <w:p w:rsidR="007C7B59" w:rsidRPr="001B6697" w:rsidRDefault="007C7B59" w:rsidP="007C7B5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1B6697">
        <w:rPr>
          <w:rFonts w:ascii="Times New Roman" w:hAnsi="Times New Roman"/>
          <w:sz w:val="24"/>
          <w:szCs w:val="24"/>
        </w:rPr>
        <w:t>Проведена определенная работа по предпрофильному обучению. Вновь созданы 3 восьмых  предпрофильных класса:</w:t>
      </w:r>
    </w:p>
    <w:p w:rsidR="007C7B59" w:rsidRPr="001B6697" w:rsidRDefault="007C7B59" w:rsidP="007C7B59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1B6697">
        <w:rPr>
          <w:rFonts w:ascii="Times New Roman" w:hAnsi="Times New Roman"/>
          <w:sz w:val="24"/>
          <w:szCs w:val="24"/>
        </w:rPr>
        <w:t>8А информационно- технологический (математика и информатика)</w:t>
      </w:r>
    </w:p>
    <w:p w:rsidR="007C7B59" w:rsidRPr="001B6697" w:rsidRDefault="007C7B59" w:rsidP="007C7B59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1B6697">
        <w:rPr>
          <w:rFonts w:ascii="Times New Roman" w:hAnsi="Times New Roman"/>
          <w:sz w:val="24"/>
          <w:szCs w:val="24"/>
        </w:rPr>
        <w:t>8Б социально- гуманитарный (английский язык, обществознание)</w:t>
      </w:r>
    </w:p>
    <w:p w:rsidR="007C7B59" w:rsidRPr="001B6697" w:rsidRDefault="007C7B59" w:rsidP="007C7B59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1B6697">
        <w:rPr>
          <w:rFonts w:ascii="Times New Roman" w:hAnsi="Times New Roman"/>
          <w:sz w:val="24"/>
          <w:szCs w:val="24"/>
        </w:rPr>
        <w:t>8В химико-биологический (химия, биология).</w:t>
      </w:r>
    </w:p>
    <w:p w:rsidR="007C7B59" w:rsidRDefault="007C7B59" w:rsidP="007C7B5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1B6697">
        <w:rPr>
          <w:rFonts w:ascii="Times New Roman" w:hAnsi="Times New Roman"/>
          <w:sz w:val="24"/>
          <w:szCs w:val="24"/>
        </w:rPr>
        <w:t>Продолжили работу ранее созданные предпрофильные классы: 8Б – социально-гуманитарный, 8Ф/М – физико- математический, 9А информационно- технологический, 9Б социально-гуманитарный, 9В МЧС класс.  (презентация по  пред проф. классам).</w:t>
      </w:r>
    </w:p>
    <w:p w:rsidR="007C7B59" w:rsidRDefault="007C7B59" w:rsidP="007C7B5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Предпрофильные классы отличаются достаточно высокой активностью. Учащиеся принимают активное участие во всех школьных мероприятиях, также в городских и республиканских конкурсах и  олимпиадах.</w:t>
      </w:r>
    </w:p>
    <w:p w:rsidR="007C7B59" w:rsidRPr="001B6697" w:rsidRDefault="007C7B59" w:rsidP="007C7B5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определенные достижения. Но вместе с тем есть упущения и недочеты. Следует обратить внимание на результативность и кач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ство образования. Администрации надлежащим образом планировать и осуществлять внутришкольный контроль, оказывать методическую помощь молодым и вновьприбывшим учителям, возродить практику обобщения опыта работы учителя и взаимопосещения уроков и др.</w:t>
      </w:r>
    </w:p>
    <w:p w:rsidR="007C7B59" w:rsidRDefault="007C7B59" w:rsidP="007C7B59">
      <w:pPr>
        <w:ind w:firstLine="567"/>
        <w:jc w:val="both"/>
        <w:rPr>
          <w:szCs w:val="24"/>
        </w:rPr>
      </w:pPr>
    </w:p>
    <w:p w:rsidR="007C7B59" w:rsidRDefault="007C7B59" w:rsidP="007C7B59">
      <w:pPr>
        <w:ind w:firstLine="567"/>
        <w:jc w:val="both"/>
        <w:rPr>
          <w:szCs w:val="24"/>
        </w:rPr>
      </w:pPr>
    </w:p>
    <w:p w:rsidR="007C7B59" w:rsidRDefault="007C7B59" w:rsidP="007C7B59">
      <w:pPr>
        <w:ind w:firstLine="567"/>
        <w:jc w:val="both"/>
        <w:rPr>
          <w:szCs w:val="24"/>
        </w:rPr>
      </w:pPr>
    </w:p>
    <w:p w:rsidR="007C7B59" w:rsidRDefault="007C7B59" w:rsidP="007C7B59">
      <w:pPr>
        <w:ind w:firstLine="567"/>
        <w:jc w:val="both"/>
        <w:rPr>
          <w:szCs w:val="24"/>
        </w:rPr>
      </w:pPr>
    </w:p>
    <w:p w:rsidR="00FE0DAD" w:rsidRDefault="00FE0DAD" w:rsidP="00FE0DAD"/>
    <w:p w:rsidR="00C629B4" w:rsidRPr="00867538" w:rsidRDefault="00C629B4" w:rsidP="000863EA">
      <w:pPr>
        <w:ind w:left="709"/>
        <w:jc w:val="both"/>
        <w:rPr>
          <w:b/>
          <w:sz w:val="22"/>
          <w:szCs w:val="22"/>
        </w:rPr>
      </w:pPr>
    </w:p>
    <w:p w:rsidR="002E1340" w:rsidRPr="00867538" w:rsidRDefault="00867538" w:rsidP="00867538">
      <w:pPr>
        <w:pStyle w:val="ConsPlusNormal"/>
        <w:ind w:left="720" w:firstLine="0"/>
        <w:rPr>
          <w:rFonts w:ascii="Times New Roman" w:hAnsi="Times New Roman" w:cs="Times New Roman"/>
          <w:b/>
          <w:bCs/>
          <w:sz w:val="22"/>
          <w:szCs w:val="22"/>
        </w:rPr>
      </w:pPr>
      <w:r w:rsidRPr="00867538">
        <w:rPr>
          <w:rFonts w:ascii="Times New Roman" w:hAnsi="Times New Roman" w:cs="Times New Roman"/>
          <w:b/>
          <w:bCs/>
          <w:sz w:val="22"/>
          <w:szCs w:val="22"/>
        </w:rPr>
        <w:t xml:space="preserve">Раздел 4. </w:t>
      </w:r>
      <w:r w:rsidR="002E1340" w:rsidRPr="00867538">
        <w:rPr>
          <w:rFonts w:ascii="Times New Roman" w:hAnsi="Times New Roman" w:cs="Times New Roman"/>
          <w:b/>
          <w:bCs/>
          <w:sz w:val="22"/>
          <w:szCs w:val="22"/>
        </w:rPr>
        <w:t>Сведения о педагогических кадрах учреждения</w:t>
      </w:r>
    </w:p>
    <w:p w:rsidR="004A00F6" w:rsidRPr="00867538" w:rsidRDefault="004A00F6" w:rsidP="004E6A2D">
      <w:pPr>
        <w:pStyle w:val="ConsPlusNormal"/>
        <w:ind w:left="72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ED744C" w:rsidRPr="00867538" w:rsidRDefault="00B6095E" w:rsidP="000271D4">
      <w:pPr>
        <w:ind w:left="709"/>
        <w:rPr>
          <w:sz w:val="22"/>
          <w:szCs w:val="22"/>
        </w:rPr>
      </w:pPr>
      <w:r w:rsidRPr="00867538">
        <w:rPr>
          <w:sz w:val="22"/>
          <w:szCs w:val="22"/>
        </w:rPr>
        <w:t>4.1.</w:t>
      </w:r>
      <w:r w:rsidR="00ED744C" w:rsidRPr="00867538">
        <w:rPr>
          <w:sz w:val="22"/>
          <w:szCs w:val="22"/>
        </w:rPr>
        <w:t xml:space="preserve">    Список руководителей общеобразовательного учреждения МАОУ «Средняя общеобразовательная школа № 19» (директор, заместители директора)</w:t>
      </w:r>
    </w:p>
    <w:tbl>
      <w:tblPr>
        <w:tblStyle w:val="ad"/>
        <w:tblW w:w="14985" w:type="dxa"/>
        <w:tblLayout w:type="fixed"/>
        <w:tblLook w:val="04A0" w:firstRow="1" w:lastRow="0" w:firstColumn="1" w:lastColumn="0" w:noHBand="0" w:noVBand="1"/>
      </w:tblPr>
      <w:tblGrid>
        <w:gridCol w:w="424"/>
        <w:gridCol w:w="1102"/>
        <w:gridCol w:w="1191"/>
        <w:gridCol w:w="2523"/>
        <w:gridCol w:w="2410"/>
        <w:gridCol w:w="1802"/>
        <w:gridCol w:w="1276"/>
        <w:gridCol w:w="1922"/>
        <w:gridCol w:w="2335"/>
      </w:tblGrid>
      <w:tr w:rsidR="00C46448" w:rsidRPr="00867538" w:rsidTr="00C46448">
        <w:tc>
          <w:tcPr>
            <w:tcW w:w="424" w:type="dxa"/>
          </w:tcPr>
          <w:p w:rsidR="00C46448" w:rsidRPr="00867538" w:rsidRDefault="00C46448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№</w:t>
            </w:r>
          </w:p>
        </w:tc>
        <w:tc>
          <w:tcPr>
            <w:tcW w:w="1102" w:type="dxa"/>
          </w:tcPr>
          <w:p w:rsidR="00C46448" w:rsidRPr="00867538" w:rsidRDefault="00C46448" w:rsidP="000271D4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Наим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нование ОУ</w:t>
            </w:r>
          </w:p>
        </w:tc>
        <w:tc>
          <w:tcPr>
            <w:tcW w:w="1191" w:type="dxa"/>
          </w:tcPr>
          <w:p w:rsidR="00C46448" w:rsidRPr="00867538" w:rsidRDefault="00C46448" w:rsidP="000271D4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ФИО</w:t>
            </w:r>
          </w:p>
        </w:tc>
        <w:tc>
          <w:tcPr>
            <w:tcW w:w="2523" w:type="dxa"/>
          </w:tcPr>
          <w:p w:rsidR="00C46448" w:rsidRPr="00867538" w:rsidRDefault="00C46448" w:rsidP="000271D4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Должность</w:t>
            </w:r>
          </w:p>
        </w:tc>
        <w:tc>
          <w:tcPr>
            <w:tcW w:w="2410" w:type="dxa"/>
          </w:tcPr>
          <w:p w:rsidR="00C46448" w:rsidRPr="00867538" w:rsidRDefault="00C46448" w:rsidP="000271D4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Образование, спец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t>альность по диплому, ВУЗ, год окончания</w:t>
            </w:r>
          </w:p>
        </w:tc>
        <w:tc>
          <w:tcPr>
            <w:tcW w:w="1802" w:type="dxa"/>
          </w:tcPr>
          <w:p w:rsidR="00C46448" w:rsidRPr="00867538" w:rsidRDefault="00C46448" w:rsidP="000271D4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Почтовый адрес ОУ</w:t>
            </w:r>
          </w:p>
        </w:tc>
        <w:tc>
          <w:tcPr>
            <w:tcW w:w="1276" w:type="dxa"/>
          </w:tcPr>
          <w:p w:rsidR="00C46448" w:rsidRPr="00867538" w:rsidRDefault="00C46448" w:rsidP="000271D4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Год назн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>чения на должность</w:t>
            </w:r>
          </w:p>
        </w:tc>
        <w:tc>
          <w:tcPr>
            <w:tcW w:w="1922" w:type="dxa"/>
          </w:tcPr>
          <w:p w:rsidR="00C46448" w:rsidRPr="00867538" w:rsidRDefault="00C46448" w:rsidP="000271D4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Рабочий телефон</w:t>
            </w:r>
          </w:p>
          <w:p w:rsidR="00C46448" w:rsidRPr="00867538" w:rsidRDefault="00C46448" w:rsidP="000271D4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35" w:type="dxa"/>
          </w:tcPr>
          <w:p w:rsidR="00C46448" w:rsidRPr="00867538" w:rsidRDefault="00C46448" w:rsidP="000271D4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э/адрес сайт ОУ</w:t>
            </w:r>
          </w:p>
        </w:tc>
      </w:tr>
      <w:tr w:rsidR="00C46448" w:rsidRPr="00867538" w:rsidTr="00C46448">
        <w:tc>
          <w:tcPr>
            <w:tcW w:w="424" w:type="dxa"/>
          </w:tcPr>
          <w:p w:rsidR="00C46448" w:rsidRPr="00867538" w:rsidRDefault="00C46448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</w:t>
            </w:r>
          </w:p>
        </w:tc>
        <w:tc>
          <w:tcPr>
            <w:tcW w:w="1102" w:type="dxa"/>
          </w:tcPr>
          <w:p w:rsidR="00C46448" w:rsidRPr="00867538" w:rsidRDefault="00C46448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МАОУ СОШ №19</w:t>
            </w:r>
          </w:p>
        </w:tc>
        <w:tc>
          <w:tcPr>
            <w:tcW w:w="1191" w:type="dxa"/>
          </w:tcPr>
          <w:p w:rsidR="00C46448" w:rsidRPr="00867538" w:rsidRDefault="00C46448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Хамнуев Владимир Иванович</w:t>
            </w:r>
          </w:p>
        </w:tc>
        <w:tc>
          <w:tcPr>
            <w:tcW w:w="2523" w:type="dxa"/>
          </w:tcPr>
          <w:p w:rsidR="00C46448" w:rsidRPr="00867538" w:rsidRDefault="00C46448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Директор МАОУ «Средняя общеобраз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 xml:space="preserve">вательная школа № 19» </w:t>
            </w:r>
          </w:p>
          <w:p w:rsidR="00C46448" w:rsidRPr="00867538" w:rsidRDefault="00C46448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г. Улан-Удэ</w:t>
            </w:r>
          </w:p>
        </w:tc>
        <w:tc>
          <w:tcPr>
            <w:tcW w:w="2410" w:type="dxa"/>
          </w:tcPr>
          <w:p w:rsidR="00C46448" w:rsidRPr="00867538" w:rsidRDefault="00C46448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высшее, общетехнич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ские дисциплины и труд, БГПИ, 1981</w:t>
            </w:r>
          </w:p>
          <w:p w:rsidR="00C46448" w:rsidRPr="00867538" w:rsidRDefault="00C46448" w:rsidP="000271D4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:rsidR="00C46448" w:rsidRPr="00867538" w:rsidRDefault="00C46448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г. Улан-Удэ, ул. Жердева, 19-А;            </w:t>
            </w:r>
          </w:p>
        </w:tc>
        <w:tc>
          <w:tcPr>
            <w:tcW w:w="1276" w:type="dxa"/>
          </w:tcPr>
          <w:p w:rsidR="00C46448" w:rsidRPr="00867538" w:rsidRDefault="00C46448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1988 г</w:t>
            </w:r>
          </w:p>
        </w:tc>
        <w:tc>
          <w:tcPr>
            <w:tcW w:w="1922" w:type="dxa"/>
          </w:tcPr>
          <w:p w:rsidR="00C46448" w:rsidRPr="00867538" w:rsidRDefault="00C46448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83012436155</w:t>
            </w:r>
          </w:p>
        </w:tc>
        <w:tc>
          <w:tcPr>
            <w:tcW w:w="2335" w:type="dxa"/>
          </w:tcPr>
          <w:p w:rsidR="00C46448" w:rsidRDefault="00265FB4" w:rsidP="000271D4">
            <w:pPr>
              <w:rPr>
                <w:sz w:val="22"/>
                <w:szCs w:val="22"/>
              </w:rPr>
            </w:pPr>
            <w:hyperlink r:id="rId18" w:history="1">
              <w:r w:rsidR="00C46448" w:rsidRPr="004A0172">
                <w:rPr>
                  <w:rStyle w:val="af6"/>
                  <w:sz w:val="22"/>
                  <w:szCs w:val="22"/>
                </w:rPr>
                <w:t>school_19@govrb.ru</w:t>
              </w:r>
            </w:hyperlink>
          </w:p>
          <w:p w:rsidR="00C46448" w:rsidRPr="00867538" w:rsidRDefault="00C46448" w:rsidP="000271D4">
            <w:pPr>
              <w:rPr>
                <w:sz w:val="22"/>
                <w:szCs w:val="22"/>
              </w:rPr>
            </w:pPr>
          </w:p>
        </w:tc>
      </w:tr>
      <w:tr w:rsidR="00C46448" w:rsidRPr="00867538" w:rsidTr="00C46448">
        <w:tc>
          <w:tcPr>
            <w:tcW w:w="424" w:type="dxa"/>
          </w:tcPr>
          <w:p w:rsidR="00C46448" w:rsidRPr="00867538" w:rsidRDefault="00C46448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</w:t>
            </w:r>
          </w:p>
        </w:tc>
        <w:tc>
          <w:tcPr>
            <w:tcW w:w="1102" w:type="dxa"/>
          </w:tcPr>
          <w:p w:rsidR="00C46448" w:rsidRPr="00867538" w:rsidRDefault="00C46448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МАОУ СОШ </w:t>
            </w:r>
            <w:r w:rsidRPr="00867538">
              <w:rPr>
                <w:sz w:val="22"/>
                <w:szCs w:val="22"/>
              </w:rPr>
              <w:lastRenderedPageBreak/>
              <w:t>№19</w:t>
            </w:r>
          </w:p>
        </w:tc>
        <w:tc>
          <w:tcPr>
            <w:tcW w:w="1191" w:type="dxa"/>
          </w:tcPr>
          <w:p w:rsidR="00C46448" w:rsidRPr="00867538" w:rsidRDefault="00C46448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>Бальж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>нова Ф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lastRenderedPageBreak/>
              <w:t>ина Вас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t>льевна</w:t>
            </w:r>
          </w:p>
        </w:tc>
        <w:tc>
          <w:tcPr>
            <w:tcW w:w="2523" w:type="dxa"/>
          </w:tcPr>
          <w:p w:rsidR="00C46448" w:rsidRPr="00867538" w:rsidRDefault="00C46448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>Заместитель директора по УВР МАОУ «Сре</w:t>
            </w:r>
            <w:r w:rsidRPr="00867538">
              <w:rPr>
                <w:sz w:val="22"/>
                <w:szCs w:val="22"/>
              </w:rPr>
              <w:t>д</w:t>
            </w:r>
            <w:r w:rsidRPr="00867538">
              <w:rPr>
                <w:sz w:val="22"/>
                <w:szCs w:val="22"/>
              </w:rPr>
              <w:lastRenderedPageBreak/>
              <w:t>няя общеобразовател</w:t>
            </w:r>
            <w:r w:rsidRPr="00867538">
              <w:rPr>
                <w:sz w:val="22"/>
                <w:szCs w:val="22"/>
              </w:rPr>
              <w:t>ь</w:t>
            </w:r>
            <w:r w:rsidRPr="00867538">
              <w:rPr>
                <w:sz w:val="22"/>
                <w:szCs w:val="22"/>
              </w:rPr>
              <w:t xml:space="preserve">ная школа № 19» </w:t>
            </w:r>
          </w:p>
          <w:p w:rsidR="00C46448" w:rsidRPr="00867538" w:rsidRDefault="00C46448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г. Улан-Удэ</w:t>
            </w:r>
          </w:p>
        </w:tc>
        <w:tc>
          <w:tcPr>
            <w:tcW w:w="2410" w:type="dxa"/>
          </w:tcPr>
          <w:p w:rsidR="00C46448" w:rsidRPr="00867538" w:rsidRDefault="00C46448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 xml:space="preserve">Высшее, педагогика и методика начального </w:t>
            </w:r>
            <w:r w:rsidRPr="00867538">
              <w:rPr>
                <w:sz w:val="22"/>
                <w:szCs w:val="22"/>
              </w:rPr>
              <w:lastRenderedPageBreak/>
              <w:t>обучения , БГПИ, 1981г</w:t>
            </w:r>
          </w:p>
        </w:tc>
        <w:tc>
          <w:tcPr>
            <w:tcW w:w="1802" w:type="dxa"/>
          </w:tcPr>
          <w:p w:rsidR="00C46448" w:rsidRPr="00867538" w:rsidRDefault="00C46448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 xml:space="preserve">г. Улан-Удэ, ул. Жердева, 19-А;            </w:t>
            </w:r>
          </w:p>
        </w:tc>
        <w:tc>
          <w:tcPr>
            <w:tcW w:w="1276" w:type="dxa"/>
          </w:tcPr>
          <w:p w:rsidR="00C46448" w:rsidRPr="00867538" w:rsidRDefault="00C46448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2000 г</w:t>
            </w:r>
          </w:p>
        </w:tc>
        <w:tc>
          <w:tcPr>
            <w:tcW w:w="1922" w:type="dxa"/>
          </w:tcPr>
          <w:p w:rsidR="00C46448" w:rsidRPr="00867538" w:rsidRDefault="00C46448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83012434404</w:t>
            </w:r>
          </w:p>
        </w:tc>
        <w:tc>
          <w:tcPr>
            <w:tcW w:w="2335" w:type="dxa"/>
          </w:tcPr>
          <w:p w:rsidR="00C46448" w:rsidRDefault="00265FB4" w:rsidP="000271D4">
            <w:pPr>
              <w:rPr>
                <w:sz w:val="22"/>
                <w:szCs w:val="22"/>
              </w:rPr>
            </w:pPr>
            <w:hyperlink r:id="rId19" w:history="1">
              <w:r w:rsidR="00C46448" w:rsidRPr="004A0172">
                <w:rPr>
                  <w:rStyle w:val="af6"/>
                  <w:sz w:val="22"/>
                  <w:szCs w:val="22"/>
                </w:rPr>
                <w:t>school_19@govrb.ru</w:t>
              </w:r>
            </w:hyperlink>
          </w:p>
          <w:p w:rsidR="00C46448" w:rsidRDefault="00C46448" w:rsidP="000271D4">
            <w:pPr>
              <w:rPr>
                <w:sz w:val="22"/>
                <w:szCs w:val="22"/>
              </w:rPr>
            </w:pPr>
          </w:p>
          <w:p w:rsidR="00C46448" w:rsidRPr="00867538" w:rsidRDefault="00C46448" w:rsidP="000271D4">
            <w:pPr>
              <w:rPr>
                <w:sz w:val="22"/>
                <w:szCs w:val="22"/>
              </w:rPr>
            </w:pPr>
          </w:p>
        </w:tc>
      </w:tr>
      <w:tr w:rsidR="00C46448" w:rsidRPr="00867538" w:rsidTr="00C46448">
        <w:trPr>
          <w:trHeight w:val="135"/>
        </w:trPr>
        <w:tc>
          <w:tcPr>
            <w:tcW w:w="424" w:type="dxa"/>
          </w:tcPr>
          <w:p w:rsidR="00C46448" w:rsidRPr="00867538" w:rsidRDefault="00C46448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102" w:type="dxa"/>
          </w:tcPr>
          <w:p w:rsidR="00C46448" w:rsidRPr="00867538" w:rsidRDefault="00C46448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МАОУ СОШ №19</w:t>
            </w:r>
          </w:p>
        </w:tc>
        <w:tc>
          <w:tcPr>
            <w:tcW w:w="1191" w:type="dxa"/>
          </w:tcPr>
          <w:p w:rsidR="00C46448" w:rsidRPr="00867538" w:rsidRDefault="00C46448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Хальхаева Любовь Васил</w:t>
            </w:r>
            <w:r w:rsidRPr="00867538">
              <w:rPr>
                <w:sz w:val="22"/>
                <w:szCs w:val="22"/>
              </w:rPr>
              <w:t>ь</w:t>
            </w:r>
            <w:r w:rsidRPr="00867538">
              <w:rPr>
                <w:sz w:val="22"/>
                <w:szCs w:val="22"/>
              </w:rPr>
              <w:t xml:space="preserve">евна </w:t>
            </w:r>
          </w:p>
        </w:tc>
        <w:tc>
          <w:tcPr>
            <w:tcW w:w="2523" w:type="dxa"/>
          </w:tcPr>
          <w:p w:rsidR="00C46448" w:rsidRPr="00867538" w:rsidRDefault="00C46448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Заместитель директора по УВР МАОУ «Сре</w:t>
            </w:r>
            <w:r w:rsidRPr="00867538">
              <w:rPr>
                <w:sz w:val="22"/>
                <w:szCs w:val="22"/>
              </w:rPr>
              <w:t>д</w:t>
            </w:r>
            <w:r w:rsidRPr="00867538">
              <w:rPr>
                <w:sz w:val="22"/>
                <w:szCs w:val="22"/>
              </w:rPr>
              <w:t>няя общеобразовател</w:t>
            </w:r>
            <w:r w:rsidRPr="00867538">
              <w:rPr>
                <w:sz w:val="22"/>
                <w:szCs w:val="22"/>
              </w:rPr>
              <w:t>ь</w:t>
            </w:r>
            <w:r w:rsidRPr="00867538">
              <w:rPr>
                <w:sz w:val="22"/>
                <w:szCs w:val="22"/>
              </w:rPr>
              <w:t xml:space="preserve">ная школа № 19» </w:t>
            </w:r>
          </w:p>
          <w:p w:rsidR="00C46448" w:rsidRPr="00867538" w:rsidRDefault="00C46448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г. Улан-Удэ</w:t>
            </w:r>
          </w:p>
        </w:tc>
        <w:tc>
          <w:tcPr>
            <w:tcW w:w="2410" w:type="dxa"/>
          </w:tcPr>
          <w:p w:rsidR="00C46448" w:rsidRPr="00867538" w:rsidRDefault="00C46448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Высшее, математика и физика БГПИ, 1983г.</w:t>
            </w:r>
          </w:p>
        </w:tc>
        <w:tc>
          <w:tcPr>
            <w:tcW w:w="1802" w:type="dxa"/>
          </w:tcPr>
          <w:p w:rsidR="00C46448" w:rsidRPr="00867538" w:rsidRDefault="00C46448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г. Улан-Удэ, ул. Жердева, 19-А;            </w:t>
            </w:r>
          </w:p>
        </w:tc>
        <w:tc>
          <w:tcPr>
            <w:tcW w:w="1276" w:type="dxa"/>
          </w:tcPr>
          <w:p w:rsidR="00C46448" w:rsidRPr="00867538" w:rsidRDefault="00C46448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2005</w:t>
            </w:r>
          </w:p>
        </w:tc>
        <w:tc>
          <w:tcPr>
            <w:tcW w:w="1922" w:type="dxa"/>
          </w:tcPr>
          <w:p w:rsidR="00C46448" w:rsidRPr="00867538" w:rsidRDefault="00C46448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83012436155</w:t>
            </w:r>
          </w:p>
        </w:tc>
        <w:tc>
          <w:tcPr>
            <w:tcW w:w="2335" w:type="dxa"/>
          </w:tcPr>
          <w:p w:rsidR="00C46448" w:rsidRDefault="00265FB4" w:rsidP="000271D4">
            <w:pPr>
              <w:rPr>
                <w:sz w:val="22"/>
                <w:szCs w:val="22"/>
              </w:rPr>
            </w:pPr>
            <w:hyperlink r:id="rId20" w:history="1">
              <w:r w:rsidR="00C46448" w:rsidRPr="004A0172">
                <w:rPr>
                  <w:rStyle w:val="af6"/>
                  <w:sz w:val="22"/>
                  <w:szCs w:val="22"/>
                </w:rPr>
                <w:t>school_19@govrb.ru</w:t>
              </w:r>
            </w:hyperlink>
          </w:p>
          <w:p w:rsidR="00C46448" w:rsidRPr="00867538" w:rsidRDefault="00C46448" w:rsidP="000271D4">
            <w:pPr>
              <w:rPr>
                <w:sz w:val="22"/>
                <w:szCs w:val="22"/>
              </w:rPr>
            </w:pPr>
          </w:p>
        </w:tc>
      </w:tr>
      <w:tr w:rsidR="00C46448" w:rsidRPr="00867538" w:rsidTr="00C46448">
        <w:trPr>
          <w:trHeight w:val="119"/>
        </w:trPr>
        <w:tc>
          <w:tcPr>
            <w:tcW w:w="424" w:type="dxa"/>
          </w:tcPr>
          <w:p w:rsidR="00C46448" w:rsidRPr="00867538" w:rsidRDefault="00C46448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4</w:t>
            </w:r>
          </w:p>
        </w:tc>
        <w:tc>
          <w:tcPr>
            <w:tcW w:w="1102" w:type="dxa"/>
          </w:tcPr>
          <w:p w:rsidR="00C46448" w:rsidRPr="00867538" w:rsidRDefault="00C46448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МАОУ СОШ №19</w:t>
            </w:r>
          </w:p>
        </w:tc>
        <w:tc>
          <w:tcPr>
            <w:tcW w:w="1191" w:type="dxa"/>
          </w:tcPr>
          <w:p w:rsidR="00C46448" w:rsidRPr="00867538" w:rsidRDefault="00C46448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Белявская Юлия Никол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>евна</w:t>
            </w:r>
          </w:p>
        </w:tc>
        <w:tc>
          <w:tcPr>
            <w:tcW w:w="2523" w:type="dxa"/>
          </w:tcPr>
          <w:p w:rsidR="00C46448" w:rsidRPr="00867538" w:rsidRDefault="00C46448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2410" w:type="dxa"/>
          </w:tcPr>
          <w:p w:rsidR="00C46448" w:rsidRPr="00867538" w:rsidRDefault="00C46448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Высшее</w:t>
            </w:r>
          </w:p>
          <w:p w:rsidR="00C46448" w:rsidRPr="00867538" w:rsidRDefault="00C46448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БГУ факультет ге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графии и биологии</w:t>
            </w:r>
          </w:p>
          <w:p w:rsidR="00C46448" w:rsidRPr="00867538" w:rsidRDefault="00C46448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1991 год</w:t>
            </w:r>
          </w:p>
        </w:tc>
        <w:tc>
          <w:tcPr>
            <w:tcW w:w="1802" w:type="dxa"/>
          </w:tcPr>
          <w:p w:rsidR="00C46448" w:rsidRPr="00867538" w:rsidRDefault="00C46448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г. Улан-Удэ, ул. Жердева, 19-А;            </w:t>
            </w:r>
          </w:p>
        </w:tc>
        <w:tc>
          <w:tcPr>
            <w:tcW w:w="1276" w:type="dxa"/>
          </w:tcPr>
          <w:p w:rsidR="00C46448" w:rsidRPr="00867538" w:rsidRDefault="00C46448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2015 </w:t>
            </w:r>
          </w:p>
        </w:tc>
        <w:tc>
          <w:tcPr>
            <w:tcW w:w="1922" w:type="dxa"/>
          </w:tcPr>
          <w:p w:rsidR="00C46448" w:rsidRPr="00867538" w:rsidRDefault="00C46448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83012436155</w:t>
            </w:r>
          </w:p>
        </w:tc>
        <w:tc>
          <w:tcPr>
            <w:tcW w:w="2335" w:type="dxa"/>
          </w:tcPr>
          <w:p w:rsidR="00C46448" w:rsidRDefault="00265FB4" w:rsidP="000271D4">
            <w:pPr>
              <w:rPr>
                <w:sz w:val="22"/>
                <w:szCs w:val="22"/>
              </w:rPr>
            </w:pPr>
            <w:hyperlink r:id="rId21" w:history="1">
              <w:r w:rsidR="00C46448" w:rsidRPr="004A0172">
                <w:rPr>
                  <w:rStyle w:val="af6"/>
                  <w:sz w:val="22"/>
                  <w:szCs w:val="22"/>
                </w:rPr>
                <w:t>school_19@govrb.ru</w:t>
              </w:r>
            </w:hyperlink>
          </w:p>
          <w:p w:rsidR="00C46448" w:rsidRPr="00867538" w:rsidRDefault="00C46448" w:rsidP="000271D4">
            <w:pPr>
              <w:rPr>
                <w:sz w:val="22"/>
                <w:szCs w:val="22"/>
              </w:rPr>
            </w:pPr>
          </w:p>
        </w:tc>
      </w:tr>
      <w:tr w:rsidR="00C46448" w:rsidRPr="00867538" w:rsidTr="00C46448">
        <w:trPr>
          <w:trHeight w:val="135"/>
        </w:trPr>
        <w:tc>
          <w:tcPr>
            <w:tcW w:w="424" w:type="dxa"/>
          </w:tcPr>
          <w:p w:rsidR="00C46448" w:rsidRPr="00867538" w:rsidRDefault="00C46448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5</w:t>
            </w:r>
          </w:p>
        </w:tc>
        <w:tc>
          <w:tcPr>
            <w:tcW w:w="1102" w:type="dxa"/>
          </w:tcPr>
          <w:p w:rsidR="00C46448" w:rsidRPr="00867538" w:rsidRDefault="00C46448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МАОУ СОШ №19</w:t>
            </w:r>
          </w:p>
        </w:tc>
        <w:tc>
          <w:tcPr>
            <w:tcW w:w="1191" w:type="dxa"/>
          </w:tcPr>
          <w:p w:rsidR="00C46448" w:rsidRPr="00867538" w:rsidRDefault="00C46448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Ергонова Надежда Никол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 xml:space="preserve">евна </w:t>
            </w:r>
          </w:p>
        </w:tc>
        <w:tc>
          <w:tcPr>
            <w:tcW w:w="2523" w:type="dxa"/>
          </w:tcPr>
          <w:p w:rsidR="00C46448" w:rsidRPr="00867538" w:rsidRDefault="00C46448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Заместитель директора по ВР МАОУ «Средняя общеобразовательная школа № 19» </w:t>
            </w:r>
          </w:p>
          <w:p w:rsidR="00C46448" w:rsidRPr="00867538" w:rsidRDefault="00C46448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г. Улан-Удэ</w:t>
            </w:r>
          </w:p>
        </w:tc>
        <w:tc>
          <w:tcPr>
            <w:tcW w:w="2410" w:type="dxa"/>
          </w:tcPr>
          <w:p w:rsidR="00C46448" w:rsidRPr="00867538" w:rsidRDefault="00C46448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Высшее, биология БГПИ,</w:t>
            </w:r>
          </w:p>
          <w:p w:rsidR="00C46448" w:rsidRPr="00867538" w:rsidRDefault="00C46448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1987г </w:t>
            </w:r>
          </w:p>
        </w:tc>
        <w:tc>
          <w:tcPr>
            <w:tcW w:w="1802" w:type="dxa"/>
          </w:tcPr>
          <w:p w:rsidR="00C46448" w:rsidRPr="00867538" w:rsidRDefault="00C46448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г. Улан-Удэ, ул. Жердева, 19-А;            </w:t>
            </w:r>
          </w:p>
        </w:tc>
        <w:tc>
          <w:tcPr>
            <w:tcW w:w="1276" w:type="dxa"/>
          </w:tcPr>
          <w:p w:rsidR="00C46448" w:rsidRPr="00867538" w:rsidRDefault="00C46448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2008</w:t>
            </w:r>
          </w:p>
        </w:tc>
        <w:tc>
          <w:tcPr>
            <w:tcW w:w="1922" w:type="dxa"/>
          </w:tcPr>
          <w:p w:rsidR="00C46448" w:rsidRPr="00867538" w:rsidRDefault="00C46448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83012436155</w:t>
            </w:r>
          </w:p>
        </w:tc>
        <w:tc>
          <w:tcPr>
            <w:tcW w:w="2335" w:type="dxa"/>
          </w:tcPr>
          <w:p w:rsidR="00C46448" w:rsidRDefault="00265FB4" w:rsidP="000271D4">
            <w:pPr>
              <w:rPr>
                <w:sz w:val="22"/>
                <w:szCs w:val="22"/>
              </w:rPr>
            </w:pPr>
            <w:hyperlink r:id="rId22" w:history="1">
              <w:r w:rsidR="00C46448" w:rsidRPr="004A0172">
                <w:rPr>
                  <w:rStyle w:val="af6"/>
                  <w:sz w:val="22"/>
                  <w:szCs w:val="22"/>
                </w:rPr>
                <w:t>school_19@govrb.ru</w:t>
              </w:r>
            </w:hyperlink>
          </w:p>
          <w:p w:rsidR="00C46448" w:rsidRPr="00867538" w:rsidRDefault="00C46448" w:rsidP="000271D4">
            <w:pPr>
              <w:rPr>
                <w:sz w:val="22"/>
                <w:szCs w:val="22"/>
              </w:rPr>
            </w:pPr>
          </w:p>
        </w:tc>
      </w:tr>
      <w:tr w:rsidR="00C46448" w:rsidRPr="00867538" w:rsidTr="00C46448">
        <w:trPr>
          <w:trHeight w:val="119"/>
        </w:trPr>
        <w:tc>
          <w:tcPr>
            <w:tcW w:w="424" w:type="dxa"/>
          </w:tcPr>
          <w:p w:rsidR="00C46448" w:rsidRPr="00867538" w:rsidRDefault="00C46448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6</w:t>
            </w:r>
          </w:p>
        </w:tc>
        <w:tc>
          <w:tcPr>
            <w:tcW w:w="1102" w:type="dxa"/>
          </w:tcPr>
          <w:p w:rsidR="00C46448" w:rsidRPr="00867538" w:rsidRDefault="00C46448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МАОУ СОШ №19</w:t>
            </w:r>
          </w:p>
        </w:tc>
        <w:tc>
          <w:tcPr>
            <w:tcW w:w="1191" w:type="dxa"/>
          </w:tcPr>
          <w:p w:rsidR="00C46448" w:rsidRPr="00867538" w:rsidRDefault="00C46448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Бадмаева Мэдэгма Гонч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t>ковна</w:t>
            </w:r>
          </w:p>
        </w:tc>
        <w:tc>
          <w:tcPr>
            <w:tcW w:w="2523" w:type="dxa"/>
          </w:tcPr>
          <w:p w:rsidR="00C46448" w:rsidRPr="00867538" w:rsidRDefault="00C46448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Заместитель директора по наукен</w:t>
            </w:r>
          </w:p>
        </w:tc>
        <w:tc>
          <w:tcPr>
            <w:tcW w:w="2410" w:type="dxa"/>
          </w:tcPr>
          <w:p w:rsidR="00C46448" w:rsidRPr="00867538" w:rsidRDefault="00C46448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Высшее, учитель и</w:t>
            </w:r>
            <w:r w:rsidRPr="00867538">
              <w:rPr>
                <w:sz w:val="22"/>
                <w:szCs w:val="22"/>
              </w:rPr>
              <w:t>с</w:t>
            </w:r>
            <w:r w:rsidRPr="00867538">
              <w:rPr>
                <w:sz w:val="22"/>
                <w:szCs w:val="22"/>
              </w:rPr>
              <w:t>тории и обществов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дения, БГПИ, 1984</w:t>
            </w:r>
          </w:p>
        </w:tc>
        <w:tc>
          <w:tcPr>
            <w:tcW w:w="1802" w:type="dxa"/>
          </w:tcPr>
          <w:p w:rsidR="00C46448" w:rsidRPr="00867538" w:rsidRDefault="00C46448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г. Улан-Удэ, ул. Жердева, 19-А;            </w:t>
            </w:r>
          </w:p>
        </w:tc>
        <w:tc>
          <w:tcPr>
            <w:tcW w:w="1276" w:type="dxa"/>
          </w:tcPr>
          <w:p w:rsidR="00C46448" w:rsidRPr="00867538" w:rsidRDefault="00C46448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2017</w:t>
            </w:r>
          </w:p>
        </w:tc>
        <w:tc>
          <w:tcPr>
            <w:tcW w:w="1922" w:type="dxa"/>
          </w:tcPr>
          <w:p w:rsidR="00C46448" w:rsidRPr="00867538" w:rsidRDefault="00C46448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83012436155</w:t>
            </w:r>
          </w:p>
        </w:tc>
        <w:tc>
          <w:tcPr>
            <w:tcW w:w="2335" w:type="dxa"/>
          </w:tcPr>
          <w:p w:rsidR="00C46448" w:rsidRDefault="00265FB4" w:rsidP="000271D4">
            <w:pPr>
              <w:rPr>
                <w:sz w:val="22"/>
                <w:szCs w:val="22"/>
              </w:rPr>
            </w:pPr>
            <w:hyperlink r:id="rId23" w:history="1">
              <w:r w:rsidR="00C46448" w:rsidRPr="004A0172">
                <w:rPr>
                  <w:rStyle w:val="af6"/>
                  <w:sz w:val="22"/>
                  <w:szCs w:val="22"/>
                </w:rPr>
                <w:t>school_19@govrb.ru</w:t>
              </w:r>
            </w:hyperlink>
          </w:p>
          <w:p w:rsidR="00C46448" w:rsidRPr="00867538" w:rsidRDefault="00C46448" w:rsidP="000271D4">
            <w:pPr>
              <w:rPr>
                <w:sz w:val="22"/>
                <w:szCs w:val="22"/>
              </w:rPr>
            </w:pPr>
          </w:p>
        </w:tc>
      </w:tr>
      <w:tr w:rsidR="00C46448" w:rsidRPr="00867538" w:rsidTr="00C46448">
        <w:trPr>
          <w:trHeight w:val="120"/>
        </w:trPr>
        <w:tc>
          <w:tcPr>
            <w:tcW w:w="424" w:type="dxa"/>
          </w:tcPr>
          <w:p w:rsidR="00C46448" w:rsidRPr="00867538" w:rsidRDefault="00C46448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7</w:t>
            </w:r>
          </w:p>
        </w:tc>
        <w:tc>
          <w:tcPr>
            <w:tcW w:w="1102" w:type="dxa"/>
          </w:tcPr>
          <w:p w:rsidR="00C46448" w:rsidRPr="00867538" w:rsidRDefault="00C46448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МАОУ СОШ №19</w:t>
            </w:r>
          </w:p>
        </w:tc>
        <w:tc>
          <w:tcPr>
            <w:tcW w:w="1191" w:type="dxa"/>
          </w:tcPr>
          <w:p w:rsidR="00C46448" w:rsidRPr="00867538" w:rsidRDefault="008B3A52" w:rsidP="000271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Семенова Надежда Баировна</w:t>
            </w:r>
          </w:p>
        </w:tc>
        <w:tc>
          <w:tcPr>
            <w:tcW w:w="2523" w:type="dxa"/>
          </w:tcPr>
          <w:p w:rsidR="00C46448" w:rsidRPr="00867538" w:rsidRDefault="00C46448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Заместитель директора по АХЧ МАОУ «Сре</w:t>
            </w:r>
            <w:r w:rsidRPr="00867538">
              <w:rPr>
                <w:sz w:val="22"/>
                <w:szCs w:val="22"/>
              </w:rPr>
              <w:t>д</w:t>
            </w:r>
            <w:r w:rsidRPr="00867538">
              <w:rPr>
                <w:sz w:val="22"/>
                <w:szCs w:val="22"/>
              </w:rPr>
              <w:t>няя общеобразовател</w:t>
            </w:r>
            <w:r w:rsidRPr="00867538">
              <w:rPr>
                <w:sz w:val="22"/>
                <w:szCs w:val="22"/>
              </w:rPr>
              <w:t>ь</w:t>
            </w:r>
            <w:r w:rsidRPr="00867538">
              <w:rPr>
                <w:sz w:val="22"/>
                <w:szCs w:val="22"/>
              </w:rPr>
              <w:t xml:space="preserve">ная школа № 19» </w:t>
            </w:r>
          </w:p>
          <w:p w:rsidR="00C46448" w:rsidRPr="00867538" w:rsidRDefault="00C46448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г. Улан-Удэ </w:t>
            </w:r>
          </w:p>
          <w:p w:rsidR="00C46448" w:rsidRPr="00867538" w:rsidRDefault="00C46448" w:rsidP="000271D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46448" w:rsidRDefault="008B3A52" w:rsidP="000271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Высшее, инженер-конструктор, ВСГТУ, 2005</w:t>
            </w:r>
          </w:p>
          <w:p w:rsidR="008B3A52" w:rsidRPr="00867538" w:rsidRDefault="008B3A52" w:rsidP="000271D4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:rsidR="00C46448" w:rsidRPr="00867538" w:rsidRDefault="00C46448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г. Улан-Удэ, ул. Жердева, 19-А;            </w:t>
            </w:r>
          </w:p>
        </w:tc>
        <w:tc>
          <w:tcPr>
            <w:tcW w:w="1276" w:type="dxa"/>
          </w:tcPr>
          <w:p w:rsidR="00C46448" w:rsidRPr="00867538" w:rsidRDefault="00C46448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2003</w:t>
            </w:r>
          </w:p>
        </w:tc>
        <w:tc>
          <w:tcPr>
            <w:tcW w:w="1922" w:type="dxa"/>
          </w:tcPr>
          <w:p w:rsidR="00C46448" w:rsidRPr="00867538" w:rsidRDefault="00C46448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83012436155</w:t>
            </w:r>
          </w:p>
        </w:tc>
        <w:tc>
          <w:tcPr>
            <w:tcW w:w="2335" w:type="dxa"/>
          </w:tcPr>
          <w:p w:rsidR="00C46448" w:rsidRDefault="00265FB4" w:rsidP="000271D4">
            <w:pPr>
              <w:rPr>
                <w:sz w:val="22"/>
                <w:szCs w:val="22"/>
              </w:rPr>
            </w:pPr>
            <w:hyperlink r:id="rId24" w:history="1">
              <w:r w:rsidR="00C46448" w:rsidRPr="004A0172">
                <w:rPr>
                  <w:rStyle w:val="af6"/>
                  <w:sz w:val="22"/>
                  <w:szCs w:val="22"/>
                </w:rPr>
                <w:t>school_19@govrb.ru</w:t>
              </w:r>
            </w:hyperlink>
          </w:p>
          <w:p w:rsidR="00C46448" w:rsidRPr="00867538" w:rsidRDefault="00C46448" w:rsidP="000271D4">
            <w:pPr>
              <w:rPr>
                <w:sz w:val="22"/>
                <w:szCs w:val="22"/>
              </w:rPr>
            </w:pPr>
          </w:p>
        </w:tc>
      </w:tr>
      <w:tr w:rsidR="00C46448" w:rsidRPr="00867538" w:rsidTr="00C46448">
        <w:tc>
          <w:tcPr>
            <w:tcW w:w="424" w:type="dxa"/>
          </w:tcPr>
          <w:p w:rsidR="00C46448" w:rsidRPr="00867538" w:rsidRDefault="00C46448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8</w:t>
            </w:r>
          </w:p>
        </w:tc>
        <w:tc>
          <w:tcPr>
            <w:tcW w:w="1102" w:type="dxa"/>
          </w:tcPr>
          <w:p w:rsidR="00C46448" w:rsidRPr="00867538" w:rsidRDefault="00C46448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МАОУ СОШ №19</w:t>
            </w:r>
          </w:p>
        </w:tc>
        <w:tc>
          <w:tcPr>
            <w:tcW w:w="1191" w:type="dxa"/>
          </w:tcPr>
          <w:p w:rsidR="00C46448" w:rsidRPr="00867538" w:rsidRDefault="00C46448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Соседова Вера Перфил</w:t>
            </w:r>
            <w:r w:rsidRPr="00867538">
              <w:rPr>
                <w:sz w:val="22"/>
                <w:szCs w:val="22"/>
              </w:rPr>
              <w:t>ь</w:t>
            </w:r>
            <w:r w:rsidRPr="00867538">
              <w:rPr>
                <w:sz w:val="22"/>
                <w:szCs w:val="22"/>
              </w:rPr>
              <w:t>евна</w:t>
            </w:r>
          </w:p>
        </w:tc>
        <w:tc>
          <w:tcPr>
            <w:tcW w:w="2523" w:type="dxa"/>
          </w:tcPr>
          <w:p w:rsidR="00C46448" w:rsidRPr="00867538" w:rsidRDefault="00C46448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Заместитель директора по СЗ и ОПР МАОУ «Средняя общеобраз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 xml:space="preserve">вательная школа № 19» </w:t>
            </w:r>
          </w:p>
          <w:p w:rsidR="00C46448" w:rsidRPr="00867538" w:rsidRDefault="00C46448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г. Улан-Удэ</w:t>
            </w:r>
          </w:p>
        </w:tc>
        <w:tc>
          <w:tcPr>
            <w:tcW w:w="2410" w:type="dxa"/>
          </w:tcPr>
          <w:p w:rsidR="00C46448" w:rsidRPr="00867538" w:rsidRDefault="00C46448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ТГУ, факультет ру</w:t>
            </w:r>
            <w:r w:rsidRPr="00867538">
              <w:rPr>
                <w:sz w:val="22"/>
                <w:szCs w:val="22"/>
              </w:rPr>
              <w:t>с</w:t>
            </w:r>
            <w:r w:rsidRPr="00867538">
              <w:rPr>
                <w:sz w:val="22"/>
                <w:szCs w:val="22"/>
              </w:rPr>
              <w:t>ского языка и литер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>туры.</w:t>
            </w:r>
          </w:p>
          <w:p w:rsidR="00C46448" w:rsidRPr="00867538" w:rsidRDefault="00C46448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1992</w:t>
            </w:r>
          </w:p>
        </w:tc>
        <w:tc>
          <w:tcPr>
            <w:tcW w:w="1802" w:type="dxa"/>
          </w:tcPr>
          <w:p w:rsidR="00C46448" w:rsidRPr="00867538" w:rsidRDefault="00C46448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г. Улан-Удэ, ул. Жердева, 19-А;            </w:t>
            </w:r>
          </w:p>
        </w:tc>
        <w:tc>
          <w:tcPr>
            <w:tcW w:w="1276" w:type="dxa"/>
          </w:tcPr>
          <w:p w:rsidR="00C46448" w:rsidRPr="00867538" w:rsidRDefault="00C46448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2015</w:t>
            </w:r>
          </w:p>
        </w:tc>
        <w:tc>
          <w:tcPr>
            <w:tcW w:w="1922" w:type="dxa"/>
          </w:tcPr>
          <w:p w:rsidR="00C46448" w:rsidRPr="00867538" w:rsidRDefault="00C46448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83012436155</w:t>
            </w:r>
          </w:p>
        </w:tc>
        <w:tc>
          <w:tcPr>
            <w:tcW w:w="2335" w:type="dxa"/>
          </w:tcPr>
          <w:p w:rsidR="00C46448" w:rsidRDefault="00265FB4" w:rsidP="000271D4">
            <w:pPr>
              <w:rPr>
                <w:sz w:val="22"/>
                <w:szCs w:val="22"/>
              </w:rPr>
            </w:pPr>
            <w:hyperlink r:id="rId25" w:history="1">
              <w:r w:rsidR="00C46448" w:rsidRPr="004A0172">
                <w:rPr>
                  <w:rStyle w:val="af6"/>
                  <w:sz w:val="22"/>
                  <w:szCs w:val="22"/>
                </w:rPr>
                <w:t>school_19@govrb.ru</w:t>
              </w:r>
            </w:hyperlink>
          </w:p>
          <w:p w:rsidR="00C46448" w:rsidRPr="00867538" w:rsidRDefault="00C46448" w:rsidP="000271D4">
            <w:pPr>
              <w:rPr>
                <w:sz w:val="22"/>
                <w:szCs w:val="22"/>
              </w:rPr>
            </w:pPr>
          </w:p>
        </w:tc>
      </w:tr>
    </w:tbl>
    <w:p w:rsidR="00355EFC" w:rsidRPr="00867538" w:rsidRDefault="00355EFC" w:rsidP="000271D4">
      <w:pPr>
        <w:ind w:left="709"/>
        <w:rPr>
          <w:sz w:val="22"/>
          <w:szCs w:val="22"/>
        </w:rPr>
      </w:pPr>
    </w:p>
    <w:p w:rsidR="00130C10" w:rsidRPr="00867538" w:rsidRDefault="00130C10" w:rsidP="000271D4">
      <w:pPr>
        <w:ind w:left="709"/>
        <w:rPr>
          <w:b/>
          <w:sz w:val="22"/>
          <w:szCs w:val="22"/>
        </w:rPr>
      </w:pPr>
    </w:p>
    <w:p w:rsidR="004F5794" w:rsidRPr="00867538" w:rsidRDefault="004F5794" w:rsidP="000271D4">
      <w:pPr>
        <w:ind w:left="709"/>
        <w:rPr>
          <w:sz w:val="22"/>
          <w:szCs w:val="22"/>
        </w:rPr>
      </w:pPr>
    </w:p>
    <w:p w:rsidR="00C3290B" w:rsidRPr="008A5582" w:rsidRDefault="00C3290B" w:rsidP="00C3290B">
      <w:pPr>
        <w:ind w:left="709"/>
        <w:rPr>
          <w:b/>
          <w:sz w:val="22"/>
          <w:szCs w:val="22"/>
        </w:rPr>
      </w:pPr>
      <w:r w:rsidRPr="008A5582">
        <w:rPr>
          <w:b/>
          <w:sz w:val="22"/>
          <w:szCs w:val="22"/>
        </w:rPr>
        <w:t>4.2. Возрастной состав педагогических кадров (на момент самообследования) чел.</w:t>
      </w:r>
    </w:p>
    <w:p w:rsidR="00C3290B" w:rsidRPr="00E03F33" w:rsidRDefault="00C3290B" w:rsidP="00C3290B">
      <w:pPr>
        <w:ind w:left="709"/>
        <w:rPr>
          <w:b/>
          <w:color w:val="FF0000"/>
          <w:sz w:val="22"/>
          <w:szCs w:val="22"/>
        </w:rPr>
      </w:pPr>
    </w:p>
    <w:p w:rsidR="00C3290B" w:rsidRPr="00324F83" w:rsidRDefault="00C3290B" w:rsidP="004E6A2D">
      <w:pPr>
        <w:ind w:left="709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1162"/>
        <w:gridCol w:w="1276"/>
        <w:gridCol w:w="1275"/>
        <w:gridCol w:w="1224"/>
        <w:gridCol w:w="1417"/>
        <w:gridCol w:w="1276"/>
      </w:tblGrid>
      <w:tr w:rsidR="008A5582" w:rsidRPr="00324F83" w:rsidTr="00AE4466">
        <w:trPr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ind w:left="709" w:hanging="641"/>
              <w:jc w:val="center"/>
              <w:rPr>
                <w:sz w:val="22"/>
                <w:szCs w:val="22"/>
              </w:rPr>
            </w:pPr>
            <w:r w:rsidRPr="00324F83">
              <w:rPr>
                <w:sz w:val="22"/>
                <w:szCs w:val="22"/>
              </w:rPr>
              <w:lastRenderedPageBreak/>
              <w:t>Количество и во</w:t>
            </w:r>
            <w:r w:rsidRPr="00324F83">
              <w:rPr>
                <w:sz w:val="22"/>
                <w:szCs w:val="22"/>
              </w:rPr>
              <w:t>з</w:t>
            </w:r>
            <w:r w:rsidRPr="00324F83">
              <w:rPr>
                <w:sz w:val="22"/>
                <w:szCs w:val="22"/>
              </w:rPr>
              <w:t>раст учит</w:t>
            </w:r>
            <w:r w:rsidRPr="00324F83">
              <w:rPr>
                <w:sz w:val="22"/>
                <w:szCs w:val="22"/>
              </w:rPr>
              <w:t>е</w:t>
            </w:r>
            <w:r w:rsidRPr="00324F83">
              <w:rPr>
                <w:sz w:val="22"/>
                <w:szCs w:val="22"/>
              </w:rPr>
              <w:t>лей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</w:tr>
      <w:tr w:rsidR="008A5582" w:rsidRPr="00324F83" w:rsidTr="00AE4466">
        <w:trPr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ind w:left="709"/>
              <w:rPr>
                <w:sz w:val="22"/>
                <w:szCs w:val="22"/>
              </w:rPr>
            </w:pPr>
            <w:r w:rsidRPr="00324F83">
              <w:rPr>
                <w:sz w:val="22"/>
                <w:szCs w:val="22"/>
              </w:rPr>
              <w:t>1. Общее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8A5582" w:rsidRPr="00324F83" w:rsidTr="00AE4466">
        <w:trPr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ind w:left="709"/>
              <w:rPr>
                <w:sz w:val="22"/>
                <w:szCs w:val="22"/>
              </w:rPr>
            </w:pPr>
            <w:r w:rsidRPr="00324F83">
              <w:rPr>
                <w:sz w:val="22"/>
                <w:szCs w:val="22"/>
              </w:rPr>
              <w:t>2. Женщин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  <w:tr w:rsidR="008A5582" w:rsidRPr="00324F83" w:rsidTr="00AE4466">
        <w:trPr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ind w:left="709"/>
              <w:rPr>
                <w:sz w:val="22"/>
                <w:szCs w:val="22"/>
              </w:rPr>
            </w:pPr>
            <w:r w:rsidRPr="00324F83">
              <w:rPr>
                <w:sz w:val="22"/>
                <w:szCs w:val="22"/>
              </w:rPr>
              <w:t>3. Мужчин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8A5582" w:rsidRPr="00324F83" w:rsidTr="00AE4466">
        <w:trPr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rPr>
                <w:sz w:val="22"/>
                <w:szCs w:val="22"/>
              </w:rPr>
            </w:pPr>
            <w:r w:rsidRPr="00324F83">
              <w:rPr>
                <w:sz w:val="22"/>
                <w:szCs w:val="22"/>
              </w:rPr>
              <w:t>20-30 лет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A5582" w:rsidRPr="00324F83" w:rsidTr="00AE4466">
        <w:trPr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rPr>
                <w:sz w:val="22"/>
                <w:szCs w:val="22"/>
              </w:rPr>
            </w:pPr>
            <w:r w:rsidRPr="00324F83">
              <w:rPr>
                <w:sz w:val="22"/>
                <w:szCs w:val="22"/>
              </w:rPr>
              <w:t>30-40 лет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8A5582" w:rsidRPr="00324F83" w:rsidTr="00AE4466">
        <w:trPr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rPr>
                <w:sz w:val="22"/>
                <w:szCs w:val="22"/>
              </w:rPr>
            </w:pPr>
            <w:r w:rsidRPr="00324F83">
              <w:rPr>
                <w:sz w:val="22"/>
                <w:szCs w:val="22"/>
              </w:rPr>
              <w:t>40-50 лет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8A5582" w:rsidRPr="00324F83" w:rsidTr="00AE4466">
        <w:trPr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rPr>
                <w:sz w:val="22"/>
                <w:szCs w:val="22"/>
              </w:rPr>
            </w:pPr>
            <w:r w:rsidRPr="00324F83">
              <w:rPr>
                <w:sz w:val="22"/>
                <w:szCs w:val="22"/>
              </w:rPr>
              <w:t>50-60 лет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8A5582" w:rsidRPr="00324F83" w:rsidTr="00AE4466">
        <w:trPr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rPr>
                <w:sz w:val="22"/>
                <w:szCs w:val="22"/>
              </w:rPr>
            </w:pPr>
            <w:r w:rsidRPr="00324F83">
              <w:rPr>
                <w:sz w:val="22"/>
                <w:szCs w:val="22"/>
              </w:rPr>
              <w:t>Свыше 60 лет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8A5582" w:rsidRPr="00324F83" w:rsidTr="00AE4466">
        <w:trPr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rPr>
                <w:sz w:val="22"/>
                <w:szCs w:val="22"/>
              </w:rPr>
            </w:pPr>
            <w:r w:rsidRPr="00324F83">
              <w:rPr>
                <w:sz w:val="22"/>
                <w:szCs w:val="22"/>
              </w:rPr>
              <w:t>5. Совместители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C3290B" w:rsidRPr="004F1FE0" w:rsidRDefault="00C3290B" w:rsidP="004E6A2D">
      <w:pPr>
        <w:ind w:left="709"/>
        <w:rPr>
          <w:b/>
          <w:color w:val="FF0000"/>
          <w:sz w:val="22"/>
          <w:szCs w:val="22"/>
        </w:rPr>
      </w:pPr>
    </w:p>
    <w:p w:rsidR="00C3290B" w:rsidRPr="00511EB7" w:rsidRDefault="00C3290B" w:rsidP="00C3290B">
      <w:pPr>
        <w:ind w:left="709"/>
        <w:rPr>
          <w:b/>
          <w:sz w:val="22"/>
          <w:szCs w:val="22"/>
        </w:rPr>
      </w:pPr>
      <w:r w:rsidRPr="00511EB7">
        <w:rPr>
          <w:b/>
          <w:sz w:val="22"/>
          <w:szCs w:val="22"/>
        </w:rPr>
        <w:t>4.3. Категорийный состав педагогических кадров (на момент самообследования) чел.</w:t>
      </w:r>
    </w:p>
    <w:p w:rsidR="00C3290B" w:rsidRPr="00511EB7" w:rsidRDefault="00C3290B" w:rsidP="00C3290B">
      <w:pPr>
        <w:ind w:left="709"/>
        <w:rPr>
          <w:b/>
          <w:sz w:val="22"/>
          <w:szCs w:val="22"/>
        </w:rPr>
      </w:pPr>
      <w:r w:rsidRPr="00511EB7">
        <w:rPr>
          <w:b/>
          <w:sz w:val="22"/>
          <w:szCs w:val="22"/>
        </w:rPr>
        <w:t xml:space="preserve"> </w:t>
      </w:r>
    </w:p>
    <w:p w:rsidR="00C3290B" w:rsidRPr="00511EB7" w:rsidRDefault="00C3290B" w:rsidP="00C3290B">
      <w:pPr>
        <w:spacing w:after="200"/>
        <w:ind w:firstLine="567"/>
        <w:jc w:val="both"/>
        <w:rPr>
          <w:sz w:val="22"/>
          <w:szCs w:val="22"/>
        </w:rPr>
      </w:pPr>
      <w:r w:rsidRPr="00511EB7">
        <w:rPr>
          <w:sz w:val="22"/>
          <w:szCs w:val="22"/>
        </w:rPr>
        <w:t xml:space="preserve">Аттестация учителей – составная часть повышения педагогической квалификации. Она предполагает повышение профессионализма, развитие творческой активности, стимулирование деятельности, дифференцированную оценку педагогического труда.. </w:t>
      </w:r>
    </w:p>
    <w:tbl>
      <w:tblPr>
        <w:tblW w:w="1042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795"/>
        <w:gridCol w:w="795"/>
        <w:gridCol w:w="795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E03F33" w:rsidRPr="001F3B5F" w:rsidTr="007B65C5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Образование и катег</w:t>
            </w:r>
            <w:r w:rsidRPr="001F3B5F">
              <w:rPr>
                <w:color w:val="000000" w:themeColor="text1"/>
                <w:szCs w:val="24"/>
                <w:lang w:eastAsia="en-US"/>
              </w:rPr>
              <w:t>о</w:t>
            </w:r>
            <w:r w:rsidRPr="001F3B5F">
              <w:rPr>
                <w:color w:val="000000" w:themeColor="text1"/>
                <w:szCs w:val="24"/>
                <w:lang w:eastAsia="en-US"/>
              </w:rPr>
              <w:t>рии</w:t>
            </w:r>
          </w:p>
        </w:tc>
        <w:tc>
          <w:tcPr>
            <w:tcW w:w="80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Количество учителей</w:t>
            </w:r>
          </w:p>
        </w:tc>
      </w:tr>
      <w:tr w:rsidR="00E03F33" w:rsidRPr="001F3B5F" w:rsidTr="007B65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33" w:rsidRPr="001F3B5F" w:rsidRDefault="00E03F33" w:rsidP="007B65C5">
            <w:pPr>
              <w:spacing w:line="256" w:lineRule="auto"/>
              <w:rPr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2012г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2013г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2014г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 xml:space="preserve">2015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2016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2017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2018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2019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2020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2022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2023</w:t>
            </w:r>
          </w:p>
        </w:tc>
      </w:tr>
      <w:tr w:rsidR="00E03F33" w:rsidRPr="001F3B5F" w:rsidTr="007B65C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1. Высшее 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76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80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77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77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78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76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91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85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74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71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73</w:t>
            </w:r>
          </w:p>
        </w:tc>
      </w:tr>
      <w:tr w:rsidR="00E03F33" w:rsidRPr="001F3B5F" w:rsidTr="007B65C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2. Н/ высшее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0</w:t>
            </w:r>
          </w:p>
        </w:tc>
      </w:tr>
      <w:tr w:rsidR="00E03F33" w:rsidRPr="001F3B5F" w:rsidTr="007B65C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3. Средне-специальное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8</w:t>
            </w:r>
          </w:p>
        </w:tc>
      </w:tr>
      <w:tr w:rsidR="00E03F33" w:rsidRPr="001F3B5F" w:rsidTr="007B65C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4. Нет педагогического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0</w:t>
            </w:r>
          </w:p>
        </w:tc>
      </w:tr>
      <w:tr w:rsidR="00E03F33" w:rsidRPr="001F3B5F" w:rsidTr="007B65C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5.Соответствие заним</w:t>
            </w:r>
            <w:r w:rsidRPr="001F3B5F">
              <w:rPr>
                <w:color w:val="000000" w:themeColor="text1"/>
                <w:szCs w:val="24"/>
                <w:lang w:eastAsia="en-US"/>
              </w:rPr>
              <w:t>а</w:t>
            </w:r>
            <w:r w:rsidRPr="001F3B5F">
              <w:rPr>
                <w:color w:val="000000" w:themeColor="text1"/>
                <w:szCs w:val="24"/>
                <w:lang w:eastAsia="en-US"/>
              </w:rPr>
              <w:t>емой должности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14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13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13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10</w:t>
            </w:r>
          </w:p>
        </w:tc>
      </w:tr>
      <w:tr w:rsidR="00E03F33" w:rsidRPr="001F3B5F" w:rsidTr="007B65C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6. Первая категория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33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27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42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43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39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29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33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40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45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42</w:t>
            </w:r>
          </w:p>
        </w:tc>
      </w:tr>
      <w:tr w:rsidR="00E03F33" w:rsidRPr="001F3B5F" w:rsidTr="007B65C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7. Высшая категория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17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19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19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14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22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31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25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29</w:t>
            </w:r>
          </w:p>
        </w:tc>
      </w:tr>
      <w:tr w:rsidR="00E03F33" w:rsidRPr="001F3B5F" w:rsidTr="007B65C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8. Почетное звание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</w:p>
        </w:tc>
      </w:tr>
      <w:tr w:rsidR="00E03F33" w:rsidRPr="001F3B5F" w:rsidTr="007B65C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664F86">
            <w:pPr>
              <w:numPr>
                <w:ilvl w:val="0"/>
                <w:numId w:val="14"/>
              </w:numPr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Отличник пр</w:t>
            </w:r>
            <w:r w:rsidRPr="001F3B5F">
              <w:rPr>
                <w:color w:val="000000" w:themeColor="text1"/>
                <w:szCs w:val="24"/>
                <w:lang w:eastAsia="en-US"/>
              </w:rPr>
              <w:t>о</w:t>
            </w:r>
            <w:r w:rsidRPr="001F3B5F">
              <w:rPr>
                <w:color w:val="000000" w:themeColor="text1"/>
                <w:szCs w:val="24"/>
                <w:lang w:eastAsia="en-US"/>
              </w:rPr>
              <w:t>свещения РСФСР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3</w:t>
            </w:r>
          </w:p>
        </w:tc>
      </w:tr>
      <w:tr w:rsidR="00E03F33" w:rsidRPr="001F3B5F" w:rsidTr="007B65C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664F86">
            <w:pPr>
              <w:numPr>
                <w:ilvl w:val="0"/>
                <w:numId w:val="14"/>
              </w:numPr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Заслуженный учитель 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6</w:t>
            </w:r>
          </w:p>
        </w:tc>
      </w:tr>
      <w:tr w:rsidR="00E03F33" w:rsidRPr="001F3B5F" w:rsidTr="007B65C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664F86">
            <w:pPr>
              <w:numPr>
                <w:ilvl w:val="0"/>
                <w:numId w:val="14"/>
              </w:numPr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Почетный р</w:t>
            </w:r>
            <w:r w:rsidRPr="001F3B5F">
              <w:rPr>
                <w:color w:val="000000" w:themeColor="text1"/>
                <w:szCs w:val="24"/>
                <w:lang w:eastAsia="en-US"/>
              </w:rPr>
              <w:t>а</w:t>
            </w:r>
            <w:r w:rsidRPr="001F3B5F">
              <w:rPr>
                <w:color w:val="000000" w:themeColor="text1"/>
                <w:szCs w:val="24"/>
                <w:lang w:eastAsia="en-US"/>
              </w:rPr>
              <w:lastRenderedPageBreak/>
              <w:t>ботник общего образования 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11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14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14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16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17</w:t>
            </w:r>
          </w:p>
        </w:tc>
      </w:tr>
      <w:tr w:rsidR="00E03F33" w:rsidRPr="001F3B5F" w:rsidTr="007B65C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33" w:rsidRPr="001F3B5F" w:rsidRDefault="00E03F33" w:rsidP="007B65C5">
            <w:pPr>
              <w:ind w:left="720"/>
              <w:rPr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</w:p>
        </w:tc>
      </w:tr>
      <w:tr w:rsidR="00E03F33" w:rsidRPr="001F3B5F" w:rsidTr="007B65C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11. Ученые звания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</w:p>
        </w:tc>
      </w:tr>
      <w:tr w:rsidR="00E03F33" w:rsidRPr="001F3B5F" w:rsidTr="007B65C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664F86">
            <w:pPr>
              <w:numPr>
                <w:ilvl w:val="0"/>
                <w:numId w:val="14"/>
              </w:numPr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Доктор наук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0</w:t>
            </w:r>
          </w:p>
        </w:tc>
      </w:tr>
      <w:tr w:rsidR="00E03F33" w:rsidRPr="001F3B5F" w:rsidTr="007B65C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664F86">
            <w:pPr>
              <w:numPr>
                <w:ilvl w:val="0"/>
                <w:numId w:val="15"/>
              </w:numPr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Кандидат пед. наук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1</w:t>
            </w:r>
          </w:p>
        </w:tc>
      </w:tr>
      <w:tr w:rsidR="00E03F33" w:rsidRPr="001F3B5F" w:rsidTr="007B65C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33" w:rsidRPr="001F3B5F" w:rsidRDefault="00E03F33" w:rsidP="007B65C5">
            <w:pPr>
              <w:rPr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33" w:rsidRPr="001F3B5F" w:rsidRDefault="00E03F33" w:rsidP="007B65C5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</w:p>
        </w:tc>
      </w:tr>
    </w:tbl>
    <w:p w:rsidR="00130C10" w:rsidRPr="004F1FE0" w:rsidRDefault="00130C10" w:rsidP="000271D4">
      <w:pPr>
        <w:ind w:left="709"/>
        <w:rPr>
          <w:b/>
          <w:color w:val="FF0000"/>
          <w:sz w:val="22"/>
          <w:szCs w:val="22"/>
        </w:rPr>
      </w:pPr>
    </w:p>
    <w:p w:rsidR="000271D4" w:rsidRPr="004F1FE0" w:rsidRDefault="000271D4" w:rsidP="00600A14">
      <w:pPr>
        <w:rPr>
          <w:b/>
          <w:color w:val="FF0000"/>
          <w:sz w:val="22"/>
          <w:szCs w:val="22"/>
        </w:rPr>
      </w:pPr>
    </w:p>
    <w:p w:rsidR="00460749" w:rsidRPr="004F1FE0" w:rsidRDefault="00460749" w:rsidP="00C22502">
      <w:pPr>
        <w:pStyle w:val="af1"/>
        <w:rPr>
          <w:rFonts w:ascii="Times New Roman" w:eastAsiaTheme="minorEastAsia" w:hAnsi="Times New Roman"/>
          <w:b/>
          <w:color w:val="FF0000"/>
          <w:lang w:eastAsia="ru-RU"/>
        </w:rPr>
      </w:pPr>
    </w:p>
    <w:p w:rsidR="00707CD4" w:rsidRPr="00C53BF0" w:rsidRDefault="00707CD4" w:rsidP="00C22502">
      <w:pPr>
        <w:pStyle w:val="af1"/>
        <w:rPr>
          <w:rFonts w:ascii="Times New Roman" w:eastAsiaTheme="minorEastAsia" w:hAnsi="Times New Roman"/>
          <w:b/>
          <w:lang w:eastAsia="ru-RU"/>
        </w:rPr>
      </w:pPr>
      <w:r w:rsidRPr="00C53BF0">
        <w:rPr>
          <w:rFonts w:ascii="Times New Roman" w:eastAsiaTheme="minorEastAsia" w:hAnsi="Times New Roman"/>
          <w:b/>
          <w:lang w:eastAsia="ru-RU"/>
        </w:rPr>
        <w:t>В коллективе работают педагоги имеющие почетные звания:</w:t>
      </w:r>
    </w:p>
    <w:p w:rsidR="00707CD4" w:rsidRPr="004F1FE0" w:rsidRDefault="00707CD4" w:rsidP="00C22502">
      <w:pPr>
        <w:pStyle w:val="af1"/>
        <w:rPr>
          <w:rFonts w:ascii="Times New Roman" w:hAnsi="Times New Roman"/>
          <w:color w:val="FF0000"/>
        </w:rPr>
      </w:pPr>
    </w:p>
    <w:tbl>
      <w:tblPr>
        <w:tblW w:w="10860" w:type="dxa"/>
        <w:tblInd w:w="113" w:type="dxa"/>
        <w:tblLook w:val="04A0" w:firstRow="1" w:lastRow="0" w:firstColumn="1" w:lastColumn="0" w:noHBand="0" w:noVBand="1"/>
      </w:tblPr>
      <w:tblGrid>
        <w:gridCol w:w="960"/>
        <w:gridCol w:w="4340"/>
        <w:gridCol w:w="2320"/>
        <w:gridCol w:w="3240"/>
      </w:tblGrid>
      <w:tr w:rsidR="003A1BDB" w:rsidRPr="003A1BDB" w:rsidTr="003A1BDB">
        <w:trPr>
          <w:trHeight w:val="8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B" w:rsidRPr="003A1BDB" w:rsidRDefault="003A1BDB" w:rsidP="003A1BDB">
            <w:pPr>
              <w:rPr>
                <w:color w:val="000000"/>
                <w:sz w:val="22"/>
                <w:szCs w:val="22"/>
              </w:rPr>
            </w:pPr>
            <w:r w:rsidRPr="003A1B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1BDB" w:rsidRPr="003A1BDB" w:rsidRDefault="003A1BDB" w:rsidP="003A1B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A1BDB">
              <w:rPr>
                <w:b/>
                <w:bCs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B" w:rsidRPr="003A1BDB" w:rsidRDefault="003A1BDB" w:rsidP="003A1BDB">
            <w:pPr>
              <w:rPr>
                <w:b/>
                <w:bCs/>
                <w:color w:val="000000"/>
                <w:sz w:val="20"/>
              </w:rPr>
            </w:pPr>
            <w:r w:rsidRPr="003A1BDB">
              <w:rPr>
                <w:b/>
                <w:bCs/>
                <w:color w:val="000000"/>
                <w:sz w:val="20"/>
              </w:rPr>
              <w:t>должность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BDB" w:rsidRPr="003A1BDB" w:rsidRDefault="003A1BDB" w:rsidP="003A1BD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1BDB">
              <w:rPr>
                <w:b/>
                <w:bCs/>
                <w:color w:val="000000"/>
                <w:sz w:val="22"/>
                <w:szCs w:val="22"/>
              </w:rPr>
              <w:t>звание</w:t>
            </w:r>
          </w:p>
        </w:tc>
      </w:tr>
      <w:tr w:rsidR="003A1BDB" w:rsidRPr="003A1BDB" w:rsidTr="003A1BD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B" w:rsidRPr="003A1BDB" w:rsidRDefault="003A1BDB" w:rsidP="003A1BDB">
            <w:pPr>
              <w:jc w:val="center"/>
              <w:rPr>
                <w:color w:val="000000"/>
                <w:sz w:val="22"/>
                <w:szCs w:val="22"/>
              </w:rPr>
            </w:pPr>
            <w:r w:rsidRPr="003A1B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B" w:rsidRPr="003A1BDB" w:rsidRDefault="003A1BDB" w:rsidP="003A1BDB">
            <w:pPr>
              <w:rPr>
                <w:color w:val="000000"/>
                <w:szCs w:val="24"/>
              </w:rPr>
            </w:pPr>
            <w:r w:rsidRPr="003A1BDB">
              <w:rPr>
                <w:color w:val="000000"/>
                <w:szCs w:val="24"/>
              </w:rPr>
              <w:t>Аюшеева Дарима Раднаевна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B" w:rsidRPr="003A1BDB" w:rsidRDefault="003A1BDB" w:rsidP="003A1BDB">
            <w:pPr>
              <w:rPr>
                <w:color w:val="000000"/>
                <w:szCs w:val="24"/>
              </w:rPr>
            </w:pPr>
            <w:r w:rsidRPr="003A1BDB">
              <w:rPr>
                <w:color w:val="000000"/>
                <w:szCs w:val="24"/>
              </w:rPr>
              <w:t>рус.яз.и лит-ра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BDB" w:rsidRPr="003A1BDB" w:rsidRDefault="003A1BDB" w:rsidP="003A1BDB">
            <w:pPr>
              <w:jc w:val="center"/>
              <w:rPr>
                <w:color w:val="000000"/>
                <w:sz w:val="22"/>
                <w:szCs w:val="22"/>
              </w:rPr>
            </w:pPr>
            <w:r w:rsidRPr="003A1BDB">
              <w:rPr>
                <w:color w:val="000000"/>
                <w:sz w:val="22"/>
                <w:szCs w:val="22"/>
              </w:rPr>
              <w:t>Почётный работник сферы о</w:t>
            </w:r>
            <w:r w:rsidRPr="003A1BDB">
              <w:rPr>
                <w:color w:val="000000"/>
                <w:sz w:val="22"/>
                <w:szCs w:val="22"/>
              </w:rPr>
              <w:t>б</w:t>
            </w:r>
            <w:r w:rsidRPr="003A1BDB">
              <w:rPr>
                <w:color w:val="000000"/>
                <w:sz w:val="22"/>
                <w:szCs w:val="22"/>
              </w:rPr>
              <w:t>разования РФ,04.04.23</w:t>
            </w:r>
          </w:p>
        </w:tc>
      </w:tr>
      <w:tr w:rsidR="003A1BDB" w:rsidRPr="003A1BDB" w:rsidTr="003A1BD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B" w:rsidRPr="003A1BDB" w:rsidRDefault="003A1BDB" w:rsidP="003A1BDB">
            <w:pPr>
              <w:jc w:val="center"/>
              <w:rPr>
                <w:color w:val="000000"/>
                <w:sz w:val="22"/>
                <w:szCs w:val="22"/>
              </w:rPr>
            </w:pPr>
            <w:r w:rsidRPr="003A1BD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BDB" w:rsidRPr="003A1BDB" w:rsidRDefault="003A1BDB" w:rsidP="003A1BDB">
            <w:pPr>
              <w:rPr>
                <w:color w:val="000000"/>
                <w:szCs w:val="24"/>
              </w:rPr>
            </w:pPr>
            <w:r w:rsidRPr="003A1BDB">
              <w:rPr>
                <w:color w:val="000000"/>
                <w:szCs w:val="24"/>
              </w:rPr>
              <w:t>Бадмаева Мэдэгма Гончиковна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B" w:rsidRPr="003A1BDB" w:rsidRDefault="003A1BDB" w:rsidP="003A1BDB">
            <w:pPr>
              <w:rPr>
                <w:color w:val="000000"/>
                <w:szCs w:val="24"/>
              </w:rPr>
            </w:pPr>
            <w:r w:rsidRPr="003A1BDB">
              <w:rPr>
                <w:color w:val="000000"/>
                <w:szCs w:val="24"/>
              </w:rPr>
              <w:t>зам.дир.по НМР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BDB" w:rsidRPr="003A1BDB" w:rsidRDefault="003A1BDB" w:rsidP="003A1BDB">
            <w:pPr>
              <w:jc w:val="center"/>
              <w:rPr>
                <w:color w:val="000000"/>
                <w:sz w:val="22"/>
                <w:szCs w:val="22"/>
              </w:rPr>
            </w:pPr>
            <w:r w:rsidRPr="003A1BDB">
              <w:rPr>
                <w:color w:val="000000"/>
                <w:sz w:val="22"/>
                <w:szCs w:val="22"/>
              </w:rPr>
              <w:t>отличник нар.просвещения з</w:t>
            </w:r>
            <w:r w:rsidRPr="003A1BDB">
              <w:rPr>
                <w:color w:val="000000"/>
                <w:sz w:val="22"/>
                <w:szCs w:val="22"/>
              </w:rPr>
              <w:t>а</w:t>
            </w:r>
            <w:r w:rsidRPr="003A1BDB">
              <w:rPr>
                <w:color w:val="000000"/>
                <w:sz w:val="22"/>
                <w:szCs w:val="22"/>
              </w:rPr>
              <w:t>служенный работник обр-я РБ</w:t>
            </w:r>
          </w:p>
        </w:tc>
      </w:tr>
      <w:tr w:rsidR="003A1BDB" w:rsidRPr="003A1BDB" w:rsidTr="003A1BD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B" w:rsidRPr="003A1BDB" w:rsidRDefault="003A1BDB" w:rsidP="003A1BDB">
            <w:pPr>
              <w:jc w:val="center"/>
              <w:rPr>
                <w:color w:val="000000"/>
                <w:sz w:val="22"/>
                <w:szCs w:val="22"/>
              </w:rPr>
            </w:pPr>
            <w:r w:rsidRPr="003A1BD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BDB" w:rsidRPr="003A1BDB" w:rsidRDefault="003A1BDB" w:rsidP="003A1BDB">
            <w:pPr>
              <w:rPr>
                <w:color w:val="000000"/>
                <w:szCs w:val="24"/>
              </w:rPr>
            </w:pPr>
            <w:r w:rsidRPr="003A1BDB">
              <w:rPr>
                <w:color w:val="000000"/>
                <w:szCs w:val="24"/>
              </w:rPr>
              <w:t>Бальжанова Фаина Васильевна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BDB" w:rsidRPr="003A1BDB" w:rsidRDefault="003A1BDB" w:rsidP="003A1BDB">
            <w:pPr>
              <w:rPr>
                <w:color w:val="000000"/>
                <w:szCs w:val="24"/>
              </w:rPr>
            </w:pPr>
            <w:r w:rsidRPr="003A1BDB">
              <w:rPr>
                <w:color w:val="000000"/>
                <w:szCs w:val="24"/>
              </w:rPr>
              <w:t>зам.дир.по УВР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BDB" w:rsidRPr="003A1BDB" w:rsidRDefault="003A1BDB" w:rsidP="003A1BDB">
            <w:pPr>
              <w:jc w:val="center"/>
              <w:rPr>
                <w:color w:val="000000"/>
                <w:sz w:val="22"/>
                <w:szCs w:val="22"/>
              </w:rPr>
            </w:pPr>
            <w:r w:rsidRPr="003A1BDB">
              <w:rPr>
                <w:color w:val="000000"/>
                <w:sz w:val="22"/>
                <w:szCs w:val="22"/>
              </w:rPr>
              <w:t>почётный работник общ.обр.РФ</w:t>
            </w:r>
          </w:p>
        </w:tc>
      </w:tr>
      <w:tr w:rsidR="003A1BDB" w:rsidRPr="003A1BDB" w:rsidTr="003A1BD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B" w:rsidRPr="003A1BDB" w:rsidRDefault="003A1BDB" w:rsidP="003A1BDB">
            <w:pPr>
              <w:jc w:val="center"/>
              <w:rPr>
                <w:color w:val="000000"/>
                <w:sz w:val="22"/>
                <w:szCs w:val="22"/>
              </w:rPr>
            </w:pPr>
            <w:r w:rsidRPr="003A1BD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B" w:rsidRPr="003A1BDB" w:rsidRDefault="003A1BDB" w:rsidP="003A1BDB">
            <w:pPr>
              <w:rPr>
                <w:color w:val="000000"/>
                <w:szCs w:val="24"/>
              </w:rPr>
            </w:pPr>
            <w:r w:rsidRPr="003A1BDB">
              <w:rPr>
                <w:color w:val="000000"/>
                <w:szCs w:val="24"/>
              </w:rPr>
              <w:t>Белявская Юлия Николаевна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B" w:rsidRPr="003A1BDB" w:rsidRDefault="003A1BDB" w:rsidP="003A1BDB">
            <w:pPr>
              <w:rPr>
                <w:color w:val="000000"/>
                <w:szCs w:val="24"/>
              </w:rPr>
            </w:pPr>
            <w:r w:rsidRPr="003A1BDB">
              <w:rPr>
                <w:color w:val="000000"/>
                <w:szCs w:val="24"/>
              </w:rPr>
              <w:t>зам.дир.по УВР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BDB" w:rsidRPr="003A1BDB" w:rsidRDefault="003A1BDB" w:rsidP="003A1BDB">
            <w:pPr>
              <w:jc w:val="center"/>
              <w:rPr>
                <w:color w:val="000000"/>
                <w:sz w:val="22"/>
                <w:szCs w:val="22"/>
              </w:rPr>
            </w:pPr>
            <w:r w:rsidRPr="003A1BDB">
              <w:rPr>
                <w:color w:val="000000"/>
                <w:sz w:val="22"/>
                <w:szCs w:val="22"/>
              </w:rPr>
              <w:t>Почётный работник сферы о</w:t>
            </w:r>
            <w:r w:rsidRPr="003A1BDB">
              <w:rPr>
                <w:color w:val="000000"/>
                <w:sz w:val="22"/>
                <w:szCs w:val="22"/>
              </w:rPr>
              <w:t>б</w:t>
            </w:r>
            <w:r w:rsidRPr="003A1BDB">
              <w:rPr>
                <w:color w:val="000000"/>
                <w:sz w:val="22"/>
                <w:szCs w:val="22"/>
              </w:rPr>
              <w:t>разования РФ</w:t>
            </w:r>
          </w:p>
        </w:tc>
      </w:tr>
      <w:tr w:rsidR="003A1BDB" w:rsidRPr="003A1BDB" w:rsidTr="003A1BD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B" w:rsidRPr="003A1BDB" w:rsidRDefault="003A1BDB" w:rsidP="003A1BDB">
            <w:pPr>
              <w:jc w:val="center"/>
              <w:rPr>
                <w:color w:val="000000"/>
                <w:sz w:val="22"/>
                <w:szCs w:val="22"/>
              </w:rPr>
            </w:pPr>
            <w:r w:rsidRPr="003A1BD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BDB" w:rsidRPr="003A1BDB" w:rsidRDefault="003A1BDB" w:rsidP="003A1BDB">
            <w:pPr>
              <w:rPr>
                <w:color w:val="000000"/>
                <w:szCs w:val="24"/>
              </w:rPr>
            </w:pPr>
            <w:r w:rsidRPr="003A1BDB">
              <w:rPr>
                <w:color w:val="000000"/>
                <w:szCs w:val="24"/>
              </w:rPr>
              <w:t>Буянтуева Вера Базаровна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BDB" w:rsidRPr="003A1BDB" w:rsidRDefault="003A1BDB" w:rsidP="003A1BDB">
            <w:pPr>
              <w:rPr>
                <w:color w:val="000000"/>
                <w:szCs w:val="24"/>
              </w:rPr>
            </w:pPr>
            <w:r w:rsidRPr="003A1BDB">
              <w:rPr>
                <w:color w:val="000000"/>
                <w:szCs w:val="24"/>
              </w:rPr>
              <w:t>рус.яз.и лит-ра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BDB" w:rsidRPr="003A1BDB" w:rsidRDefault="003A1BDB" w:rsidP="003A1BDB">
            <w:pPr>
              <w:jc w:val="center"/>
              <w:rPr>
                <w:color w:val="000000"/>
                <w:sz w:val="22"/>
                <w:szCs w:val="22"/>
              </w:rPr>
            </w:pPr>
            <w:r w:rsidRPr="003A1BDB">
              <w:rPr>
                <w:color w:val="000000"/>
                <w:sz w:val="22"/>
                <w:szCs w:val="22"/>
              </w:rPr>
              <w:t>почётный работник общ.обр.РФ</w:t>
            </w:r>
          </w:p>
        </w:tc>
      </w:tr>
      <w:tr w:rsidR="003A1BDB" w:rsidRPr="003A1BDB" w:rsidTr="003A1BD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B" w:rsidRPr="003A1BDB" w:rsidRDefault="003A1BDB" w:rsidP="003A1BDB">
            <w:pPr>
              <w:jc w:val="center"/>
              <w:rPr>
                <w:color w:val="000000"/>
                <w:sz w:val="22"/>
                <w:szCs w:val="22"/>
              </w:rPr>
            </w:pPr>
            <w:r w:rsidRPr="003A1BD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BDB" w:rsidRPr="003A1BDB" w:rsidRDefault="003A1BDB" w:rsidP="003A1BDB">
            <w:pPr>
              <w:rPr>
                <w:color w:val="000000"/>
                <w:szCs w:val="24"/>
              </w:rPr>
            </w:pPr>
            <w:r w:rsidRPr="003A1BDB">
              <w:rPr>
                <w:color w:val="000000"/>
                <w:szCs w:val="24"/>
              </w:rPr>
              <w:t>Головнина Елена Максимовна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BDB" w:rsidRPr="003A1BDB" w:rsidRDefault="003A1BDB" w:rsidP="003A1BDB">
            <w:pPr>
              <w:rPr>
                <w:color w:val="000000"/>
                <w:szCs w:val="24"/>
              </w:rPr>
            </w:pPr>
            <w:r w:rsidRPr="003A1BDB">
              <w:rPr>
                <w:color w:val="000000"/>
                <w:szCs w:val="24"/>
              </w:rPr>
              <w:t>английский язык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BDB" w:rsidRPr="003A1BDB" w:rsidRDefault="003A1BDB" w:rsidP="003A1BDB">
            <w:pPr>
              <w:jc w:val="center"/>
              <w:rPr>
                <w:color w:val="000000"/>
                <w:sz w:val="22"/>
                <w:szCs w:val="22"/>
              </w:rPr>
            </w:pPr>
            <w:r w:rsidRPr="003A1BDB">
              <w:rPr>
                <w:color w:val="000000"/>
                <w:sz w:val="22"/>
                <w:szCs w:val="22"/>
              </w:rPr>
              <w:t>почётный работник воспитания и просвещения РФ</w:t>
            </w:r>
          </w:p>
        </w:tc>
      </w:tr>
      <w:tr w:rsidR="003A1BDB" w:rsidRPr="003A1BDB" w:rsidTr="003A1BD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B" w:rsidRPr="003A1BDB" w:rsidRDefault="003A1BDB" w:rsidP="003A1BDB">
            <w:pPr>
              <w:jc w:val="center"/>
              <w:rPr>
                <w:color w:val="000000"/>
                <w:sz w:val="22"/>
                <w:szCs w:val="22"/>
              </w:rPr>
            </w:pPr>
            <w:r w:rsidRPr="003A1BD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BDB" w:rsidRPr="003A1BDB" w:rsidRDefault="003A1BDB" w:rsidP="003A1BDB">
            <w:pPr>
              <w:rPr>
                <w:color w:val="000000"/>
                <w:szCs w:val="24"/>
              </w:rPr>
            </w:pPr>
            <w:r w:rsidRPr="003A1BDB">
              <w:rPr>
                <w:color w:val="000000"/>
                <w:szCs w:val="24"/>
              </w:rPr>
              <w:t>Дармахеева Лариса Даниловна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BDB" w:rsidRPr="003A1BDB" w:rsidRDefault="003A1BDB" w:rsidP="003A1BDB">
            <w:pPr>
              <w:rPr>
                <w:color w:val="000000"/>
                <w:szCs w:val="24"/>
              </w:rPr>
            </w:pPr>
            <w:r w:rsidRPr="003A1BDB">
              <w:rPr>
                <w:color w:val="000000"/>
                <w:szCs w:val="24"/>
              </w:rPr>
              <w:t>биология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BDB" w:rsidRPr="003A1BDB" w:rsidRDefault="003A1BDB" w:rsidP="003A1BDB">
            <w:pPr>
              <w:jc w:val="center"/>
              <w:rPr>
                <w:color w:val="000000"/>
                <w:sz w:val="22"/>
                <w:szCs w:val="22"/>
              </w:rPr>
            </w:pPr>
            <w:r w:rsidRPr="003A1BDB">
              <w:rPr>
                <w:color w:val="000000"/>
                <w:sz w:val="22"/>
                <w:szCs w:val="22"/>
              </w:rPr>
              <w:t>почётный работник общ.обр.РФ</w:t>
            </w:r>
          </w:p>
        </w:tc>
      </w:tr>
      <w:tr w:rsidR="003A1BDB" w:rsidRPr="003A1BDB" w:rsidTr="003A1BD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B" w:rsidRPr="003A1BDB" w:rsidRDefault="003A1BDB" w:rsidP="003A1BDB">
            <w:pPr>
              <w:jc w:val="center"/>
              <w:rPr>
                <w:color w:val="000000"/>
                <w:sz w:val="22"/>
                <w:szCs w:val="22"/>
              </w:rPr>
            </w:pPr>
            <w:r w:rsidRPr="003A1BD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BDB" w:rsidRPr="003A1BDB" w:rsidRDefault="003A1BDB" w:rsidP="003A1BDB">
            <w:pPr>
              <w:rPr>
                <w:szCs w:val="24"/>
              </w:rPr>
            </w:pPr>
            <w:r w:rsidRPr="003A1BDB">
              <w:rPr>
                <w:szCs w:val="24"/>
              </w:rPr>
              <w:t>Дашиева Долгорма Намсараевна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BDB" w:rsidRPr="003A1BDB" w:rsidRDefault="003A1BDB" w:rsidP="003A1BDB">
            <w:pPr>
              <w:rPr>
                <w:szCs w:val="24"/>
              </w:rPr>
            </w:pPr>
            <w:r w:rsidRPr="003A1BDB">
              <w:rPr>
                <w:szCs w:val="24"/>
              </w:rPr>
              <w:t>бурятский язык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BDB" w:rsidRPr="003A1BDB" w:rsidRDefault="003A1BDB" w:rsidP="003A1BDB">
            <w:pPr>
              <w:jc w:val="center"/>
              <w:rPr>
                <w:color w:val="000000"/>
                <w:sz w:val="22"/>
                <w:szCs w:val="22"/>
              </w:rPr>
            </w:pPr>
            <w:r w:rsidRPr="003A1BDB">
              <w:rPr>
                <w:color w:val="000000"/>
                <w:sz w:val="22"/>
                <w:szCs w:val="22"/>
              </w:rPr>
              <w:t>почётный работник общ.обр.РФ</w:t>
            </w:r>
          </w:p>
        </w:tc>
      </w:tr>
      <w:tr w:rsidR="003A1BDB" w:rsidRPr="003A1BDB" w:rsidTr="003A1BD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B" w:rsidRPr="003A1BDB" w:rsidRDefault="003A1BDB" w:rsidP="003A1BDB">
            <w:pPr>
              <w:jc w:val="center"/>
              <w:rPr>
                <w:color w:val="000000"/>
                <w:sz w:val="22"/>
                <w:szCs w:val="22"/>
              </w:rPr>
            </w:pPr>
            <w:r w:rsidRPr="003A1BDB"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BDB" w:rsidRPr="003A1BDB" w:rsidRDefault="003A1BDB" w:rsidP="003A1BDB">
            <w:pPr>
              <w:rPr>
                <w:color w:val="000000"/>
                <w:szCs w:val="24"/>
              </w:rPr>
            </w:pPr>
            <w:r w:rsidRPr="003A1BDB">
              <w:rPr>
                <w:color w:val="000000"/>
                <w:szCs w:val="24"/>
              </w:rPr>
              <w:t>Дашицыренова Элла Платоновна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BDB" w:rsidRPr="003A1BDB" w:rsidRDefault="003A1BDB" w:rsidP="003A1BDB">
            <w:pPr>
              <w:rPr>
                <w:color w:val="000000"/>
                <w:szCs w:val="24"/>
              </w:rPr>
            </w:pPr>
            <w:r w:rsidRPr="003A1BDB">
              <w:rPr>
                <w:color w:val="000000"/>
                <w:szCs w:val="24"/>
              </w:rPr>
              <w:t>рус.яз.и лит-ра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BDB" w:rsidRPr="003A1BDB" w:rsidRDefault="003A1BDB" w:rsidP="003A1BDB">
            <w:pPr>
              <w:jc w:val="center"/>
              <w:rPr>
                <w:color w:val="000000"/>
                <w:sz w:val="22"/>
                <w:szCs w:val="22"/>
              </w:rPr>
            </w:pPr>
            <w:r w:rsidRPr="003A1BDB">
              <w:rPr>
                <w:color w:val="000000"/>
                <w:sz w:val="22"/>
                <w:szCs w:val="22"/>
              </w:rPr>
              <w:t>почётный работник общ.обр.РФ</w:t>
            </w:r>
          </w:p>
        </w:tc>
      </w:tr>
      <w:tr w:rsidR="003A1BDB" w:rsidRPr="003A1BDB" w:rsidTr="003A1BD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B" w:rsidRPr="003A1BDB" w:rsidRDefault="003A1BDB" w:rsidP="003A1BDB">
            <w:pPr>
              <w:jc w:val="center"/>
              <w:rPr>
                <w:color w:val="000000"/>
                <w:sz w:val="22"/>
                <w:szCs w:val="22"/>
              </w:rPr>
            </w:pPr>
            <w:r w:rsidRPr="003A1BD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BDB" w:rsidRPr="003A1BDB" w:rsidRDefault="003A1BDB" w:rsidP="003A1BDB">
            <w:pPr>
              <w:rPr>
                <w:color w:val="000000"/>
                <w:szCs w:val="24"/>
              </w:rPr>
            </w:pPr>
            <w:r w:rsidRPr="003A1BDB">
              <w:rPr>
                <w:color w:val="000000"/>
                <w:szCs w:val="24"/>
              </w:rPr>
              <w:t>Ергонова Надежда Николаевна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BDB" w:rsidRPr="003A1BDB" w:rsidRDefault="003A1BDB" w:rsidP="003A1BDB">
            <w:pPr>
              <w:rPr>
                <w:color w:val="000000"/>
                <w:szCs w:val="24"/>
              </w:rPr>
            </w:pPr>
            <w:r w:rsidRPr="003A1BDB">
              <w:rPr>
                <w:color w:val="000000"/>
                <w:szCs w:val="24"/>
              </w:rPr>
              <w:t>зам.директора по ВР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BDB" w:rsidRPr="003A1BDB" w:rsidRDefault="003A1BDB" w:rsidP="003A1BDB">
            <w:pPr>
              <w:jc w:val="center"/>
              <w:rPr>
                <w:color w:val="000000"/>
                <w:sz w:val="22"/>
                <w:szCs w:val="22"/>
              </w:rPr>
            </w:pPr>
            <w:r w:rsidRPr="003A1BDB">
              <w:rPr>
                <w:color w:val="000000"/>
                <w:sz w:val="22"/>
                <w:szCs w:val="22"/>
              </w:rPr>
              <w:t>почётный работник общ.обр.РФ</w:t>
            </w:r>
          </w:p>
        </w:tc>
      </w:tr>
      <w:tr w:rsidR="003A1BDB" w:rsidRPr="003A1BDB" w:rsidTr="003A1BDB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B" w:rsidRPr="003A1BDB" w:rsidRDefault="003A1BDB" w:rsidP="003A1BDB">
            <w:pPr>
              <w:jc w:val="center"/>
              <w:rPr>
                <w:color w:val="000000"/>
                <w:sz w:val="22"/>
                <w:szCs w:val="22"/>
              </w:rPr>
            </w:pPr>
            <w:r w:rsidRPr="003A1BD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BDB" w:rsidRPr="003A1BDB" w:rsidRDefault="003A1BDB" w:rsidP="003A1BDB">
            <w:pPr>
              <w:rPr>
                <w:color w:val="000000"/>
                <w:szCs w:val="24"/>
              </w:rPr>
            </w:pPr>
            <w:r w:rsidRPr="003A1BDB">
              <w:rPr>
                <w:color w:val="000000"/>
                <w:szCs w:val="24"/>
              </w:rPr>
              <w:t>Коваленко Лариса Вениаминовна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BDB" w:rsidRPr="003A1BDB" w:rsidRDefault="003A1BDB" w:rsidP="003A1BDB">
            <w:pPr>
              <w:rPr>
                <w:color w:val="000000"/>
                <w:szCs w:val="24"/>
              </w:rPr>
            </w:pPr>
            <w:r w:rsidRPr="003A1BDB">
              <w:rPr>
                <w:color w:val="000000"/>
                <w:szCs w:val="24"/>
              </w:rPr>
              <w:t>нач.классы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BDB" w:rsidRPr="003A1BDB" w:rsidRDefault="003A1BDB" w:rsidP="003A1BDB">
            <w:pPr>
              <w:rPr>
                <w:color w:val="000000"/>
                <w:sz w:val="18"/>
                <w:szCs w:val="18"/>
              </w:rPr>
            </w:pPr>
            <w:r w:rsidRPr="003A1BDB">
              <w:rPr>
                <w:color w:val="000000"/>
                <w:sz w:val="18"/>
                <w:szCs w:val="18"/>
              </w:rPr>
              <w:t>1.почётный работник общ.обр.РФ, 2019,                                                                       2.Отличник просвещения,апрель 2023</w:t>
            </w:r>
          </w:p>
        </w:tc>
      </w:tr>
      <w:tr w:rsidR="003A1BDB" w:rsidRPr="003A1BDB" w:rsidTr="003A1BD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B" w:rsidRPr="003A1BDB" w:rsidRDefault="003A1BDB" w:rsidP="003A1BDB">
            <w:pPr>
              <w:jc w:val="center"/>
              <w:rPr>
                <w:color w:val="000000"/>
                <w:sz w:val="22"/>
                <w:szCs w:val="22"/>
              </w:rPr>
            </w:pPr>
            <w:r w:rsidRPr="003A1BD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BDB" w:rsidRPr="003A1BDB" w:rsidRDefault="003A1BDB" w:rsidP="003A1BDB">
            <w:pPr>
              <w:rPr>
                <w:color w:val="000000"/>
                <w:szCs w:val="24"/>
              </w:rPr>
            </w:pPr>
            <w:r w:rsidRPr="003A1BDB">
              <w:rPr>
                <w:color w:val="000000"/>
                <w:szCs w:val="24"/>
              </w:rPr>
              <w:t>Копылова Надежда Евгеньевна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BDB" w:rsidRPr="003A1BDB" w:rsidRDefault="003A1BDB" w:rsidP="003A1BDB">
            <w:pPr>
              <w:rPr>
                <w:color w:val="000000"/>
                <w:szCs w:val="24"/>
              </w:rPr>
            </w:pPr>
            <w:r w:rsidRPr="003A1BDB">
              <w:rPr>
                <w:color w:val="000000"/>
                <w:szCs w:val="24"/>
              </w:rPr>
              <w:t>рус.яз.и лит-ра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BDB" w:rsidRPr="003A1BDB" w:rsidRDefault="003A1BDB" w:rsidP="003A1BDB">
            <w:pPr>
              <w:jc w:val="center"/>
              <w:rPr>
                <w:color w:val="000000"/>
                <w:sz w:val="16"/>
                <w:szCs w:val="16"/>
              </w:rPr>
            </w:pPr>
            <w:r w:rsidRPr="003A1BDB">
              <w:rPr>
                <w:color w:val="000000"/>
                <w:sz w:val="16"/>
                <w:szCs w:val="16"/>
              </w:rPr>
              <w:t>почётный работник воспитания и просв</w:t>
            </w:r>
            <w:r w:rsidRPr="003A1BDB">
              <w:rPr>
                <w:color w:val="000000"/>
                <w:sz w:val="16"/>
                <w:szCs w:val="16"/>
              </w:rPr>
              <w:t>е</w:t>
            </w:r>
            <w:r w:rsidRPr="003A1BDB">
              <w:rPr>
                <w:color w:val="000000"/>
                <w:sz w:val="16"/>
                <w:szCs w:val="16"/>
              </w:rPr>
              <w:t>щения РФ</w:t>
            </w:r>
          </w:p>
        </w:tc>
      </w:tr>
      <w:tr w:rsidR="003A1BDB" w:rsidRPr="003A1BDB" w:rsidTr="003A1BD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B" w:rsidRPr="003A1BDB" w:rsidRDefault="003A1BDB" w:rsidP="003A1BDB">
            <w:pPr>
              <w:jc w:val="center"/>
              <w:rPr>
                <w:color w:val="000000"/>
                <w:sz w:val="22"/>
                <w:szCs w:val="22"/>
              </w:rPr>
            </w:pPr>
            <w:r w:rsidRPr="003A1BD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BDB" w:rsidRPr="003A1BDB" w:rsidRDefault="003A1BDB" w:rsidP="003A1BDB">
            <w:pPr>
              <w:rPr>
                <w:color w:val="000000"/>
                <w:szCs w:val="24"/>
              </w:rPr>
            </w:pPr>
            <w:r w:rsidRPr="003A1BDB">
              <w:rPr>
                <w:color w:val="000000"/>
                <w:szCs w:val="24"/>
              </w:rPr>
              <w:t>Ожигова Нина Михайловна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BDB" w:rsidRPr="003A1BDB" w:rsidRDefault="003A1BDB" w:rsidP="003A1BDB">
            <w:pPr>
              <w:rPr>
                <w:color w:val="000000"/>
                <w:szCs w:val="24"/>
              </w:rPr>
            </w:pPr>
            <w:r w:rsidRPr="003A1BDB">
              <w:rPr>
                <w:color w:val="000000"/>
                <w:szCs w:val="24"/>
              </w:rPr>
              <w:t>нач.классы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BDB" w:rsidRPr="003A1BDB" w:rsidRDefault="003A1BDB" w:rsidP="003A1BDB">
            <w:pPr>
              <w:jc w:val="center"/>
              <w:rPr>
                <w:color w:val="000000"/>
                <w:sz w:val="22"/>
                <w:szCs w:val="22"/>
              </w:rPr>
            </w:pPr>
            <w:r w:rsidRPr="003A1BDB">
              <w:rPr>
                <w:color w:val="000000"/>
                <w:sz w:val="22"/>
                <w:szCs w:val="22"/>
              </w:rPr>
              <w:t>заслуженный учитель РБ</w:t>
            </w:r>
          </w:p>
        </w:tc>
      </w:tr>
      <w:tr w:rsidR="003A1BDB" w:rsidRPr="003A1BDB" w:rsidTr="003A1BD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B" w:rsidRPr="003A1BDB" w:rsidRDefault="003A1BDB" w:rsidP="003A1BDB">
            <w:pPr>
              <w:jc w:val="center"/>
              <w:rPr>
                <w:color w:val="000000"/>
                <w:sz w:val="22"/>
                <w:szCs w:val="22"/>
              </w:rPr>
            </w:pPr>
            <w:r w:rsidRPr="003A1BD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BDB" w:rsidRPr="003A1BDB" w:rsidRDefault="003A1BDB" w:rsidP="003A1BDB">
            <w:pPr>
              <w:rPr>
                <w:color w:val="000000"/>
                <w:szCs w:val="24"/>
              </w:rPr>
            </w:pPr>
            <w:r w:rsidRPr="003A1BDB">
              <w:rPr>
                <w:color w:val="000000"/>
                <w:szCs w:val="24"/>
              </w:rPr>
              <w:t>Убугунова Евдокия Павловна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BDB" w:rsidRPr="003A1BDB" w:rsidRDefault="003A1BDB" w:rsidP="003A1BDB">
            <w:pPr>
              <w:rPr>
                <w:color w:val="000000"/>
                <w:szCs w:val="24"/>
              </w:rPr>
            </w:pPr>
            <w:r w:rsidRPr="003A1BDB">
              <w:rPr>
                <w:color w:val="000000"/>
                <w:szCs w:val="24"/>
              </w:rPr>
              <w:t>нач.классы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BDB" w:rsidRPr="003A1BDB" w:rsidRDefault="003A1BDB" w:rsidP="003A1BDB">
            <w:pPr>
              <w:jc w:val="center"/>
              <w:rPr>
                <w:color w:val="000000"/>
                <w:sz w:val="22"/>
                <w:szCs w:val="22"/>
              </w:rPr>
            </w:pPr>
            <w:r w:rsidRPr="003A1BDB">
              <w:rPr>
                <w:color w:val="000000"/>
                <w:sz w:val="22"/>
                <w:szCs w:val="22"/>
              </w:rPr>
              <w:t>Почётный работник общ.обр.РФ</w:t>
            </w:r>
          </w:p>
        </w:tc>
      </w:tr>
      <w:tr w:rsidR="003A1BDB" w:rsidRPr="003A1BDB" w:rsidTr="003A1BD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B" w:rsidRPr="003A1BDB" w:rsidRDefault="003A1BDB" w:rsidP="003A1BDB">
            <w:pPr>
              <w:jc w:val="center"/>
              <w:rPr>
                <w:color w:val="000000"/>
                <w:sz w:val="22"/>
                <w:szCs w:val="22"/>
              </w:rPr>
            </w:pPr>
            <w:r w:rsidRPr="003A1BD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BDB" w:rsidRPr="003A1BDB" w:rsidRDefault="003A1BDB" w:rsidP="003A1BDB">
            <w:pPr>
              <w:rPr>
                <w:color w:val="000000"/>
                <w:szCs w:val="24"/>
              </w:rPr>
            </w:pPr>
            <w:r w:rsidRPr="003A1BDB">
              <w:rPr>
                <w:color w:val="000000"/>
                <w:szCs w:val="24"/>
              </w:rPr>
              <w:t>Хальхаева Любовь Васильевна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BDB" w:rsidRPr="003A1BDB" w:rsidRDefault="003A1BDB" w:rsidP="003A1BDB">
            <w:pPr>
              <w:rPr>
                <w:color w:val="000000"/>
                <w:szCs w:val="24"/>
              </w:rPr>
            </w:pPr>
            <w:r w:rsidRPr="003A1BDB">
              <w:rPr>
                <w:color w:val="000000"/>
                <w:szCs w:val="24"/>
              </w:rPr>
              <w:t>зам.дир.по УВР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BDB" w:rsidRPr="003A1BDB" w:rsidRDefault="003A1BDB" w:rsidP="003A1BDB">
            <w:pPr>
              <w:jc w:val="center"/>
              <w:rPr>
                <w:color w:val="000000"/>
                <w:sz w:val="22"/>
                <w:szCs w:val="22"/>
              </w:rPr>
            </w:pPr>
            <w:r w:rsidRPr="003A1BDB">
              <w:rPr>
                <w:color w:val="000000"/>
                <w:sz w:val="22"/>
                <w:szCs w:val="22"/>
              </w:rPr>
              <w:t>Почётный работник общ.обр.РФ</w:t>
            </w:r>
          </w:p>
        </w:tc>
      </w:tr>
      <w:tr w:rsidR="003A1BDB" w:rsidRPr="003A1BDB" w:rsidTr="003A1BD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B" w:rsidRPr="003A1BDB" w:rsidRDefault="003A1BDB" w:rsidP="003A1BDB">
            <w:pPr>
              <w:jc w:val="center"/>
              <w:rPr>
                <w:color w:val="000000"/>
                <w:sz w:val="22"/>
                <w:szCs w:val="22"/>
              </w:rPr>
            </w:pPr>
            <w:r w:rsidRPr="003A1BDB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BDB" w:rsidRPr="003A1BDB" w:rsidRDefault="003A1BDB" w:rsidP="003A1BDB">
            <w:pPr>
              <w:rPr>
                <w:color w:val="000000"/>
                <w:szCs w:val="24"/>
              </w:rPr>
            </w:pPr>
            <w:r w:rsidRPr="003A1BDB">
              <w:rPr>
                <w:color w:val="000000"/>
                <w:szCs w:val="24"/>
              </w:rPr>
              <w:t>Хамнуев Владимир Иванович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BDB" w:rsidRPr="003A1BDB" w:rsidRDefault="003A1BDB" w:rsidP="003A1BDB">
            <w:pPr>
              <w:rPr>
                <w:color w:val="000000"/>
                <w:szCs w:val="24"/>
              </w:rPr>
            </w:pPr>
            <w:r w:rsidRPr="003A1BDB">
              <w:rPr>
                <w:color w:val="000000"/>
                <w:szCs w:val="24"/>
              </w:rPr>
              <w:t>директор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BDB" w:rsidRPr="003A1BDB" w:rsidRDefault="003A1BDB" w:rsidP="003A1BDB">
            <w:pPr>
              <w:jc w:val="center"/>
              <w:rPr>
                <w:color w:val="000000"/>
                <w:sz w:val="22"/>
                <w:szCs w:val="22"/>
              </w:rPr>
            </w:pPr>
            <w:r w:rsidRPr="003A1BDB">
              <w:rPr>
                <w:color w:val="000000"/>
                <w:sz w:val="22"/>
                <w:szCs w:val="22"/>
              </w:rPr>
              <w:t>Почётный работник общ.обр.РФ</w:t>
            </w:r>
          </w:p>
        </w:tc>
      </w:tr>
      <w:tr w:rsidR="003A1BDB" w:rsidRPr="003A1BDB" w:rsidTr="003A1BD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B" w:rsidRPr="003A1BDB" w:rsidRDefault="003A1BDB" w:rsidP="003A1BDB">
            <w:pPr>
              <w:jc w:val="center"/>
              <w:rPr>
                <w:color w:val="000000"/>
                <w:sz w:val="22"/>
                <w:szCs w:val="22"/>
              </w:rPr>
            </w:pPr>
            <w:r w:rsidRPr="003A1BDB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BDB" w:rsidRPr="003A1BDB" w:rsidRDefault="003A1BDB" w:rsidP="003A1BDB">
            <w:pPr>
              <w:rPr>
                <w:color w:val="000000"/>
                <w:szCs w:val="24"/>
              </w:rPr>
            </w:pPr>
            <w:r w:rsidRPr="003A1BDB">
              <w:rPr>
                <w:color w:val="000000"/>
                <w:szCs w:val="24"/>
              </w:rPr>
              <w:t>Хамнуева Вера Владимировна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B" w:rsidRPr="003A1BDB" w:rsidRDefault="003A1BDB" w:rsidP="003A1BDB">
            <w:pPr>
              <w:rPr>
                <w:color w:val="000000"/>
                <w:szCs w:val="24"/>
              </w:rPr>
            </w:pPr>
            <w:r w:rsidRPr="003A1BDB">
              <w:rPr>
                <w:color w:val="000000"/>
                <w:szCs w:val="24"/>
              </w:rPr>
              <w:t>рус.яз.и лит-ра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BDB" w:rsidRPr="003A1BDB" w:rsidRDefault="003A1BDB" w:rsidP="003A1BDB">
            <w:pPr>
              <w:jc w:val="center"/>
              <w:rPr>
                <w:color w:val="000000"/>
                <w:sz w:val="22"/>
                <w:szCs w:val="22"/>
              </w:rPr>
            </w:pPr>
            <w:r w:rsidRPr="003A1BDB">
              <w:rPr>
                <w:color w:val="000000"/>
                <w:sz w:val="22"/>
                <w:szCs w:val="22"/>
              </w:rPr>
              <w:t>Почётный работник общ.обр.РФ</w:t>
            </w:r>
          </w:p>
        </w:tc>
      </w:tr>
      <w:tr w:rsidR="003A1BDB" w:rsidRPr="003A1BDB" w:rsidTr="003A1BD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B" w:rsidRPr="003A1BDB" w:rsidRDefault="003A1BDB" w:rsidP="003A1BDB">
            <w:pPr>
              <w:jc w:val="center"/>
              <w:rPr>
                <w:color w:val="000000"/>
                <w:sz w:val="22"/>
                <w:szCs w:val="22"/>
              </w:rPr>
            </w:pPr>
            <w:r w:rsidRPr="003A1BDB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BDB" w:rsidRPr="003A1BDB" w:rsidRDefault="003A1BDB" w:rsidP="003A1BDB">
            <w:pPr>
              <w:rPr>
                <w:color w:val="000000"/>
                <w:szCs w:val="24"/>
              </w:rPr>
            </w:pPr>
            <w:r w:rsidRPr="003A1BDB">
              <w:rPr>
                <w:color w:val="000000"/>
                <w:szCs w:val="24"/>
              </w:rPr>
              <w:t>Ходошкинова Гертруда Петровна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BDB" w:rsidRPr="003A1BDB" w:rsidRDefault="003A1BDB" w:rsidP="003A1BDB">
            <w:pPr>
              <w:rPr>
                <w:color w:val="000000"/>
                <w:szCs w:val="24"/>
              </w:rPr>
            </w:pPr>
            <w:r w:rsidRPr="003A1BDB">
              <w:rPr>
                <w:color w:val="000000"/>
                <w:szCs w:val="24"/>
              </w:rPr>
              <w:t>английский язык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BDB" w:rsidRPr="003A1BDB" w:rsidRDefault="003A1BDB" w:rsidP="003A1BDB">
            <w:pPr>
              <w:jc w:val="center"/>
              <w:rPr>
                <w:color w:val="000000"/>
                <w:sz w:val="22"/>
                <w:szCs w:val="22"/>
              </w:rPr>
            </w:pPr>
            <w:r w:rsidRPr="003A1BDB">
              <w:rPr>
                <w:color w:val="000000"/>
                <w:sz w:val="22"/>
                <w:szCs w:val="22"/>
              </w:rPr>
              <w:t>Почётный работник общ.обр.РФ</w:t>
            </w:r>
          </w:p>
        </w:tc>
      </w:tr>
      <w:tr w:rsidR="003A1BDB" w:rsidRPr="003A1BDB" w:rsidTr="003A1BD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B" w:rsidRPr="003A1BDB" w:rsidRDefault="003A1BDB" w:rsidP="003A1BDB">
            <w:pPr>
              <w:jc w:val="center"/>
              <w:rPr>
                <w:color w:val="000000"/>
                <w:sz w:val="22"/>
                <w:szCs w:val="22"/>
              </w:rPr>
            </w:pPr>
            <w:r w:rsidRPr="003A1BDB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BDB" w:rsidRPr="003A1BDB" w:rsidRDefault="003A1BDB" w:rsidP="003A1BDB">
            <w:pPr>
              <w:rPr>
                <w:color w:val="000000"/>
                <w:sz w:val="22"/>
                <w:szCs w:val="22"/>
              </w:rPr>
            </w:pPr>
            <w:r w:rsidRPr="003A1BDB">
              <w:rPr>
                <w:color w:val="000000"/>
                <w:sz w:val="22"/>
                <w:szCs w:val="22"/>
              </w:rPr>
              <w:t>Цыдендамбаева Елена Валентиновна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BDB" w:rsidRPr="003A1BDB" w:rsidRDefault="003A1BDB" w:rsidP="003A1BDB">
            <w:pPr>
              <w:rPr>
                <w:color w:val="000000"/>
                <w:sz w:val="22"/>
                <w:szCs w:val="22"/>
              </w:rPr>
            </w:pPr>
            <w:r w:rsidRPr="003A1BDB">
              <w:rPr>
                <w:color w:val="000000"/>
                <w:sz w:val="22"/>
                <w:szCs w:val="22"/>
              </w:rPr>
              <w:t>русский язык и лит-ра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BDB" w:rsidRPr="003A1BDB" w:rsidRDefault="003A1BDB" w:rsidP="003A1BDB">
            <w:pPr>
              <w:jc w:val="center"/>
              <w:rPr>
                <w:color w:val="000000"/>
                <w:sz w:val="22"/>
                <w:szCs w:val="22"/>
              </w:rPr>
            </w:pPr>
            <w:r w:rsidRPr="003A1BDB">
              <w:rPr>
                <w:color w:val="000000"/>
                <w:sz w:val="22"/>
                <w:szCs w:val="22"/>
              </w:rPr>
              <w:t>Почётный работник сферы о</w:t>
            </w:r>
            <w:r w:rsidRPr="003A1BDB">
              <w:rPr>
                <w:color w:val="000000"/>
                <w:sz w:val="22"/>
                <w:szCs w:val="22"/>
              </w:rPr>
              <w:t>б</w:t>
            </w:r>
            <w:r w:rsidRPr="003A1BDB">
              <w:rPr>
                <w:color w:val="000000"/>
                <w:sz w:val="22"/>
                <w:szCs w:val="22"/>
              </w:rPr>
              <w:t>разования РФ, 2022</w:t>
            </w:r>
          </w:p>
        </w:tc>
      </w:tr>
      <w:tr w:rsidR="003A1BDB" w:rsidRPr="003A1BDB" w:rsidTr="003A1BD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B" w:rsidRPr="003A1BDB" w:rsidRDefault="003A1BDB" w:rsidP="003A1BDB">
            <w:pPr>
              <w:jc w:val="center"/>
              <w:rPr>
                <w:color w:val="000000"/>
                <w:sz w:val="22"/>
                <w:szCs w:val="22"/>
              </w:rPr>
            </w:pPr>
            <w:r w:rsidRPr="003A1BD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BDB" w:rsidRPr="003A1BDB" w:rsidRDefault="003A1BDB" w:rsidP="003A1BDB">
            <w:pPr>
              <w:rPr>
                <w:color w:val="000000"/>
                <w:szCs w:val="24"/>
              </w:rPr>
            </w:pPr>
            <w:r w:rsidRPr="003A1BDB">
              <w:rPr>
                <w:color w:val="000000"/>
                <w:szCs w:val="24"/>
              </w:rPr>
              <w:t>Цыденова Инга Ивановна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BDB" w:rsidRPr="003A1BDB" w:rsidRDefault="003A1BDB" w:rsidP="003A1BDB">
            <w:pPr>
              <w:rPr>
                <w:color w:val="000000"/>
                <w:szCs w:val="24"/>
              </w:rPr>
            </w:pPr>
            <w:r w:rsidRPr="003A1BDB">
              <w:rPr>
                <w:color w:val="000000"/>
                <w:szCs w:val="24"/>
              </w:rPr>
              <w:t>биология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BDB" w:rsidRPr="003A1BDB" w:rsidRDefault="003A1BDB" w:rsidP="003A1BDB">
            <w:pPr>
              <w:jc w:val="center"/>
              <w:rPr>
                <w:color w:val="000000"/>
                <w:sz w:val="22"/>
                <w:szCs w:val="22"/>
              </w:rPr>
            </w:pPr>
            <w:r w:rsidRPr="003A1BDB">
              <w:rPr>
                <w:color w:val="000000"/>
                <w:sz w:val="22"/>
                <w:szCs w:val="22"/>
              </w:rPr>
              <w:t>Почётный раб воспитания и просвещения РФ</w:t>
            </w:r>
          </w:p>
        </w:tc>
      </w:tr>
      <w:tr w:rsidR="003A1BDB" w:rsidRPr="003A1BDB" w:rsidTr="003A1BD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B" w:rsidRPr="003A1BDB" w:rsidRDefault="003A1BDB" w:rsidP="003A1BDB">
            <w:pPr>
              <w:jc w:val="center"/>
              <w:rPr>
                <w:color w:val="000000"/>
                <w:sz w:val="22"/>
                <w:szCs w:val="22"/>
              </w:rPr>
            </w:pPr>
            <w:r w:rsidRPr="003A1BD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BDB" w:rsidRPr="003A1BDB" w:rsidRDefault="003A1BDB" w:rsidP="003A1BDB">
            <w:pPr>
              <w:rPr>
                <w:color w:val="000000"/>
                <w:szCs w:val="24"/>
              </w:rPr>
            </w:pPr>
            <w:r w:rsidRPr="003A1BDB">
              <w:rPr>
                <w:color w:val="000000"/>
                <w:szCs w:val="24"/>
              </w:rPr>
              <w:t>Шарланова Людмила Шагдуровна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BDB" w:rsidRPr="003A1BDB" w:rsidRDefault="003A1BDB" w:rsidP="003A1BDB">
            <w:pPr>
              <w:rPr>
                <w:color w:val="000000"/>
                <w:szCs w:val="24"/>
              </w:rPr>
            </w:pPr>
            <w:r w:rsidRPr="003A1BDB">
              <w:rPr>
                <w:color w:val="000000"/>
                <w:szCs w:val="24"/>
              </w:rPr>
              <w:t>бурятский язык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BDB" w:rsidRPr="003A1BDB" w:rsidRDefault="003A1BDB" w:rsidP="003A1BDB">
            <w:pPr>
              <w:jc w:val="center"/>
              <w:rPr>
                <w:color w:val="000000"/>
                <w:sz w:val="22"/>
                <w:szCs w:val="22"/>
              </w:rPr>
            </w:pPr>
            <w:r w:rsidRPr="003A1BDB">
              <w:rPr>
                <w:color w:val="000000"/>
                <w:sz w:val="22"/>
                <w:szCs w:val="22"/>
              </w:rPr>
              <w:t>заслуженный учитель РБ</w:t>
            </w:r>
          </w:p>
        </w:tc>
      </w:tr>
      <w:tr w:rsidR="003A1BDB" w:rsidRPr="003A1BDB" w:rsidTr="003A1BD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B" w:rsidRPr="003A1BDB" w:rsidRDefault="003A1BDB" w:rsidP="003A1BDB">
            <w:pPr>
              <w:jc w:val="center"/>
              <w:rPr>
                <w:color w:val="000000"/>
                <w:sz w:val="22"/>
                <w:szCs w:val="22"/>
              </w:rPr>
            </w:pPr>
            <w:r w:rsidRPr="003A1BDB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BDB" w:rsidRPr="003A1BDB" w:rsidRDefault="003A1BDB" w:rsidP="003A1BDB">
            <w:pPr>
              <w:rPr>
                <w:color w:val="000000"/>
                <w:szCs w:val="24"/>
              </w:rPr>
            </w:pPr>
            <w:r w:rsidRPr="003A1BDB">
              <w:rPr>
                <w:color w:val="000000"/>
                <w:szCs w:val="24"/>
              </w:rPr>
              <w:t>Шарыпова Ольга Алексеевна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BDB" w:rsidRPr="003A1BDB" w:rsidRDefault="003A1BDB" w:rsidP="003A1BDB">
            <w:pPr>
              <w:rPr>
                <w:color w:val="000000"/>
                <w:szCs w:val="24"/>
              </w:rPr>
            </w:pPr>
            <w:r w:rsidRPr="003A1BDB">
              <w:rPr>
                <w:color w:val="000000"/>
                <w:szCs w:val="24"/>
              </w:rPr>
              <w:t>нач.классы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BDB" w:rsidRPr="003A1BDB" w:rsidRDefault="003A1BDB" w:rsidP="003A1BDB">
            <w:pPr>
              <w:jc w:val="center"/>
              <w:rPr>
                <w:color w:val="000000"/>
                <w:sz w:val="22"/>
                <w:szCs w:val="22"/>
              </w:rPr>
            </w:pPr>
            <w:r w:rsidRPr="003A1BDB">
              <w:rPr>
                <w:color w:val="000000"/>
                <w:sz w:val="22"/>
                <w:szCs w:val="22"/>
              </w:rPr>
              <w:t>Почётный работник общ.обр.РФ</w:t>
            </w:r>
          </w:p>
        </w:tc>
      </w:tr>
      <w:tr w:rsidR="003A1BDB" w:rsidRPr="003A1BDB" w:rsidTr="003A1BD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B" w:rsidRPr="003A1BDB" w:rsidRDefault="003A1BDB" w:rsidP="003A1BDB">
            <w:pPr>
              <w:jc w:val="center"/>
              <w:rPr>
                <w:color w:val="000000"/>
                <w:sz w:val="22"/>
                <w:szCs w:val="22"/>
              </w:rPr>
            </w:pPr>
            <w:r w:rsidRPr="003A1BDB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BDB" w:rsidRPr="003A1BDB" w:rsidRDefault="003A1BDB" w:rsidP="003A1BDB">
            <w:pPr>
              <w:rPr>
                <w:color w:val="000000"/>
                <w:szCs w:val="24"/>
              </w:rPr>
            </w:pPr>
            <w:r w:rsidRPr="003A1BDB">
              <w:rPr>
                <w:color w:val="000000"/>
                <w:szCs w:val="24"/>
              </w:rPr>
              <w:t>Эмедеева Мария Александровна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BDB" w:rsidRPr="003A1BDB" w:rsidRDefault="003A1BDB" w:rsidP="003A1BDB">
            <w:pPr>
              <w:rPr>
                <w:color w:val="000000"/>
                <w:szCs w:val="24"/>
              </w:rPr>
            </w:pPr>
            <w:r w:rsidRPr="003A1BDB">
              <w:rPr>
                <w:color w:val="000000"/>
                <w:szCs w:val="24"/>
              </w:rPr>
              <w:t>математика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BDB" w:rsidRPr="003A1BDB" w:rsidRDefault="003A1BDB" w:rsidP="003A1BDB">
            <w:pPr>
              <w:jc w:val="center"/>
              <w:rPr>
                <w:color w:val="000000"/>
                <w:sz w:val="22"/>
                <w:szCs w:val="22"/>
              </w:rPr>
            </w:pPr>
            <w:r w:rsidRPr="003A1BDB">
              <w:rPr>
                <w:color w:val="000000"/>
                <w:sz w:val="22"/>
                <w:szCs w:val="22"/>
              </w:rPr>
              <w:t>Почётный работник общ.обр.РФ</w:t>
            </w:r>
          </w:p>
        </w:tc>
      </w:tr>
      <w:tr w:rsidR="003A1BDB" w:rsidRPr="003A1BDB" w:rsidTr="003A1BDB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BDB" w:rsidRPr="003A1BDB" w:rsidRDefault="003A1BDB" w:rsidP="003A1B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BDB" w:rsidRPr="003A1BDB" w:rsidRDefault="003A1BDB" w:rsidP="003A1BDB">
            <w:pPr>
              <w:rPr>
                <w:sz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BDB" w:rsidRPr="003A1BDB" w:rsidRDefault="003A1BDB" w:rsidP="003A1BDB">
            <w:pPr>
              <w:rPr>
                <w:sz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BDB" w:rsidRPr="003A1BDB" w:rsidRDefault="003A1BDB" w:rsidP="003A1BDB">
            <w:pPr>
              <w:rPr>
                <w:sz w:val="20"/>
              </w:rPr>
            </w:pPr>
          </w:p>
        </w:tc>
      </w:tr>
    </w:tbl>
    <w:p w:rsidR="00C22502" w:rsidRPr="004F1FE0" w:rsidRDefault="00C22502" w:rsidP="00C22502">
      <w:pPr>
        <w:spacing w:after="200"/>
        <w:rPr>
          <w:rFonts w:eastAsiaTheme="minorEastAsia"/>
          <w:color w:val="FF0000"/>
          <w:sz w:val="22"/>
          <w:szCs w:val="22"/>
        </w:rPr>
      </w:pPr>
    </w:p>
    <w:p w:rsidR="00850D56" w:rsidRDefault="00850D56" w:rsidP="000271D4">
      <w:pPr>
        <w:pStyle w:val="af1"/>
        <w:ind w:left="709"/>
        <w:rPr>
          <w:rFonts w:ascii="Times New Roman" w:hAnsi="Times New Roman"/>
        </w:rPr>
      </w:pPr>
    </w:p>
    <w:p w:rsidR="001941F4" w:rsidRPr="008A5582" w:rsidRDefault="001941F4" w:rsidP="001941F4">
      <w:pPr>
        <w:ind w:left="709"/>
        <w:rPr>
          <w:b/>
          <w:sz w:val="22"/>
          <w:szCs w:val="22"/>
        </w:rPr>
      </w:pPr>
      <w:r w:rsidRPr="008A5582">
        <w:rPr>
          <w:b/>
          <w:sz w:val="22"/>
          <w:szCs w:val="22"/>
        </w:rPr>
        <w:t xml:space="preserve">4.4.  Состав педагогических кадров по стажу работы в общеобразовательном учреждении </w:t>
      </w:r>
    </w:p>
    <w:p w:rsidR="001941F4" w:rsidRPr="003A1BDB" w:rsidRDefault="001941F4" w:rsidP="001941F4">
      <w:pPr>
        <w:ind w:left="709"/>
        <w:rPr>
          <w:b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1043"/>
        <w:gridCol w:w="1043"/>
        <w:gridCol w:w="1004"/>
        <w:gridCol w:w="923"/>
        <w:gridCol w:w="923"/>
        <w:gridCol w:w="879"/>
        <w:gridCol w:w="832"/>
        <w:gridCol w:w="753"/>
        <w:gridCol w:w="628"/>
      </w:tblGrid>
      <w:tr w:rsidR="008A5582" w:rsidRPr="00511EB7" w:rsidTr="00AE4466"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82" w:rsidRPr="00511EB7" w:rsidRDefault="008A5582" w:rsidP="00AE4466">
            <w:pPr>
              <w:jc w:val="center"/>
              <w:rPr>
                <w:szCs w:val="24"/>
                <w:lang w:eastAsia="en-US"/>
              </w:rPr>
            </w:pPr>
            <w:r w:rsidRPr="00511EB7">
              <w:rPr>
                <w:szCs w:val="24"/>
                <w:lang w:eastAsia="en-US"/>
              </w:rPr>
              <w:t>Стаж р</w:t>
            </w:r>
            <w:r w:rsidRPr="00511EB7">
              <w:rPr>
                <w:szCs w:val="24"/>
                <w:lang w:eastAsia="en-US"/>
              </w:rPr>
              <w:t>а</w:t>
            </w:r>
            <w:r w:rsidRPr="00511EB7">
              <w:rPr>
                <w:szCs w:val="24"/>
                <w:lang w:eastAsia="en-US"/>
              </w:rPr>
              <w:t>боты</w:t>
            </w:r>
          </w:p>
        </w:tc>
        <w:tc>
          <w:tcPr>
            <w:tcW w:w="80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A5582" w:rsidRPr="00511EB7" w:rsidRDefault="008A5582" w:rsidP="00AE4466">
            <w:pPr>
              <w:jc w:val="center"/>
              <w:rPr>
                <w:szCs w:val="24"/>
                <w:lang w:eastAsia="en-US"/>
              </w:rPr>
            </w:pPr>
            <w:r w:rsidRPr="00511EB7">
              <w:rPr>
                <w:szCs w:val="24"/>
                <w:lang w:eastAsia="en-US"/>
              </w:rPr>
              <w:t>Количество учителей (без совместителей)</w:t>
            </w:r>
          </w:p>
        </w:tc>
      </w:tr>
      <w:tr w:rsidR="008A5582" w:rsidRPr="00511EB7" w:rsidTr="00AE4466"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582" w:rsidRPr="00511EB7" w:rsidRDefault="008A5582" w:rsidP="00AE4466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511EB7" w:rsidRDefault="008A5582" w:rsidP="00AE4466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511EB7" w:rsidRDefault="008A5582" w:rsidP="00AE4466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511EB7" w:rsidRDefault="008A5582" w:rsidP="00AE4466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2020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511EB7" w:rsidRDefault="008A5582" w:rsidP="00AE4466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2021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511EB7" w:rsidRDefault="008A5582" w:rsidP="00AE4466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2022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511EB7" w:rsidRDefault="008A5582" w:rsidP="00AE4466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2023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511EB7" w:rsidRDefault="008A5582" w:rsidP="00AE4466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511EB7" w:rsidRDefault="008A5582" w:rsidP="00AE4466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511EB7" w:rsidRDefault="008A5582" w:rsidP="00AE4466">
            <w:pPr>
              <w:jc w:val="center"/>
              <w:rPr>
                <w:szCs w:val="24"/>
                <w:lang w:eastAsia="en-US"/>
              </w:rPr>
            </w:pPr>
          </w:p>
        </w:tc>
      </w:tr>
      <w:tr w:rsidR="008A5582" w:rsidRPr="00511EB7" w:rsidTr="00AE4466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82" w:rsidRPr="00511EB7" w:rsidRDefault="008A5582" w:rsidP="00AE4466">
            <w:pPr>
              <w:rPr>
                <w:szCs w:val="24"/>
                <w:lang w:eastAsia="en-US"/>
              </w:rPr>
            </w:pPr>
            <w:r w:rsidRPr="00511EB7">
              <w:rPr>
                <w:szCs w:val="24"/>
                <w:lang w:eastAsia="en-US"/>
              </w:rPr>
              <w:t>До 3-х лет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511EB7" w:rsidRDefault="008A5582" w:rsidP="00AE4466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511EB7" w:rsidRDefault="008A5582" w:rsidP="00AE4466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511EB7" w:rsidRDefault="008A5582" w:rsidP="00AE4466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511EB7" w:rsidRDefault="008A5582" w:rsidP="00AE4466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511EB7" w:rsidRDefault="008A5582" w:rsidP="00AE4466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511EB7" w:rsidRDefault="008A5582" w:rsidP="00AE4466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511EB7" w:rsidRDefault="008A5582" w:rsidP="00AE4466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511EB7" w:rsidRDefault="008A5582" w:rsidP="00AE4466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511EB7" w:rsidRDefault="008A5582" w:rsidP="00AE4466">
            <w:pPr>
              <w:jc w:val="center"/>
              <w:rPr>
                <w:szCs w:val="24"/>
                <w:lang w:eastAsia="en-US"/>
              </w:rPr>
            </w:pPr>
          </w:p>
        </w:tc>
      </w:tr>
      <w:tr w:rsidR="008A5582" w:rsidRPr="00511EB7" w:rsidTr="00AE4466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82" w:rsidRPr="00511EB7" w:rsidRDefault="008A5582" w:rsidP="00AE4466">
            <w:pPr>
              <w:rPr>
                <w:szCs w:val="24"/>
                <w:lang w:eastAsia="en-US"/>
              </w:rPr>
            </w:pPr>
            <w:r w:rsidRPr="00511EB7">
              <w:rPr>
                <w:szCs w:val="24"/>
                <w:lang w:eastAsia="en-US"/>
              </w:rPr>
              <w:t>3-5 лет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511EB7" w:rsidRDefault="008A5582" w:rsidP="00AE4466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511EB7" w:rsidRDefault="008A5582" w:rsidP="00AE4466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511EB7" w:rsidRDefault="008A5582" w:rsidP="00AE4466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511EB7" w:rsidRDefault="008A5582" w:rsidP="00AE4466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511EB7" w:rsidRDefault="008A5582" w:rsidP="00AE4466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511EB7" w:rsidRDefault="008A5582" w:rsidP="00AE4466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511EB7" w:rsidRDefault="008A5582" w:rsidP="00AE4466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511EB7" w:rsidRDefault="008A5582" w:rsidP="00AE4466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511EB7" w:rsidRDefault="008A5582" w:rsidP="00AE4466">
            <w:pPr>
              <w:jc w:val="center"/>
              <w:rPr>
                <w:szCs w:val="24"/>
                <w:lang w:eastAsia="en-US"/>
              </w:rPr>
            </w:pPr>
          </w:p>
        </w:tc>
      </w:tr>
      <w:tr w:rsidR="008A5582" w:rsidRPr="00511EB7" w:rsidTr="00AE4466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82" w:rsidRPr="00511EB7" w:rsidRDefault="008A5582" w:rsidP="00AE4466">
            <w:pPr>
              <w:rPr>
                <w:szCs w:val="24"/>
                <w:lang w:eastAsia="en-US"/>
              </w:rPr>
            </w:pPr>
            <w:r w:rsidRPr="00511EB7">
              <w:rPr>
                <w:szCs w:val="24"/>
                <w:lang w:eastAsia="en-US"/>
              </w:rPr>
              <w:t>5-10 лет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511EB7" w:rsidRDefault="008A5582" w:rsidP="00AE4466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511EB7" w:rsidRDefault="008A5582" w:rsidP="00AE4466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511EB7" w:rsidRDefault="008A5582" w:rsidP="00AE4466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511EB7" w:rsidRDefault="008A5582" w:rsidP="00AE4466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511EB7" w:rsidRDefault="008A5582" w:rsidP="00AE4466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511EB7" w:rsidRDefault="008A5582" w:rsidP="00AE4466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511EB7" w:rsidRDefault="008A5582" w:rsidP="00AE4466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511EB7" w:rsidRDefault="008A5582" w:rsidP="00AE4466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511EB7" w:rsidRDefault="008A5582" w:rsidP="00AE4466">
            <w:pPr>
              <w:jc w:val="center"/>
              <w:rPr>
                <w:szCs w:val="24"/>
                <w:lang w:eastAsia="en-US"/>
              </w:rPr>
            </w:pPr>
          </w:p>
        </w:tc>
      </w:tr>
      <w:tr w:rsidR="008A5582" w:rsidRPr="00511EB7" w:rsidTr="00AE4466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82" w:rsidRPr="00511EB7" w:rsidRDefault="008A5582" w:rsidP="00AE4466">
            <w:pPr>
              <w:rPr>
                <w:szCs w:val="24"/>
                <w:lang w:eastAsia="en-US"/>
              </w:rPr>
            </w:pPr>
            <w:r w:rsidRPr="00511EB7">
              <w:rPr>
                <w:szCs w:val="24"/>
                <w:lang w:eastAsia="en-US"/>
              </w:rPr>
              <w:t>10-15 лет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511EB7" w:rsidRDefault="008A5582" w:rsidP="00AE4466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511EB7" w:rsidRDefault="008A5582" w:rsidP="00AE4466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511EB7" w:rsidRDefault="008A5582" w:rsidP="00AE4466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511EB7" w:rsidRDefault="008A5582" w:rsidP="00AE4466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511EB7" w:rsidRDefault="008A5582" w:rsidP="00AE4466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511EB7" w:rsidRDefault="008A5582" w:rsidP="00AE4466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511EB7" w:rsidRDefault="008A5582" w:rsidP="00AE4466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511EB7" w:rsidRDefault="008A5582" w:rsidP="00AE4466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511EB7" w:rsidRDefault="008A5582" w:rsidP="00AE4466">
            <w:pPr>
              <w:jc w:val="center"/>
              <w:rPr>
                <w:szCs w:val="24"/>
                <w:lang w:eastAsia="en-US"/>
              </w:rPr>
            </w:pPr>
          </w:p>
        </w:tc>
      </w:tr>
      <w:tr w:rsidR="008A5582" w:rsidRPr="00511EB7" w:rsidTr="00AE4466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82" w:rsidRPr="00511EB7" w:rsidRDefault="008A5582" w:rsidP="00AE4466">
            <w:pPr>
              <w:rPr>
                <w:szCs w:val="24"/>
                <w:lang w:eastAsia="en-US"/>
              </w:rPr>
            </w:pPr>
            <w:r w:rsidRPr="00511EB7">
              <w:rPr>
                <w:szCs w:val="24"/>
                <w:lang w:eastAsia="en-US"/>
              </w:rPr>
              <w:t>15-20 лет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511EB7" w:rsidRDefault="008A5582" w:rsidP="00AE4466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511EB7" w:rsidRDefault="008A5582" w:rsidP="00AE4466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511EB7" w:rsidRDefault="008A5582" w:rsidP="00AE4466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511EB7" w:rsidRDefault="008A5582" w:rsidP="00AE4466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511EB7" w:rsidRDefault="008A5582" w:rsidP="00AE4466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511EB7" w:rsidRDefault="008A5582" w:rsidP="00AE4466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511EB7" w:rsidRDefault="008A5582" w:rsidP="00AE4466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511EB7" w:rsidRDefault="008A5582" w:rsidP="00AE4466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511EB7" w:rsidRDefault="008A5582" w:rsidP="00AE4466">
            <w:pPr>
              <w:jc w:val="center"/>
              <w:rPr>
                <w:szCs w:val="24"/>
                <w:lang w:eastAsia="en-US"/>
              </w:rPr>
            </w:pPr>
          </w:p>
        </w:tc>
      </w:tr>
      <w:tr w:rsidR="008A5582" w:rsidRPr="00511EB7" w:rsidTr="00AE4466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82" w:rsidRPr="00511EB7" w:rsidRDefault="008A5582" w:rsidP="00AE4466">
            <w:pPr>
              <w:rPr>
                <w:szCs w:val="24"/>
                <w:lang w:eastAsia="en-US"/>
              </w:rPr>
            </w:pPr>
            <w:r w:rsidRPr="00511EB7">
              <w:rPr>
                <w:szCs w:val="24"/>
                <w:lang w:eastAsia="en-US"/>
              </w:rPr>
              <w:t>Свыше 20 лет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511EB7" w:rsidRDefault="008A5582" w:rsidP="00AE4466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511EB7" w:rsidRDefault="008A5582" w:rsidP="00AE4466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511EB7" w:rsidRDefault="008A5582" w:rsidP="00AE4466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511EB7" w:rsidRDefault="008A5582" w:rsidP="00AE4466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511EB7" w:rsidRDefault="008A5582" w:rsidP="00AE4466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511EB7" w:rsidRDefault="008A5582" w:rsidP="00AE4466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511EB7" w:rsidRDefault="008A5582" w:rsidP="00AE4466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511EB7" w:rsidRDefault="008A5582" w:rsidP="00AE4466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511EB7" w:rsidRDefault="008A5582" w:rsidP="00AE4466">
            <w:pPr>
              <w:jc w:val="center"/>
              <w:rPr>
                <w:szCs w:val="24"/>
                <w:lang w:eastAsia="en-US"/>
              </w:rPr>
            </w:pPr>
          </w:p>
        </w:tc>
      </w:tr>
    </w:tbl>
    <w:p w:rsidR="001941F4" w:rsidRPr="001941F4" w:rsidRDefault="001941F4" w:rsidP="001941F4"/>
    <w:p w:rsidR="001941F4" w:rsidRPr="00867538" w:rsidRDefault="001941F4" w:rsidP="000271D4">
      <w:pPr>
        <w:pStyle w:val="af1"/>
        <w:ind w:left="709"/>
        <w:rPr>
          <w:rFonts w:ascii="Times New Roman" w:hAnsi="Times New Roman"/>
        </w:rPr>
      </w:pPr>
    </w:p>
    <w:p w:rsidR="000D3BDF" w:rsidRPr="006B38FA" w:rsidRDefault="000D3BDF" w:rsidP="00664F86">
      <w:pPr>
        <w:pStyle w:val="ConsPlusNormal"/>
        <w:numPr>
          <w:ilvl w:val="1"/>
          <w:numId w:val="7"/>
        </w:numPr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  <w:r w:rsidRPr="006B38FA">
        <w:rPr>
          <w:rFonts w:ascii="Times New Roman" w:hAnsi="Times New Roman" w:cs="Times New Roman"/>
          <w:b/>
          <w:bCs/>
          <w:spacing w:val="-1"/>
          <w:sz w:val="22"/>
          <w:szCs w:val="22"/>
        </w:rPr>
        <w:t>Использование педагогами современных педагогических образовательных технологий</w:t>
      </w:r>
    </w:p>
    <w:p w:rsidR="008C66FA" w:rsidRPr="006B38FA" w:rsidRDefault="008C66FA" w:rsidP="008C66FA">
      <w:pPr>
        <w:pStyle w:val="ConsPlusNormal"/>
        <w:ind w:left="1174" w:firstLine="0"/>
        <w:rPr>
          <w:rFonts w:ascii="Times New Roman" w:hAnsi="Times New Roman" w:cs="Times New Roman"/>
          <w:bCs/>
          <w:i/>
          <w:spacing w:val="-1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869"/>
      </w:tblGrid>
      <w:tr w:rsidR="00867538" w:rsidRPr="006B38FA" w:rsidTr="009F5AED">
        <w:trPr>
          <w:jc w:val="center"/>
        </w:trPr>
        <w:tc>
          <w:tcPr>
            <w:tcW w:w="5387" w:type="dxa"/>
          </w:tcPr>
          <w:p w:rsidR="007D5009" w:rsidRPr="006B38FA" w:rsidRDefault="007D5009" w:rsidP="000271D4">
            <w:pPr>
              <w:pStyle w:val="ConsPlusNormal"/>
              <w:ind w:left="709" w:firstLine="0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6B38FA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Педагогические образовательные технологии</w:t>
            </w:r>
          </w:p>
        </w:tc>
        <w:tc>
          <w:tcPr>
            <w:tcW w:w="4869" w:type="dxa"/>
          </w:tcPr>
          <w:p w:rsidR="007D5009" w:rsidRPr="006B38FA" w:rsidRDefault="007D5009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6B38FA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Процент педагогов, использующих обр</w:t>
            </w:r>
            <w:r w:rsidRPr="006B38FA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а</w:t>
            </w:r>
            <w:r w:rsidRPr="006B38FA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зовательную технологию</w:t>
            </w:r>
          </w:p>
        </w:tc>
      </w:tr>
      <w:tr w:rsidR="00867538" w:rsidRPr="006B38FA" w:rsidTr="009F5AED">
        <w:trPr>
          <w:jc w:val="center"/>
        </w:trPr>
        <w:tc>
          <w:tcPr>
            <w:tcW w:w="5387" w:type="dxa"/>
          </w:tcPr>
          <w:p w:rsidR="007D5009" w:rsidRPr="006B38FA" w:rsidRDefault="007D5009" w:rsidP="000271D4">
            <w:pPr>
              <w:pStyle w:val="ConsPlusNormal"/>
              <w:ind w:left="709" w:firstLine="0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6B38FA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Личностно-ориентированное обучение</w:t>
            </w:r>
          </w:p>
        </w:tc>
        <w:tc>
          <w:tcPr>
            <w:tcW w:w="4869" w:type="dxa"/>
          </w:tcPr>
          <w:p w:rsidR="007D5009" w:rsidRPr="006B38FA" w:rsidRDefault="007D5009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6B38FA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100</w:t>
            </w:r>
          </w:p>
        </w:tc>
      </w:tr>
      <w:tr w:rsidR="00867538" w:rsidRPr="006B38FA" w:rsidTr="009F5AED">
        <w:trPr>
          <w:jc w:val="center"/>
        </w:trPr>
        <w:tc>
          <w:tcPr>
            <w:tcW w:w="5387" w:type="dxa"/>
          </w:tcPr>
          <w:p w:rsidR="007D5009" w:rsidRPr="006B38FA" w:rsidRDefault="007D5009" w:rsidP="000271D4">
            <w:pPr>
              <w:pStyle w:val="ConsPlusNormal"/>
              <w:ind w:left="709" w:firstLine="0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6B38FA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Технология сотрудничества</w:t>
            </w:r>
          </w:p>
        </w:tc>
        <w:tc>
          <w:tcPr>
            <w:tcW w:w="4869" w:type="dxa"/>
          </w:tcPr>
          <w:p w:rsidR="007D5009" w:rsidRPr="006B38FA" w:rsidRDefault="00A33D4F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6B38FA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70</w:t>
            </w:r>
          </w:p>
        </w:tc>
      </w:tr>
      <w:tr w:rsidR="00867538" w:rsidRPr="006B38FA" w:rsidTr="009F5AED">
        <w:trPr>
          <w:jc w:val="center"/>
        </w:trPr>
        <w:tc>
          <w:tcPr>
            <w:tcW w:w="5387" w:type="dxa"/>
          </w:tcPr>
          <w:p w:rsidR="007D5009" w:rsidRPr="006B38FA" w:rsidRDefault="007D5009" w:rsidP="000271D4">
            <w:pPr>
              <w:pStyle w:val="ConsPlusNormal"/>
              <w:ind w:left="709" w:firstLine="0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6B38FA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Игровые технологии</w:t>
            </w:r>
          </w:p>
        </w:tc>
        <w:tc>
          <w:tcPr>
            <w:tcW w:w="4869" w:type="dxa"/>
          </w:tcPr>
          <w:p w:rsidR="007D5009" w:rsidRPr="006B38FA" w:rsidRDefault="00A33D4F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6B38FA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60</w:t>
            </w:r>
          </w:p>
        </w:tc>
      </w:tr>
      <w:tr w:rsidR="00867538" w:rsidRPr="006B38FA" w:rsidTr="009F5AED">
        <w:trPr>
          <w:jc w:val="center"/>
        </w:trPr>
        <w:tc>
          <w:tcPr>
            <w:tcW w:w="5387" w:type="dxa"/>
          </w:tcPr>
          <w:p w:rsidR="007D5009" w:rsidRPr="006B38FA" w:rsidRDefault="007D5009" w:rsidP="000271D4">
            <w:pPr>
              <w:pStyle w:val="ConsPlusNormal"/>
              <w:ind w:left="709" w:firstLine="0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6B38FA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Информационно-коммуникационные технол</w:t>
            </w:r>
            <w:r w:rsidRPr="006B38FA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о</w:t>
            </w:r>
            <w:r w:rsidRPr="006B38FA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гии</w:t>
            </w:r>
          </w:p>
        </w:tc>
        <w:tc>
          <w:tcPr>
            <w:tcW w:w="4869" w:type="dxa"/>
          </w:tcPr>
          <w:p w:rsidR="007D5009" w:rsidRPr="006B38FA" w:rsidRDefault="007D5009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6B38FA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80</w:t>
            </w:r>
          </w:p>
        </w:tc>
      </w:tr>
      <w:tr w:rsidR="00867538" w:rsidRPr="006B38FA" w:rsidTr="009F5AED">
        <w:trPr>
          <w:jc w:val="center"/>
        </w:trPr>
        <w:tc>
          <w:tcPr>
            <w:tcW w:w="5387" w:type="dxa"/>
          </w:tcPr>
          <w:p w:rsidR="007D5009" w:rsidRPr="006B38FA" w:rsidRDefault="007D5009" w:rsidP="000271D4">
            <w:pPr>
              <w:pStyle w:val="ConsPlusNormal"/>
              <w:ind w:left="709" w:firstLine="0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6B38FA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Технология индивидуализации обучения</w:t>
            </w:r>
          </w:p>
        </w:tc>
        <w:tc>
          <w:tcPr>
            <w:tcW w:w="4869" w:type="dxa"/>
          </w:tcPr>
          <w:p w:rsidR="007D5009" w:rsidRPr="006B38FA" w:rsidRDefault="009915EF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6B38FA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10</w:t>
            </w:r>
            <w:r w:rsidR="007D5009" w:rsidRPr="006B38FA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0</w:t>
            </w:r>
          </w:p>
        </w:tc>
      </w:tr>
      <w:tr w:rsidR="00867538" w:rsidRPr="006B38FA" w:rsidTr="009F5AED">
        <w:trPr>
          <w:jc w:val="center"/>
        </w:trPr>
        <w:tc>
          <w:tcPr>
            <w:tcW w:w="5387" w:type="dxa"/>
          </w:tcPr>
          <w:p w:rsidR="007D5009" w:rsidRPr="006B38FA" w:rsidRDefault="007D5009" w:rsidP="000271D4">
            <w:pPr>
              <w:pStyle w:val="ConsPlusNormal"/>
              <w:ind w:left="709" w:firstLine="0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6B38FA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Технология развивающего обучения</w:t>
            </w:r>
          </w:p>
        </w:tc>
        <w:tc>
          <w:tcPr>
            <w:tcW w:w="4869" w:type="dxa"/>
          </w:tcPr>
          <w:p w:rsidR="007D5009" w:rsidRPr="006B38FA" w:rsidRDefault="00A33D4F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6B38FA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50</w:t>
            </w:r>
          </w:p>
        </w:tc>
      </w:tr>
      <w:tr w:rsidR="00867538" w:rsidRPr="006B38FA" w:rsidTr="009F5AED">
        <w:trPr>
          <w:jc w:val="center"/>
        </w:trPr>
        <w:tc>
          <w:tcPr>
            <w:tcW w:w="5387" w:type="dxa"/>
          </w:tcPr>
          <w:p w:rsidR="007D5009" w:rsidRPr="006B38FA" w:rsidRDefault="007D5009" w:rsidP="000271D4">
            <w:pPr>
              <w:pStyle w:val="ConsPlusNormal"/>
              <w:ind w:left="709" w:firstLine="0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6B38FA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Технология дифференцированного обучения</w:t>
            </w:r>
          </w:p>
        </w:tc>
        <w:tc>
          <w:tcPr>
            <w:tcW w:w="4869" w:type="dxa"/>
          </w:tcPr>
          <w:p w:rsidR="007D5009" w:rsidRPr="006B38FA" w:rsidRDefault="007D5009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6B38FA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80</w:t>
            </w:r>
          </w:p>
        </w:tc>
      </w:tr>
    </w:tbl>
    <w:p w:rsidR="00285917" w:rsidRPr="006B38FA" w:rsidRDefault="00285917" w:rsidP="000271D4">
      <w:pPr>
        <w:pStyle w:val="ConsPlusNormal"/>
        <w:ind w:left="709" w:firstLine="0"/>
        <w:rPr>
          <w:rFonts w:ascii="Times New Roman" w:hAnsi="Times New Roman" w:cs="Times New Roman"/>
          <w:b/>
          <w:sz w:val="22"/>
          <w:szCs w:val="22"/>
        </w:rPr>
      </w:pPr>
    </w:p>
    <w:p w:rsidR="001941F4" w:rsidRPr="008A5582" w:rsidRDefault="001941F4" w:rsidP="001941F4">
      <w:pPr>
        <w:autoSpaceDE w:val="0"/>
        <w:autoSpaceDN w:val="0"/>
        <w:adjustRightInd w:val="0"/>
        <w:ind w:left="709"/>
        <w:rPr>
          <w:b/>
          <w:sz w:val="22"/>
          <w:szCs w:val="22"/>
        </w:rPr>
      </w:pPr>
      <w:r w:rsidRPr="008A5582">
        <w:rPr>
          <w:b/>
          <w:sz w:val="22"/>
          <w:szCs w:val="22"/>
        </w:rPr>
        <w:t>4.6. Структура контингента обучающихся.</w:t>
      </w:r>
    </w:p>
    <w:p w:rsidR="001941F4" w:rsidRPr="003A1BDB" w:rsidRDefault="001941F4" w:rsidP="001941F4">
      <w:pPr>
        <w:autoSpaceDE w:val="0"/>
        <w:autoSpaceDN w:val="0"/>
        <w:adjustRightInd w:val="0"/>
        <w:ind w:left="709"/>
        <w:rPr>
          <w:b/>
          <w:color w:val="FF0000"/>
          <w:sz w:val="22"/>
          <w:szCs w:val="22"/>
        </w:rPr>
      </w:pPr>
    </w:p>
    <w:tbl>
      <w:tblPr>
        <w:tblStyle w:val="290"/>
        <w:tblW w:w="0" w:type="auto"/>
        <w:jc w:val="center"/>
        <w:tblLook w:val="04A0" w:firstRow="1" w:lastRow="0" w:firstColumn="1" w:lastColumn="0" w:noHBand="0" w:noVBand="1"/>
      </w:tblPr>
      <w:tblGrid>
        <w:gridCol w:w="3551"/>
        <w:gridCol w:w="2112"/>
        <w:gridCol w:w="2113"/>
        <w:gridCol w:w="2113"/>
        <w:gridCol w:w="2113"/>
      </w:tblGrid>
      <w:tr w:rsidR="008A5582" w:rsidRPr="00324F83" w:rsidTr="00AE4466">
        <w:trPr>
          <w:jc w:val="center"/>
        </w:trPr>
        <w:tc>
          <w:tcPr>
            <w:tcW w:w="3551" w:type="dxa"/>
          </w:tcPr>
          <w:p w:rsidR="008A5582" w:rsidRPr="00324F83" w:rsidRDefault="008A5582" w:rsidP="00AE4466">
            <w:pPr>
              <w:rPr>
                <w:rFonts w:eastAsia="Calibri"/>
                <w:sz w:val="20"/>
              </w:rPr>
            </w:pPr>
          </w:p>
        </w:tc>
        <w:tc>
          <w:tcPr>
            <w:tcW w:w="2112" w:type="dxa"/>
          </w:tcPr>
          <w:p w:rsidR="008A5582" w:rsidRPr="00324F83" w:rsidRDefault="008A5582" w:rsidP="00AE4466">
            <w:pPr>
              <w:rPr>
                <w:rFonts w:eastAsia="Calibri"/>
                <w:sz w:val="20"/>
              </w:rPr>
            </w:pPr>
            <w:r w:rsidRPr="00324F83">
              <w:rPr>
                <w:rFonts w:eastAsia="Calibri"/>
                <w:sz w:val="20"/>
              </w:rPr>
              <w:t>Начальная школа</w:t>
            </w:r>
          </w:p>
        </w:tc>
        <w:tc>
          <w:tcPr>
            <w:tcW w:w="2113" w:type="dxa"/>
          </w:tcPr>
          <w:p w:rsidR="008A5582" w:rsidRPr="00324F83" w:rsidRDefault="008A5582" w:rsidP="00AE4466">
            <w:pPr>
              <w:rPr>
                <w:rFonts w:eastAsia="Calibri"/>
                <w:sz w:val="20"/>
              </w:rPr>
            </w:pPr>
            <w:r w:rsidRPr="00324F83">
              <w:rPr>
                <w:rFonts w:eastAsia="Calibri"/>
                <w:sz w:val="20"/>
              </w:rPr>
              <w:t>Основная школа</w:t>
            </w:r>
          </w:p>
        </w:tc>
        <w:tc>
          <w:tcPr>
            <w:tcW w:w="2113" w:type="dxa"/>
          </w:tcPr>
          <w:p w:rsidR="008A5582" w:rsidRPr="00324F83" w:rsidRDefault="008A5582" w:rsidP="00AE4466">
            <w:pPr>
              <w:rPr>
                <w:rFonts w:eastAsia="Calibri"/>
                <w:sz w:val="20"/>
              </w:rPr>
            </w:pPr>
            <w:r w:rsidRPr="00324F83">
              <w:rPr>
                <w:rFonts w:eastAsia="Calibri"/>
                <w:sz w:val="20"/>
              </w:rPr>
              <w:t>Средняя школа</w:t>
            </w:r>
          </w:p>
        </w:tc>
        <w:tc>
          <w:tcPr>
            <w:tcW w:w="2113" w:type="dxa"/>
          </w:tcPr>
          <w:p w:rsidR="008A5582" w:rsidRPr="00324F83" w:rsidRDefault="008A5582" w:rsidP="00AE4466">
            <w:pPr>
              <w:rPr>
                <w:rFonts w:eastAsia="Calibri"/>
                <w:sz w:val="20"/>
              </w:rPr>
            </w:pPr>
            <w:r w:rsidRPr="00324F83">
              <w:rPr>
                <w:rFonts w:eastAsia="Calibri"/>
                <w:sz w:val="20"/>
              </w:rPr>
              <w:t>Всего по ОУ</w:t>
            </w:r>
          </w:p>
        </w:tc>
      </w:tr>
      <w:tr w:rsidR="008A5582" w:rsidRPr="00324F83" w:rsidTr="00AE4466">
        <w:trPr>
          <w:jc w:val="center"/>
        </w:trPr>
        <w:tc>
          <w:tcPr>
            <w:tcW w:w="3551" w:type="dxa"/>
          </w:tcPr>
          <w:p w:rsidR="008A5582" w:rsidRPr="00324F83" w:rsidRDefault="008A5582" w:rsidP="00AE4466">
            <w:pPr>
              <w:rPr>
                <w:rFonts w:eastAsia="Calibri"/>
                <w:sz w:val="20"/>
              </w:rPr>
            </w:pPr>
            <w:r w:rsidRPr="00324F83">
              <w:rPr>
                <w:rFonts w:eastAsia="Calibri"/>
                <w:sz w:val="20"/>
              </w:rPr>
              <w:t>Общее количество обучающихся</w:t>
            </w:r>
          </w:p>
        </w:tc>
        <w:tc>
          <w:tcPr>
            <w:tcW w:w="2112" w:type="dxa"/>
          </w:tcPr>
          <w:p w:rsidR="008A5582" w:rsidRPr="00324F83" w:rsidRDefault="008A5582" w:rsidP="00AE4466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921</w:t>
            </w:r>
          </w:p>
        </w:tc>
        <w:tc>
          <w:tcPr>
            <w:tcW w:w="2113" w:type="dxa"/>
          </w:tcPr>
          <w:p w:rsidR="008A5582" w:rsidRPr="00324F83" w:rsidRDefault="008A5582" w:rsidP="00AE4466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961</w:t>
            </w:r>
          </w:p>
        </w:tc>
        <w:tc>
          <w:tcPr>
            <w:tcW w:w="2113" w:type="dxa"/>
          </w:tcPr>
          <w:p w:rsidR="008A5582" w:rsidRPr="00324F83" w:rsidRDefault="008A5582" w:rsidP="00AE4466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193</w:t>
            </w:r>
          </w:p>
        </w:tc>
        <w:tc>
          <w:tcPr>
            <w:tcW w:w="2113" w:type="dxa"/>
          </w:tcPr>
          <w:p w:rsidR="008A5582" w:rsidRPr="00324F83" w:rsidRDefault="008A5582" w:rsidP="00AE4466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2075</w:t>
            </w:r>
          </w:p>
        </w:tc>
      </w:tr>
      <w:tr w:rsidR="008A5582" w:rsidRPr="00324F83" w:rsidTr="00AE4466">
        <w:trPr>
          <w:jc w:val="center"/>
        </w:trPr>
        <w:tc>
          <w:tcPr>
            <w:tcW w:w="3551" w:type="dxa"/>
          </w:tcPr>
          <w:p w:rsidR="008A5582" w:rsidRPr="00324F83" w:rsidRDefault="008A5582" w:rsidP="00AE4466">
            <w:pPr>
              <w:rPr>
                <w:rFonts w:eastAsia="Calibri"/>
                <w:sz w:val="20"/>
              </w:rPr>
            </w:pPr>
            <w:r w:rsidRPr="00324F83">
              <w:rPr>
                <w:rFonts w:eastAsia="Calibri"/>
                <w:sz w:val="20"/>
              </w:rPr>
              <w:lastRenderedPageBreak/>
              <w:t>Общее количество классов (средняя наполняемость классов, в том числе)</w:t>
            </w:r>
          </w:p>
        </w:tc>
        <w:tc>
          <w:tcPr>
            <w:tcW w:w="2112" w:type="dxa"/>
          </w:tcPr>
          <w:p w:rsidR="008A5582" w:rsidRPr="00324F83" w:rsidRDefault="008A5582" w:rsidP="00AE4466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30/30,7</w:t>
            </w:r>
          </w:p>
        </w:tc>
        <w:tc>
          <w:tcPr>
            <w:tcW w:w="2113" w:type="dxa"/>
          </w:tcPr>
          <w:p w:rsidR="008A5582" w:rsidRPr="00324F83" w:rsidRDefault="008A5582" w:rsidP="00AE4466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33/29,1</w:t>
            </w:r>
          </w:p>
        </w:tc>
        <w:tc>
          <w:tcPr>
            <w:tcW w:w="2113" w:type="dxa"/>
          </w:tcPr>
          <w:p w:rsidR="008A5582" w:rsidRPr="00324F83" w:rsidRDefault="008A5582" w:rsidP="00AE4466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7/27,6</w:t>
            </w:r>
          </w:p>
        </w:tc>
        <w:tc>
          <w:tcPr>
            <w:tcW w:w="2113" w:type="dxa"/>
          </w:tcPr>
          <w:p w:rsidR="008A5582" w:rsidRPr="00324F83" w:rsidRDefault="008A5582" w:rsidP="00AE4466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70/29,6</w:t>
            </w:r>
          </w:p>
        </w:tc>
      </w:tr>
      <w:tr w:rsidR="008A5582" w:rsidRPr="00324F83" w:rsidTr="00AE4466">
        <w:trPr>
          <w:jc w:val="center"/>
        </w:trPr>
        <w:tc>
          <w:tcPr>
            <w:tcW w:w="3551" w:type="dxa"/>
          </w:tcPr>
          <w:p w:rsidR="008A5582" w:rsidRPr="00324F83" w:rsidRDefault="008A5582" w:rsidP="00AE4466">
            <w:pPr>
              <w:rPr>
                <w:rFonts w:eastAsia="Calibri"/>
                <w:sz w:val="20"/>
              </w:rPr>
            </w:pPr>
            <w:r w:rsidRPr="00324F83">
              <w:rPr>
                <w:rFonts w:eastAsia="Calibri"/>
                <w:sz w:val="20"/>
              </w:rPr>
              <w:t>Общеобразовательных (базового уровня)</w:t>
            </w:r>
          </w:p>
        </w:tc>
        <w:tc>
          <w:tcPr>
            <w:tcW w:w="2112" w:type="dxa"/>
          </w:tcPr>
          <w:p w:rsidR="008A5582" w:rsidRPr="00324F83" w:rsidRDefault="008A5582" w:rsidP="00AE4466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30</w:t>
            </w:r>
          </w:p>
        </w:tc>
        <w:tc>
          <w:tcPr>
            <w:tcW w:w="2113" w:type="dxa"/>
          </w:tcPr>
          <w:p w:rsidR="008A5582" w:rsidRPr="00324F83" w:rsidRDefault="008A5582" w:rsidP="00AE4466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33</w:t>
            </w:r>
          </w:p>
        </w:tc>
        <w:tc>
          <w:tcPr>
            <w:tcW w:w="2113" w:type="dxa"/>
          </w:tcPr>
          <w:p w:rsidR="008A5582" w:rsidRPr="00324F83" w:rsidRDefault="008A5582" w:rsidP="00AE4466">
            <w:pPr>
              <w:rPr>
                <w:rFonts w:eastAsia="Calibri"/>
                <w:sz w:val="20"/>
              </w:rPr>
            </w:pPr>
            <w:r w:rsidRPr="00324F83">
              <w:rPr>
                <w:rFonts w:eastAsia="Calibri"/>
                <w:sz w:val="20"/>
              </w:rPr>
              <w:t>0</w:t>
            </w:r>
          </w:p>
        </w:tc>
        <w:tc>
          <w:tcPr>
            <w:tcW w:w="2113" w:type="dxa"/>
          </w:tcPr>
          <w:p w:rsidR="008A5582" w:rsidRPr="00324F83" w:rsidRDefault="008A5582" w:rsidP="00AE4466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63</w:t>
            </w:r>
          </w:p>
        </w:tc>
      </w:tr>
      <w:tr w:rsidR="008A5582" w:rsidRPr="00324F83" w:rsidTr="00AE4466">
        <w:trPr>
          <w:jc w:val="center"/>
        </w:trPr>
        <w:tc>
          <w:tcPr>
            <w:tcW w:w="3551" w:type="dxa"/>
          </w:tcPr>
          <w:p w:rsidR="008A5582" w:rsidRPr="00324F83" w:rsidRDefault="008A5582" w:rsidP="00AE4466">
            <w:pPr>
              <w:rPr>
                <w:rFonts w:eastAsia="Calibri"/>
                <w:sz w:val="20"/>
              </w:rPr>
            </w:pPr>
            <w:r w:rsidRPr="00324F83">
              <w:rPr>
                <w:rFonts w:eastAsia="Calibri"/>
                <w:sz w:val="20"/>
              </w:rPr>
              <w:t>Профильных классов</w:t>
            </w:r>
          </w:p>
        </w:tc>
        <w:tc>
          <w:tcPr>
            <w:tcW w:w="2112" w:type="dxa"/>
          </w:tcPr>
          <w:p w:rsidR="008A5582" w:rsidRPr="00324F83" w:rsidRDefault="008A5582" w:rsidP="00AE4466">
            <w:pPr>
              <w:rPr>
                <w:rFonts w:eastAsia="Calibri"/>
                <w:sz w:val="20"/>
              </w:rPr>
            </w:pPr>
            <w:r w:rsidRPr="00324F83">
              <w:rPr>
                <w:rFonts w:eastAsia="Calibri"/>
                <w:sz w:val="20"/>
              </w:rPr>
              <w:t>-</w:t>
            </w:r>
          </w:p>
        </w:tc>
        <w:tc>
          <w:tcPr>
            <w:tcW w:w="2113" w:type="dxa"/>
          </w:tcPr>
          <w:p w:rsidR="008A5582" w:rsidRPr="00324F83" w:rsidRDefault="008A5582" w:rsidP="00AE4466">
            <w:pPr>
              <w:rPr>
                <w:rFonts w:eastAsia="Calibri"/>
                <w:sz w:val="20"/>
              </w:rPr>
            </w:pPr>
            <w:r w:rsidRPr="00324F83">
              <w:rPr>
                <w:rFonts w:eastAsia="Calibri"/>
                <w:sz w:val="20"/>
              </w:rPr>
              <w:t>-</w:t>
            </w:r>
          </w:p>
        </w:tc>
        <w:tc>
          <w:tcPr>
            <w:tcW w:w="2113" w:type="dxa"/>
          </w:tcPr>
          <w:p w:rsidR="008A5582" w:rsidRPr="00324F83" w:rsidRDefault="008A5582" w:rsidP="00AE4466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7</w:t>
            </w:r>
          </w:p>
        </w:tc>
        <w:tc>
          <w:tcPr>
            <w:tcW w:w="2113" w:type="dxa"/>
          </w:tcPr>
          <w:p w:rsidR="008A5582" w:rsidRPr="00324F83" w:rsidRDefault="008A5582" w:rsidP="00AE4466">
            <w:pPr>
              <w:rPr>
                <w:rFonts w:eastAsia="Calibri"/>
                <w:sz w:val="20"/>
              </w:rPr>
            </w:pPr>
            <w:r w:rsidRPr="00324F83">
              <w:rPr>
                <w:rFonts w:eastAsia="Calibri"/>
                <w:sz w:val="20"/>
              </w:rPr>
              <w:t>8</w:t>
            </w:r>
          </w:p>
        </w:tc>
      </w:tr>
    </w:tbl>
    <w:p w:rsidR="00B177A1" w:rsidRPr="00324F83" w:rsidRDefault="00B177A1" w:rsidP="000271D4">
      <w:pPr>
        <w:pStyle w:val="ConsPlusNormal"/>
        <w:ind w:left="709" w:firstLine="0"/>
        <w:rPr>
          <w:rFonts w:ascii="Times New Roman" w:hAnsi="Times New Roman" w:cs="Times New Roman"/>
          <w:b/>
          <w:sz w:val="22"/>
          <w:szCs w:val="22"/>
        </w:rPr>
      </w:pPr>
    </w:p>
    <w:p w:rsidR="000E3ED4" w:rsidRPr="00324F83" w:rsidRDefault="000E3ED4" w:rsidP="000271D4">
      <w:pPr>
        <w:tabs>
          <w:tab w:val="left" w:pos="975"/>
        </w:tabs>
        <w:ind w:left="709"/>
        <w:rPr>
          <w:sz w:val="22"/>
          <w:szCs w:val="22"/>
        </w:rPr>
      </w:pPr>
    </w:p>
    <w:p w:rsidR="001941F4" w:rsidRPr="008A5582" w:rsidRDefault="001941F4" w:rsidP="001941F4">
      <w:pPr>
        <w:autoSpaceDE w:val="0"/>
        <w:autoSpaceDN w:val="0"/>
        <w:adjustRightInd w:val="0"/>
        <w:ind w:left="709"/>
        <w:rPr>
          <w:b/>
          <w:sz w:val="22"/>
          <w:szCs w:val="22"/>
        </w:rPr>
      </w:pPr>
      <w:r w:rsidRPr="008A5582">
        <w:rPr>
          <w:b/>
          <w:sz w:val="22"/>
          <w:szCs w:val="22"/>
        </w:rPr>
        <w:t>4.7</w:t>
      </w:r>
      <w:r w:rsidR="008A5582" w:rsidRPr="008A5582">
        <w:rPr>
          <w:b/>
          <w:sz w:val="22"/>
          <w:szCs w:val="22"/>
        </w:rPr>
        <w:t>.  Сведения о структуре классов</w:t>
      </w:r>
    </w:p>
    <w:p w:rsidR="008A5582" w:rsidRPr="008A5582" w:rsidRDefault="008A5582" w:rsidP="001941F4">
      <w:pPr>
        <w:autoSpaceDE w:val="0"/>
        <w:autoSpaceDN w:val="0"/>
        <w:adjustRightInd w:val="0"/>
        <w:ind w:left="709"/>
        <w:rPr>
          <w:b/>
          <w:sz w:val="22"/>
          <w:szCs w:val="22"/>
        </w:rPr>
      </w:pPr>
    </w:p>
    <w:tbl>
      <w:tblPr>
        <w:tblW w:w="1483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6"/>
        <w:gridCol w:w="4728"/>
        <w:gridCol w:w="1134"/>
        <w:gridCol w:w="1134"/>
        <w:gridCol w:w="1134"/>
        <w:gridCol w:w="1134"/>
        <w:gridCol w:w="1134"/>
        <w:gridCol w:w="1134"/>
        <w:gridCol w:w="1134"/>
        <w:gridCol w:w="1225"/>
      </w:tblGrid>
      <w:tr w:rsidR="008A5582" w:rsidRPr="00324F83" w:rsidTr="00AE4466">
        <w:trPr>
          <w:cantSplit/>
          <w:trHeight w:val="271"/>
          <w:jc w:val="center"/>
        </w:trPr>
        <w:tc>
          <w:tcPr>
            <w:tcW w:w="9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4F83">
              <w:rPr>
                <w:sz w:val="22"/>
                <w:szCs w:val="22"/>
              </w:rPr>
              <w:t>Общ</w:t>
            </w:r>
            <w:r w:rsidRPr="00324F83">
              <w:rPr>
                <w:sz w:val="22"/>
                <w:szCs w:val="22"/>
              </w:rPr>
              <w:t>е</w:t>
            </w:r>
            <w:r w:rsidRPr="00324F83">
              <w:rPr>
                <w:sz w:val="22"/>
                <w:szCs w:val="22"/>
              </w:rPr>
              <w:t>образ</w:t>
            </w:r>
            <w:r w:rsidRPr="00324F83">
              <w:rPr>
                <w:sz w:val="22"/>
                <w:szCs w:val="22"/>
              </w:rPr>
              <w:t>о</w:t>
            </w:r>
            <w:r w:rsidRPr="00324F83">
              <w:rPr>
                <w:sz w:val="22"/>
                <w:szCs w:val="22"/>
              </w:rPr>
              <w:t>вател</w:t>
            </w:r>
            <w:r w:rsidRPr="00324F83">
              <w:rPr>
                <w:sz w:val="22"/>
                <w:szCs w:val="22"/>
              </w:rPr>
              <w:t>ь</w:t>
            </w:r>
            <w:r w:rsidRPr="00324F83">
              <w:rPr>
                <w:sz w:val="22"/>
                <w:szCs w:val="22"/>
              </w:rPr>
              <w:t>ные пр</w:t>
            </w:r>
            <w:r w:rsidRPr="00324F83">
              <w:rPr>
                <w:sz w:val="22"/>
                <w:szCs w:val="22"/>
              </w:rPr>
              <w:t>о</w:t>
            </w:r>
            <w:r w:rsidRPr="00324F83">
              <w:rPr>
                <w:sz w:val="22"/>
                <w:szCs w:val="22"/>
              </w:rPr>
              <w:t>граммы</w:t>
            </w:r>
          </w:p>
        </w:tc>
        <w:tc>
          <w:tcPr>
            <w:tcW w:w="47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 w:rsidRPr="00324F83">
              <w:rPr>
                <w:sz w:val="22"/>
                <w:szCs w:val="22"/>
              </w:rPr>
              <w:t>Классы с изучением: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82" w:rsidRPr="00324F83" w:rsidRDefault="008A5582" w:rsidP="00AE44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4F83">
              <w:rPr>
                <w:rFonts w:eastAsia="Calibri"/>
                <w:sz w:val="22"/>
                <w:szCs w:val="22"/>
                <w:lang w:eastAsia="en-US"/>
              </w:rPr>
              <w:t>2017-2018 уч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2018-2019</w:t>
            </w:r>
            <w:r w:rsidRPr="00324F83">
              <w:rPr>
                <w:rFonts w:eastAsia="Calibri"/>
                <w:sz w:val="22"/>
                <w:szCs w:val="22"/>
                <w:lang w:eastAsia="en-US"/>
              </w:rPr>
              <w:t xml:space="preserve"> уч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4F83">
              <w:rPr>
                <w:rFonts w:eastAsia="Calibri"/>
                <w:sz w:val="22"/>
                <w:szCs w:val="22"/>
                <w:lang w:eastAsia="en-US"/>
              </w:rPr>
              <w:t>2019-2020</w:t>
            </w:r>
          </w:p>
          <w:p w:rsidR="008A5582" w:rsidRPr="00324F83" w:rsidRDefault="008A5582" w:rsidP="00AE44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4F83">
              <w:rPr>
                <w:rFonts w:eastAsia="Calibri"/>
                <w:sz w:val="22"/>
                <w:szCs w:val="22"/>
                <w:lang w:eastAsia="en-US"/>
              </w:rPr>
              <w:t>уч.год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2020-2021</w:t>
            </w:r>
            <w:r w:rsidRPr="00324F83">
              <w:rPr>
                <w:rFonts w:eastAsia="Calibri"/>
                <w:sz w:val="22"/>
                <w:szCs w:val="22"/>
                <w:lang w:eastAsia="en-US"/>
              </w:rPr>
              <w:t xml:space="preserve"> уч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2021-2022</w:t>
            </w:r>
            <w:r w:rsidRPr="00324F83">
              <w:rPr>
                <w:rFonts w:eastAsia="Calibri"/>
                <w:sz w:val="22"/>
                <w:szCs w:val="22"/>
                <w:lang w:eastAsia="en-US"/>
              </w:rPr>
              <w:t xml:space="preserve"> уч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2022-2023</w:t>
            </w:r>
            <w:r w:rsidRPr="00324F83">
              <w:rPr>
                <w:rFonts w:eastAsia="Calibri"/>
                <w:sz w:val="22"/>
                <w:szCs w:val="22"/>
                <w:lang w:eastAsia="en-US"/>
              </w:rPr>
              <w:t xml:space="preserve"> уч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A5582" w:rsidRPr="00324F83" w:rsidTr="00AE4466">
        <w:trPr>
          <w:cantSplit/>
          <w:trHeight w:val="674"/>
          <w:jc w:val="center"/>
        </w:trPr>
        <w:tc>
          <w:tcPr>
            <w:tcW w:w="9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582" w:rsidRPr="00324F83" w:rsidRDefault="008A5582" w:rsidP="00AE4466">
            <w:pPr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4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582" w:rsidRPr="00324F83" w:rsidRDefault="008A5582" w:rsidP="00AE4466">
            <w:pPr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82" w:rsidRPr="00324F83" w:rsidRDefault="008A5582" w:rsidP="00AE44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4F83">
              <w:rPr>
                <w:rFonts w:eastAsia="Calibri"/>
                <w:sz w:val="22"/>
                <w:szCs w:val="22"/>
                <w:lang w:eastAsia="en-US"/>
              </w:rPr>
              <w:t>колич</w:t>
            </w:r>
            <w:r w:rsidRPr="00324F83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324F83">
              <w:rPr>
                <w:rFonts w:eastAsia="Calibri"/>
                <w:sz w:val="22"/>
                <w:szCs w:val="22"/>
                <w:lang w:eastAsia="en-US"/>
              </w:rPr>
              <w:t>ство об</w:t>
            </w:r>
            <w:r w:rsidRPr="00324F83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324F83">
              <w:rPr>
                <w:rFonts w:eastAsia="Calibri"/>
                <w:sz w:val="22"/>
                <w:szCs w:val="22"/>
                <w:lang w:eastAsia="en-US"/>
              </w:rPr>
              <w:t>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4F83">
              <w:rPr>
                <w:rFonts w:eastAsia="Calibri"/>
                <w:sz w:val="22"/>
                <w:szCs w:val="22"/>
                <w:lang w:eastAsia="en-US"/>
              </w:rPr>
              <w:t>колич</w:t>
            </w:r>
            <w:r w:rsidRPr="00324F83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324F83">
              <w:rPr>
                <w:rFonts w:eastAsia="Calibri"/>
                <w:sz w:val="22"/>
                <w:szCs w:val="22"/>
                <w:lang w:eastAsia="en-US"/>
              </w:rPr>
              <w:t>ство об</w:t>
            </w:r>
            <w:r w:rsidRPr="00324F83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324F83">
              <w:rPr>
                <w:rFonts w:eastAsia="Calibri"/>
                <w:sz w:val="22"/>
                <w:szCs w:val="22"/>
                <w:lang w:eastAsia="en-US"/>
              </w:rPr>
              <w:t>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4F83">
              <w:rPr>
                <w:rFonts w:eastAsia="Calibri"/>
                <w:sz w:val="22"/>
                <w:szCs w:val="22"/>
                <w:lang w:eastAsia="en-US"/>
              </w:rPr>
              <w:t>колич</w:t>
            </w:r>
            <w:r w:rsidRPr="00324F83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324F83">
              <w:rPr>
                <w:rFonts w:eastAsia="Calibri"/>
                <w:sz w:val="22"/>
                <w:szCs w:val="22"/>
                <w:lang w:eastAsia="en-US"/>
              </w:rPr>
              <w:t>ство об</w:t>
            </w:r>
            <w:r w:rsidRPr="00324F83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324F83">
              <w:rPr>
                <w:rFonts w:eastAsia="Calibri"/>
                <w:sz w:val="22"/>
                <w:szCs w:val="22"/>
                <w:lang w:eastAsia="en-US"/>
              </w:rPr>
              <w:t>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4F83">
              <w:rPr>
                <w:rFonts w:eastAsia="Calibri"/>
                <w:sz w:val="22"/>
                <w:szCs w:val="22"/>
                <w:lang w:eastAsia="en-US"/>
              </w:rPr>
              <w:t>колич</w:t>
            </w:r>
            <w:r w:rsidRPr="00324F83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324F83">
              <w:rPr>
                <w:rFonts w:eastAsia="Calibri"/>
                <w:sz w:val="22"/>
                <w:szCs w:val="22"/>
                <w:lang w:eastAsia="en-US"/>
              </w:rPr>
              <w:t>ство об</w:t>
            </w:r>
            <w:r w:rsidRPr="00324F83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324F83">
              <w:rPr>
                <w:rFonts w:eastAsia="Calibri"/>
                <w:sz w:val="22"/>
                <w:szCs w:val="22"/>
                <w:lang w:eastAsia="en-US"/>
              </w:rPr>
              <w:t>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4F83">
              <w:rPr>
                <w:rFonts w:eastAsia="Calibri"/>
                <w:sz w:val="22"/>
                <w:szCs w:val="22"/>
                <w:lang w:eastAsia="en-US"/>
              </w:rPr>
              <w:t>колич</w:t>
            </w:r>
            <w:r w:rsidRPr="00324F83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324F83">
              <w:rPr>
                <w:rFonts w:eastAsia="Calibri"/>
                <w:sz w:val="22"/>
                <w:szCs w:val="22"/>
                <w:lang w:eastAsia="en-US"/>
              </w:rPr>
              <w:t>ство об</w:t>
            </w:r>
            <w:r w:rsidRPr="00324F83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324F83">
              <w:rPr>
                <w:rFonts w:eastAsia="Calibri"/>
                <w:sz w:val="22"/>
                <w:szCs w:val="22"/>
                <w:lang w:eastAsia="en-US"/>
              </w:rPr>
              <w:t>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4F83">
              <w:rPr>
                <w:rFonts w:eastAsia="Calibri"/>
                <w:sz w:val="22"/>
                <w:szCs w:val="22"/>
                <w:lang w:eastAsia="en-US"/>
              </w:rPr>
              <w:t>колич</w:t>
            </w:r>
            <w:r w:rsidRPr="00324F83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324F83">
              <w:rPr>
                <w:rFonts w:eastAsia="Calibri"/>
                <w:sz w:val="22"/>
                <w:szCs w:val="22"/>
                <w:lang w:eastAsia="en-US"/>
              </w:rPr>
              <w:t>ство об</w:t>
            </w:r>
            <w:r w:rsidRPr="00324F83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324F83">
              <w:rPr>
                <w:rFonts w:eastAsia="Calibri"/>
                <w:sz w:val="22"/>
                <w:szCs w:val="22"/>
                <w:lang w:eastAsia="en-US"/>
              </w:rPr>
              <w:t>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A5582" w:rsidRPr="00324F83" w:rsidTr="00AE4466">
        <w:trPr>
          <w:cantSplit/>
          <w:trHeight w:val="451"/>
          <w:jc w:val="center"/>
        </w:trPr>
        <w:tc>
          <w:tcPr>
            <w:tcW w:w="94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 w:right="113"/>
              <w:jc w:val="center"/>
              <w:rPr>
                <w:sz w:val="22"/>
                <w:szCs w:val="22"/>
              </w:rPr>
            </w:pPr>
            <w:r w:rsidRPr="00324F83">
              <w:rPr>
                <w:sz w:val="22"/>
                <w:szCs w:val="22"/>
              </w:rPr>
              <w:t>начального общего образ</w:t>
            </w:r>
            <w:r w:rsidRPr="00324F83">
              <w:rPr>
                <w:sz w:val="22"/>
                <w:szCs w:val="22"/>
              </w:rPr>
              <w:t>о</w:t>
            </w:r>
            <w:r w:rsidRPr="00324F83">
              <w:rPr>
                <w:sz w:val="22"/>
                <w:szCs w:val="22"/>
              </w:rPr>
              <w:t>вания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82" w:rsidRPr="00324F83" w:rsidRDefault="008A5582" w:rsidP="00AE4466">
            <w:pPr>
              <w:tabs>
                <w:tab w:val="left" w:pos="49"/>
              </w:tabs>
              <w:autoSpaceDE w:val="0"/>
              <w:autoSpaceDN w:val="0"/>
              <w:adjustRightInd w:val="0"/>
              <w:ind w:left="49"/>
              <w:jc w:val="both"/>
              <w:rPr>
                <w:sz w:val="22"/>
                <w:szCs w:val="22"/>
              </w:rPr>
            </w:pPr>
            <w:r w:rsidRPr="00324F83">
              <w:rPr>
                <w:sz w:val="22"/>
                <w:szCs w:val="22"/>
              </w:rPr>
              <w:t>Основной общеобразовательной программы начального общего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</w:p>
        </w:tc>
      </w:tr>
      <w:tr w:rsidR="008A5582" w:rsidRPr="00324F83" w:rsidTr="00AE4466">
        <w:trPr>
          <w:cantSplit/>
          <w:trHeight w:val="429"/>
          <w:jc w:val="center"/>
        </w:trPr>
        <w:tc>
          <w:tcPr>
            <w:tcW w:w="9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8A5582" w:rsidRPr="00324F83" w:rsidRDefault="008A5582" w:rsidP="00AE4466">
            <w:pPr>
              <w:ind w:left="709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A5582" w:rsidRPr="00324F83" w:rsidRDefault="008A5582" w:rsidP="00AE4466">
            <w:pPr>
              <w:tabs>
                <w:tab w:val="left" w:pos="49"/>
              </w:tabs>
              <w:autoSpaceDE w:val="0"/>
              <w:autoSpaceDN w:val="0"/>
              <w:adjustRightInd w:val="0"/>
              <w:ind w:left="49"/>
              <w:jc w:val="both"/>
              <w:rPr>
                <w:sz w:val="22"/>
                <w:szCs w:val="22"/>
              </w:rPr>
            </w:pPr>
            <w:r w:rsidRPr="00324F83">
              <w:rPr>
                <w:sz w:val="22"/>
                <w:szCs w:val="22"/>
              </w:rPr>
              <w:t>Общеобразовательной программы начального общего образования, обеспечивающей дополн</w:t>
            </w:r>
            <w:r w:rsidRPr="00324F83">
              <w:rPr>
                <w:sz w:val="22"/>
                <w:szCs w:val="22"/>
              </w:rPr>
              <w:t>и</w:t>
            </w:r>
            <w:r w:rsidRPr="00324F83">
              <w:rPr>
                <w:sz w:val="22"/>
                <w:szCs w:val="22"/>
              </w:rPr>
              <w:t>тельную(углубленную) подготовку обучающи</w:t>
            </w:r>
            <w:r w:rsidRPr="00324F83">
              <w:rPr>
                <w:sz w:val="22"/>
                <w:szCs w:val="22"/>
              </w:rPr>
              <w:t>х</w:t>
            </w:r>
            <w:r w:rsidRPr="00324F83">
              <w:rPr>
                <w:sz w:val="22"/>
                <w:szCs w:val="22"/>
              </w:rPr>
              <w:t>ся по одному или нескольким предметам**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 w:rsidRPr="00324F8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 w:rsidRPr="00324F8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</w:p>
        </w:tc>
      </w:tr>
      <w:tr w:rsidR="008A5582" w:rsidRPr="00324F83" w:rsidTr="00AE4466">
        <w:trPr>
          <w:cantSplit/>
          <w:trHeight w:val="429"/>
          <w:jc w:val="center"/>
        </w:trPr>
        <w:tc>
          <w:tcPr>
            <w:tcW w:w="9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8A5582" w:rsidRPr="00324F83" w:rsidRDefault="008A5582" w:rsidP="00AE4466">
            <w:pPr>
              <w:ind w:left="709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82" w:rsidRPr="00324F83" w:rsidRDefault="008A5582" w:rsidP="00AE4466">
            <w:pPr>
              <w:tabs>
                <w:tab w:val="left" w:pos="49"/>
              </w:tabs>
              <w:autoSpaceDE w:val="0"/>
              <w:autoSpaceDN w:val="0"/>
              <w:adjustRightInd w:val="0"/>
              <w:ind w:left="49"/>
              <w:jc w:val="both"/>
              <w:rPr>
                <w:sz w:val="22"/>
                <w:szCs w:val="22"/>
              </w:rPr>
            </w:pPr>
            <w:r w:rsidRPr="00324F83">
              <w:rPr>
                <w:sz w:val="22"/>
                <w:szCs w:val="22"/>
              </w:rPr>
              <w:t>Основная общеобразовательной программы начального общего образования специального (коррекционного) обучения*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 w:rsidRPr="00324F8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 w:rsidRPr="00324F8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</w:p>
        </w:tc>
      </w:tr>
      <w:tr w:rsidR="008A5582" w:rsidRPr="00324F83" w:rsidTr="00AE4466">
        <w:trPr>
          <w:cantSplit/>
          <w:trHeight w:val="429"/>
          <w:jc w:val="center"/>
        </w:trPr>
        <w:tc>
          <w:tcPr>
            <w:tcW w:w="9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 w:right="113"/>
              <w:jc w:val="center"/>
              <w:rPr>
                <w:sz w:val="22"/>
                <w:szCs w:val="22"/>
              </w:rPr>
            </w:pPr>
            <w:r w:rsidRPr="00324F83">
              <w:rPr>
                <w:sz w:val="22"/>
                <w:szCs w:val="22"/>
              </w:rPr>
              <w:t>основного о</w:t>
            </w:r>
            <w:r w:rsidRPr="00324F83">
              <w:rPr>
                <w:sz w:val="22"/>
                <w:szCs w:val="22"/>
              </w:rPr>
              <w:t>б</w:t>
            </w:r>
            <w:r w:rsidRPr="00324F83">
              <w:rPr>
                <w:sz w:val="22"/>
                <w:szCs w:val="22"/>
              </w:rPr>
              <w:t>щего образов</w:t>
            </w:r>
            <w:r w:rsidRPr="00324F83">
              <w:rPr>
                <w:sz w:val="22"/>
                <w:szCs w:val="22"/>
              </w:rPr>
              <w:t>а</w:t>
            </w:r>
            <w:r w:rsidRPr="00324F83">
              <w:rPr>
                <w:sz w:val="22"/>
                <w:szCs w:val="22"/>
              </w:rPr>
              <w:t>ния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82" w:rsidRPr="00324F83" w:rsidRDefault="008A5582" w:rsidP="00AE4466">
            <w:pPr>
              <w:tabs>
                <w:tab w:val="left" w:pos="49"/>
              </w:tabs>
              <w:autoSpaceDE w:val="0"/>
              <w:autoSpaceDN w:val="0"/>
              <w:adjustRightInd w:val="0"/>
              <w:ind w:left="49"/>
              <w:jc w:val="both"/>
              <w:rPr>
                <w:sz w:val="22"/>
                <w:szCs w:val="22"/>
              </w:rPr>
            </w:pPr>
            <w:r w:rsidRPr="00324F83">
              <w:rPr>
                <w:sz w:val="22"/>
                <w:szCs w:val="22"/>
              </w:rPr>
              <w:t>Основной общеобразовательной программы о</w:t>
            </w:r>
            <w:r w:rsidRPr="00324F83">
              <w:rPr>
                <w:sz w:val="22"/>
                <w:szCs w:val="22"/>
              </w:rPr>
              <w:t>с</w:t>
            </w:r>
            <w:r w:rsidRPr="00324F83">
              <w:rPr>
                <w:sz w:val="22"/>
                <w:szCs w:val="22"/>
              </w:rPr>
              <w:t>новного  общего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</w:p>
        </w:tc>
      </w:tr>
      <w:tr w:rsidR="008A5582" w:rsidRPr="00324F83" w:rsidTr="00AE4466">
        <w:trPr>
          <w:cantSplit/>
          <w:trHeight w:val="429"/>
          <w:jc w:val="center"/>
        </w:trPr>
        <w:tc>
          <w:tcPr>
            <w:tcW w:w="94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8A5582" w:rsidRPr="00324F83" w:rsidRDefault="008A5582" w:rsidP="00AE4466">
            <w:pPr>
              <w:ind w:left="709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A5582" w:rsidRPr="00324F83" w:rsidRDefault="008A5582" w:rsidP="00AE4466">
            <w:pPr>
              <w:tabs>
                <w:tab w:val="left" w:pos="49"/>
              </w:tabs>
              <w:autoSpaceDE w:val="0"/>
              <w:autoSpaceDN w:val="0"/>
              <w:adjustRightInd w:val="0"/>
              <w:ind w:left="49"/>
              <w:jc w:val="both"/>
              <w:rPr>
                <w:sz w:val="22"/>
                <w:szCs w:val="22"/>
              </w:rPr>
            </w:pPr>
            <w:r w:rsidRPr="00324F83">
              <w:rPr>
                <w:sz w:val="22"/>
                <w:szCs w:val="22"/>
              </w:rPr>
              <w:t>Общеобразовательной программы основного  общего образования, обеспечивающей дополн</w:t>
            </w:r>
            <w:r w:rsidRPr="00324F83">
              <w:rPr>
                <w:sz w:val="22"/>
                <w:szCs w:val="22"/>
              </w:rPr>
              <w:t>и</w:t>
            </w:r>
            <w:r w:rsidRPr="00324F83">
              <w:rPr>
                <w:sz w:val="22"/>
                <w:szCs w:val="22"/>
              </w:rPr>
              <w:t>тельную(углубленную) подготовку обучающи</w:t>
            </w:r>
            <w:r w:rsidRPr="00324F83">
              <w:rPr>
                <w:sz w:val="22"/>
                <w:szCs w:val="22"/>
              </w:rPr>
              <w:t>х</w:t>
            </w:r>
            <w:r w:rsidRPr="00324F83">
              <w:rPr>
                <w:sz w:val="22"/>
                <w:szCs w:val="22"/>
              </w:rPr>
              <w:t>ся по одному или нескольким предметам**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 w:rsidRPr="00324F8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 w:rsidRPr="00324F8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 w:rsidRPr="00324F8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 w:rsidRPr="00324F83">
              <w:rPr>
                <w:sz w:val="22"/>
                <w:szCs w:val="22"/>
              </w:rPr>
              <w:t>-</w:t>
            </w:r>
          </w:p>
        </w:tc>
      </w:tr>
      <w:tr w:rsidR="008A5582" w:rsidRPr="00324F83" w:rsidTr="00AE4466">
        <w:trPr>
          <w:cantSplit/>
          <w:trHeight w:val="429"/>
          <w:jc w:val="center"/>
        </w:trPr>
        <w:tc>
          <w:tcPr>
            <w:tcW w:w="94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8A5582" w:rsidRPr="00324F83" w:rsidRDefault="008A5582" w:rsidP="00AE4466">
            <w:pPr>
              <w:ind w:left="709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82" w:rsidRPr="00324F83" w:rsidRDefault="008A5582" w:rsidP="00AE4466">
            <w:pPr>
              <w:tabs>
                <w:tab w:val="left" w:pos="49"/>
              </w:tabs>
              <w:autoSpaceDE w:val="0"/>
              <w:autoSpaceDN w:val="0"/>
              <w:adjustRightInd w:val="0"/>
              <w:ind w:left="49"/>
              <w:jc w:val="both"/>
              <w:rPr>
                <w:sz w:val="22"/>
                <w:szCs w:val="22"/>
              </w:rPr>
            </w:pPr>
            <w:r w:rsidRPr="00324F83">
              <w:rPr>
                <w:sz w:val="22"/>
                <w:szCs w:val="22"/>
              </w:rPr>
              <w:t>Основной общеобразовательной программы о</w:t>
            </w:r>
            <w:r w:rsidRPr="00324F83">
              <w:rPr>
                <w:sz w:val="22"/>
                <w:szCs w:val="22"/>
              </w:rPr>
              <w:t>с</w:t>
            </w:r>
            <w:r w:rsidRPr="00324F83">
              <w:rPr>
                <w:sz w:val="22"/>
                <w:szCs w:val="22"/>
              </w:rPr>
              <w:t>новного общего образования специального (коррекционного) обучения*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 w:rsidRPr="00324F8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 w:rsidRPr="00324F8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 w:rsidRPr="00324F8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 w:rsidRPr="00324F83">
              <w:rPr>
                <w:sz w:val="22"/>
                <w:szCs w:val="22"/>
              </w:rPr>
              <w:t>-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 w:rsidRPr="00324F83">
              <w:rPr>
                <w:sz w:val="22"/>
                <w:szCs w:val="22"/>
              </w:rPr>
              <w:t>-</w:t>
            </w:r>
          </w:p>
        </w:tc>
      </w:tr>
      <w:tr w:rsidR="008A5582" w:rsidRPr="00324F83" w:rsidTr="00AE4466">
        <w:trPr>
          <w:cantSplit/>
          <w:trHeight w:val="406"/>
          <w:jc w:val="center"/>
        </w:trPr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 w:right="113"/>
              <w:jc w:val="center"/>
              <w:rPr>
                <w:sz w:val="22"/>
                <w:szCs w:val="22"/>
              </w:rPr>
            </w:pPr>
            <w:r w:rsidRPr="00324F83">
              <w:rPr>
                <w:sz w:val="22"/>
                <w:szCs w:val="22"/>
              </w:rPr>
              <w:t>среднего (полного) общего образов</w:t>
            </w:r>
            <w:r w:rsidRPr="00324F83">
              <w:rPr>
                <w:sz w:val="22"/>
                <w:szCs w:val="22"/>
              </w:rPr>
              <w:t>а</w:t>
            </w:r>
            <w:r w:rsidRPr="00324F83">
              <w:rPr>
                <w:sz w:val="22"/>
                <w:szCs w:val="22"/>
              </w:rPr>
              <w:t>ния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tabs>
                <w:tab w:val="left" w:pos="49"/>
              </w:tabs>
              <w:autoSpaceDE w:val="0"/>
              <w:autoSpaceDN w:val="0"/>
              <w:adjustRightInd w:val="0"/>
              <w:ind w:left="49"/>
              <w:jc w:val="both"/>
              <w:rPr>
                <w:sz w:val="22"/>
                <w:szCs w:val="22"/>
              </w:rPr>
            </w:pPr>
            <w:r w:rsidRPr="00324F83">
              <w:rPr>
                <w:sz w:val="22"/>
                <w:szCs w:val="22"/>
              </w:rPr>
              <w:t>Основной общеобразовательной программы среднего (полного)  общего образования (н</w:t>
            </w:r>
            <w:r w:rsidRPr="00324F83">
              <w:rPr>
                <w:sz w:val="22"/>
                <w:szCs w:val="22"/>
              </w:rPr>
              <w:t>е</w:t>
            </w:r>
            <w:r w:rsidRPr="00324F83">
              <w:rPr>
                <w:sz w:val="22"/>
                <w:szCs w:val="22"/>
              </w:rPr>
              <w:t>профильное обучение)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</w:p>
        </w:tc>
      </w:tr>
      <w:tr w:rsidR="008A5582" w:rsidRPr="00324F83" w:rsidTr="00AE4466">
        <w:trPr>
          <w:cantSplit/>
          <w:trHeight w:val="406"/>
          <w:jc w:val="center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tabs>
                <w:tab w:val="left" w:pos="49"/>
              </w:tabs>
              <w:autoSpaceDE w:val="0"/>
              <w:autoSpaceDN w:val="0"/>
              <w:adjustRightInd w:val="0"/>
              <w:ind w:left="49"/>
              <w:jc w:val="both"/>
              <w:rPr>
                <w:sz w:val="22"/>
                <w:szCs w:val="22"/>
              </w:rPr>
            </w:pPr>
            <w:r w:rsidRPr="00324F83">
              <w:rPr>
                <w:sz w:val="22"/>
                <w:szCs w:val="22"/>
              </w:rPr>
              <w:t>Общеобразовательной программы среднего (полного)  общего образования физико-математического и информационно-технологический.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</w:t>
            </w:r>
            <w:r w:rsidRPr="00324F8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b/>
                <w:sz w:val="22"/>
                <w:szCs w:val="22"/>
              </w:rPr>
            </w:pPr>
          </w:p>
        </w:tc>
      </w:tr>
      <w:tr w:rsidR="008A5582" w:rsidRPr="00324F83" w:rsidTr="00AE4466">
        <w:trPr>
          <w:cantSplit/>
          <w:trHeight w:val="406"/>
          <w:jc w:val="center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82" w:rsidRPr="00324F83" w:rsidRDefault="008A5582" w:rsidP="00AE4466">
            <w:pPr>
              <w:ind w:left="709"/>
              <w:rPr>
                <w:sz w:val="22"/>
                <w:szCs w:val="22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tabs>
                <w:tab w:val="left" w:pos="49"/>
              </w:tabs>
              <w:autoSpaceDE w:val="0"/>
              <w:autoSpaceDN w:val="0"/>
              <w:adjustRightInd w:val="0"/>
              <w:ind w:left="49"/>
              <w:jc w:val="both"/>
              <w:rPr>
                <w:sz w:val="22"/>
                <w:szCs w:val="22"/>
              </w:rPr>
            </w:pPr>
            <w:r w:rsidRPr="00324F83">
              <w:rPr>
                <w:sz w:val="22"/>
                <w:szCs w:val="22"/>
              </w:rPr>
              <w:t>Основной общеобразовательной программы среднего (полного) общего образования спец</w:t>
            </w:r>
            <w:r w:rsidRPr="00324F83">
              <w:rPr>
                <w:sz w:val="22"/>
                <w:szCs w:val="22"/>
              </w:rPr>
              <w:t>и</w:t>
            </w:r>
            <w:r w:rsidRPr="00324F83">
              <w:rPr>
                <w:sz w:val="22"/>
                <w:szCs w:val="22"/>
              </w:rPr>
              <w:t>ального (коррекционного) обучения*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 w:rsidRPr="00324F8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 w:rsidRPr="00324F8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 w:rsidRPr="00324F8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 w:rsidRPr="00324F83">
              <w:rPr>
                <w:sz w:val="22"/>
                <w:szCs w:val="22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 w:rsidRPr="00324F83">
              <w:rPr>
                <w:sz w:val="22"/>
                <w:szCs w:val="22"/>
              </w:rPr>
              <w:t>-</w:t>
            </w:r>
          </w:p>
        </w:tc>
      </w:tr>
      <w:tr w:rsidR="008A5582" w:rsidRPr="00324F83" w:rsidTr="00AE4466">
        <w:trPr>
          <w:cantSplit/>
          <w:trHeight w:val="40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82" w:rsidRPr="00324F83" w:rsidRDefault="008A5582" w:rsidP="00AE4466">
            <w:pPr>
              <w:ind w:left="709"/>
              <w:rPr>
                <w:sz w:val="22"/>
                <w:szCs w:val="22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tabs>
                <w:tab w:val="left" w:pos="49"/>
              </w:tabs>
              <w:autoSpaceDE w:val="0"/>
              <w:autoSpaceDN w:val="0"/>
              <w:adjustRightInd w:val="0"/>
              <w:ind w:left="49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324F83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</w:p>
        </w:tc>
      </w:tr>
    </w:tbl>
    <w:p w:rsidR="00181240" w:rsidRPr="003A1BDB" w:rsidRDefault="00181240" w:rsidP="001941F4">
      <w:pPr>
        <w:rPr>
          <w:color w:val="FF0000"/>
          <w:sz w:val="22"/>
          <w:szCs w:val="22"/>
        </w:rPr>
        <w:sectPr w:rsidR="00181240" w:rsidRPr="003A1BDB" w:rsidSect="00E6592B">
          <w:headerReference w:type="default" r:id="rId26"/>
          <w:footerReference w:type="even" r:id="rId27"/>
          <w:headerReference w:type="first" r:id="rId28"/>
          <w:pgSz w:w="16838" w:h="11906" w:orient="landscape"/>
          <w:pgMar w:top="720" w:right="720" w:bottom="720" w:left="1701" w:header="709" w:footer="709" w:gutter="0"/>
          <w:cols w:space="708"/>
          <w:titlePg/>
          <w:docGrid w:linePitch="360"/>
        </w:sectPr>
      </w:pPr>
    </w:p>
    <w:p w:rsidR="007D5009" w:rsidRPr="003A1BDB" w:rsidRDefault="007D5009" w:rsidP="001941F4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2"/>
          <w:szCs w:val="22"/>
        </w:rPr>
        <w:sectPr w:rsidR="007D5009" w:rsidRPr="003A1BDB" w:rsidSect="000F5300">
          <w:pgSz w:w="16838" w:h="11906" w:orient="landscape"/>
          <w:pgMar w:top="567" w:right="624" w:bottom="567" w:left="1134" w:header="709" w:footer="709" w:gutter="0"/>
          <w:cols w:space="708"/>
          <w:titlePg/>
          <w:docGrid w:linePitch="360"/>
        </w:sectPr>
      </w:pPr>
    </w:p>
    <w:p w:rsidR="00180D91" w:rsidRPr="00867538" w:rsidRDefault="00180D91" w:rsidP="001941F4">
      <w:pPr>
        <w:rPr>
          <w:b/>
          <w:sz w:val="22"/>
          <w:szCs w:val="22"/>
        </w:rPr>
      </w:pPr>
      <w:r w:rsidRPr="00867538">
        <w:rPr>
          <w:b/>
          <w:sz w:val="22"/>
          <w:szCs w:val="22"/>
        </w:rPr>
        <w:lastRenderedPageBreak/>
        <w:t xml:space="preserve">Раздел </w:t>
      </w:r>
      <w:r w:rsidR="007F73CB" w:rsidRPr="00867538">
        <w:rPr>
          <w:b/>
          <w:sz w:val="22"/>
          <w:szCs w:val="22"/>
        </w:rPr>
        <w:t>5</w:t>
      </w:r>
      <w:r w:rsidRPr="00867538">
        <w:rPr>
          <w:b/>
          <w:sz w:val="22"/>
          <w:szCs w:val="22"/>
        </w:rPr>
        <w:t>.   Управление образовательным учреждением</w:t>
      </w:r>
    </w:p>
    <w:p w:rsidR="00180D91" w:rsidRPr="00867538" w:rsidRDefault="00180D91" w:rsidP="000271D4">
      <w:pPr>
        <w:ind w:left="709"/>
        <w:jc w:val="center"/>
        <w:rPr>
          <w:b/>
          <w:sz w:val="22"/>
          <w:szCs w:val="22"/>
        </w:rPr>
      </w:pPr>
    </w:p>
    <w:p w:rsidR="00180D91" w:rsidRPr="00867538" w:rsidRDefault="006E5720" w:rsidP="000271D4">
      <w:pPr>
        <w:ind w:left="709"/>
        <w:rPr>
          <w:b/>
          <w:sz w:val="22"/>
          <w:szCs w:val="22"/>
        </w:rPr>
      </w:pPr>
      <w:r w:rsidRPr="00867538">
        <w:rPr>
          <w:b/>
          <w:sz w:val="22"/>
          <w:szCs w:val="22"/>
        </w:rPr>
        <w:t>5</w:t>
      </w:r>
      <w:r w:rsidR="00180D91" w:rsidRPr="00867538">
        <w:rPr>
          <w:b/>
          <w:sz w:val="22"/>
          <w:szCs w:val="22"/>
        </w:rPr>
        <w:t>.1. Сведения о</w:t>
      </w:r>
      <w:r w:rsidR="006C1D78" w:rsidRPr="00867538">
        <w:rPr>
          <w:b/>
          <w:sz w:val="22"/>
          <w:szCs w:val="22"/>
        </w:rPr>
        <w:t>б</w:t>
      </w:r>
      <w:r w:rsidR="00180D91" w:rsidRPr="00867538">
        <w:rPr>
          <w:b/>
          <w:sz w:val="22"/>
          <w:szCs w:val="22"/>
        </w:rPr>
        <w:t xml:space="preserve"> </w:t>
      </w:r>
      <w:r w:rsidR="006C1D78" w:rsidRPr="00867538">
        <w:rPr>
          <w:b/>
          <w:sz w:val="22"/>
          <w:szCs w:val="22"/>
        </w:rPr>
        <w:t>администрации</w:t>
      </w:r>
      <w:r w:rsidR="00180D91" w:rsidRPr="00867538">
        <w:rPr>
          <w:b/>
          <w:sz w:val="22"/>
          <w:szCs w:val="22"/>
        </w:rPr>
        <w:t xml:space="preserve"> образовательного учреждения</w:t>
      </w:r>
    </w:p>
    <w:p w:rsidR="000A6AAB" w:rsidRPr="00867538" w:rsidRDefault="000A6AAB" w:rsidP="000271D4">
      <w:pPr>
        <w:ind w:left="709"/>
        <w:rPr>
          <w:b/>
          <w:sz w:val="22"/>
          <w:szCs w:val="22"/>
        </w:rPr>
      </w:pPr>
    </w:p>
    <w:tbl>
      <w:tblPr>
        <w:tblW w:w="13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6"/>
        <w:gridCol w:w="6420"/>
      </w:tblGrid>
      <w:tr w:rsidR="00867538" w:rsidRPr="00867538" w:rsidTr="000271D4">
        <w:trPr>
          <w:jc w:val="center"/>
        </w:trPr>
        <w:tc>
          <w:tcPr>
            <w:tcW w:w="6686" w:type="dxa"/>
          </w:tcPr>
          <w:p w:rsidR="00180D91" w:rsidRPr="00867538" w:rsidRDefault="00180D91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6420" w:type="dxa"/>
          </w:tcPr>
          <w:p w:rsidR="00180D91" w:rsidRPr="00867538" w:rsidRDefault="00180D91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ФИО (полностью)</w:t>
            </w:r>
          </w:p>
        </w:tc>
      </w:tr>
      <w:tr w:rsidR="00867538" w:rsidRPr="00867538" w:rsidTr="000271D4">
        <w:trPr>
          <w:jc w:val="center"/>
        </w:trPr>
        <w:tc>
          <w:tcPr>
            <w:tcW w:w="6686" w:type="dxa"/>
          </w:tcPr>
          <w:p w:rsidR="00180D91" w:rsidRPr="00867538" w:rsidRDefault="00D356B9" w:rsidP="000271D4">
            <w:pPr>
              <w:pStyle w:val="ConsPlusNormal"/>
              <w:tabs>
                <w:tab w:val="left" w:pos="2977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 w:rsidR="00382541" w:rsidRPr="008675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МАОУ СОШ № 19</w:t>
            </w:r>
          </w:p>
        </w:tc>
        <w:tc>
          <w:tcPr>
            <w:tcW w:w="6420" w:type="dxa"/>
          </w:tcPr>
          <w:p w:rsidR="00180D91" w:rsidRPr="00867538" w:rsidRDefault="00D356B9" w:rsidP="000271D4">
            <w:pPr>
              <w:pStyle w:val="ConsPlusNormal"/>
              <w:tabs>
                <w:tab w:val="left" w:pos="2977"/>
              </w:tabs>
              <w:ind w:left="70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Хамнуев Владимир Иванович</w:t>
            </w:r>
          </w:p>
        </w:tc>
      </w:tr>
      <w:tr w:rsidR="00867538" w:rsidRPr="00867538" w:rsidTr="000271D4">
        <w:trPr>
          <w:jc w:val="center"/>
        </w:trPr>
        <w:tc>
          <w:tcPr>
            <w:tcW w:w="6686" w:type="dxa"/>
          </w:tcPr>
          <w:p w:rsidR="007C4271" w:rsidRPr="00867538" w:rsidRDefault="007C4271" w:rsidP="00271DB4">
            <w:pPr>
              <w:tabs>
                <w:tab w:val="left" w:pos="2977"/>
              </w:tabs>
              <w:ind w:left="35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 Заместитель директора по УВР МАОУ «Средняя общеобразов</w:t>
            </w:r>
            <w:r w:rsidRPr="00867538">
              <w:rPr>
                <w:sz w:val="22"/>
                <w:szCs w:val="22"/>
              </w:rPr>
              <w:t>а</w:t>
            </w:r>
            <w:r w:rsidR="00271DB4" w:rsidRPr="00867538">
              <w:rPr>
                <w:sz w:val="22"/>
                <w:szCs w:val="22"/>
              </w:rPr>
              <w:t>тельная школа № 19</w:t>
            </w:r>
            <w:r w:rsidRPr="00867538">
              <w:rPr>
                <w:sz w:val="22"/>
                <w:szCs w:val="22"/>
              </w:rPr>
              <w:t xml:space="preserve"> г. Улан-Удэ</w:t>
            </w:r>
            <w:r w:rsidR="00271DB4" w:rsidRPr="00867538">
              <w:rPr>
                <w:sz w:val="22"/>
                <w:szCs w:val="22"/>
              </w:rPr>
              <w:t>»</w:t>
            </w:r>
          </w:p>
        </w:tc>
        <w:tc>
          <w:tcPr>
            <w:tcW w:w="6420" w:type="dxa"/>
          </w:tcPr>
          <w:p w:rsidR="007C4271" w:rsidRPr="00867538" w:rsidRDefault="00D16F34" w:rsidP="000271D4">
            <w:pPr>
              <w:tabs>
                <w:tab w:val="left" w:pos="2977"/>
              </w:tabs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Бальжанова Фаина Васильевна</w:t>
            </w:r>
          </w:p>
        </w:tc>
      </w:tr>
      <w:tr w:rsidR="00867538" w:rsidRPr="00867538" w:rsidTr="000271D4">
        <w:trPr>
          <w:jc w:val="center"/>
        </w:trPr>
        <w:tc>
          <w:tcPr>
            <w:tcW w:w="6686" w:type="dxa"/>
          </w:tcPr>
          <w:p w:rsidR="000A6AAB" w:rsidRPr="00867538" w:rsidRDefault="000A6AAB" w:rsidP="00271DB4">
            <w:pPr>
              <w:tabs>
                <w:tab w:val="left" w:pos="2977"/>
              </w:tabs>
              <w:ind w:left="35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Заместитель директора по УВР МАОУ «Средняя общеобразов</w:t>
            </w:r>
            <w:r w:rsidRPr="00867538">
              <w:rPr>
                <w:sz w:val="22"/>
                <w:szCs w:val="22"/>
              </w:rPr>
              <w:t>а</w:t>
            </w:r>
            <w:r w:rsidR="00271DB4" w:rsidRPr="00867538">
              <w:rPr>
                <w:sz w:val="22"/>
                <w:szCs w:val="22"/>
              </w:rPr>
              <w:t>тельная школа № 19</w:t>
            </w:r>
            <w:r w:rsidRPr="00867538">
              <w:rPr>
                <w:sz w:val="22"/>
                <w:szCs w:val="22"/>
              </w:rPr>
              <w:t xml:space="preserve"> г. Улан-Удэ</w:t>
            </w:r>
            <w:r w:rsidR="00271DB4" w:rsidRPr="00867538">
              <w:rPr>
                <w:sz w:val="22"/>
                <w:szCs w:val="22"/>
              </w:rPr>
              <w:t>»</w:t>
            </w:r>
            <w:r w:rsidRPr="008675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6420" w:type="dxa"/>
          </w:tcPr>
          <w:p w:rsidR="000A6AAB" w:rsidRPr="00867538" w:rsidRDefault="00D16F34" w:rsidP="000271D4">
            <w:pPr>
              <w:tabs>
                <w:tab w:val="left" w:pos="2977"/>
              </w:tabs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Белявская Юлтя Николаевна</w:t>
            </w:r>
          </w:p>
        </w:tc>
      </w:tr>
      <w:tr w:rsidR="00867538" w:rsidRPr="00867538" w:rsidTr="000271D4">
        <w:trPr>
          <w:jc w:val="center"/>
        </w:trPr>
        <w:tc>
          <w:tcPr>
            <w:tcW w:w="6686" w:type="dxa"/>
          </w:tcPr>
          <w:p w:rsidR="007C4271" w:rsidRPr="00867538" w:rsidRDefault="007C4271" w:rsidP="000271D4">
            <w:pPr>
              <w:tabs>
                <w:tab w:val="left" w:pos="2977"/>
              </w:tabs>
              <w:ind w:left="35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Заместитель директора по ВР МАОУ «Средняя общеобразовател</w:t>
            </w:r>
            <w:r w:rsidRPr="00867538">
              <w:rPr>
                <w:sz w:val="22"/>
                <w:szCs w:val="22"/>
              </w:rPr>
              <w:t>ь</w:t>
            </w:r>
            <w:r w:rsidR="00271DB4" w:rsidRPr="00867538">
              <w:rPr>
                <w:sz w:val="22"/>
                <w:szCs w:val="22"/>
              </w:rPr>
              <w:t>ная школа № 19</w:t>
            </w:r>
            <w:r w:rsidRPr="00867538">
              <w:rPr>
                <w:sz w:val="22"/>
                <w:szCs w:val="22"/>
              </w:rPr>
              <w:t xml:space="preserve"> г. Улан-Удэ</w:t>
            </w:r>
            <w:r w:rsidR="00271DB4" w:rsidRPr="00867538">
              <w:rPr>
                <w:sz w:val="22"/>
                <w:szCs w:val="22"/>
              </w:rPr>
              <w:t>»</w:t>
            </w:r>
          </w:p>
        </w:tc>
        <w:tc>
          <w:tcPr>
            <w:tcW w:w="6420" w:type="dxa"/>
          </w:tcPr>
          <w:p w:rsidR="007C4271" w:rsidRPr="00867538" w:rsidRDefault="007C4271" w:rsidP="000271D4">
            <w:pPr>
              <w:pStyle w:val="ConsPlusNormal"/>
              <w:tabs>
                <w:tab w:val="left" w:pos="2977"/>
              </w:tabs>
              <w:ind w:left="70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0A6AAB" w:rsidRPr="00867538">
              <w:rPr>
                <w:rFonts w:ascii="Times New Roman" w:hAnsi="Times New Roman" w:cs="Times New Roman"/>
                <w:sz w:val="22"/>
                <w:szCs w:val="22"/>
              </w:rPr>
              <w:t>ргонова Надежда Николаевна</w:t>
            </w:r>
          </w:p>
        </w:tc>
      </w:tr>
      <w:tr w:rsidR="00867538" w:rsidRPr="00867538" w:rsidTr="000271D4">
        <w:trPr>
          <w:jc w:val="center"/>
        </w:trPr>
        <w:tc>
          <w:tcPr>
            <w:tcW w:w="6686" w:type="dxa"/>
          </w:tcPr>
          <w:p w:rsidR="007C4271" w:rsidRPr="00867538" w:rsidRDefault="000A6AAB" w:rsidP="000271D4">
            <w:pPr>
              <w:tabs>
                <w:tab w:val="left" w:pos="2977"/>
              </w:tabs>
              <w:ind w:left="35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Заместитель директора по УВР МАОУ «Средняя общеобразов</w:t>
            </w:r>
            <w:r w:rsidRPr="00867538">
              <w:rPr>
                <w:sz w:val="22"/>
                <w:szCs w:val="22"/>
              </w:rPr>
              <w:t>а</w:t>
            </w:r>
            <w:r w:rsidR="00271DB4" w:rsidRPr="00867538">
              <w:rPr>
                <w:sz w:val="22"/>
                <w:szCs w:val="22"/>
              </w:rPr>
              <w:t>тельная школа № 19</w:t>
            </w:r>
            <w:r w:rsidRPr="00867538">
              <w:rPr>
                <w:sz w:val="22"/>
                <w:szCs w:val="22"/>
              </w:rPr>
              <w:t xml:space="preserve"> г. Улан-Удэ</w:t>
            </w:r>
            <w:r w:rsidR="00271DB4" w:rsidRPr="00867538">
              <w:rPr>
                <w:sz w:val="22"/>
                <w:szCs w:val="22"/>
              </w:rPr>
              <w:t>»</w:t>
            </w:r>
          </w:p>
        </w:tc>
        <w:tc>
          <w:tcPr>
            <w:tcW w:w="6420" w:type="dxa"/>
          </w:tcPr>
          <w:p w:rsidR="007C4271" w:rsidRPr="00867538" w:rsidRDefault="000A6AAB" w:rsidP="000271D4">
            <w:pPr>
              <w:pStyle w:val="ConsPlusNormal"/>
              <w:tabs>
                <w:tab w:val="left" w:pos="2977"/>
              </w:tabs>
              <w:ind w:left="70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Хальхаева Любовь Васильевна</w:t>
            </w:r>
          </w:p>
        </w:tc>
      </w:tr>
      <w:tr w:rsidR="00867538" w:rsidRPr="00867538" w:rsidTr="000271D4">
        <w:trPr>
          <w:jc w:val="center"/>
        </w:trPr>
        <w:tc>
          <w:tcPr>
            <w:tcW w:w="6686" w:type="dxa"/>
          </w:tcPr>
          <w:p w:rsidR="000A6AAB" w:rsidRPr="00867538" w:rsidRDefault="000A6AAB" w:rsidP="00570975">
            <w:pPr>
              <w:tabs>
                <w:tab w:val="left" w:pos="2977"/>
              </w:tabs>
              <w:ind w:left="35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Заместитель директора по СЗ МАОУ «Средняя общеобразо</w:t>
            </w:r>
            <w:r w:rsidR="00271DB4" w:rsidRPr="00867538">
              <w:rPr>
                <w:sz w:val="22"/>
                <w:szCs w:val="22"/>
              </w:rPr>
              <w:t>вател</w:t>
            </w:r>
            <w:r w:rsidR="00271DB4" w:rsidRPr="00867538">
              <w:rPr>
                <w:sz w:val="22"/>
                <w:szCs w:val="22"/>
              </w:rPr>
              <w:t>ь</w:t>
            </w:r>
            <w:r w:rsidR="00271DB4" w:rsidRPr="00867538">
              <w:rPr>
                <w:sz w:val="22"/>
                <w:szCs w:val="22"/>
              </w:rPr>
              <w:t>ная школа № 19</w:t>
            </w:r>
            <w:r w:rsidRPr="00867538">
              <w:rPr>
                <w:sz w:val="22"/>
                <w:szCs w:val="22"/>
              </w:rPr>
              <w:t xml:space="preserve"> </w:t>
            </w:r>
            <w:r w:rsidR="002B1796" w:rsidRPr="00867538">
              <w:rPr>
                <w:sz w:val="22"/>
                <w:szCs w:val="22"/>
              </w:rPr>
              <w:t xml:space="preserve"> </w:t>
            </w:r>
            <w:r w:rsidRPr="00867538">
              <w:rPr>
                <w:sz w:val="22"/>
                <w:szCs w:val="22"/>
              </w:rPr>
              <w:t>г. Улан-Удэ</w:t>
            </w:r>
            <w:r w:rsidR="00271DB4" w:rsidRPr="00867538">
              <w:rPr>
                <w:sz w:val="22"/>
                <w:szCs w:val="22"/>
              </w:rPr>
              <w:t>»</w:t>
            </w:r>
          </w:p>
        </w:tc>
        <w:tc>
          <w:tcPr>
            <w:tcW w:w="6420" w:type="dxa"/>
          </w:tcPr>
          <w:p w:rsidR="000A6AAB" w:rsidRPr="00867538" w:rsidRDefault="000A6AAB" w:rsidP="000271D4">
            <w:pPr>
              <w:pStyle w:val="ConsPlusNormal"/>
              <w:tabs>
                <w:tab w:val="left" w:pos="2977"/>
              </w:tabs>
              <w:ind w:left="70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Соседова Вера Перфильевна</w:t>
            </w:r>
          </w:p>
        </w:tc>
      </w:tr>
      <w:tr w:rsidR="00867538" w:rsidRPr="00867538" w:rsidTr="000271D4">
        <w:trPr>
          <w:jc w:val="center"/>
        </w:trPr>
        <w:tc>
          <w:tcPr>
            <w:tcW w:w="6686" w:type="dxa"/>
          </w:tcPr>
          <w:p w:rsidR="000A6AAB" w:rsidRPr="00867538" w:rsidRDefault="000A6AAB" w:rsidP="00271DB4">
            <w:pPr>
              <w:tabs>
                <w:tab w:val="left" w:pos="2977"/>
              </w:tabs>
              <w:ind w:left="35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Заместитель директора по АХЧ МАОУ «Средняя общеобразов</w:t>
            </w:r>
            <w:r w:rsidRPr="00867538">
              <w:rPr>
                <w:sz w:val="22"/>
                <w:szCs w:val="22"/>
              </w:rPr>
              <w:t>а</w:t>
            </w:r>
            <w:r w:rsidR="00271DB4" w:rsidRPr="00867538">
              <w:rPr>
                <w:sz w:val="22"/>
                <w:szCs w:val="22"/>
              </w:rPr>
              <w:t>тельная школа № 19 г. Улан-Удэ»</w:t>
            </w:r>
          </w:p>
        </w:tc>
        <w:tc>
          <w:tcPr>
            <w:tcW w:w="6420" w:type="dxa"/>
          </w:tcPr>
          <w:p w:rsidR="000A6AAB" w:rsidRPr="00867538" w:rsidRDefault="008B3A52" w:rsidP="000271D4">
            <w:pPr>
              <w:pStyle w:val="ConsPlusNormal"/>
              <w:tabs>
                <w:tab w:val="left" w:pos="2977"/>
              </w:tabs>
              <w:ind w:left="70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Семенова Надежда Баировна</w:t>
            </w:r>
          </w:p>
        </w:tc>
      </w:tr>
      <w:tr w:rsidR="00867538" w:rsidRPr="00867538" w:rsidTr="000271D4">
        <w:trPr>
          <w:jc w:val="center"/>
        </w:trPr>
        <w:tc>
          <w:tcPr>
            <w:tcW w:w="6686" w:type="dxa"/>
          </w:tcPr>
          <w:p w:rsidR="00271DB4" w:rsidRPr="00867538" w:rsidRDefault="00271DB4" w:rsidP="00271DB4">
            <w:pPr>
              <w:tabs>
                <w:tab w:val="left" w:pos="2977"/>
              </w:tabs>
              <w:ind w:left="35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Заместитель директора по НМР МАОУ «Средняя общеобразов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>тельная школа № 19 г. Улан-Удэ»</w:t>
            </w:r>
          </w:p>
        </w:tc>
        <w:tc>
          <w:tcPr>
            <w:tcW w:w="6420" w:type="dxa"/>
          </w:tcPr>
          <w:p w:rsidR="00271DB4" w:rsidRDefault="004269B2" w:rsidP="000271D4">
            <w:pPr>
              <w:pStyle w:val="ConsPlusNormal"/>
              <w:tabs>
                <w:tab w:val="left" w:pos="2977"/>
              </w:tabs>
              <w:ind w:left="70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Бадмаева Мэдэгма Гончиковна</w:t>
            </w:r>
          </w:p>
          <w:p w:rsidR="004269B2" w:rsidRPr="00867538" w:rsidRDefault="004269B2" w:rsidP="000271D4">
            <w:pPr>
              <w:pStyle w:val="ConsPlusNormal"/>
              <w:tabs>
                <w:tab w:val="left" w:pos="2977"/>
              </w:tabs>
              <w:ind w:left="70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Цыденова Инга Ивановна</w:t>
            </w:r>
          </w:p>
        </w:tc>
      </w:tr>
    </w:tbl>
    <w:p w:rsidR="00180D91" w:rsidRPr="00867538" w:rsidRDefault="00180D91" w:rsidP="000271D4">
      <w:pPr>
        <w:pStyle w:val="ConsPlusNormal"/>
        <w:tabs>
          <w:tab w:val="left" w:pos="2977"/>
        </w:tabs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F5AED" w:rsidRPr="00867538" w:rsidRDefault="009F5AED" w:rsidP="000271D4">
      <w:pPr>
        <w:pStyle w:val="ConsPlusNormal"/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271D4" w:rsidRPr="00867538" w:rsidRDefault="000271D4" w:rsidP="000271D4">
      <w:pPr>
        <w:pStyle w:val="ConsPlusNormal"/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3107B" w:rsidRPr="00AE0F50" w:rsidRDefault="0023107B" w:rsidP="0023107B">
      <w:pPr>
        <w:ind w:firstLine="1134"/>
        <w:rPr>
          <w:rFonts w:eastAsia="Calibri"/>
          <w:b/>
          <w:sz w:val="22"/>
          <w:szCs w:val="22"/>
          <w:lang w:eastAsia="en-US"/>
        </w:rPr>
      </w:pPr>
      <w:r w:rsidRPr="00AE0F50">
        <w:rPr>
          <w:rFonts w:eastAsia="Calibri"/>
          <w:b/>
          <w:sz w:val="22"/>
          <w:szCs w:val="22"/>
          <w:lang w:eastAsia="en-US"/>
        </w:rPr>
        <w:t>5.2. Сведения о финансовых средствах образовательного учреждения</w:t>
      </w:r>
      <w:r w:rsidR="003A1BDB">
        <w:rPr>
          <w:rFonts w:eastAsia="Calibri"/>
          <w:b/>
          <w:sz w:val="22"/>
          <w:szCs w:val="22"/>
          <w:lang w:eastAsia="en-US"/>
        </w:rPr>
        <w:t xml:space="preserve"> в 2023</w:t>
      </w:r>
      <w:r w:rsidR="00AE0F50">
        <w:rPr>
          <w:rFonts w:eastAsia="Calibri"/>
          <w:b/>
          <w:sz w:val="22"/>
          <w:szCs w:val="22"/>
          <w:lang w:eastAsia="en-US"/>
        </w:rPr>
        <w:t xml:space="preserve"> г</w:t>
      </w:r>
    </w:p>
    <w:p w:rsidR="00AE0F50" w:rsidRDefault="00AE0F50" w:rsidP="0023107B">
      <w:pPr>
        <w:ind w:firstLine="1134"/>
        <w:rPr>
          <w:rFonts w:eastAsia="Calibri"/>
          <w:b/>
          <w:color w:val="FF0000"/>
          <w:sz w:val="22"/>
          <w:szCs w:val="22"/>
          <w:lang w:eastAsia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71"/>
        <w:gridCol w:w="11340"/>
        <w:gridCol w:w="2395"/>
      </w:tblGrid>
      <w:tr w:rsidR="003A1BDB" w:rsidRPr="000A7306" w:rsidTr="007B65C5">
        <w:trPr>
          <w:trHeight w:val="431"/>
        </w:trPr>
        <w:tc>
          <w:tcPr>
            <w:tcW w:w="704" w:type="dxa"/>
          </w:tcPr>
          <w:p w:rsidR="003A1BDB" w:rsidRPr="000A7306" w:rsidRDefault="003A1BDB" w:rsidP="007B65C5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A7306">
              <w:rPr>
                <w:b/>
                <w:bCs/>
              </w:rPr>
              <w:t>№</w:t>
            </w:r>
          </w:p>
        </w:tc>
        <w:tc>
          <w:tcPr>
            <w:tcW w:w="11340" w:type="dxa"/>
          </w:tcPr>
          <w:p w:rsidR="003A1BDB" w:rsidRPr="000A7306" w:rsidRDefault="003A1BDB" w:rsidP="007B65C5">
            <w:pPr>
              <w:ind w:firstLine="1134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A7306">
              <w:rPr>
                <w:b/>
                <w:bCs/>
              </w:rPr>
              <w:t>Наименование</w:t>
            </w:r>
          </w:p>
        </w:tc>
        <w:tc>
          <w:tcPr>
            <w:tcW w:w="2395" w:type="dxa"/>
            <w:noWrap/>
          </w:tcPr>
          <w:p w:rsidR="003A1BDB" w:rsidRPr="000A7306" w:rsidRDefault="003A1BDB" w:rsidP="007B65C5">
            <w:pPr>
              <w:ind w:firstLine="1134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A7306">
              <w:rPr>
                <w:b/>
                <w:bCs/>
              </w:rPr>
              <w:t>Сумма</w:t>
            </w:r>
          </w:p>
        </w:tc>
      </w:tr>
      <w:tr w:rsidR="003A1BDB" w:rsidRPr="000A7306" w:rsidTr="007B65C5">
        <w:trPr>
          <w:trHeight w:val="320"/>
        </w:trPr>
        <w:tc>
          <w:tcPr>
            <w:tcW w:w="704" w:type="dxa"/>
          </w:tcPr>
          <w:p w:rsidR="003A1BDB" w:rsidRPr="00025C9D" w:rsidRDefault="003A1BDB" w:rsidP="007B65C5">
            <w:pPr>
              <w:ind w:left="31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0" w:type="dxa"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компьютерная и электронно-вычислительная техника</w:t>
            </w:r>
          </w:p>
        </w:tc>
        <w:tc>
          <w:tcPr>
            <w:tcW w:w="2395" w:type="dxa"/>
            <w:noWrap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29935,00</w:t>
            </w:r>
          </w:p>
        </w:tc>
      </w:tr>
      <w:tr w:rsidR="003A1BDB" w:rsidRPr="000A7306" w:rsidTr="007B65C5">
        <w:trPr>
          <w:trHeight w:val="310"/>
        </w:trPr>
        <w:tc>
          <w:tcPr>
            <w:tcW w:w="704" w:type="dxa"/>
          </w:tcPr>
          <w:p w:rsidR="003A1BDB" w:rsidRPr="00025C9D" w:rsidRDefault="003A1BDB" w:rsidP="007B65C5">
            <w:pPr>
              <w:ind w:left="1134" w:hanging="81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40" w:type="dxa"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ремонт видеонаблюдения</w:t>
            </w:r>
          </w:p>
        </w:tc>
        <w:tc>
          <w:tcPr>
            <w:tcW w:w="2395" w:type="dxa"/>
            <w:noWrap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1100,00</w:t>
            </w:r>
          </w:p>
        </w:tc>
      </w:tr>
      <w:tr w:rsidR="003A1BDB" w:rsidRPr="000A7306" w:rsidTr="007B65C5">
        <w:trPr>
          <w:trHeight w:val="230"/>
        </w:trPr>
        <w:tc>
          <w:tcPr>
            <w:tcW w:w="704" w:type="dxa"/>
          </w:tcPr>
          <w:p w:rsidR="003A1BDB" w:rsidRPr="00025C9D" w:rsidRDefault="003A1BDB" w:rsidP="007B65C5">
            <w:pPr>
              <w:ind w:left="1134" w:hanging="81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40" w:type="dxa"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ремонт автоматической пожарной сигнализации</w:t>
            </w:r>
          </w:p>
        </w:tc>
        <w:tc>
          <w:tcPr>
            <w:tcW w:w="2395" w:type="dxa"/>
            <w:noWrap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22580,00</w:t>
            </w:r>
          </w:p>
        </w:tc>
      </w:tr>
      <w:tr w:rsidR="003A1BDB" w:rsidRPr="000A7306" w:rsidTr="007B65C5">
        <w:trPr>
          <w:trHeight w:val="545"/>
        </w:trPr>
        <w:tc>
          <w:tcPr>
            <w:tcW w:w="704" w:type="dxa"/>
          </w:tcPr>
          <w:p w:rsidR="003A1BDB" w:rsidRPr="00025C9D" w:rsidRDefault="003A1BDB" w:rsidP="007B65C5">
            <w:pPr>
              <w:ind w:left="1134" w:hanging="81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0" w:type="dxa"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проведение профессиональной гигиеническую подготовку и аттестации по специальности учителя и о</w:t>
            </w:r>
            <w:r w:rsidRPr="000A7306"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Pr="000A7306">
              <w:rPr>
                <w:rFonts w:eastAsia="Calibri"/>
                <w:sz w:val="22"/>
                <w:szCs w:val="22"/>
                <w:lang w:eastAsia="en-US"/>
              </w:rPr>
              <w:t>служивающего персонала</w:t>
            </w:r>
          </w:p>
        </w:tc>
        <w:tc>
          <w:tcPr>
            <w:tcW w:w="2395" w:type="dxa"/>
            <w:noWrap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39800,00</w:t>
            </w:r>
          </w:p>
        </w:tc>
      </w:tr>
      <w:tr w:rsidR="003A1BDB" w:rsidRPr="000A7306" w:rsidTr="007B65C5">
        <w:trPr>
          <w:trHeight w:val="270"/>
        </w:trPr>
        <w:tc>
          <w:tcPr>
            <w:tcW w:w="704" w:type="dxa"/>
          </w:tcPr>
          <w:p w:rsidR="003A1BDB" w:rsidRPr="00025C9D" w:rsidRDefault="003A1BDB" w:rsidP="007B65C5">
            <w:pPr>
              <w:ind w:left="1134" w:hanging="81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0" w:type="dxa"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сервисное обслуживание копировально-множительного оборудования</w:t>
            </w:r>
          </w:p>
        </w:tc>
        <w:tc>
          <w:tcPr>
            <w:tcW w:w="2395" w:type="dxa"/>
            <w:noWrap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6000,00</w:t>
            </w:r>
          </w:p>
        </w:tc>
      </w:tr>
      <w:tr w:rsidR="003A1BDB" w:rsidRPr="000A7306" w:rsidTr="007B65C5">
        <w:trPr>
          <w:trHeight w:val="290"/>
        </w:trPr>
        <w:tc>
          <w:tcPr>
            <w:tcW w:w="704" w:type="dxa"/>
          </w:tcPr>
          <w:p w:rsidR="003A1BDB" w:rsidRPr="00025C9D" w:rsidRDefault="003A1BDB" w:rsidP="007B65C5">
            <w:pPr>
              <w:ind w:left="1134" w:hanging="81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340" w:type="dxa"/>
            <w:noWrap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бумага</w:t>
            </w:r>
          </w:p>
        </w:tc>
        <w:tc>
          <w:tcPr>
            <w:tcW w:w="2395" w:type="dxa"/>
            <w:noWrap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5400,00</w:t>
            </w:r>
          </w:p>
        </w:tc>
      </w:tr>
      <w:tr w:rsidR="003A1BDB" w:rsidRPr="000A7306" w:rsidTr="007B65C5">
        <w:trPr>
          <w:trHeight w:val="406"/>
        </w:trPr>
        <w:tc>
          <w:tcPr>
            <w:tcW w:w="704" w:type="dxa"/>
          </w:tcPr>
          <w:p w:rsidR="003A1BDB" w:rsidRPr="00025C9D" w:rsidRDefault="003A1BDB" w:rsidP="007B65C5">
            <w:pPr>
              <w:ind w:left="1134" w:hanging="81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0" w:type="dxa"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разработка сметной документации "Капитального ремонта СОШ №19 г. Улан-Удэ"</w:t>
            </w:r>
          </w:p>
        </w:tc>
        <w:tc>
          <w:tcPr>
            <w:tcW w:w="2395" w:type="dxa"/>
            <w:noWrap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150000,00</w:t>
            </w:r>
          </w:p>
        </w:tc>
      </w:tr>
      <w:tr w:rsidR="003A1BDB" w:rsidRPr="000A7306" w:rsidTr="007B65C5">
        <w:trPr>
          <w:trHeight w:val="270"/>
        </w:trPr>
        <w:tc>
          <w:tcPr>
            <w:tcW w:w="704" w:type="dxa"/>
          </w:tcPr>
          <w:p w:rsidR="003A1BDB" w:rsidRPr="00025C9D" w:rsidRDefault="003A1BDB" w:rsidP="007B65C5">
            <w:pPr>
              <w:ind w:left="1134" w:hanging="81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340" w:type="dxa"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Монтаж тревожной сигнализации по ул.Жердева 19А/1</w:t>
            </w:r>
          </w:p>
        </w:tc>
        <w:tc>
          <w:tcPr>
            <w:tcW w:w="2395" w:type="dxa"/>
            <w:noWrap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37252,80</w:t>
            </w:r>
          </w:p>
        </w:tc>
      </w:tr>
      <w:tr w:rsidR="003A1BDB" w:rsidRPr="000A7306" w:rsidTr="007B65C5">
        <w:trPr>
          <w:trHeight w:val="274"/>
        </w:trPr>
        <w:tc>
          <w:tcPr>
            <w:tcW w:w="704" w:type="dxa"/>
          </w:tcPr>
          <w:p w:rsidR="003A1BDB" w:rsidRPr="00025C9D" w:rsidRDefault="003A1BDB" w:rsidP="007B65C5">
            <w:pPr>
              <w:ind w:left="1134" w:hanging="81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1340" w:type="dxa"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Услуги по проведению лабораторных исследований (измерений)</w:t>
            </w:r>
          </w:p>
        </w:tc>
        <w:tc>
          <w:tcPr>
            <w:tcW w:w="2395" w:type="dxa"/>
            <w:noWrap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89194,00</w:t>
            </w:r>
          </w:p>
        </w:tc>
      </w:tr>
      <w:tr w:rsidR="003A1BDB" w:rsidRPr="000A7306" w:rsidTr="007B65C5">
        <w:trPr>
          <w:trHeight w:val="290"/>
        </w:trPr>
        <w:tc>
          <w:tcPr>
            <w:tcW w:w="704" w:type="dxa"/>
          </w:tcPr>
          <w:p w:rsidR="003A1BDB" w:rsidRPr="00025C9D" w:rsidRDefault="003A1BDB" w:rsidP="007B65C5">
            <w:pPr>
              <w:ind w:left="1134" w:hanging="81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10</w:t>
            </w:r>
          </w:p>
        </w:tc>
        <w:tc>
          <w:tcPr>
            <w:tcW w:w="11340" w:type="dxa"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аккумулятор</w:t>
            </w:r>
          </w:p>
        </w:tc>
        <w:tc>
          <w:tcPr>
            <w:tcW w:w="2395" w:type="dxa"/>
            <w:noWrap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6942,00</w:t>
            </w:r>
          </w:p>
        </w:tc>
      </w:tr>
      <w:tr w:rsidR="003A1BDB" w:rsidRPr="000A7306" w:rsidTr="007B65C5">
        <w:trPr>
          <w:trHeight w:val="290"/>
        </w:trPr>
        <w:tc>
          <w:tcPr>
            <w:tcW w:w="704" w:type="dxa"/>
          </w:tcPr>
          <w:p w:rsidR="003A1BDB" w:rsidRPr="00025C9D" w:rsidRDefault="003A1BDB" w:rsidP="007B65C5">
            <w:pPr>
              <w:ind w:left="1134" w:hanging="81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1340" w:type="dxa"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маршрутизатор</w:t>
            </w:r>
          </w:p>
        </w:tc>
        <w:tc>
          <w:tcPr>
            <w:tcW w:w="2395" w:type="dxa"/>
            <w:noWrap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4000,00</w:t>
            </w:r>
          </w:p>
        </w:tc>
      </w:tr>
      <w:tr w:rsidR="003A1BDB" w:rsidRPr="000A7306" w:rsidTr="007B65C5">
        <w:trPr>
          <w:trHeight w:val="230"/>
        </w:trPr>
        <w:tc>
          <w:tcPr>
            <w:tcW w:w="704" w:type="dxa"/>
          </w:tcPr>
          <w:p w:rsidR="003A1BDB" w:rsidRPr="00025C9D" w:rsidRDefault="003A1BDB" w:rsidP="007B65C5">
            <w:pPr>
              <w:ind w:left="1134" w:hanging="81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1340" w:type="dxa"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монтаж системы СКУД (домофоны)</w:t>
            </w:r>
          </w:p>
        </w:tc>
        <w:tc>
          <w:tcPr>
            <w:tcW w:w="2395" w:type="dxa"/>
            <w:noWrap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179157,00</w:t>
            </w:r>
          </w:p>
        </w:tc>
      </w:tr>
      <w:tr w:rsidR="003A1BDB" w:rsidRPr="000A7306" w:rsidTr="007B65C5">
        <w:trPr>
          <w:trHeight w:val="310"/>
        </w:trPr>
        <w:tc>
          <w:tcPr>
            <w:tcW w:w="704" w:type="dxa"/>
          </w:tcPr>
          <w:p w:rsidR="003A1BDB" w:rsidRPr="00025C9D" w:rsidRDefault="003A1BDB" w:rsidP="007B65C5">
            <w:pPr>
              <w:ind w:left="1134" w:hanging="81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1340" w:type="dxa"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 xml:space="preserve">извещатель пожарный ИП 212-45 </w:t>
            </w:r>
          </w:p>
        </w:tc>
        <w:tc>
          <w:tcPr>
            <w:tcW w:w="2395" w:type="dxa"/>
            <w:noWrap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4140,00</w:t>
            </w:r>
          </w:p>
        </w:tc>
      </w:tr>
      <w:tr w:rsidR="003A1BDB" w:rsidRPr="000A7306" w:rsidTr="007B65C5">
        <w:trPr>
          <w:trHeight w:val="366"/>
        </w:trPr>
        <w:tc>
          <w:tcPr>
            <w:tcW w:w="704" w:type="dxa"/>
          </w:tcPr>
          <w:p w:rsidR="003A1BDB" w:rsidRPr="00025C9D" w:rsidRDefault="003A1BDB" w:rsidP="007B65C5">
            <w:pPr>
              <w:ind w:left="1134" w:hanging="81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1340" w:type="dxa"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капитальный ремонт освещения</w:t>
            </w:r>
          </w:p>
        </w:tc>
        <w:tc>
          <w:tcPr>
            <w:tcW w:w="2395" w:type="dxa"/>
            <w:noWrap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469650,00</w:t>
            </w:r>
          </w:p>
        </w:tc>
      </w:tr>
      <w:tr w:rsidR="003A1BDB" w:rsidRPr="000A7306" w:rsidTr="007B65C5">
        <w:trPr>
          <w:trHeight w:val="310"/>
        </w:trPr>
        <w:tc>
          <w:tcPr>
            <w:tcW w:w="704" w:type="dxa"/>
          </w:tcPr>
          <w:p w:rsidR="003A1BDB" w:rsidRPr="00025C9D" w:rsidRDefault="003A1BDB" w:rsidP="007B65C5">
            <w:pPr>
              <w:ind w:left="1134" w:hanging="81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1340" w:type="dxa"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 xml:space="preserve">проверка огнетушителей </w:t>
            </w:r>
          </w:p>
        </w:tc>
        <w:tc>
          <w:tcPr>
            <w:tcW w:w="2395" w:type="dxa"/>
            <w:noWrap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6300,00</w:t>
            </w:r>
          </w:p>
        </w:tc>
      </w:tr>
      <w:tr w:rsidR="003A1BDB" w:rsidRPr="000A7306" w:rsidTr="007B65C5">
        <w:trPr>
          <w:trHeight w:val="234"/>
        </w:trPr>
        <w:tc>
          <w:tcPr>
            <w:tcW w:w="704" w:type="dxa"/>
          </w:tcPr>
          <w:p w:rsidR="003A1BDB" w:rsidRPr="00025C9D" w:rsidRDefault="003A1BDB" w:rsidP="007B65C5">
            <w:pPr>
              <w:ind w:left="1134" w:hanging="81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1340" w:type="dxa"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 xml:space="preserve">испытание пожарных кранов на воотдачу </w:t>
            </w:r>
          </w:p>
        </w:tc>
        <w:tc>
          <w:tcPr>
            <w:tcW w:w="2395" w:type="dxa"/>
            <w:noWrap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4400,00</w:t>
            </w:r>
          </w:p>
        </w:tc>
      </w:tr>
      <w:tr w:rsidR="003A1BDB" w:rsidRPr="000A7306" w:rsidTr="007B65C5">
        <w:trPr>
          <w:trHeight w:val="251"/>
        </w:trPr>
        <w:tc>
          <w:tcPr>
            <w:tcW w:w="704" w:type="dxa"/>
          </w:tcPr>
          <w:p w:rsidR="003A1BDB" w:rsidRPr="00025C9D" w:rsidRDefault="003A1BDB" w:rsidP="007B65C5">
            <w:pPr>
              <w:ind w:left="1134" w:hanging="81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1340" w:type="dxa"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экспресс анализ на возгораемость деревянных конструкций</w:t>
            </w:r>
          </w:p>
        </w:tc>
        <w:tc>
          <w:tcPr>
            <w:tcW w:w="2395" w:type="dxa"/>
            <w:noWrap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7000,00</w:t>
            </w:r>
          </w:p>
        </w:tc>
      </w:tr>
      <w:tr w:rsidR="003A1BDB" w:rsidRPr="000A7306" w:rsidTr="007B65C5">
        <w:trPr>
          <w:trHeight w:val="284"/>
        </w:trPr>
        <w:tc>
          <w:tcPr>
            <w:tcW w:w="704" w:type="dxa"/>
          </w:tcPr>
          <w:p w:rsidR="003A1BDB" w:rsidRPr="00025C9D" w:rsidRDefault="003A1BDB" w:rsidP="007B65C5">
            <w:pPr>
              <w:ind w:left="1134" w:hanging="81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1340" w:type="dxa"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поставка карнизов, жалюзи, рулонных штор с монтажом</w:t>
            </w:r>
          </w:p>
        </w:tc>
        <w:tc>
          <w:tcPr>
            <w:tcW w:w="2395" w:type="dxa"/>
            <w:noWrap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999999,00</w:t>
            </w:r>
          </w:p>
        </w:tc>
      </w:tr>
      <w:tr w:rsidR="003A1BDB" w:rsidRPr="000A7306" w:rsidTr="007B65C5">
        <w:trPr>
          <w:trHeight w:val="273"/>
        </w:trPr>
        <w:tc>
          <w:tcPr>
            <w:tcW w:w="704" w:type="dxa"/>
          </w:tcPr>
          <w:p w:rsidR="003A1BDB" w:rsidRPr="00025C9D" w:rsidRDefault="003A1BDB" w:rsidP="007B65C5">
            <w:pPr>
              <w:ind w:left="1134" w:hanging="81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11340" w:type="dxa"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поставка комплектов штор с тюлем, панели декоративные, комплект одежды сцены с монтажом</w:t>
            </w:r>
          </w:p>
        </w:tc>
        <w:tc>
          <w:tcPr>
            <w:tcW w:w="2395" w:type="dxa"/>
            <w:noWrap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999999,00</w:t>
            </w:r>
          </w:p>
        </w:tc>
      </w:tr>
      <w:tr w:rsidR="003A1BDB" w:rsidRPr="000A7306" w:rsidTr="007B65C5">
        <w:trPr>
          <w:trHeight w:val="290"/>
        </w:trPr>
        <w:tc>
          <w:tcPr>
            <w:tcW w:w="704" w:type="dxa"/>
          </w:tcPr>
          <w:p w:rsidR="003A1BDB" w:rsidRPr="00025C9D" w:rsidRDefault="003A1BDB" w:rsidP="007B65C5">
            <w:pPr>
              <w:ind w:left="1134" w:hanging="81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1340" w:type="dxa"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конфорка КЭС</w:t>
            </w:r>
          </w:p>
        </w:tc>
        <w:tc>
          <w:tcPr>
            <w:tcW w:w="2395" w:type="dxa"/>
            <w:noWrap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21840,00</w:t>
            </w:r>
          </w:p>
        </w:tc>
      </w:tr>
      <w:tr w:rsidR="003A1BDB" w:rsidRPr="000A7306" w:rsidTr="007B65C5">
        <w:trPr>
          <w:trHeight w:val="290"/>
        </w:trPr>
        <w:tc>
          <w:tcPr>
            <w:tcW w:w="704" w:type="dxa"/>
          </w:tcPr>
          <w:p w:rsidR="003A1BDB" w:rsidRPr="00025C9D" w:rsidRDefault="003A1BDB" w:rsidP="007B65C5">
            <w:pPr>
              <w:ind w:left="1134" w:hanging="81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11340" w:type="dxa"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 xml:space="preserve">извещатель пожарный ИП 212-45 </w:t>
            </w:r>
          </w:p>
        </w:tc>
        <w:tc>
          <w:tcPr>
            <w:tcW w:w="2395" w:type="dxa"/>
            <w:noWrap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1380,00</w:t>
            </w:r>
          </w:p>
        </w:tc>
      </w:tr>
      <w:tr w:rsidR="003A1BDB" w:rsidRPr="000A7306" w:rsidTr="007B65C5">
        <w:trPr>
          <w:trHeight w:val="290"/>
        </w:trPr>
        <w:tc>
          <w:tcPr>
            <w:tcW w:w="704" w:type="dxa"/>
          </w:tcPr>
          <w:p w:rsidR="003A1BDB" w:rsidRPr="00025C9D" w:rsidRDefault="003A1BDB" w:rsidP="007B65C5">
            <w:pPr>
              <w:ind w:left="1134" w:hanging="81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1340" w:type="dxa"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программа "Аттестаты-СП"</w:t>
            </w:r>
          </w:p>
        </w:tc>
        <w:tc>
          <w:tcPr>
            <w:tcW w:w="2395" w:type="dxa"/>
            <w:noWrap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6000,00</w:t>
            </w:r>
          </w:p>
        </w:tc>
      </w:tr>
      <w:tr w:rsidR="003A1BDB" w:rsidRPr="000A7306" w:rsidTr="007B65C5">
        <w:trPr>
          <w:trHeight w:val="310"/>
        </w:trPr>
        <w:tc>
          <w:tcPr>
            <w:tcW w:w="704" w:type="dxa"/>
          </w:tcPr>
          <w:p w:rsidR="003A1BDB" w:rsidRPr="00025C9D" w:rsidRDefault="003A1BDB" w:rsidP="007B65C5">
            <w:pPr>
              <w:ind w:left="1134" w:hanging="81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1340" w:type="dxa"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белый вуаль</w:t>
            </w:r>
          </w:p>
        </w:tc>
        <w:tc>
          <w:tcPr>
            <w:tcW w:w="2395" w:type="dxa"/>
            <w:noWrap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6300,00</w:t>
            </w:r>
          </w:p>
        </w:tc>
      </w:tr>
      <w:tr w:rsidR="003A1BDB" w:rsidRPr="000A7306" w:rsidTr="007B65C5">
        <w:trPr>
          <w:trHeight w:val="290"/>
        </w:trPr>
        <w:tc>
          <w:tcPr>
            <w:tcW w:w="704" w:type="dxa"/>
          </w:tcPr>
          <w:p w:rsidR="003A1BDB" w:rsidRPr="00025C9D" w:rsidRDefault="003A1BDB" w:rsidP="007B65C5">
            <w:pPr>
              <w:ind w:left="1134" w:hanging="81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1340" w:type="dxa"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ученическая мебель</w:t>
            </w:r>
          </w:p>
        </w:tc>
        <w:tc>
          <w:tcPr>
            <w:tcW w:w="2395" w:type="dxa"/>
            <w:noWrap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576000,00</w:t>
            </w:r>
          </w:p>
        </w:tc>
      </w:tr>
      <w:tr w:rsidR="003A1BDB" w:rsidRPr="000A7306" w:rsidTr="007B65C5">
        <w:trPr>
          <w:trHeight w:val="290"/>
        </w:trPr>
        <w:tc>
          <w:tcPr>
            <w:tcW w:w="704" w:type="dxa"/>
          </w:tcPr>
          <w:p w:rsidR="003A1BDB" w:rsidRPr="00025C9D" w:rsidRDefault="003A1BDB" w:rsidP="007B65C5">
            <w:pPr>
              <w:ind w:left="1134" w:hanging="81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1340" w:type="dxa"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кухонная утварь</w:t>
            </w:r>
          </w:p>
        </w:tc>
        <w:tc>
          <w:tcPr>
            <w:tcW w:w="2395" w:type="dxa"/>
            <w:noWrap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418520,00</w:t>
            </w:r>
          </w:p>
        </w:tc>
      </w:tr>
      <w:tr w:rsidR="003A1BDB" w:rsidRPr="000A7306" w:rsidTr="007B65C5">
        <w:trPr>
          <w:trHeight w:val="290"/>
        </w:trPr>
        <w:tc>
          <w:tcPr>
            <w:tcW w:w="704" w:type="dxa"/>
          </w:tcPr>
          <w:p w:rsidR="003A1BDB" w:rsidRPr="00025C9D" w:rsidRDefault="003A1BDB" w:rsidP="007B65C5">
            <w:pPr>
              <w:ind w:left="1134" w:hanging="81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</w:p>
        </w:tc>
        <w:tc>
          <w:tcPr>
            <w:tcW w:w="11340" w:type="dxa"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ремонт мфу</w:t>
            </w:r>
          </w:p>
        </w:tc>
        <w:tc>
          <w:tcPr>
            <w:tcW w:w="2395" w:type="dxa"/>
            <w:noWrap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5345,00</w:t>
            </w:r>
          </w:p>
        </w:tc>
      </w:tr>
      <w:tr w:rsidR="003A1BDB" w:rsidRPr="000A7306" w:rsidTr="007B65C5">
        <w:trPr>
          <w:trHeight w:val="278"/>
        </w:trPr>
        <w:tc>
          <w:tcPr>
            <w:tcW w:w="704" w:type="dxa"/>
          </w:tcPr>
          <w:p w:rsidR="003A1BDB" w:rsidRPr="00025C9D" w:rsidRDefault="003A1BDB" w:rsidP="007B65C5">
            <w:pPr>
              <w:ind w:left="1134" w:hanging="81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</w:p>
        </w:tc>
        <w:tc>
          <w:tcPr>
            <w:tcW w:w="11340" w:type="dxa"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устройство асфальтого покрытия</w:t>
            </w:r>
          </w:p>
        </w:tc>
        <w:tc>
          <w:tcPr>
            <w:tcW w:w="2395" w:type="dxa"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873000</w:t>
            </w:r>
          </w:p>
        </w:tc>
      </w:tr>
      <w:tr w:rsidR="003A1BDB" w:rsidRPr="000A7306" w:rsidTr="007B65C5">
        <w:trPr>
          <w:trHeight w:val="282"/>
        </w:trPr>
        <w:tc>
          <w:tcPr>
            <w:tcW w:w="704" w:type="dxa"/>
          </w:tcPr>
          <w:p w:rsidR="003A1BDB" w:rsidRPr="00025C9D" w:rsidRDefault="003A1BDB" w:rsidP="007B65C5">
            <w:pPr>
              <w:ind w:left="1134" w:hanging="81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  <w:tc>
          <w:tcPr>
            <w:tcW w:w="11340" w:type="dxa"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упаковщик вакууумный</w:t>
            </w:r>
          </w:p>
        </w:tc>
        <w:tc>
          <w:tcPr>
            <w:tcW w:w="2395" w:type="dxa"/>
            <w:noWrap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179000,00</w:t>
            </w:r>
          </w:p>
        </w:tc>
      </w:tr>
      <w:tr w:rsidR="003A1BDB" w:rsidRPr="000A7306" w:rsidTr="007B65C5">
        <w:trPr>
          <w:trHeight w:val="259"/>
        </w:trPr>
        <w:tc>
          <w:tcPr>
            <w:tcW w:w="704" w:type="dxa"/>
          </w:tcPr>
          <w:p w:rsidR="003A1BDB" w:rsidRPr="00025C9D" w:rsidRDefault="003A1BDB" w:rsidP="007B65C5">
            <w:pPr>
              <w:ind w:left="1134" w:hanging="81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</w:p>
        </w:tc>
        <w:tc>
          <w:tcPr>
            <w:tcW w:w="11340" w:type="dxa"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установка системы контроля доступом (домофон)</w:t>
            </w:r>
          </w:p>
        </w:tc>
        <w:tc>
          <w:tcPr>
            <w:tcW w:w="2395" w:type="dxa"/>
            <w:noWrap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45843,00</w:t>
            </w:r>
          </w:p>
        </w:tc>
      </w:tr>
      <w:tr w:rsidR="003A1BDB" w:rsidRPr="000A7306" w:rsidTr="007B65C5">
        <w:trPr>
          <w:trHeight w:val="276"/>
        </w:trPr>
        <w:tc>
          <w:tcPr>
            <w:tcW w:w="704" w:type="dxa"/>
          </w:tcPr>
          <w:p w:rsidR="003A1BDB" w:rsidRPr="00025C9D" w:rsidRDefault="003A1BDB" w:rsidP="007B65C5">
            <w:pPr>
              <w:ind w:left="1134" w:hanging="81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1340" w:type="dxa"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установка системы контроля доступом (домофон)   на групповую ячейку</w:t>
            </w:r>
          </w:p>
        </w:tc>
        <w:tc>
          <w:tcPr>
            <w:tcW w:w="2395" w:type="dxa"/>
            <w:noWrap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42792,92</w:t>
            </w:r>
          </w:p>
        </w:tc>
      </w:tr>
      <w:tr w:rsidR="003A1BDB" w:rsidRPr="000A7306" w:rsidTr="007B65C5">
        <w:trPr>
          <w:trHeight w:val="290"/>
        </w:trPr>
        <w:tc>
          <w:tcPr>
            <w:tcW w:w="704" w:type="dxa"/>
          </w:tcPr>
          <w:p w:rsidR="003A1BDB" w:rsidRPr="00025C9D" w:rsidRDefault="003A1BDB" w:rsidP="007B65C5">
            <w:pPr>
              <w:ind w:left="1134" w:hanging="81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</w:p>
        </w:tc>
        <w:tc>
          <w:tcPr>
            <w:tcW w:w="11340" w:type="dxa"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Зонт 1200*700</w:t>
            </w:r>
          </w:p>
        </w:tc>
        <w:tc>
          <w:tcPr>
            <w:tcW w:w="2395" w:type="dxa"/>
            <w:noWrap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7718,00</w:t>
            </w:r>
          </w:p>
        </w:tc>
      </w:tr>
      <w:tr w:rsidR="003A1BDB" w:rsidRPr="000A7306" w:rsidTr="007B65C5">
        <w:trPr>
          <w:trHeight w:val="290"/>
        </w:trPr>
        <w:tc>
          <w:tcPr>
            <w:tcW w:w="704" w:type="dxa"/>
          </w:tcPr>
          <w:p w:rsidR="003A1BDB" w:rsidRPr="00025C9D" w:rsidRDefault="003A1BDB" w:rsidP="007B65C5">
            <w:pPr>
              <w:ind w:left="1134" w:hanging="81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</w:p>
        </w:tc>
        <w:tc>
          <w:tcPr>
            <w:tcW w:w="11340" w:type="dxa"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Зонт 600*600</w:t>
            </w:r>
          </w:p>
        </w:tc>
        <w:tc>
          <w:tcPr>
            <w:tcW w:w="2395" w:type="dxa"/>
            <w:noWrap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7832,00</w:t>
            </w:r>
          </w:p>
        </w:tc>
      </w:tr>
      <w:tr w:rsidR="003A1BDB" w:rsidRPr="000A7306" w:rsidTr="007B65C5">
        <w:trPr>
          <w:trHeight w:val="310"/>
        </w:trPr>
        <w:tc>
          <w:tcPr>
            <w:tcW w:w="704" w:type="dxa"/>
          </w:tcPr>
          <w:p w:rsidR="003A1BDB" w:rsidRPr="00025C9D" w:rsidRDefault="003A1BDB" w:rsidP="007B65C5">
            <w:pPr>
              <w:ind w:left="1134" w:hanging="81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</w:t>
            </w:r>
          </w:p>
        </w:tc>
        <w:tc>
          <w:tcPr>
            <w:tcW w:w="11340" w:type="dxa"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оргтехника</w:t>
            </w:r>
          </w:p>
        </w:tc>
        <w:tc>
          <w:tcPr>
            <w:tcW w:w="2395" w:type="dxa"/>
            <w:noWrap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44195,00</w:t>
            </w:r>
          </w:p>
        </w:tc>
      </w:tr>
      <w:tr w:rsidR="003A1BDB" w:rsidRPr="000A7306" w:rsidTr="007B65C5">
        <w:trPr>
          <w:trHeight w:val="310"/>
        </w:trPr>
        <w:tc>
          <w:tcPr>
            <w:tcW w:w="704" w:type="dxa"/>
          </w:tcPr>
          <w:p w:rsidR="003A1BDB" w:rsidRPr="00025C9D" w:rsidRDefault="003A1BDB" w:rsidP="007B65C5">
            <w:pPr>
              <w:ind w:left="1134" w:hanging="81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11340" w:type="dxa"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Ремонт АПС в спортзале</w:t>
            </w:r>
          </w:p>
        </w:tc>
        <w:tc>
          <w:tcPr>
            <w:tcW w:w="2395" w:type="dxa"/>
            <w:noWrap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6500,00</w:t>
            </w:r>
          </w:p>
        </w:tc>
      </w:tr>
      <w:tr w:rsidR="003A1BDB" w:rsidRPr="000A7306" w:rsidTr="007B65C5">
        <w:trPr>
          <w:trHeight w:val="170"/>
        </w:trPr>
        <w:tc>
          <w:tcPr>
            <w:tcW w:w="704" w:type="dxa"/>
          </w:tcPr>
          <w:p w:rsidR="003A1BDB" w:rsidRPr="00025C9D" w:rsidRDefault="003A1BDB" w:rsidP="007B65C5">
            <w:pPr>
              <w:ind w:left="1134" w:hanging="81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</w:p>
        </w:tc>
        <w:tc>
          <w:tcPr>
            <w:tcW w:w="11340" w:type="dxa"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Монтаж системы контроля и управления доступом (домофон) ул.Жердева 19А</w:t>
            </w:r>
          </w:p>
        </w:tc>
        <w:tc>
          <w:tcPr>
            <w:tcW w:w="2395" w:type="dxa"/>
            <w:noWrap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133921,81</w:t>
            </w:r>
          </w:p>
        </w:tc>
      </w:tr>
      <w:tr w:rsidR="003A1BDB" w:rsidRPr="000A7306" w:rsidTr="007B65C5">
        <w:trPr>
          <w:trHeight w:val="329"/>
        </w:trPr>
        <w:tc>
          <w:tcPr>
            <w:tcW w:w="704" w:type="dxa"/>
          </w:tcPr>
          <w:p w:rsidR="003A1BDB" w:rsidRPr="00025C9D" w:rsidRDefault="003A1BDB" w:rsidP="007B65C5">
            <w:pPr>
              <w:ind w:left="1134" w:hanging="81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</w:p>
        </w:tc>
        <w:tc>
          <w:tcPr>
            <w:tcW w:w="11340" w:type="dxa"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Монтаж системы контроля и управления доступом (домофон) ул. Ключевская 44А</w:t>
            </w:r>
          </w:p>
        </w:tc>
        <w:tc>
          <w:tcPr>
            <w:tcW w:w="2395" w:type="dxa"/>
            <w:noWrap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100704,99</w:t>
            </w:r>
          </w:p>
        </w:tc>
      </w:tr>
      <w:tr w:rsidR="003A1BDB" w:rsidRPr="000A7306" w:rsidTr="007B65C5">
        <w:trPr>
          <w:trHeight w:val="278"/>
        </w:trPr>
        <w:tc>
          <w:tcPr>
            <w:tcW w:w="704" w:type="dxa"/>
          </w:tcPr>
          <w:p w:rsidR="003A1BDB" w:rsidRPr="00025C9D" w:rsidRDefault="003A1BDB" w:rsidP="007B65C5">
            <w:pPr>
              <w:ind w:left="1134" w:hanging="81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</w:t>
            </w:r>
          </w:p>
        </w:tc>
        <w:tc>
          <w:tcPr>
            <w:tcW w:w="11340" w:type="dxa"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Монтаж системы контроля и управления доступом (домофон) ул. Жердева 19А/1</w:t>
            </w:r>
          </w:p>
        </w:tc>
        <w:tc>
          <w:tcPr>
            <w:tcW w:w="2395" w:type="dxa"/>
            <w:noWrap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137978,95</w:t>
            </w:r>
          </w:p>
        </w:tc>
      </w:tr>
      <w:tr w:rsidR="003A1BDB" w:rsidRPr="000A7306" w:rsidTr="007B65C5">
        <w:trPr>
          <w:trHeight w:val="310"/>
        </w:trPr>
        <w:tc>
          <w:tcPr>
            <w:tcW w:w="704" w:type="dxa"/>
          </w:tcPr>
          <w:p w:rsidR="003A1BDB" w:rsidRPr="00025C9D" w:rsidRDefault="003A1BDB" w:rsidP="007B65C5">
            <w:pPr>
              <w:ind w:left="1134" w:hanging="81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</w:t>
            </w:r>
          </w:p>
        </w:tc>
        <w:tc>
          <w:tcPr>
            <w:tcW w:w="11340" w:type="dxa"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Шкаф уборочного интентаря</w:t>
            </w:r>
          </w:p>
        </w:tc>
        <w:tc>
          <w:tcPr>
            <w:tcW w:w="2395" w:type="dxa"/>
            <w:noWrap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10795,00</w:t>
            </w:r>
          </w:p>
        </w:tc>
      </w:tr>
      <w:tr w:rsidR="003A1BDB" w:rsidRPr="000A7306" w:rsidTr="007B65C5">
        <w:trPr>
          <w:trHeight w:val="244"/>
        </w:trPr>
        <w:tc>
          <w:tcPr>
            <w:tcW w:w="704" w:type="dxa"/>
          </w:tcPr>
          <w:p w:rsidR="003A1BDB" w:rsidRPr="00025C9D" w:rsidRDefault="003A1BDB" w:rsidP="007B65C5">
            <w:pPr>
              <w:ind w:left="1134" w:hanging="81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</w:t>
            </w:r>
          </w:p>
        </w:tc>
        <w:tc>
          <w:tcPr>
            <w:tcW w:w="11340" w:type="dxa"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капитальный ремонт полов и системы отопления (обеденный зал)</w:t>
            </w:r>
          </w:p>
        </w:tc>
        <w:tc>
          <w:tcPr>
            <w:tcW w:w="2395" w:type="dxa"/>
            <w:noWrap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764144,31</w:t>
            </w:r>
          </w:p>
        </w:tc>
      </w:tr>
      <w:tr w:rsidR="003A1BDB" w:rsidRPr="000A7306" w:rsidTr="007B65C5">
        <w:trPr>
          <w:trHeight w:val="247"/>
        </w:trPr>
        <w:tc>
          <w:tcPr>
            <w:tcW w:w="704" w:type="dxa"/>
          </w:tcPr>
          <w:p w:rsidR="003A1BDB" w:rsidRPr="00025C9D" w:rsidRDefault="003A1BDB" w:rsidP="007B65C5">
            <w:pPr>
              <w:ind w:left="1134" w:hanging="81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1340" w:type="dxa"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огнетушители, шкафы для огнетушителей</w:t>
            </w:r>
          </w:p>
        </w:tc>
        <w:tc>
          <w:tcPr>
            <w:tcW w:w="2395" w:type="dxa"/>
            <w:noWrap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17550,00</w:t>
            </w:r>
          </w:p>
        </w:tc>
      </w:tr>
      <w:tr w:rsidR="003A1BDB" w:rsidRPr="000A7306" w:rsidTr="007B65C5">
        <w:trPr>
          <w:trHeight w:val="310"/>
        </w:trPr>
        <w:tc>
          <w:tcPr>
            <w:tcW w:w="704" w:type="dxa"/>
          </w:tcPr>
          <w:p w:rsidR="003A1BDB" w:rsidRPr="00025C9D" w:rsidRDefault="003A1BDB" w:rsidP="007B65C5">
            <w:pPr>
              <w:ind w:left="1134" w:hanging="81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</w:t>
            </w:r>
          </w:p>
        </w:tc>
        <w:tc>
          <w:tcPr>
            <w:tcW w:w="11340" w:type="dxa"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автотранспортные услуги</w:t>
            </w:r>
          </w:p>
        </w:tc>
        <w:tc>
          <w:tcPr>
            <w:tcW w:w="2395" w:type="dxa"/>
            <w:noWrap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11334,00</w:t>
            </w:r>
          </w:p>
        </w:tc>
      </w:tr>
      <w:tr w:rsidR="003A1BDB" w:rsidRPr="000A7306" w:rsidTr="007B65C5">
        <w:trPr>
          <w:trHeight w:val="241"/>
        </w:trPr>
        <w:tc>
          <w:tcPr>
            <w:tcW w:w="704" w:type="dxa"/>
          </w:tcPr>
          <w:p w:rsidR="003A1BDB" w:rsidRPr="00025C9D" w:rsidRDefault="003A1BDB" w:rsidP="007B65C5">
            <w:pPr>
              <w:ind w:left="1134" w:hanging="81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42</w:t>
            </w:r>
          </w:p>
        </w:tc>
        <w:tc>
          <w:tcPr>
            <w:tcW w:w="11340" w:type="dxa"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огнетушители, план эвакуации, шкафы</w:t>
            </w:r>
          </w:p>
        </w:tc>
        <w:tc>
          <w:tcPr>
            <w:tcW w:w="2395" w:type="dxa"/>
            <w:noWrap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104460,00</w:t>
            </w:r>
          </w:p>
        </w:tc>
      </w:tr>
      <w:tr w:rsidR="003A1BDB" w:rsidRPr="000A7306" w:rsidTr="007B65C5">
        <w:trPr>
          <w:trHeight w:val="260"/>
        </w:trPr>
        <w:tc>
          <w:tcPr>
            <w:tcW w:w="704" w:type="dxa"/>
          </w:tcPr>
          <w:p w:rsidR="003A1BDB" w:rsidRPr="00025C9D" w:rsidRDefault="003A1BDB" w:rsidP="007B65C5">
            <w:pPr>
              <w:ind w:left="1134" w:hanging="81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</w:t>
            </w:r>
          </w:p>
        </w:tc>
        <w:tc>
          <w:tcPr>
            <w:tcW w:w="11340" w:type="dxa"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медицинское оснащение</w:t>
            </w:r>
          </w:p>
        </w:tc>
        <w:tc>
          <w:tcPr>
            <w:tcW w:w="2395" w:type="dxa"/>
            <w:noWrap/>
            <w:hideMark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0A7306">
              <w:rPr>
                <w:rFonts w:eastAsia="Calibri"/>
                <w:sz w:val="22"/>
                <w:szCs w:val="22"/>
                <w:lang w:eastAsia="en-US"/>
              </w:rPr>
              <w:t>468690,00</w:t>
            </w:r>
          </w:p>
        </w:tc>
      </w:tr>
      <w:tr w:rsidR="003A1BDB" w:rsidRPr="000A7306" w:rsidTr="007B65C5">
        <w:trPr>
          <w:trHeight w:val="260"/>
        </w:trPr>
        <w:tc>
          <w:tcPr>
            <w:tcW w:w="704" w:type="dxa"/>
          </w:tcPr>
          <w:p w:rsidR="003A1BDB" w:rsidRPr="000A7306" w:rsidRDefault="003A1BDB" w:rsidP="007B65C5">
            <w:pPr>
              <w:ind w:hanging="819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0" w:type="dxa"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5117C5">
              <w:rPr>
                <w:b/>
                <w:bCs/>
              </w:rPr>
              <w:t>ИТОГО:</w:t>
            </w:r>
          </w:p>
        </w:tc>
        <w:tc>
          <w:tcPr>
            <w:tcW w:w="2395" w:type="dxa"/>
            <w:noWrap/>
          </w:tcPr>
          <w:p w:rsidR="003A1BDB" w:rsidRPr="000A7306" w:rsidRDefault="003A1BDB" w:rsidP="007B65C5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7054694,00</w:t>
            </w:r>
          </w:p>
        </w:tc>
      </w:tr>
    </w:tbl>
    <w:p w:rsidR="00AE0F50" w:rsidRPr="005F1657" w:rsidRDefault="00AE0F50" w:rsidP="0023107B">
      <w:pPr>
        <w:ind w:firstLine="1134"/>
        <w:rPr>
          <w:rFonts w:eastAsia="Calibri"/>
          <w:b/>
          <w:color w:val="FF0000"/>
          <w:sz w:val="22"/>
          <w:szCs w:val="22"/>
          <w:lang w:eastAsia="en-US"/>
        </w:rPr>
      </w:pPr>
    </w:p>
    <w:p w:rsidR="0023107B" w:rsidRPr="007856A3" w:rsidRDefault="0023107B" w:rsidP="0023107B">
      <w:pPr>
        <w:spacing w:after="200" w:line="276" w:lineRule="auto"/>
        <w:ind w:firstLine="1134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7856A3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В двух зданиях школы №19 </w:t>
      </w:r>
      <w:r w:rsidR="00AE0F50" w:rsidRPr="007856A3">
        <w:rPr>
          <w:rFonts w:asciiTheme="minorHAnsi" w:eastAsiaTheme="minorEastAsia" w:hAnsiTheme="minorHAnsi" w:cstheme="minorBidi"/>
          <w:sz w:val="22"/>
          <w:szCs w:val="22"/>
          <w:lang w:eastAsia="en-US"/>
        </w:rPr>
        <w:t>были проведены ремонтные работы</w:t>
      </w:r>
    </w:p>
    <w:p w:rsidR="007B72C7" w:rsidRPr="0023107B" w:rsidRDefault="007B72C7" w:rsidP="007B72C7">
      <w:pPr>
        <w:spacing w:after="200" w:line="276" w:lineRule="auto"/>
        <w:rPr>
          <w:rFonts w:eastAsiaTheme="minorHAnsi"/>
          <w:b/>
          <w:sz w:val="22"/>
          <w:szCs w:val="22"/>
          <w:lang w:eastAsia="en-US"/>
        </w:rPr>
      </w:pPr>
    </w:p>
    <w:p w:rsidR="004B3F62" w:rsidRPr="00867538" w:rsidRDefault="00C629B4" w:rsidP="000271D4">
      <w:pPr>
        <w:pStyle w:val="af0"/>
        <w:ind w:left="709"/>
        <w:textAlignment w:val="baseline"/>
        <w:rPr>
          <w:rStyle w:val="text"/>
          <w:b/>
          <w:sz w:val="22"/>
          <w:szCs w:val="22"/>
          <w:bdr w:val="none" w:sz="0" w:space="0" w:color="auto" w:frame="1"/>
        </w:rPr>
      </w:pPr>
      <w:r w:rsidRPr="00867538">
        <w:rPr>
          <w:rStyle w:val="text"/>
          <w:b/>
          <w:sz w:val="22"/>
          <w:szCs w:val="22"/>
          <w:bdr w:val="none" w:sz="0" w:space="0" w:color="auto" w:frame="1"/>
        </w:rPr>
        <w:t>5.3</w:t>
      </w:r>
      <w:r w:rsidR="004B3F62" w:rsidRPr="00867538">
        <w:rPr>
          <w:rStyle w:val="text"/>
          <w:b/>
          <w:sz w:val="22"/>
          <w:szCs w:val="22"/>
          <w:bdr w:val="none" w:sz="0" w:space="0" w:color="auto" w:frame="1"/>
        </w:rPr>
        <w:t>. Сведения о предоставлении платных образователь</w:t>
      </w:r>
      <w:r w:rsidR="007B72C7" w:rsidRPr="00867538">
        <w:rPr>
          <w:rStyle w:val="text"/>
          <w:b/>
          <w:sz w:val="22"/>
          <w:szCs w:val="22"/>
          <w:bdr w:val="none" w:sz="0" w:space="0" w:color="auto" w:frame="1"/>
        </w:rPr>
        <w:t xml:space="preserve">ных услуг в МАОУ СОШ №19 за </w:t>
      </w:r>
      <w:r w:rsidR="003A1BDB">
        <w:rPr>
          <w:rStyle w:val="text"/>
          <w:b/>
          <w:sz w:val="22"/>
          <w:szCs w:val="22"/>
          <w:bdr w:val="none" w:sz="0" w:space="0" w:color="auto" w:frame="1"/>
        </w:rPr>
        <w:t xml:space="preserve">2023 </w:t>
      </w:r>
      <w:r w:rsidR="004B3F62" w:rsidRPr="00867538">
        <w:rPr>
          <w:rStyle w:val="text"/>
          <w:b/>
          <w:sz w:val="22"/>
          <w:szCs w:val="22"/>
          <w:bdr w:val="none" w:sz="0" w:space="0" w:color="auto" w:frame="1"/>
        </w:rPr>
        <w:t xml:space="preserve"> год.</w:t>
      </w:r>
    </w:p>
    <w:p w:rsidR="004B3F62" w:rsidRPr="00867538" w:rsidRDefault="004B3F62" w:rsidP="000271D4">
      <w:pPr>
        <w:pStyle w:val="af0"/>
        <w:ind w:left="709"/>
        <w:textAlignment w:val="baseline"/>
        <w:rPr>
          <w:rStyle w:val="text"/>
          <w:b/>
          <w:sz w:val="22"/>
          <w:szCs w:val="22"/>
          <w:bdr w:val="none" w:sz="0" w:space="0" w:color="auto" w:frame="1"/>
        </w:rPr>
      </w:pPr>
    </w:p>
    <w:p w:rsidR="004B3F62" w:rsidRPr="00867538" w:rsidRDefault="004B3F62" w:rsidP="000271D4">
      <w:pPr>
        <w:pStyle w:val="af0"/>
        <w:ind w:left="709"/>
        <w:jc w:val="both"/>
        <w:textAlignment w:val="baseline"/>
        <w:rPr>
          <w:sz w:val="22"/>
          <w:szCs w:val="22"/>
        </w:rPr>
      </w:pPr>
      <w:r w:rsidRPr="00867538">
        <w:rPr>
          <w:rStyle w:val="text"/>
          <w:sz w:val="22"/>
          <w:szCs w:val="22"/>
          <w:bdr w:val="none" w:sz="0" w:space="0" w:color="auto" w:frame="1"/>
        </w:rPr>
        <w:t>В соответствии с п. 4 ст. 50 Закона Российской Федерации «Об об</w:t>
      </w:r>
      <w:r w:rsidRPr="00867538">
        <w:rPr>
          <w:rStyle w:val="text"/>
          <w:sz w:val="22"/>
          <w:szCs w:val="22"/>
          <w:bdr w:val="none" w:sz="0" w:space="0" w:color="auto" w:frame="1"/>
        </w:rPr>
        <w:softHyphen/>
        <w:t>разовании» обучающиеся всех образовательных учреждений имеют право на получение дополнительных (в том числе платных) образова</w:t>
      </w:r>
      <w:r w:rsidRPr="00867538">
        <w:rPr>
          <w:rStyle w:val="text"/>
          <w:sz w:val="22"/>
          <w:szCs w:val="22"/>
          <w:bdr w:val="none" w:sz="0" w:space="0" w:color="auto" w:frame="1"/>
        </w:rPr>
        <w:softHyphen/>
        <w:t>тельных услуг.</w:t>
      </w:r>
    </w:p>
    <w:p w:rsidR="004B3F62" w:rsidRPr="00867538" w:rsidRDefault="005927B8" w:rsidP="000271D4">
      <w:pPr>
        <w:shd w:val="clear" w:color="auto" w:fill="FFFFFF"/>
        <w:ind w:left="709"/>
        <w:outlineLvl w:val="2"/>
        <w:rPr>
          <w:sz w:val="22"/>
          <w:szCs w:val="22"/>
        </w:rPr>
      </w:pPr>
      <w:r w:rsidRPr="00867538">
        <w:rPr>
          <w:sz w:val="22"/>
          <w:szCs w:val="22"/>
        </w:rPr>
        <w:t>В связи с этим с начала 2016-2017</w:t>
      </w:r>
      <w:r w:rsidR="004B3F62" w:rsidRPr="00867538">
        <w:rPr>
          <w:sz w:val="22"/>
          <w:szCs w:val="22"/>
        </w:rPr>
        <w:t xml:space="preserve"> учебного года в СОШ №19  было разработано положение о дополнительных платных образовательных услугах, с род</w:t>
      </w:r>
      <w:r w:rsidR="004B3F62" w:rsidRPr="00867538">
        <w:rPr>
          <w:sz w:val="22"/>
          <w:szCs w:val="22"/>
        </w:rPr>
        <w:t>и</w:t>
      </w:r>
      <w:r w:rsidR="004B3F62" w:rsidRPr="00867538">
        <w:rPr>
          <w:sz w:val="22"/>
          <w:szCs w:val="22"/>
        </w:rPr>
        <w:t>телями учащихся были заключены договоры на предоставление дополнительных платных образовательных услугах.</w:t>
      </w:r>
    </w:p>
    <w:p w:rsidR="004B3F62" w:rsidRPr="00867538" w:rsidRDefault="004B3F62" w:rsidP="000271D4">
      <w:pPr>
        <w:shd w:val="clear" w:color="auto" w:fill="FFFFFF"/>
        <w:ind w:left="709"/>
        <w:outlineLvl w:val="2"/>
        <w:rPr>
          <w:sz w:val="22"/>
          <w:szCs w:val="22"/>
        </w:rPr>
      </w:pPr>
      <w:r w:rsidRPr="00867538">
        <w:rPr>
          <w:sz w:val="22"/>
          <w:szCs w:val="22"/>
        </w:rPr>
        <w:t>Порядок оказания платных образовательных услуг</w:t>
      </w:r>
    </w:p>
    <w:p w:rsidR="004B3F62" w:rsidRPr="00867538" w:rsidRDefault="004B3F62" w:rsidP="000271D4">
      <w:pPr>
        <w:shd w:val="clear" w:color="auto" w:fill="FFFFFF"/>
        <w:ind w:left="709"/>
        <w:rPr>
          <w:sz w:val="22"/>
          <w:szCs w:val="22"/>
        </w:rPr>
      </w:pPr>
      <w:r w:rsidRPr="00867538">
        <w:rPr>
          <w:sz w:val="22"/>
          <w:szCs w:val="22"/>
        </w:rPr>
        <w:t>Дополнительные платные образовательные услуги оказываются обучающимся за рамками общеобразовательных программ и государственных стандартов на договорной основе.</w:t>
      </w:r>
    </w:p>
    <w:p w:rsidR="004B3F62" w:rsidRPr="00867538" w:rsidRDefault="004B3F62" w:rsidP="000271D4">
      <w:pPr>
        <w:shd w:val="clear" w:color="auto" w:fill="FFFFFF"/>
        <w:ind w:left="709"/>
        <w:rPr>
          <w:sz w:val="22"/>
          <w:szCs w:val="22"/>
        </w:rPr>
      </w:pPr>
      <w:r w:rsidRPr="00867538">
        <w:rPr>
          <w:sz w:val="22"/>
          <w:szCs w:val="22"/>
        </w:rPr>
        <w:t>Дополнительные платные образовательные услуги не могут быть оказаны взамен или в рамках деятельности по реализации общеобразовательных ста</w:t>
      </w:r>
      <w:r w:rsidRPr="00867538">
        <w:rPr>
          <w:sz w:val="22"/>
          <w:szCs w:val="22"/>
        </w:rPr>
        <w:t>н</w:t>
      </w:r>
      <w:r w:rsidRPr="00867538">
        <w:rPr>
          <w:sz w:val="22"/>
          <w:szCs w:val="22"/>
        </w:rPr>
        <w:t>дартов.</w:t>
      </w:r>
    </w:p>
    <w:p w:rsidR="004B3F62" w:rsidRPr="00867538" w:rsidRDefault="004B3F62" w:rsidP="000271D4">
      <w:pPr>
        <w:shd w:val="clear" w:color="auto" w:fill="FFFFFF"/>
        <w:ind w:left="709"/>
        <w:rPr>
          <w:sz w:val="22"/>
          <w:szCs w:val="22"/>
        </w:rPr>
      </w:pPr>
      <w:r w:rsidRPr="00867538">
        <w:rPr>
          <w:sz w:val="22"/>
          <w:szCs w:val="22"/>
        </w:rPr>
        <w:t>Отказ от предлагаемых образовательным учреждением дополнительных платных образовательных услуг не влияет на участие обучающегося в реализации общеобразовательных программ.</w:t>
      </w:r>
    </w:p>
    <w:p w:rsidR="004B3F62" w:rsidRPr="00867538" w:rsidRDefault="004B3F62" w:rsidP="000271D4">
      <w:pPr>
        <w:shd w:val="clear" w:color="auto" w:fill="FFFFFF"/>
        <w:ind w:left="709"/>
        <w:outlineLvl w:val="2"/>
        <w:rPr>
          <w:sz w:val="22"/>
          <w:szCs w:val="22"/>
        </w:rPr>
      </w:pPr>
      <w:r w:rsidRPr="00867538">
        <w:rPr>
          <w:sz w:val="22"/>
          <w:szCs w:val="22"/>
        </w:rPr>
        <w:t>Условия предоставления платных образовательных услуг</w:t>
      </w:r>
    </w:p>
    <w:p w:rsidR="004B3F62" w:rsidRPr="00867538" w:rsidRDefault="004B3F62" w:rsidP="000271D4">
      <w:pPr>
        <w:shd w:val="clear" w:color="auto" w:fill="FFFFFF"/>
        <w:ind w:left="709"/>
        <w:rPr>
          <w:sz w:val="22"/>
          <w:szCs w:val="22"/>
        </w:rPr>
      </w:pPr>
      <w:r w:rsidRPr="00867538">
        <w:rPr>
          <w:sz w:val="22"/>
          <w:szCs w:val="22"/>
        </w:rPr>
        <w:t>Школа предоставляет дополнительные платные образовательные услуги в соответствии с Уставом, лицензией и приложением к ней.</w:t>
      </w:r>
    </w:p>
    <w:p w:rsidR="004B3F62" w:rsidRPr="00867538" w:rsidRDefault="004B3F62" w:rsidP="000271D4">
      <w:pPr>
        <w:shd w:val="clear" w:color="auto" w:fill="FFFFFF"/>
        <w:ind w:left="709"/>
        <w:rPr>
          <w:sz w:val="22"/>
          <w:szCs w:val="22"/>
        </w:rPr>
      </w:pPr>
      <w:r w:rsidRPr="00867538">
        <w:rPr>
          <w:sz w:val="22"/>
          <w:szCs w:val="22"/>
        </w:rPr>
        <w:t>По каждому виду дополнительных платных образовательных услуг школа имеет программы, утвержденные педсоветом.</w:t>
      </w:r>
    </w:p>
    <w:p w:rsidR="004B3F62" w:rsidRPr="00867538" w:rsidRDefault="004B3F62" w:rsidP="000271D4">
      <w:pPr>
        <w:shd w:val="clear" w:color="auto" w:fill="FFFFFF"/>
        <w:ind w:left="709"/>
        <w:rPr>
          <w:sz w:val="22"/>
          <w:szCs w:val="22"/>
        </w:rPr>
      </w:pPr>
      <w:r w:rsidRPr="00867538">
        <w:rPr>
          <w:sz w:val="22"/>
          <w:szCs w:val="22"/>
        </w:rPr>
        <w:t>Образовательные услуги не могут оказываться взамен и в рамках основной образовательной деятельности, финансируемой из средств бюджета.</w:t>
      </w:r>
    </w:p>
    <w:p w:rsidR="004B3F62" w:rsidRPr="00867538" w:rsidRDefault="004B3F62" w:rsidP="000271D4">
      <w:pPr>
        <w:shd w:val="clear" w:color="auto" w:fill="FFFFFF"/>
        <w:ind w:left="709"/>
        <w:rPr>
          <w:sz w:val="22"/>
          <w:szCs w:val="22"/>
        </w:rPr>
      </w:pPr>
      <w:r w:rsidRPr="00867538">
        <w:rPr>
          <w:sz w:val="22"/>
          <w:szCs w:val="22"/>
        </w:rPr>
        <w:t>Доход от дополнительных образовательных услуг расходуются в соответствии с Положение о расходовании внебюджетных средств.</w:t>
      </w:r>
    </w:p>
    <w:p w:rsidR="004B3F62" w:rsidRPr="00867538" w:rsidRDefault="004B3F62" w:rsidP="00137CE3">
      <w:pPr>
        <w:numPr>
          <w:ilvl w:val="0"/>
          <w:numId w:val="2"/>
        </w:numPr>
        <w:shd w:val="clear" w:color="auto" w:fill="FFFFFF"/>
        <w:ind w:left="709" w:firstLine="0"/>
        <w:rPr>
          <w:sz w:val="22"/>
          <w:szCs w:val="22"/>
        </w:rPr>
      </w:pPr>
      <w:r w:rsidRPr="00867538">
        <w:rPr>
          <w:sz w:val="22"/>
          <w:szCs w:val="22"/>
        </w:rPr>
        <w:t>Школа оказывает дополнительные платные образовательные услуги, используя свой лицевой счёт. Оплата услуг осуществляется путем банковск</w:t>
      </w:r>
      <w:r w:rsidRPr="00867538">
        <w:rPr>
          <w:sz w:val="22"/>
          <w:szCs w:val="22"/>
        </w:rPr>
        <w:t>о</w:t>
      </w:r>
      <w:r w:rsidRPr="00867538">
        <w:rPr>
          <w:sz w:val="22"/>
          <w:szCs w:val="22"/>
        </w:rPr>
        <w:t>го перечисления, через квитанцию.</w:t>
      </w:r>
    </w:p>
    <w:p w:rsidR="004B3F62" w:rsidRPr="00867538" w:rsidRDefault="004B3F62" w:rsidP="00137CE3">
      <w:pPr>
        <w:numPr>
          <w:ilvl w:val="0"/>
          <w:numId w:val="2"/>
        </w:numPr>
        <w:shd w:val="clear" w:color="auto" w:fill="FFFFFF"/>
        <w:ind w:left="709" w:firstLine="0"/>
        <w:rPr>
          <w:sz w:val="22"/>
          <w:szCs w:val="22"/>
        </w:rPr>
      </w:pPr>
      <w:r w:rsidRPr="00867538">
        <w:rPr>
          <w:sz w:val="22"/>
          <w:szCs w:val="22"/>
        </w:rPr>
        <w:t>Школа оформляет трудовые отношения с работниками, занятыми в предоставлении дополнительных платных образовательных услуг.</w:t>
      </w:r>
    </w:p>
    <w:p w:rsidR="004B3F62" w:rsidRPr="00867538" w:rsidRDefault="004B3F62" w:rsidP="00137CE3">
      <w:pPr>
        <w:numPr>
          <w:ilvl w:val="0"/>
          <w:numId w:val="2"/>
        </w:numPr>
        <w:shd w:val="clear" w:color="auto" w:fill="FFFFFF"/>
        <w:ind w:left="709" w:firstLine="0"/>
        <w:rPr>
          <w:sz w:val="22"/>
          <w:szCs w:val="22"/>
        </w:rPr>
      </w:pPr>
      <w:r w:rsidRPr="00867538">
        <w:rPr>
          <w:sz w:val="22"/>
          <w:szCs w:val="22"/>
        </w:rPr>
        <w:t>Предоставление дополнительных платных образовательных услуг осуществляется на основании договора, заключённого с родителями (или лицами их заменяющими) на оказание этих дополнительных платных образовательных услуг.</w:t>
      </w:r>
    </w:p>
    <w:p w:rsidR="004B3F62" w:rsidRPr="00867538" w:rsidRDefault="004B3F62" w:rsidP="00137CE3">
      <w:pPr>
        <w:numPr>
          <w:ilvl w:val="0"/>
          <w:numId w:val="2"/>
        </w:numPr>
        <w:shd w:val="clear" w:color="auto" w:fill="FFFFFF"/>
        <w:ind w:left="709" w:firstLine="0"/>
        <w:rPr>
          <w:sz w:val="22"/>
          <w:szCs w:val="22"/>
        </w:rPr>
      </w:pPr>
      <w:r w:rsidRPr="00867538">
        <w:rPr>
          <w:sz w:val="22"/>
          <w:szCs w:val="22"/>
        </w:rPr>
        <w:t>Учебные занятия начинаются по мере комплектования групп и проводятся согласно графику, утвержденному директором школы.</w:t>
      </w:r>
    </w:p>
    <w:p w:rsidR="003A1BDB" w:rsidRDefault="003A1BDB" w:rsidP="000271D4">
      <w:pPr>
        <w:ind w:left="709"/>
        <w:jc w:val="center"/>
        <w:rPr>
          <w:b/>
          <w:sz w:val="22"/>
          <w:szCs w:val="22"/>
        </w:rPr>
      </w:pPr>
    </w:p>
    <w:p w:rsidR="00180D91" w:rsidRPr="008B3A52" w:rsidRDefault="00180D91" w:rsidP="000271D4">
      <w:pPr>
        <w:ind w:left="709"/>
        <w:jc w:val="center"/>
        <w:rPr>
          <w:b/>
          <w:sz w:val="22"/>
          <w:szCs w:val="22"/>
        </w:rPr>
      </w:pPr>
      <w:r w:rsidRPr="008B3A52">
        <w:rPr>
          <w:b/>
          <w:sz w:val="22"/>
          <w:szCs w:val="22"/>
        </w:rPr>
        <w:t xml:space="preserve">Раздел  </w:t>
      </w:r>
      <w:r w:rsidR="009C4E8F" w:rsidRPr="008B3A52">
        <w:rPr>
          <w:b/>
          <w:sz w:val="22"/>
          <w:szCs w:val="22"/>
        </w:rPr>
        <w:t>6</w:t>
      </w:r>
      <w:r w:rsidRPr="008B3A52">
        <w:rPr>
          <w:b/>
          <w:sz w:val="22"/>
          <w:szCs w:val="22"/>
        </w:rPr>
        <w:t xml:space="preserve">. </w:t>
      </w:r>
      <w:r w:rsidR="00256E9C" w:rsidRPr="008B3A52">
        <w:rPr>
          <w:b/>
          <w:sz w:val="22"/>
          <w:szCs w:val="22"/>
        </w:rPr>
        <w:t xml:space="preserve">Анализ </w:t>
      </w:r>
      <w:r w:rsidRPr="008B3A52">
        <w:rPr>
          <w:b/>
          <w:sz w:val="22"/>
          <w:szCs w:val="22"/>
        </w:rPr>
        <w:t>организации образовательного процесса</w:t>
      </w:r>
    </w:p>
    <w:p w:rsidR="00180D91" w:rsidRPr="007B65C5" w:rsidRDefault="00180D91" w:rsidP="000271D4">
      <w:pPr>
        <w:ind w:left="709"/>
        <w:rPr>
          <w:color w:val="FF0000"/>
          <w:sz w:val="22"/>
          <w:szCs w:val="22"/>
        </w:rPr>
      </w:pPr>
    </w:p>
    <w:p w:rsidR="00180D91" w:rsidRPr="008B3A52" w:rsidRDefault="00DB04CA" w:rsidP="000271D4">
      <w:pPr>
        <w:ind w:left="709"/>
        <w:rPr>
          <w:i/>
          <w:sz w:val="22"/>
          <w:szCs w:val="22"/>
        </w:rPr>
      </w:pPr>
      <w:r w:rsidRPr="008B3A52">
        <w:rPr>
          <w:b/>
          <w:sz w:val="22"/>
          <w:szCs w:val="22"/>
        </w:rPr>
        <w:t>6</w:t>
      </w:r>
      <w:r w:rsidR="00180D91" w:rsidRPr="008B3A52">
        <w:rPr>
          <w:b/>
          <w:sz w:val="22"/>
          <w:szCs w:val="22"/>
        </w:rPr>
        <w:t>.1. Сведения о реализуемых образовательных прог</w:t>
      </w:r>
      <w:r w:rsidR="00D723FB" w:rsidRPr="008B3A52">
        <w:rPr>
          <w:b/>
          <w:sz w:val="22"/>
          <w:szCs w:val="22"/>
        </w:rPr>
        <w:t>раммах</w:t>
      </w:r>
      <w:r w:rsidR="00D723FB" w:rsidRPr="008B3A52">
        <w:rPr>
          <w:sz w:val="22"/>
          <w:szCs w:val="22"/>
        </w:rPr>
        <w:t xml:space="preserve">  </w:t>
      </w:r>
      <w:r w:rsidR="00180D91" w:rsidRPr="008B3A52">
        <w:rPr>
          <w:sz w:val="22"/>
          <w:szCs w:val="22"/>
        </w:rPr>
        <w:t xml:space="preserve"> </w:t>
      </w:r>
    </w:p>
    <w:tbl>
      <w:tblPr>
        <w:tblW w:w="1066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00"/>
        <w:gridCol w:w="2506"/>
        <w:gridCol w:w="1769"/>
        <w:gridCol w:w="2693"/>
      </w:tblGrid>
      <w:tr w:rsidR="008B3A52" w:rsidRPr="008B3A52" w:rsidTr="002B1796">
        <w:trPr>
          <w:cantSplit/>
          <w:jc w:val="center"/>
        </w:trPr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4D7" w:rsidRPr="008B3A52" w:rsidRDefault="00EB04D7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8B3A52">
              <w:rPr>
                <w:sz w:val="22"/>
                <w:szCs w:val="22"/>
              </w:rPr>
              <w:lastRenderedPageBreak/>
              <w:t>Наименование образов</w:t>
            </w:r>
            <w:r w:rsidRPr="008B3A52">
              <w:rPr>
                <w:sz w:val="22"/>
                <w:szCs w:val="22"/>
              </w:rPr>
              <w:t>а</w:t>
            </w:r>
            <w:r w:rsidRPr="008B3A52">
              <w:rPr>
                <w:sz w:val="22"/>
                <w:szCs w:val="22"/>
              </w:rPr>
              <w:t>тельных программ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4D7" w:rsidRPr="008B3A52" w:rsidRDefault="00EB04D7" w:rsidP="000271D4">
            <w:pPr>
              <w:ind w:left="709" w:right="-108" w:hanging="681"/>
              <w:jc w:val="center"/>
              <w:rPr>
                <w:sz w:val="22"/>
                <w:szCs w:val="22"/>
              </w:rPr>
            </w:pPr>
            <w:r w:rsidRPr="008B3A52">
              <w:rPr>
                <w:sz w:val="22"/>
                <w:szCs w:val="22"/>
              </w:rPr>
              <w:t>Уровень,</w:t>
            </w:r>
          </w:p>
          <w:p w:rsidR="00EB04D7" w:rsidRPr="008B3A52" w:rsidRDefault="00EB04D7" w:rsidP="000271D4">
            <w:pPr>
              <w:ind w:left="28" w:right="-108" w:firstLine="142"/>
              <w:jc w:val="center"/>
              <w:rPr>
                <w:sz w:val="22"/>
                <w:szCs w:val="22"/>
              </w:rPr>
            </w:pPr>
            <w:r w:rsidRPr="008B3A52">
              <w:rPr>
                <w:sz w:val="22"/>
                <w:szCs w:val="22"/>
              </w:rPr>
              <w:t>направленность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4D7" w:rsidRPr="008B3A52" w:rsidRDefault="00EB04D7" w:rsidP="000271D4">
            <w:pPr>
              <w:ind w:firstLine="170"/>
              <w:jc w:val="center"/>
              <w:rPr>
                <w:sz w:val="22"/>
                <w:szCs w:val="22"/>
              </w:rPr>
            </w:pPr>
            <w:r w:rsidRPr="008B3A52">
              <w:rPr>
                <w:sz w:val="22"/>
                <w:szCs w:val="22"/>
              </w:rPr>
              <w:t>Нормативный срок освоения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4D7" w:rsidRPr="008B3A52" w:rsidRDefault="00EB04D7" w:rsidP="000271D4">
            <w:pPr>
              <w:ind w:left="28" w:right="-103" w:firstLine="142"/>
              <w:jc w:val="center"/>
              <w:rPr>
                <w:sz w:val="22"/>
                <w:szCs w:val="22"/>
              </w:rPr>
            </w:pPr>
            <w:r w:rsidRPr="008B3A52">
              <w:rPr>
                <w:sz w:val="22"/>
                <w:szCs w:val="22"/>
              </w:rPr>
              <w:t>Отметить аккредитова</w:t>
            </w:r>
            <w:r w:rsidRPr="008B3A52">
              <w:rPr>
                <w:sz w:val="22"/>
                <w:szCs w:val="22"/>
              </w:rPr>
              <w:t>н</w:t>
            </w:r>
            <w:r w:rsidRPr="008B3A52">
              <w:rPr>
                <w:sz w:val="22"/>
                <w:szCs w:val="22"/>
              </w:rPr>
              <w:t>ные</w:t>
            </w:r>
            <w:r w:rsidR="00DE0B28" w:rsidRPr="008B3A52">
              <w:rPr>
                <w:sz w:val="22"/>
                <w:szCs w:val="22"/>
              </w:rPr>
              <w:t xml:space="preserve"> </w:t>
            </w:r>
            <w:r w:rsidRPr="008B3A52">
              <w:rPr>
                <w:sz w:val="22"/>
                <w:szCs w:val="22"/>
              </w:rPr>
              <w:t>образовательные пр</w:t>
            </w:r>
            <w:r w:rsidRPr="008B3A52">
              <w:rPr>
                <w:sz w:val="22"/>
                <w:szCs w:val="22"/>
              </w:rPr>
              <w:t>о</w:t>
            </w:r>
            <w:r w:rsidRPr="008B3A52">
              <w:rPr>
                <w:sz w:val="22"/>
                <w:szCs w:val="22"/>
              </w:rPr>
              <w:t>граммы</w:t>
            </w:r>
            <w:r w:rsidR="00DE0B28" w:rsidRPr="008B3A52">
              <w:rPr>
                <w:sz w:val="22"/>
                <w:szCs w:val="22"/>
              </w:rPr>
              <w:t xml:space="preserve"> </w:t>
            </w:r>
            <w:r w:rsidRPr="008B3A52">
              <w:rPr>
                <w:sz w:val="22"/>
                <w:szCs w:val="22"/>
              </w:rPr>
              <w:t>(поставить знак +)</w:t>
            </w:r>
          </w:p>
        </w:tc>
      </w:tr>
      <w:tr w:rsidR="008B3A52" w:rsidRPr="008B3A52" w:rsidTr="002B1796">
        <w:trPr>
          <w:cantSplit/>
          <w:jc w:val="center"/>
        </w:trPr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4D7" w:rsidRPr="008B3A52" w:rsidRDefault="00EB04D7" w:rsidP="000271D4">
            <w:pPr>
              <w:ind w:left="125" w:hanging="125"/>
              <w:rPr>
                <w:sz w:val="22"/>
                <w:szCs w:val="22"/>
              </w:rPr>
            </w:pPr>
            <w:r w:rsidRPr="008B3A52">
              <w:rPr>
                <w:sz w:val="22"/>
                <w:szCs w:val="22"/>
              </w:rPr>
              <w:t>Основная общеобразовательная пр</w:t>
            </w:r>
            <w:r w:rsidRPr="008B3A52">
              <w:rPr>
                <w:sz w:val="22"/>
                <w:szCs w:val="22"/>
              </w:rPr>
              <w:t>о</w:t>
            </w:r>
            <w:r w:rsidRPr="008B3A52">
              <w:rPr>
                <w:sz w:val="22"/>
                <w:szCs w:val="22"/>
              </w:rPr>
              <w:t>грамма начального общего образ</w:t>
            </w:r>
            <w:r w:rsidRPr="008B3A52">
              <w:rPr>
                <w:sz w:val="22"/>
                <w:szCs w:val="22"/>
              </w:rPr>
              <w:t>о</w:t>
            </w:r>
            <w:r w:rsidRPr="008B3A52">
              <w:rPr>
                <w:sz w:val="22"/>
                <w:szCs w:val="22"/>
              </w:rPr>
              <w:t>вания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4D7" w:rsidRPr="008B3A52" w:rsidRDefault="00EB04D7" w:rsidP="000271D4">
            <w:pPr>
              <w:rPr>
                <w:sz w:val="22"/>
                <w:szCs w:val="22"/>
              </w:rPr>
            </w:pPr>
            <w:r w:rsidRPr="008B3A52">
              <w:rPr>
                <w:sz w:val="22"/>
                <w:szCs w:val="22"/>
              </w:rPr>
              <w:t xml:space="preserve">общеобразовательный 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4D7" w:rsidRPr="008B3A52" w:rsidRDefault="00EB04D7" w:rsidP="000271D4">
            <w:pPr>
              <w:ind w:left="709"/>
              <w:rPr>
                <w:sz w:val="22"/>
                <w:szCs w:val="22"/>
              </w:rPr>
            </w:pPr>
          </w:p>
          <w:p w:rsidR="00EB04D7" w:rsidRPr="008B3A52" w:rsidRDefault="00EB04D7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8B3A52">
              <w:rPr>
                <w:sz w:val="22"/>
                <w:szCs w:val="22"/>
              </w:rPr>
              <w:t>4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4D7" w:rsidRPr="008B3A52" w:rsidRDefault="00EB04D7" w:rsidP="000271D4">
            <w:pPr>
              <w:ind w:left="709"/>
              <w:jc w:val="center"/>
              <w:rPr>
                <w:sz w:val="22"/>
                <w:szCs w:val="22"/>
              </w:rPr>
            </w:pPr>
          </w:p>
          <w:p w:rsidR="00EB04D7" w:rsidRPr="008B3A52" w:rsidRDefault="00EB04D7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8B3A52">
              <w:rPr>
                <w:sz w:val="22"/>
                <w:szCs w:val="22"/>
              </w:rPr>
              <w:t>+</w:t>
            </w:r>
          </w:p>
        </w:tc>
      </w:tr>
      <w:tr w:rsidR="008B3A52" w:rsidRPr="008B3A52" w:rsidTr="002B1796">
        <w:trPr>
          <w:cantSplit/>
          <w:jc w:val="center"/>
        </w:trPr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4D7" w:rsidRPr="008B3A52" w:rsidRDefault="00EB04D7" w:rsidP="000271D4">
            <w:pPr>
              <w:ind w:left="125" w:hanging="125"/>
              <w:rPr>
                <w:sz w:val="22"/>
                <w:szCs w:val="22"/>
              </w:rPr>
            </w:pPr>
            <w:r w:rsidRPr="008B3A52">
              <w:rPr>
                <w:sz w:val="22"/>
                <w:szCs w:val="22"/>
              </w:rPr>
              <w:t>Основная общеобразовательная пр</w:t>
            </w:r>
            <w:r w:rsidRPr="008B3A52">
              <w:rPr>
                <w:sz w:val="22"/>
                <w:szCs w:val="22"/>
              </w:rPr>
              <w:t>о</w:t>
            </w:r>
            <w:r w:rsidRPr="008B3A52">
              <w:rPr>
                <w:sz w:val="22"/>
                <w:szCs w:val="22"/>
              </w:rPr>
              <w:t>грамма основного общего образ</w:t>
            </w:r>
            <w:r w:rsidRPr="008B3A52">
              <w:rPr>
                <w:sz w:val="22"/>
                <w:szCs w:val="22"/>
              </w:rPr>
              <w:t>о</w:t>
            </w:r>
            <w:r w:rsidRPr="008B3A52">
              <w:rPr>
                <w:sz w:val="22"/>
                <w:szCs w:val="22"/>
              </w:rPr>
              <w:t>вания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4D7" w:rsidRPr="008B3A52" w:rsidRDefault="00EB04D7" w:rsidP="000271D4">
            <w:pPr>
              <w:rPr>
                <w:sz w:val="22"/>
                <w:szCs w:val="22"/>
              </w:rPr>
            </w:pPr>
            <w:r w:rsidRPr="008B3A52">
              <w:rPr>
                <w:sz w:val="22"/>
                <w:szCs w:val="22"/>
              </w:rPr>
              <w:t>общеобразовательный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4D7" w:rsidRPr="008B3A52" w:rsidRDefault="00EB04D7" w:rsidP="000271D4">
            <w:pPr>
              <w:ind w:left="709"/>
              <w:jc w:val="center"/>
              <w:rPr>
                <w:sz w:val="22"/>
                <w:szCs w:val="22"/>
              </w:rPr>
            </w:pPr>
          </w:p>
          <w:p w:rsidR="00EB04D7" w:rsidRPr="008B3A52" w:rsidRDefault="00EB04D7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8B3A52">
              <w:rPr>
                <w:sz w:val="22"/>
                <w:szCs w:val="22"/>
              </w:rPr>
              <w:t>5 лет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4D7" w:rsidRPr="008B3A52" w:rsidRDefault="00EB04D7" w:rsidP="000271D4">
            <w:pPr>
              <w:ind w:left="709"/>
              <w:jc w:val="center"/>
              <w:rPr>
                <w:sz w:val="22"/>
                <w:szCs w:val="22"/>
              </w:rPr>
            </w:pPr>
          </w:p>
          <w:p w:rsidR="00EB04D7" w:rsidRPr="008B3A52" w:rsidRDefault="00EB04D7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8B3A52">
              <w:rPr>
                <w:sz w:val="22"/>
                <w:szCs w:val="22"/>
              </w:rPr>
              <w:t>+</w:t>
            </w:r>
          </w:p>
        </w:tc>
      </w:tr>
      <w:tr w:rsidR="008B3A52" w:rsidRPr="008B3A52" w:rsidTr="002B1796">
        <w:trPr>
          <w:cantSplit/>
          <w:jc w:val="center"/>
        </w:trPr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4D7" w:rsidRPr="008B3A52" w:rsidRDefault="00EB04D7" w:rsidP="000271D4">
            <w:pPr>
              <w:ind w:left="125" w:hanging="125"/>
              <w:rPr>
                <w:sz w:val="22"/>
                <w:szCs w:val="22"/>
              </w:rPr>
            </w:pPr>
            <w:r w:rsidRPr="008B3A52">
              <w:rPr>
                <w:sz w:val="22"/>
                <w:szCs w:val="22"/>
              </w:rPr>
              <w:t>Основная общеобразовательная пр</w:t>
            </w:r>
            <w:r w:rsidRPr="008B3A52">
              <w:rPr>
                <w:sz w:val="22"/>
                <w:szCs w:val="22"/>
              </w:rPr>
              <w:t>о</w:t>
            </w:r>
            <w:r w:rsidRPr="008B3A52">
              <w:rPr>
                <w:sz w:val="22"/>
                <w:szCs w:val="22"/>
              </w:rPr>
              <w:t>грамма среднего (полного) общего образования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4D7" w:rsidRPr="008B3A52" w:rsidRDefault="00EB04D7" w:rsidP="000271D4">
            <w:pPr>
              <w:rPr>
                <w:sz w:val="22"/>
                <w:szCs w:val="22"/>
              </w:rPr>
            </w:pPr>
            <w:r w:rsidRPr="008B3A52">
              <w:rPr>
                <w:sz w:val="22"/>
                <w:szCs w:val="22"/>
              </w:rPr>
              <w:t>общеобразовательный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4D7" w:rsidRPr="008B3A52" w:rsidRDefault="00EB04D7" w:rsidP="000271D4">
            <w:pPr>
              <w:ind w:left="709"/>
              <w:jc w:val="center"/>
              <w:rPr>
                <w:sz w:val="22"/>
                <w:szCs w:val="22"/>
              </w:rPr>
            </w:pPr>
          </w:p>
          <w:p w:rsidR="00EB04D7" w:rsidRPr="008B3A52" w:rsidRDefault="00EB04D7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8B3A52">
              <w:rPr>
                <w:sz w:val="22"/>
                <w:szCs w:val="22"/>
              </w:rPr>
              <w:t>2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4D7" w:rsidRPr="008B3A52" w:rsidRDefault="00EB04D7" w:rsidP="000271D4">
            <w:pPr>
              <w:ind w:left="709"/>
              <w:jc w:val="center"/>
              <w:rPr>
                <w:sz w:val="22"/>
                <w:szCs w:val="22"/>
              </w:rPr>
            </w:pPr>
          </w:p>
          <w:p w:rsidR="00EB04D7" w:rsidRPr="008B3A52" w:rsidRDefault="00EB04D7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8B3A52">
              <w:rPr>
                <w:sz w:val="22"/>
                <w:szCs w:val="22"/>
              </w:rPr>
              <w:t>+</w:t>
            </w:r>
          </w:p>
        </w:tc>
      </w:tr>
    </w:tbl>
    <w:p w:rsidR="00CA1BE4" w:rsidRPr="00867538" w:rsidRDefault="00CA1BE4" w:rsidP="000271D4">
      <w:pPr>
        <w:ind w:left="709"/>
        <w:rPr>
          <w:b/>
          <w:sz w:val="22"/>
          <w:szCs w:val="22"/>
        </w:rPr>
      </w:pPr>
    </w:p>
    <w:p w:rsidR="009F593A" w:rsidRPr="00867538" w:rsidRDefault="009F593A" w:rsidP="000271D4">
      <w:pPr>
        <w:ind w:left="709"/>
        <w:rPr>
          <w:b/>
          <w:sz w:val="22"/>
          <w:szCs w:val="22"/>
        </w:rPr>
      </w:pPr>
    </w:p>
    <w:p w:rsidR="0091101B" w:rsidRPr="00867538" w:rsidRDefault="00172DDC" w:rsidP="000271D4">
      <w:pPr>
        <w:ind w:left="709"/>
        <w:rPr>
          <w:b/>
          <w:sz w:val="22"/>
          <w:szCs w:val="22"/>
        </w:rPr>
      </w:pPr>
      <w:r w:rsidRPr="00867538">
        <w:rPr>
          <w:b/>
          <w:sz w:val="22"/>
          <w:szCs w:val="22"/>
        </w:rPr>
        <w:t>6.2</w:t>
      </w:r>
      <w:r w:rsidR="0091101B" w:rsidRPr="00867538">
        <w:rPr>
          <w:b/>
          <w:sz w:val="22"/>
          <w:szCs w:val="22"/>
        </w:rPr>
        <w:t>. Особенности реализуемых образовательных программ и формы их освоения</w:t>
      </w:r>
    </w:p>
    <w:p w:rsidR="00FB1260" w:rsidRPr="00867538" w:rsidRDefault="00FB1260" w:rsidP="000271D4">
      <w:pPr>
        <w:ind w:left="709"/>
        <w:rPr>
          <w:sz w:val="22"/>
          <w:szCs w:val="22"/>
        </w:rPr>
      </w:pPr>
    </w:p>
    <w:p w:rsidR="00FB1260" w:rsidRPr="00867538" w:rsidRDefault="009F5AED" w:rsidP="005F1657">
      <w:pPr>
        <w:ind w:left="709"/>
        <w:jc w:val="both"/>
        <w:rPr>
          <w:sz w:val="22"/>
          <w:szCs w:val="22"/>
        </w:rPr>
      </w:pPr>
      <w:r w:rsidRPr="00867538">
        <w:rPr>
          <w:sz w:val="22"/>
          <w:szCs w:val="22"/>
        </w:rPr>
        <w:t xml:space="preserve">    </w:t>
      </w:r>
      <w:r w:rsidR="00FB1260" w:rsidRPr="00867538">
        <w:rPr>
          <w:sz w:val="22"/>
          <w:szCs w:val="22"/>
        </w:rPr>
        <w:t>Образовательная программа, СОШ №19 представлена основной учебно-методической документацией: учебным планом, рабочими программами уче</w:t>
      </w:r>
      <w:r w:rsidR="00FB1260" w:rsidRPr="00867538">
        <w:rPr>
          <w:sz w:val="22"/>
          <w:szCs w:val="22"/>
        </w:rPr>
        <w:t>б</w:t>
      </w:r>
      <w:r w:rsidR="00FB1260" w:rsidRPr="00867538">
        <w:rPr>
          <w:sz w:val="22"/>
          <w:szCs w:val="22"/>
        </w:rPr>
        <w:t>ных предметов, курсов, программами внеурочных видов деятельности. Программа направлена на реализацию потребностей и запросов учащихся всех трех ступеней обучения.</w:t>
      </w:r>
    </w:p>
    <w:p w:rsidR="00B34B73" w:rsidRPr="00867538" w:rsidRDefault="00FB1260" w:rsidP="005F1657">
      <w:pPr>
        <w:ind w:left="709"/>
        <w:jc w:val="both"/>
        <w:rPr>
          <w:sz w:val="22"/>
          <w:szCs w:val="22"/>
        </w:rPr>
      </w:pPr>
      <w:r w:rsidRPr="00867538">
        <w:rPr>
          <w:sz w:val="22"/>
          <w:szCs w:val="22"/>
        </w:rPr>
        <w:t xml:space="preserve">Образовательная программа </w:t>
      </w:r>
      <w:r w:rsidR="00E52CAD" w:rsidRPr="00867538">
        <w:rPr>
          <w:sz w:val="22"/>
          <w:szCs w:val="22"/>
        </w:rPr>
        <w:t>построена на основании анализа результативности образования и вытекающих отсюда проблем с учетом социального заказа. Основу образовательной программы составляет учебный план, который включает базовый федеральный, региональный и школьный компоненты. Каждый компонент учебного плана обеспечен рабочими программами учебных предметов, методически обеспечивается применением элементов новых пед. техн</w:t>
      </w:r>
      <w:r w:rsidR="00E52CAD" w:rsidRPr="00867538">
        <w:rPr>
          <w:sz w:val="22"/>
          <w:szCs w:val="22"/>
        </w:rPr>
        <w:t>о</w:t>
      </w:r>
      <w:r w:rsidR="00E52CAD" w:rsidRPr="00867538">
        <w:rPr>
          <w:sz w:val="22"/>
          <w:szCs w:val="22"/>
        </w:rPr>
        <w:t>логий, инновационной деятельностью учителей</w:t>
      </w:r>
      <w:r w:rsidR="00B34B73" w:rsidRPr="00867538">
        <w:rPr>
          <w:sz w:val="22"/>
          <w:szCs w:val="22"/>
        </w:rPr>
        <w:t>.</w:t>
      </w:r>
    </w:p>
    <w:p w:rsidR="003708D1" w:rsidRPr="00867538" w:rsidRDefault="00B34B73" w:rsidP="005F1657">
      <w:pPr>
        <w:ind w:left="709"/>
        <w:jc w:val="both"/>
        <w:rPr>
          <w:sz w:val="22"/>
          <w:szCs w:val="22"/>
        </w:rPr>
      </w:pPr>
      <w:r w:rsidRPr="00867538">
        <w:rPr>
          <w:sz w:val="22"/>
          <w:szCs w:val="22"/>
        </w:rPr>
        <w:t>Образовательная программа школы нацелена на то, чтобы сделать обучение в школе развивающим. Для этого</w:t>
      </w:r>
      <w:r w:rsidR="003708D1" w:rsidRPr="00867538">
        <w:rPr>
          <w:sz w:val="22"/>
          <w:szCs w:val="22"/>
        </w:rPr>
        <w:t xml:space="preserve"> в классах 1 ступени введено обучение по развивающей системе Л. Занкова, по программе «Перспектива». В основной и старшей школе</w:t>
      </w:r>
      <w:r w:rsidR="00C37246" w:rsidRPr="00867538">
        <w:rPr>
          <w:sz w:val="22"/>
          <w:szCs w:val="22"/>
        </w:rPr>
        <w:t xml:space="preserve"> </w:t>
      </w:r>
      <w:r w:rsidR="003708D1" w:rsidRPr="00867538">
        <w:rPr>
          <w:sz w:val="22"/>
          <w:szCs w:val="22"/>
        </w:rPr>
        <w:t>ведется предпрофильное и профильное обучение: фи</w:t>
      </w:r>
      <w:r w:rsidR="00D54411" w:rsidRPr="00867538">
        <w:rPr>
          <w:sz w:val="22"/>
          <w:szCs w:val="22"/>
        </w:rPr>
        <w:t xml:space="preserve">зико-математический, </w:t>
      </w:r>
      <w:r w:rsidR="003708D1" w:rsidRPr="00867538">
        <w:rPr>
          <w:sz w:val="22"/>
          <w:szCs w:val="22"/>
        </w:rPr>
        <w:t xml:space="preserve"> информационно-технологический </w:t>
      </w:r>
      <w:r w:rsidR="00D54411" w:rsidRPr="00867538">
        <w:rPr>
          <w:sz w:val="22"/>
          <w:szCs w:val="22"/>
        </w:rPr>
        <w:t xml:space="preserve">и биолого-химический </w:t>
      </w:r>
      <w:r w:rsidR="003708D1" w:rsidRPr="00867538">
        <w:rPr>
          <w:sz w:val="22"/>
          <w:szCs w:val="22"/>
        </w:rPr>
        <w:t>профили.</w:t>
      </w:r>
      <w:r w:rsidR="00C37246" w:rsidRPr="00867538">
        <w:rPr>
          <w:sz w:val="22"/>
          <w:szCs w:val="22"/>
        </w:rPr>
        <w:t xml:space="preserve"> </w:t>
      </w:r>
      <w:r w:rsidR="003708D1" w:rsidRPr="00867538">
        <w:rPr>
          <w:sz w:val="22"/>
          <w:szCs w:val="22"/>
        </w:rPr>
        <w:t>Осуществляется тесная связь с ВУЗами.</w:t>
      </w:r>
    </w:p>
    <w:p w:rsidR="0091101B" w:rsidRPr="00867538" w:rsidRDefault="00E52CAD" w:rsidP="000271D4">
      <w:pPr>
        <w:ind w:left="709"/>
        <w:rPr>
          <w:sz w:val="22"/>
          <w:szCs w:val="22"/>
        </w:rPr>
      </w:pPr>
      <w:r w:rsidRPr="00867538">
        <w:rPr>
          <w:sz w:val="22"/>
          <w:szCs w:val="22"/>
        </w:rPr>
        <w:t xml:space="preserve"> </w:t>
      </w:r>
    </w:p>
    <w:p w:rsidR="00DB04CA" w:rsidRPr="00867538" w:rsidRDefault="00DB04CA" w:rsidP="000271D4">
      <w:pPr>
        <w:ind w:left="709"/>
        <w:rPr>
          <w:b/>
          <w:sz w:val="22"/>
          <w:szCs w:val="22"/>
        </w:rPr>
      </w:pPr>
      <w:r w:rsidRPr="00867538">
        <w:rPr>
          <w:b/>
          <w:sz w:val="22"/>
          <w:szCs w:val="22"/>
        </w:rPr>
        <w:t>6</w:t>
      </w:r>
      <w:r w:rsidR="00172DDC" w:rsidRPr="00867538">
        <w:rPr>
          <w:b/>
          <w:sz w:val="22"/>
          <w:szCs w:val="22"/>
        </w:rPr>
        <w:t>.3</w:t>
      </w:r>
      <w:r w:rsidR="00180D91" w:rsidRPr="00867538">
        <w:rPr>
          <w:b/>
          <w:sz w:val="22"/>
          <w:szCs w:val="22"/>
        </w:rPr>
        <w:t>. Временные характеристики образовательного процесса</w:t>
      </w:r>
    </w:p>
    <w:tbl>
      <w:tblPr>
        <w:tblW w:w="11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7"/>
        <w:gridCol w:w="3405"/>
        <w:gridCol w:w="1377"/>
        <w:gridCol w:w="2186"/>
      </w:tblGrid>
      <w:tr w:rsidR="00867538" w:rsidRPr="00867538" w:rsidTr="00256E9C">
        <w:trPr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  <w:lang w:val="en-US"/>
              </w:rPr>
              <w:t>I</w:t>
            </w:r>
            <w:r w:rsidRPr="00867538">
              <w:rPr>
                <w:rFonts w:ascii="Times New Roman" w:hAnsi="Times New Roman"/>
              </w:rPr>
              <w:t xml:space="preserve"> ступень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  <w:lang w:val="en-US"/>
              </w:rPr>
              <w:t>II</w:t>
            </w:r>
            <w:r w:rsidRPr="00867538">
              <w:rPr>
                <w:rFonts w:ascii="Times New Roman" w:hAnsi="Times New Roman"/>
              </w:rPr>
              <w:t xml:space="preserve"> ступень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  <w:lang w:val="en-US"/>
              </w:rPr>
              <w:t>III</w:t>
            </w:r>
            <w:r w:rsidRPr="00867538">
              <w:rPr>
                <w:rFonts w:ascii="Times New Roman" w:hAnsi="Times New Roman"/>
              </w:rPr>
              <w:t xml:space="preserve"> ступень</w:t>
            </w:r>
          </w:p>
        </w:tc>
      </w:tr>
      <w:tr w:rsidR="00867538" w:rsidRPr="00867538" w:rsidTr="00256E9C">
        <w:trPr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Продолжительность учебной недели: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4D579F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 xml:space="preserve"> 2</w:t>
            </w:r>
            <w:r w:rsidR="00423781" w:rsidRPr="00867538">
              <w:rPr>
                <w:rFonts w:ascii="Times New Roman" w:hAnsi="Times New Roman"/>
              </w:rPr>
              <w:t xml:space="preserve">- </w:t>
            </w:r>
            <w:r w:rsidR="00C762C0" w:rsidRPr="00867538">
              <w:rPr>
                <w:rFonts w:ascii="Times New Roman" w:hAnsi="Times New Roman"/>
              </w:rPr>
              <w:t xml:space="preserve">4 </w:t>
            </w:r>
            <w:r w:rsidR="00CE201B" w:rsidRPr="00867538">
              <w:rPr>
                <w:rFonts w:ascii="Times New Roman" w:hAnsi="Times New Roman"/>
              </w:rPr>
              <w:t xml:space="preserve">классы </w:t>
            </w:r>
            <w:r w:rsidR="000C34E8" w:rsidRPr="00867538">
              <w:rPr>
                <w:rFonts w:ascii="Times New Roman" w:hAnsi="Times New Roman"/>
              </w:rPr>
              <w:t>– 6</w:t>
            </w:r>
            <w:r w:rsidR="00C762C0" w:rsidRPr="00867538">
              <w:rPr>
                <w:rFonts w:ascii="Times New Roman" w:hAnsi="Times New Roman"/>
              </w:rPr>
              <w:t xml:space="preserve"> дней</w:t>
            </w:r>
          </w:p>
          <w:p w:rsidR="004D579F" w:rsidRPr="00867538" w:rsidRDefault="004D579F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1 классы – 5 дней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0C34E8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5</w:t>
            </w:r>
            <w:r w:rsidR="00C762C0" w:rsidRPr="00867538">
              <w:rPr>
                <w:rFonts w:ascii="Times New Roman" w:hAnsi="Times New Roman"/>
              </w:rPr>
              <w:t xml:space="preserve"> дней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7B72C7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5</w:t>
            </w:r>
            <w:r w:rsidR="00C762C0" w:rsidRPr="00867538">
              <w:rPr>
                <w:rFonts w:ascii="Times New Roman" w:hAnsi="Times New Roman"/>
              </w:rPr>
              <w:t xml:space="preserve"> дней</w:t>
            </w:r>
          </w:p>
        </w:tc>
      </w:tr>
      <w:tr w:rsidR="00867538" w:rsidRPr="00867538" w:rsidTr="00256E9C">
        <w:trPr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Продолжительность уроков (мин.)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2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 xml:space="preserve">1 класс </w:t>
            </w:r>
          </w:p>
          <w:p w:rsidR="00D24E2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 xml:space="preserve"> </w:t>
            </w:r>
            <w:r w:rsidR="00D24E20" w:rsidRPr="00867538">
              <w:rPr>
                <w:rFonts w:ascii="Times New Roman" w:hAnsi="Times New Roman"/>
              </w:rPr>
              <w:t xml:space="preserve"> </w:t>
            </w:r>
            <w:r w:rsidR="00D24E20" w:rsidRPr="00867538">
              <w:rPr>
                <w:rFonts w:ascii="Times New Roman" w:hAnsi="Times New Roman"/>
                <w:lang w:val="en-US"/>
              </w:rPr>
              <w:t>I</w:t>
            </w:r>
            <w:r w:rsidR="00D24E20" w:rsidRPr="00867538">
              <w:rPr>
                <w:rFonts w:ascii="Times New Roman" w:hAnsi="Times New Roman"/>
              </w:rPr>
              <w:t xml:space="preserve"> полугодие </w:t>
            </w:r>
            <w:r w:rsidRPr="00867538">
              <w:rPr>
                <w:rFonts w:ascii="Times New Roman" w:hAnsi="Times New Roman"/>
              </w:rPr>
              <w:t>35 мин</w:t>
            </w:r>
            <w:r w:rsidR="00D24E20" w:rsidRPr="00867538">
              <w:rPr>
                <w:rFonts w:ascii="Times New Roman" w:hAnsi="Times New Roman"/>
              </w:rPr>
              <w:t xml:space="preserve">, </w:t>
            </w:r>
          </w:p>
          <w:p w:rsidR="00C762C0" w:rsidRPr="00867538" w:rsidRDefault="00D24E2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  <w:lang w:val="en-US"/>
              </w:rPr>
              <w:t>II</w:t>
            </w:r>
            <w:r w:rsidR="000C34E8" w:rsidRPr="00867538">
              <w:rPr>
                <w:rFonts w:ascii="Times New Roman" w:hAnsi="Times New Roman"/>
              </w:rPr>
              <w:t xml:space="preserve"> полугодие 40</w:t>
            </w:r>
            <w:r w:rsidRPr="00867538">
              <w:rPr>
                <w:rFonts w:ascii="Times New Roman" w:hAnsi="Times New Roman"/>
              </w:rPr>
              <w:t xml:space="preserve"> минут</w:t>
            </w:r>
          </w:p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2 – 4</w:t>
            </w:r>
            <w:r w:rsidR="00CE201B" w:rsidRPr="00867538">
              <w:rPr>
                <w:rFonts w:ascii="Times New Roman" w:hAnsi="Times New Roman"/>
              </w:rPr>
              <w:t xml:space="preserve"> классы</w:t>
            </w:r>
            <w:r w:rsidR="000C34E8" w:rsidRPr="00867538">
              <w:rPr>
                <w:rFonts w:ascii="Times New Roman" w:hAnsi="Times New Roman"/>
              </w:rPr>
              <w:t xml:space="preserve">  - 40</w:t>
            </w:r>
            <w:r w:rsidRPr="00867538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0C34E8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40</w:t>
            </w:r>
            <w:r w:rsidR="00C762C0" w:rsidRPr="00867538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0C34E8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40</w:t>
            </w:r>
            <w:r w:rsidR="00C762C0" w:rsidRPr="00867538">
              <w:rPr>
                <w:rFonts w:ascii="Times New Roman" w:hAnsi="Times New Roman"/>
              </w:rPr>
              <w:t xml:space="preserve"> мин</w:t>
            </w:r>
          </w:p>
        </w:tc>
      </w:tr>
      <w:tr w:rsidR="00867538" w:rsidRPr="00867538" w:rsidTr="00256E9C">
        <w:trPr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Продолжительность перерывов: минимал</w:t>
            </w:r>
            <w:r w:rsidRPr="00867538">
              <w:rPr>
                <w:rFonts w:ascii="Times New Roman" w:hAnsi="Times New Roman"/>
              </w:rPr>
              <w:t>ь</w:t>
            </w:r>
            <w:r w:rsidRPr="00867538">
              <w:rPr>
                <w:rFonts w:ascii="Times New Roman" w:hAnsi="Times New Roman"/>
              </w:rPr>
              <w:t>ная/максимальная (мин.)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0C34E8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1 класс – 10</w:t>
            </w:r>
            <w:r w:rsidR="00C762C0" w:rsidRPr="00867538">
              <w:rPr>
                <w:rFonts w:ascii="Times New Roman" w:hAnsi="Times New Roman"/>
              </w:rPr>
              <w:t>/</w:t>
            </w:r>
            <w:r w:rsidRPr="00867538">
              <w:rPr>
                <w:rFonts w:ascii="Times New Roman" w:hAnsi="Times New Roman"/>
              </w:rPr>
              <w:t>2</w:t>
            </w:r>
            <w:r w:rsidR="00CE201B" w:rsidRPr="00867538">
              <w:rPr>
                <w:rFonts w:ascii="Times New Roman" w:hAnsi="Times New Roman"/>
              </w:rPr>
              <w:t>0</w:t>
            </w:r>
          </w:p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2- 4 класс</w:t>
            </w:r>
            <w:r w:rsidR="00CE201B" w:rsidRPr="00867538">
              <w:rPr>
                <w:rFonts w:ascii="Times New Roman" w:hAnsi="Times New Roman"/>
              </w:rPr>
              <w:t>ы</w:t>
            </w:r>
            <w:r w:rsidR="000C34E8" w:rsidRPr="00867538">
              <w:rPr>
                <w:rFonts w:ascii="Times New Roman" w:hAnsi="Times New Roman"/>
              </w:rPr>
              <w:t xml:space="preserve"> – 10/2</w:t>
            </w:r>
            <w:r w:rsidRPr="00867538">
              <w:rPr>
                <w:rFonts w:ascii="Times New Roman" w:hAnsi="Times New Roman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0C34E8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10/2</w:t>
            </w:r>
            <w:r w:rsidR="00C762C0" w:rsidRPr="00867538">
              <w:rPr>
                <w:rFonts w:ascii="Times New Roman" w:hAnsi="Times New Roman"/>
              </w:rPr>
              <w:t>0</w:t>
            </w:r>
            <w:r w:rsidR="00CE201B" w:rsidRPr="00867538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0C34E8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10/2</w:t>
            </w:r>
            <w:r w:rsidR="00C762C0" w:rsidRPr="00867538">
              <w:rPr>
                <w:rFonts w:ascii="Times New Roman" w:hAnsi="Times New Roman"/>
              </w:rPr>
              <w:t>0</w:t>
            </w:r>
            <w:r w:rsidR="00CE201B" w:rsidRPr="00867538">
              <w:rPr>
                <w:rFonts w:ascii="Times New Roman" w:hAnsi="Times New Roman"/>
              </w:rPr>
              <w:t xml:space="preserve"> мин</w:t>
            </w:r>
          </w:p>
        </w:tc>
      </w:tr>
    </w:tbl>
    <w:p w:rsidR="00F548FE" w:rsidRPr="00867538" w:rsidRDefault="00F548FE" w:rsidP="000271D4">
      <w:pPr>
        <w:ind w:left="709"/>
        <w:rPr>
          <w:sz w:val="22"/>
          <w:szCs w:val="22"/>
        </w:rPr>
      </w:pPr>
    </w:p>
    <w:p w:rsidR="00D54411" w:rsidRPr="00867538" w:rsidRDefault="00D54411" w:rsidP="000271D4">
      <w:pPr>
        <w:pStyle w:val="af1"/>
        <w:ind w:firstLine="1134"/>
        <w:rPr>
          <w:rFonts w:ascii="Times New Roman" w:hAnsi="Times New Roman"/>
          <w:b/>
        </w:rPr>
      </w:pPr>
      <w:r w:rsidRPr="00867538">
        <w:rPr>
          <w:rFonts w:ascii="Times New Roman" w:hAnsi="Times New Roman"/>
          <w:b/>
        </w:rPr>
        <w:lastRenderedPageBreak/>
        <w:t>Продолжительность учебного года:</w:t>
      </w:r>
    </w:p>
    <w:p w:rsidR="00D54411" w:rsidRPr="00867538" w:rsidRDefault="00D54411" w:rsidP="000271D4">
      <w:pPr>
        <w:pStyle w:val="af1"/>
        <w:ind w:firstLine="1134"/>
        <w:rPr>
          <w:rFonts w:ascii="Times New Roman" w:hAnsi="Times New Roman"/>
        </w:rPr>
      </w:pPr>
      <w:r w:rsidRPr="00867538">
        <w:rPr>
          <w:rFonts w:ascii="Times New Roman" w:hAnsi="Times New Roman"/>
        </w:rPr>
        <w:t>1 классы - 33учебные недели</w:t>
      </w:r>
    </w:p>
    <w:p w:rsidR="00D54411" w:rsidRPr="00867538" w:rsidRDefault="00D54411" w:rsidP="000271D4">
      <w:pPr>
        <w:pStyle w:val="af1"/>
        <w:ind w:firstLine="1134"/>
        <w:rPr>
          <w:rFonts w:ascii="Times New Roman" w:hAnsi="Times New Roman"/>
        </w:rPr>
      </w:pPr>
      <w:r w:rsidRPr="00867538">
        <w:rPr>
          <w:rFonts w:ascii="Times New Roman" w:hAnsi="Times New Roman"/>
        </w:rPr>
        <w:t>2-4 классы - 34 учебные недели</w:t>
      </w:r>
    </w:p>
    <w:p w:rsidR="00D54411" w:rsidRPr="00867538" w:rsidRDefault="00D54411" w:rsidP="000271D4">
      <w:pPr>
        <w:pStyle w:val="af1"/>
        <w:ind w:firstLine="1134"/>
        <w:rPr>
          <w:rFonts w:ascii="Times New Roman" w:hAnsi="Times New Roman"/>
        </w:rPr>
      </w:pPr>
      <w:r w:rsidRPr="00867538">
        <w:rPr>
          <w:rFonts w:ascii="Times New Roman" w:hAnsi="Times New Roman"/>
        </w:rPr>
        <w:t>5-11 классы - 34 учебные недели</w:t>
      </w:r>
      <w:r w:rsidRPr="00867538">
        <w:rPr>
          <w:rFonts w:ascii="Times New Roman" w:hAnsi="Times New Roman"/>
        </w:rPr>
        <w:tab/>
      </w:r>
    </w:p>
    <w:p w:rsidR="00D54411" w:rsidRPr="00867538" w:rsidRDefault="00D54411" w:rsidP="000271D4">
      <w:pPr>
        <w:pStyle w:val="af1"/>
        <w:ind w:firstLine="1134"/>
        <w:rPr>
          <w:rFonts w:ascii="Times New Roman" w:hAnsi="Times New Roman"/>
          <w:b/>
        </w:rPr>
      </w:pPr>
      <w:r w:rsidRPr="00867538">
        <w:rPr>
          <w:rFonts w:ascii="Times New Roman" w:hAnsi="Times New Roman"/>
          <w:b/>
        </w:rPr>
        <w:t>Продолжительность каникул:</w:t>
      </w:r>
    </w:p>
    <w:p w:rsidR="00D54411" w:rsidRPr="00867538" w:rsidRDefault="00D54411" w:rsidP="000271D4">
      <w:pPr>
        <w:pStyle w:val="af1"/>
        <w:ind w:firstLine="1134"/>
        <w:rPr>
          <w:rFonts w:ascii="Times New Roman" w:hAnsi="Times New Roman"/>
        </w:rPr>
      </w:pPr>
      <w:r w:rsidRPr="00867538">
        <w:rPr>
          <w:rFonts w:ascii="Times New Roman" w:hAnsi="Times New Roman"/>
        </w:rPr>
        <w:t xml:space="preserve">осенние каникулы </w:t>
      </w:r>
      <w:r w:rsidR="00373E77" w:rsidRPr="00867538">
        <w:rPr>
          <w:rFonts w:ascii="Times New Roman" w:hAnsi="Times New Roman"/>
        </w:rPr>
        <w:t xml:space="preserve">- 7 дней , </w:t>
      </w:r>
      <w:r w:rsidRPr="00867538">
        <w:rPr>
          <w:rFonts w:ascii="Times New Roman" w:hAnsi="Times New Roman"/>
        </w:rPr>
        <w:t xml:space="preserve">зимние каникулы- </w:t>
      </w:r>
      <w:r w:rsidR="00373E77" w:rsidRPr="00867538">
        <w:rPr>
          <w:rFonts w:ascii="Times New Roman" w:hAnsi="Times New Roman"/>
        </w:rPr>
        <w:t>13 дней</w:t>
      </w:r>
      <w:r w:rsidRPr="00867538">
        <w:rPr>
          <w:rFonts w:ascii="Times New Roman" w:hAnsi="Times New Roman"/>
        </w:rPr>
        <w:t xml:space="preserve">, </w:t>
      </w:r>
      <w:r w:rsidR="00373E77" w:rsidRPr="00867538">
        <w:rPr>
          <w:rFonts w:ascii="Times New Roman" w:hAnsi="Times New Roman"/>
        </w:rPr>
        <w:t xml:space="preserve">в </w:t>
      </w:r>
      <w:r w:rsidRPr="00867538">
        <w:rPr>
          <w:rFonts w:ascii="Times New Roman" w:hAnsi="Times New Roman"/>
        </w:rPr>
        <w:t>третьей четверти дополнительные каникулы для первых классов в феврале</w:t>
      </w:r>
      <w:r w:rsidR="00373E77" w:rsidRPr="00867538">
        <w:rPr>
          <w:rFonts w:ascii="Times New Roman" w:hAnsi="Times New Roman"/>
        </w:rPr>
        <w:t xml:space="preserve">, </w:t>
      </w:r>
    </w:p>
    <w:p w:rsidR="00D54411" w:rsidRPr="00867538" w:rsidRDefault="00373E77" w:rsidP="000271D4">
      <w:pPr>
        <w:pStyle w:val="af1"/>
        <w:ind w:firstLine="1134"/>
        <w:rPr>
          <w:rFonts w:ascii="Times New Roman" w:hAnsi="Times New Roman"/>
        </w:rPr>
      </w:pPr>
      <w:r w:rsidRPr="00867538">
        <w:rPr>
          <w:rFonts w:ascii="Times New Roman" w:hAnsi="Times New Roman"/>
        </w:rPr>
        <w:t>весенние каникулы</w:t>
      </w:r>
      <w:r w:rsidR="00D54411" w:rsidRPr="00867538">
        <w:rPr>
          <w:rFonts w:ascii="Times New Roman" w:hAnsi="Times New Roman"/>
        </w:rPr>
        <w:t xml:space="preserve">- </w:t>
      </w:r>
      <w:r w:rsidRPr="00867538">
        <w:rPr>
          <w:rFonts w:ascii="Times New Roman" w:hAnsi="Times New Roman"/>
        </w:rPr>
        <w:t>10 дней.</w:t>
      </w:r>
      <w:r w:rsidR="00D54411" w:rsidRPr="00867538">
        <w:rPr>
          <w:rFonts w:ascii="Times New Roman" w:hAnsi="Times New Roman"/>
        </w:rPr>
        <w:t xml:space="preserve"> </w:t>
      </w:r>
    </w:p>
    <w:p w:rsidR="00D54411" w:rsidRPr="00867538" w:rsidRDefault="00D54411" w:rsidP="000271D4">
      <w:pPr>
        <w:pStyle w:val="af1"/>
        <w:ind w:left="1134"/>
        <w:rPr>
          <w:rFonts w:ascii="Times New Roman" w:hAnsi="Times New Roman"/>
          <w:spacing w:val="-4"/>
        </w:rPr>
      </w:pPr>
      <w:r w:rsidRPr="00867538">
        <w:rPr>
          <w:rFonts w:ascii="Times New Roman" w:hAnsi="Times New Roman"/>
        </w:rPr>
        <w:t>Продолжительность урока-</w:t>
      </w:r>
      <w:r w:rsidRPr="00867538">
        <w:rPr>
          <w:rFonts w:ascii="Times New Roman" w:hAnsi="Times New Roman"/>
          <w:spacing w:val="-5"/>
        </w:rPr>
        <w:t xml:space="preserve">обучение в 1-м классе осуществляется с использованием «ступенчатого» режима обучения в первом </w:t>
      </w:r>
      <w:r w:rsidRPr="00867538">
        <w:rPr>
          <w:rFonts w:ascii="Times New Roman" w:hAnsi="Times New Roman"/>
          <w:spacing w:val="-3"/>
        </w:rPr>
        <w:t>полугодии (в сентябре, о</w:t>
      </w:r>
      <w:r w:rsidRPr="00867538">
        <w:rPr>
          <w:rFonts w:ascii="Times New Roman" w:hAnsi="Times New Roman"/>
          <w:spacing w:val="-3"/>
        </w:rPr>
        <w:t>к</w:t>
      </w:r>
      <w:r w:rsidRPr="00867538">
        <w:rPr>
          <w:rFonts w:ascii="Times New Roman" w:hAnsi="Times New Roman"/>
          <w:spacing w:val="-3"/>
        </w:rPr>
        <w:t xml:space="preserve">тябре - по 3 урока в день по 35 минут каждый, в ноябре-декабре - по 4 </w:t>
      </w:r>
      <w:r w:rsidRPr="00867538">
        <w:rPr>
          <w:rFonts w:ascii="Times New Roman" w:hAnsi="Times New Roman"/>
          <w:spacing w:val="-4"/>
        </w:rPr>
        <w:t>урока по 35 минут каждый); во втором полугодии (январь - май) - по 4 урока по 40 минут каждый</w:t>
      </w:r>
    </w:p>
    <w:p w:rsidR="00DB04CA" w:rsidRPr="00867538" w:rsidRDefault="00D54411" w:rsidP="000271D4">
      <w:pPr>
        <w:pStyle w:val="af1"/>
        <w:ind w:firstLine="1134"/>
        <w:rPr>
          <w:rFonts w:ascii="Times New Roman" w:hAnsi="Times New Roman"/>
          <w:b/>
        </w:rPr>
      </w:pPr>
      <w:r w:rsidRPr="00867538">
        <w:rPr>
          <w:rFonts w:ascii="Times New Roman" w:hAnsi="Times New Roman"/>
          <w:spacing w:val="-4"/>
        </w:rPr>
        <w:t xml:space="preserve">  </w:t>
      </w:r>
      <w:r w:rsidR="00DB04CA" w:rsidRPr="00867538">
        <w:rPr>
          <w:rFonts w:ascii="Times New Roman" w:hAnsi="Times New Roman"/>
          <w:b/>
        </w:rPr>
        <w:t>6</w:t>
      </w:r>
      <w:r w:rsidR="00172DDC" w:rsidRPr="00867538">
        <w:rPr>
          <w:rFonts w:ascii="Times New Roman" w:hAnsi="Times New Roman"/>
          <w:b/>
        </w:rPr>
        <w:t>.4</w:t>
      </w:r>
      <w:r w:rsidR="00180D91" w:rsidRPr="00867538">
        <w:rPr>
          <w:rFonts w:ascii="Times New Roman" w:hAnsi="Times New Roman"/>
          <w:b/>
        </w:rPr>
        <w:t>. Формы освоения общеобразовательных программ по классам</w:t>
      </w:r>
    </w:p>
    <w:p w:rsidR="004D579F" w:rsidRPr="00867538" w:rsidRDefault="004D579F" w:rsidP="000271D4">
      <w:pPr>
        <w:ind w:left="709" w:firstLine="1134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276"/>
        <w:gridCol w:w="1608"/>
        <w:gridCol w:w="1655"/>
        <w:gridCol w:w="1239"/>
        <w:gridCol w:w="1864"/>
        <w:gridCol w:w="1747"/>
      </w:tblGrid>
      <w:tr w:rsidR="00867538" w:rsidRPr="00867538" w:rsidTr="009F5AED">
        <w:trPr>
          <w:cantSplit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Класс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Очная форма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Очно-заочная (вечерняя)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Заочная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Экстернат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Самообразов</w:t>
            </w:r>
            <w:r w:rsidRPr="00867538">
              <w:rPr>
                <w:rFonts w:ascii="Times New Roman" w:hAnsi="Times New Roman"/>
              </w:rPr>
              <w:t>а</w:t>
            </w:r>
            <w:r w:rsidRPr="00867538">
              <w:rPr>
                <w:rFonts w:ascii="Times New Roman" w:hAnsi="Times New Roman"/>
              </w:rPr>
              <w:t>ние</w:t>
            </w:r>
          </w:p>
        </w:tc>
      </w:tr>
      <w:tr w:rsidR="00867538" w:rsidRPr="00867538" w:rsidTr="009F5AED">
        <w:trPr>
          <w:cantSplit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Групповая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Индивидуал</w:t>
            </w:r>
            <w:r w:rsidRPr="00867538">
              <w:rPr>
                <w:rFonts w:ascii="Times New Roman" w:hAnsi="Times New Roman"/>
              </w:rPr>
              <w:t>ь</w:t>
            </w:r>
            <w:r w:rsidRPr="00867538">
              <w:rPr>
                <w:rFonts w:ascii="Times New Roman" w:hAnsi="Times New Roman"/>
              </w:rPr>
              <w:t>ная</w:t>
            </w:r>
          </w:p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(в т.ч. надо</w:t>
            </w:r>
            <w:r w:rsidRPr="00867538">
              <w:rPr>
                <w:rFonts w:ascii="Times New Roman" w:hAnsi="Times New Roman"/>
              </w:rPr>
              <w:t>м</w:t>
            </w:r>
            <w:r w:rsidRPr="00867538">
              <w:rPr>
                <w:rFonts w:ascii="Times New Roman" w:hAnsi="Times New Roman"/>
              </w:rPr>
              <w:t>ная)</w:t>
            </w: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</w:p>
        </w:tc>
      </w:tr>
      <w:tr w:rsidR="00867538" w:rsidRPr="00867538" w:rsidTr="009F5AE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+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</w:tr>
      <w:tr w:rsidR="00867538" w:rsidRPr="00867538" w:rsidTr="009F5AE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+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</w:tr>
      <w:tr w:rsidR="00867538" w:rsidRPr="00867538" w:rsidTr="009F5AE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4A2B4F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 xml:space="preserve"> 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+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</w:tr>
      <w:tr w:rsidR="00867538" w:rsidRPr="00867538" w:rsidTr="009F5AE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+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</w:tr>
      <w:tr w:rsidR="00867538" w:rsidRPr="00867538" w:rsidTr="009F5AE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+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</w:tr>
      <w:tr w:rsidR="00867538" w:rsidRPr="00867538" w:rsidTr="009F5AE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+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</w:tr>
      <w:tr w:rsidR="00867538" w:rsidRPr="00867538" w:rsidTr="009F5AE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+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</w:tr>
      <w:tr w:rsidR="00867538" w:rsidRPr="00867538" w:rsidTr="009F5AE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+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</w:tr>
      <w:tr w:rsidR="00775CAD" w:rsidRPr="00867538" w:rsidTr="009F5AE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+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367C7B" w:rsidP="000271D4">
            <w:pPr>
              <w:pStyle w:val="af1"/>
              <w:rPr>
                <w:rFonts w:ascii="Times New Roman" w:hAnsi="Times New Roman"/>
                <w:b/>
              </w:rPr>
            </w:pPr>
            <w:r w:rsidRPr="00867538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</w:tr>
    </w:tbl>
    <w:p w:rsidR="00DE0B28" w:rsidRPr="00867538" w:rsidRDefault="00DE0B28" w:rsidP="000271D4">
      <w:pPr>
        <w:pStyle w:val="ConsPlusNormal"/>
        <w:ind w:left="709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DE0B28" w:rsidRPr="00867538" w:rsidRDefault="00DE0B28" w:rsidP="000271D4">
      <w:pPr>
        <w:pStyle w:val="ConsPlusNormal"/>
        <w:ind w:left="709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F309C1" w:rsidRPr="00867538" w:rsidRDefault="00F309C1" w:rsidP="000271D4">
      <w:pPr>
        <w:pStyle w:val="ConsPlusNormal"/>
        <w:ind w:left="709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411E9B" w:rsidRPr="00867538" w:rsidRDefault="00A74E9A" w:rsidP="000271D4">
      <w:pPr>
        <w:pStyle w:val="ConsPlusNormal"/>
        <w:ind w:left="709" w:firstLine="0"/>
        <w:rPr>
          <w:rFonts w:ascii="Times New Roman" w:hAnsi="Times New Roman" w:cs="Times New Roman"/>
          <w:b/>
          <w:bCs/>
          <w:sz w:val="22"/>
          <w:szCs w:val="22"/>
        </w:rPr>
      </w:pPr>
      <w:r w:rsidRPr="00867538"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="00180D91" w:rsidRPr="00867538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172DDC" w:rsidRPr="00867538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9F5AED" w:rsidRPr="00867538">
        <w:rPr>
          <w:rFonts w:ascii="Times New Roman" w:hAnsi="Times New Roman" w:cs="Times New Roman"/>
          <w:b/>
          <w:bCs/>
          <w:sz w:val="22"/>
          <w:szCs w:val="22"/>
        </w:rPr>
        <w:t xml:space="preserve">. Анализ </w:t>
      </w:r>
      <w:r w:rsidR="00180D91" w:rsidRPr="00867538">
        <w:rPr>
          <w:rFonts w:ascii="Times New Roman" w:hAnsi="Times New Roman" w:cs="Times New Roman"/>
          <w:b/>
          <w:bCs/>
          <w:sz w:val="22"/>
          <w:szCs w:val="22"/>
        </w:rPr>
        <w:t xml:space="preserve"> состояни</w:t>
      </w:r>
      <w:r w:rsidR="009F5AED" w:rsidRPr="00867538">
        <w:rPr>
          <w:rFonts w:ascii="Times New Roman" w:hAnsi="Times New Roman" w:cs="Times New Roman"/>
          <w:b/>
          <w:bCs/>
          <w:sz w:val="22"/>
          <w:szCs w:val="22"/>
        </w:rPr>
        <w:t>я</w:t>
      </w:r>
      <w:r w:rsidR="00180D91" w:rsidRPr="00867538">
        <w:rPr>
          <w:rFonts w:ascii="Times New Roman" w:hAnsi="Times New Roman" w:cs="Times New Roman"/>
          <w:b/>
          <w:bCs/>
          <w:sz w:val="22"/>
          <w:szCs w:val="22"/>
        </w:rPr>
        <w:t xml:space="preserve"> здоровья обучаю</w:t>
      </w:r>
      <w:r w:rsidR="009741ED" w:rsidRPr="00867538">
        <w:rPr>
          <w:rFonts w:ascii="Times New Roman" w:hAnsi="Times New Roman" w:cs="Times New Roman"/>
          <w:b/>
          <w:bCs/>
          <w:sz w:val="22"/>
          <w:szCs w:val="22"/>
        </w:rPr>
        <w:t xml:space="preserve">щихся </w:t>
      </w:r>
      <w:r w:rsidR="008B3A52">
        <w:rPr>
          <w:rFonts w:ascii="Times New Roman" w:hAnsi="Times New Roman" w:cs="Times New Roman"/>
          <w:b/>
          <w:bCs/>
          <w:sz w:val="22"/>
          <w:szCs w:val="22"/>
        </w:rPr>
        <w:t>за 2023</w:t>
      </w:r>
      <w:r w:rsidR="006D5F16" w:rsidRPr="0086753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D04F5" w:rsidRPr="00867538">
        <w:rPr>
          <w:rFonts w:ascii="Times New Roman" w:hAnsi="Times New Roman" w:cs="Times New Roman"/>
          <w:b/>
          <w:bCs/>
          <w:sz w:val="22"/>
          <w:szCs w:val="22"/>
        </w:rPr>
        <w:t>г</w:t>
      </w:r>
    </w:p>
    <w:p w:rsidR="006D60E7" w:rsidRPr="00867538" w:rsidRDefault="006D60E7" w:rsidP="000271D4">
      <w:pPr>
        <w:ind w:left="709"/>
        <w:rPr>
          <w:sz w:val="22"/>
          <w:szCs w:val="22"/>
        </w:rPr>
      </w:pPr>
      <w:r w:rsidRPr="00867538">
        <w:rPr>
          <w:sz w:val="22"/>
          <w:szCs w:val="22"/>
        </w:rPr>
        <w:t>В школе работает медицинский блок</w:t>
      </w:r>
      <w:r w:rsidR="001B5D59" w:rsidRPr="00867538">
        <w:rPr>
          <w:sz w:val="22"/>
          <w:szCs w:val="22"/>
        </w:rPr>
        <w:t>,</w:t>
      </w:r>
      <w:r w:rsidRPr="00867538">
        <w:rPr>
          <w:sz w:val="22"/>
          <w:szCs w:val="22"/>
        </w:rPr>
        <w:t xml:space="preserve"> оснащен</w:t>
      </w:r>
      <w:r w:rsidR="001B5D59" w:rsidRPr="00867538">
        <w:rPr>
          <w:sz w:val="22"/>
          <w:szCs w:val="22"/>
        </w:rPr>
        <w:t>ный согласно    приложению № 3  «О п</w:t>
      </w:r>
      <w:r w:rsidRPr="00867538">
        <w:rPr>
          <w:sz w:val="22"/>
          <w:szCs w:val="22"/>
        </w:rPr>
        <w:t>орядк</w:t>
      </w:r>
      <w:r w:rsidR="001B5D59" w:rsidRPr="00867538">
        <w:rPr>
          <w:sz w:val="22"/>
          <w:szCs w:val="22"/>
        </w:rPr>
        <w:t>е</w:t>
      </w:r>
      <w:r w:rsidRPr="00867538">
        <w:rPr>
          <w:sz w:val="22"/>
          <w:szCs w:val="22"/>
        </w:rPr>
        <w:t xml:space="preserve"> оказания медицинской помощи несовершеннолетним</w:t>
      </w:r>
      <w:r w:rsidR="001B5D59" w:rsidRPr="00867538">
        <w:rPr>
          <w:sz w:val="22"/>
          <w:szCs w:val="22"/>
        </w:rPr>
        <w:t>»</w:t>
      </w:r>
      <w:r w:rsidRPr="00867538">
        <w:rPr>
          <w:sz w:val="22"/>
          <w:szCs w:val="22"/>
        </w:rPr>
        <w:t xml:space="preserve">, в том числе в период обучения и воспитания в образовательных организациях, утвержденному приказом Министерства здравоохранения РФ от 5 ноября </w:t>
      </w:r>
      <w:smartTag w:uri="urn:schemas-microsoft-com:office:smarttags" w:element="metricconverter">
        <w:smartTagPr>
          <w:attr w:name="ProductID" w:val="2013 г"/>
        </w:smartTagPr>
        <w:r w:rsidRPr="00867538">
          <w:rPr>
            <w:sz w:val="22"/>
            <w:szCs w:val="22"/>
          </w:rPr>
          <w:t>2013 г</w:t>
        </w:r>
      </w:smartTag>
      <w:r w:rsidR="001B5D59" w:rsidRPr="00867538">
        <w:rPr>
          <w:sz w:val="22"/>
          <w:szCs w:val="22"/>
        </w:rPr>
        <w:t xml:space="preserve">. № 822н. В мед. блоке </w:t>
      </w:r>
      <w:r w:rsidRPr="00867538">
        <w:rPr>
          <w:sz w:val="22"/>
          <w:szCs w:val="22"/>
        </w:rPr>
        <w:t xml:space="preserve"> </w:t>
      </w:r>
      <w:r w:rsidR="001B5D59" w:rsidRPr="00867538">
        <w:rPr>
          <w:sz w:val="22"/>
          <w:szCs w:val="22"/>
        </w:rPr>
        <w:t xml:space="preserve">произведен </w:t>
      </w:r>
      <w:r w:rsidRPr="00867538">
        <w:rPr>
          <w:sz w:val="22"/>
          <w:szCs w:val="22"/>
        </w:rPr>
        <w:t xml:space="preserve"> капитальный ремонт</w:t>
      </w:r>
      <w:r w:rsidR="001B5D59" w:rsidRPr="00867538">
        <w:rPr>
          <w:sz w:val="22"/>
          <w:szCs w:val="22"/>
        </w:rPr>
        <w:t xml:space="preserve"> и оснащен современным медицинским оборудованием</w:t>
      </w:r>
      <w:r w:rsidRPr="00867538">
        <w:rPr>
          <w:sz w:val="22"/>
          <w:szCs w:val="22"/>
        </w:rPr>
        <w:t>.</w:t>
      </w:r>
    </w:p>
    <w:p w:rsidR="006D60E7" w:rsidRPr="00867538" w:rsidRDefault="006D60E7" w:rsidP="000271D4">
      <w:pPr>
        <w:ind w:left="709"/>
        <w:rPr>
          <w:sz w:val="22"/>
          <w:szCs w:val="22"/>
        </w:rPr>
      </w:pPr>
      <w:r w:rsidRPr="00867538">
        <w:rPr>
          <w:sz w:val="22"/>
          <w:szCs w:val="22"/>
        </w:rPr>
        <w:t>Ежегодно  проходит медицинское обследование детей,  согласно приказу МИНЗДРАВА РОСИИ от 21.12.2012 г № 1346 «О прохождении несовершенн</w:t>
      </w:r>
      <w:r w:rsidRPr="00867538">
        <w:rPr>
          <w:sz w:val="22"/>
          <w:szCs w:val="22"/>
        </w:rPr>
        <w:t>о</w:t>
      </w:r>
      <w:r w:rsidRPr="00867538">
        <w:rPr>
          <w:sz w:val="22"/>
          <w:szCs w:val="22"/>
        </w:rPr>
        <w:t>летними медицинских осмотров, в том числе при поступлении в образовательные учреждения и в период обучения в них».</w:t>
      </w:r>
    </w:p>
    <w:p w:rsidR="006D60E7" w:rsidRPr="00867538" w:rsidRDefault="006D60E7" w:rsidP="000271D4">
      <w:pPr>
        <w:ind w:left="709"/>
        <w:rPr>
          <w:sz w:val="22"/>
          <w:szCs w:val="22"/>
        </w:rPr>
      </w:pPr>
      <w:r w:rsidRPr="00867538">
        <w:rPr>
          <w:sz w:val="22"/>
          <w:szCs w:val="22"/>
        </w:rPr>
        <w:t>Согласно проведенным медицинским обследованиям учащихся, выявлено  5,3 %</w:t>
      </w:r>
      <w:r w:rsidRPr="00867538">
        <w:rPr>
          <w:b/>
          <w:sz w:val="22"/>
          <w:szCs w:val="22"/>
        </w:rPr>
        <w:t xml:space="preserve"> -</w:t>
      </w:r>
      <w:r w:rsidRPr="00867538">
        <w:rPr>
          <w:sz w:val="22"/>
          <w:szCs w:val="22"/>
        </w:rPr>
        <w:t>детей имеют отклонения в состоянии здоровья.</w:t>
      </w:r>
    </w:p>
    <w:p w:rsidR="006D60E7" w:rsidRPr="00867538" w:rsidRDefault="006D60E7" w:rsidP="000271D4">
      <w:pPr>
        <w:ind w:left="709"/>
        <w:rPr>
          <w:sz w:val="22"/>
          <w:szCs w:val="22"/>
        </w:rPr>
      </w:pPr>
      <w:r w:rsidRPr="00867538">
        <w:rPr>
          <w:sz w:val="22"/>
          <w:szCs w:val="22"/>
        </w:rPr>
        <w:t>94,7 % учащихся – практически здоровы.</w:t>
      </w:r>
    </w:p>
    <w:p w:rsidR="00D16F34" w:rsidRPr="00867538" w:rsidRDefault="00D16F34" w:rsidP="000271D4">
      <w:pPr>
        <w:ind w:left="709"/>
        <w:outlineLvl w:val="3"/>
        <w:rPr>
          <w:sz w:val="22"/>
          <w:szCs w:val="22"/>
        </w:rPr>
      </w:pPr>
      <w:r w:rsidRPr="00867538">
        <w:rPr>
          <w:bCs/>
          <w:iCs/>
          <w:sz w:val="22"/>
          <w:szCs w:val="22"/>
        </w:rPr>
        <w:t>В оздоровительных целях создаются условия</w:t>
      </w:r>
      <w:r w:rsidR="00351DF9" w:rsidRPr="00867538">
        <w:rPr>
          <w:bCs/>
          <w:iCs/>
          <w:sz w:val="22"/>
          <w:szCs w:val="22"/>
        </w:rPr>
        <w:t xml:space="preserve"> для проведения</w:t>
      </w:r>
      <w:r w:rsidRPr="00867538">
        <w:rPr>
          <w:bCs/>
          <w:iCs/>
          <w:sz w:val="22"/>
          <w:szCs w:val="22"/>
        </w:rPr>
        <w:t>:</w:t>
      </w:r>
    </w:p>
    <w:p w:rsidR="00D16F34" w:rsidRPr="00867538" w:rsidRDefault="00D16F34" w:rsidP="00137CE3">
      <w:pPr>
        <w:numPr>
          <w:ilvl w:val="0"/>
          <w:numId w:val="3"/>
        </w:numPr>
        <w:ind w:left="709" w:firstLine="0"/>
        <w:jc w:val="both"/>
        <w:outlineLvl w:val="3"/>
        <w:rPr>
          <w:sz w:val="22"/>
          <w:szCs w:val="22"/>
        </w:rPr>
      </w:pPr>
      <w:r w:rsidRPr="00867538">
        <w:rPr>
          <w:sz w:val="22"/>
          <w:szCs w:val="22"/>
        </w:rPr>
        <w:lastRenderedPageBreak/>
        <w:t>физкультминут</w:t>
      </w:r>
      <w:r w:rsidR="00351DF9" w:rsidRPr="00867538">
        <w:rPr>
          <w:sz w:val="22"/>
          <w:szCs w:val="22"/>
        </w:rPr>
        <w:t>о</w:t>
      </w:r>
      <w:r w:rsidRPr="00867538">
        <w:rPr>
          <w:sz w:val="22"/>
          <w:szCs w:val="22"/>
        </w:rPr>
        <w:t>к на уроках</w:t>
      </w:r>
    </w:p>
    <w:p w:rsidR="00D16F34" w:rsidRPr="00867538" w:rsidRDefault="00D16F34" w:rsidP="00137CE3">
      <w:pPr>
        <w:numPr>
          <w:ilvl w:val="0"/>
          <w:numId w:val="3"/>
        </w:numPr>
        <w:ind w:left="709" w:firstLine="0"/>
        <w:jc w:val="both"/>
        <w:outlineLvl w:val="3"/>
        <w:rPr>
          <w:sz w:val="22"/>
          <w:szCs w:val="22"/>
        </w:rPr>
      </w:pPr>
      <w:r w:rsidRPr="00867538">
        <w:rPr>
          <w:sz w:val="22"/>
          <w:szCs w:val="22"/>
        </w:rPr>
        <w:t>подвижны</w:t>
      </w:r>
      <w:r w:rsidR="00351DF9" w:rsidRPr="00867538">
        <w:rPr>
          <w:sz w:val="22"/>
          <w:szCs w:val="22"/>
        </w:rPr>
        <w:t>х</w:t>
      </w:r>
      <w:r w:rsidRPr="00867538">
        <w:rPr>
          <w:sz w:val="22"/>
          <w:szCs w:val="22"/>
        </w:rPr>
        <w:t xml:space="preserve"> перемен</w:t>
      </w:r>
    </w:p>
    <w:p w:rsidR="00D16F34" w:rsidRPr="00867538" w:rsidRDefault="00351DF9" w:rsidP="00137CE3">
      <w:pPr>
        <w:numPr>
          <w:ilvl w:val="0"/>
          <w:numId w:val="3"/>
        </w:numPr>
        <w:ind w:left="709" w:firstLine="0"/>
        <w:jc w:val="both"/>
        <w:outlineLvl w:val="3"/>
        <w:rPr>
          <w:sz w:val="22"/>
          <w:szCs w:val="22"/>
        </w:rPr>
      </w:pPr>
      <w:r w:rsidRPr="00867538">
        <w:rPr>
          <w:sz w:val="22"/>
          <w:szCs w:val="22"/>
        </w:rPr>
        <w:t>учебных занятий</w:t>
      </w:r>
      <w:r w:rsidR="00D16F34" w:rsidRPr="00867538">
        <w:rPr>
          <w:sz w:val="22"/>
          <w:szCs w:val="22"/>
        </w:rPr>
        <w:t xml:space="preserve"> у учащихся 1-ых классов в первую смену.</w:t>
      </w:r>
    </w:p>
    <w:p w:rsidR="00D16F34" w:rsidRPr="00867538" w:rsidRDefault="00D16F34" w:rsidP="00137CE3">
      <w:pPr>
        <w:numPr>
          <w:ilvl w:val="0"/>
          <w:numId w:val="3"/>
        </w:numPr>
        <w:ind w:left="709" w:firstLine="0"/>
        <w:jc w:val="both"/>
        <w:outlineLvl w:val="3"/>
        <w:rPr>
          <w:sz w:val="22"/>
          <w:szCs w:val="22"/>
        </w:rPr>
      </w:pPr>
      <w:r w:rsidRPr="00867538">
        <w:rPr>
          <w:sz w:val="22"/>
          <w:szCs w:val="22"/>
        </w:rPr>
        <w:t>облегчённого учебного дня в середине недели</w:t>
      </w:r>
    </w:p>
    <w:p w:rsidR="00D16F34" w:rsidRPr="00867538" w:rsidRDefault="00D16F34" w:rsidP="00137CE3">
      <w:pPr>
        <w:numPr>
          <w:ilvl w:val="0"/>
          <w:numId w:val="3"/>
        </w:numPr>
        <w:ind w:left="709" w:firstLine="0"/>
        <w:jc w:val="both"/>
        <w:outlineLvl w:val="3"/>
        <w:rPr>
          <w:sz w:val="22"/>
          <w:szCs w:val="22"/>
        </w:rPr>
      </w:pPr>
      <w:r w:rsidRPr="00867538">
        <w:rPr>
          <w:sz w:val="22"/>
          <w:szCs w:val="22"/>
        </w:rPr>
        <w:t>3-х часовой программы по физической культуре</w:t>
      </w:r>
    </w:p>
    <w:p w:rsidR="00D16F34" w:rsidRPr="00867538" w:rsidRDefault="00D16F34" w:rsidP="00137CE3">
      <w:pPr>
        <w:numPr>
          <w:ilvl w:val="0"/>
          <w:numId w:val="3"/>
        </w:numPr>
        <w:ind w:left="709" w:firstLine="0"/>
        <w:jc w:val="both"/>
        <w:outlineLvl w:val="3"/>
        <w:rPr>
          <w:sz w:val="22"/>
          <w:szCs w:val="22"/>
        </w:rPr>
      </w:pPr>
      <w:r w:rsidRPr="00867538">
        <w:rPr>
          <w:sz w:val="22"/>
          <w:szCs w:val="22"/>
        </w:rPr>
        <w:t>массовых мероприятий</w:t>
      </w:r>
      <w:r w:rsidR="00351DF9" w:rsidRPr="00867538">
        <w:rPr>
          <w:sz w:val="22"/>
          <w:szCs w:val="22"/>
        </w:rPr>
        <w:t>,</w:t>
      </w:r>
      <w:r w:rsidRPr="00867538">
        <w:rPr>
          <w:sz w:val="22"/>
          <w:szCs w:val="22"/>
        </w:rPr>
        <w:t xml:space="preserve">  посвященных ЗОЖ</w:t>
      </w:r>
    </w:p>
    <w:p w:rsidR="00D16F34" w:rsidRPr="00867538" w:rsidRDefault="00D16F34" w:rsidP="00137CE3">
      <w:pPr>
        <w:numPr>
          <w:ilvl w:val="0"/>
          <w:numId w:val="3"/>
        </w:numPr>
        <w:ind w:left="709" w:firstLine="0"/>
        <w:jc w:val="both"/>
        <w:outlineLvl w:val="3"/>
        <w:rPr>
          <w:sz w:val="22"/>
          <w:szCs w:val="22"/>
        </w:rPr>
      </w:pPr>
      <w:r w:rsidRPr="00867538">
        <w:rPr>
          <w:sz w:val="22"/>
          <w:szCs w:val="22"/>
        </w:rPr>
        <w:t>обеспечени</w:t>
      </w:r>
      <w:r w:rsidR="00351DF9" w:rsidRPr="00867538">
        <w:rPr>
          <w:sz w:val="22"/>
          <w:szCs w:val="22"/>
        </w:rPr>
        <w:t>я</w:t>
      </w:r>
      <w:r w:rsidRPr="00867538">
        <w:rPr>
          <w:sz w:val="22"/>
          <w:szCs w:val="22"/>
        </w:rPr>
        <w:t xml:space="preserve"> своевременной диспансеризации</w:t>
      </w:r>
    </w:p>
    <w:p w:rsidR="00D16F34" w:rsidRPr="00867538" w:rsidRDefault="00D16F34" w:rsidP="00137CE3">
      <w:pPr>
        <w:numPr>
          <w:ilvl w:val="0"/>
          <w:numId w:val="3"/>
        </w:numPr>
        <w:ind w:left="709" w:firstLine="0"/>
        <w:jc w:val="both"/>
        <w:outlineLvl w:val="3"/>
        <w:rPr>
          <w:sz w:val="22"/>
          <w:szCs w:val="22"/>
        </w:rPr>
      </w:pPr>
      <w:r w:rsidRPr="00867538">
        <w:rPr>
          <w:sz w:val="22"/>
          <w:szCs w:val="22"/>
        </w:rPr>
        <w:t>обеспечени</w:t>
      </w:r>
      <w:r w:rsidR="00351DF9" w:rsidRPr="00867538">
        <w:rPr>
          <w:sz w:val="22"/>
          <w:szCs w:val="22"/>
        </w:rPr>
        <w:t>я</w:t>
      </w:r>
      <w:r w:rsidRPr="00867538">
        <w:rPr>
          <w:sz w:val="22"/>
          <w:szCs w:val="22"/>
        </w:rPr>
        <w:t xml:space="preserve"> эффективности организации летнего оздоровительного   лагеря  отдыха</w:t>
      </w:r>
    </w:p>
    <w:p w:rsidR="00D16F34" w:rsidRPr="00867538" w:rsidRDefault="00D16F34" w:rsidP="00137CE3">
      <w:pPr>
        <w:numPr>
          <w:ilvl w:val="0"/>
          <w:numId w:val="3"/>
        </w:numPr>
        <w:ind w:left="709" w:firstLine="0"/>
        <w:jc w:val="both"/>
        <w:outlineLvl w:val="3"/>
        <w:rPr>
          <w:sz w:val="22"/>
          <w:szCs w:val="22"/>
        </w:rPr>
      </w:pPr>
      <w:r w:rsidRPr="00867538">
        <w:rPr>
          <w:sz w:val="22"/>
          <w:szCs w:val="22"/>
        </w:rPr>
        <w:t>мониторинг</w:t>
      </w:r>
      <w:r w:rsidR="00351DF9" w:rsidRPr="00867538">
        <w:rPr>
          <w:sz w:val="22"/>
          <w:szCs w:val="22"/>
        </w:rPr>
        <w:t>а</w:t>
      </w:r>
      <w:r w:rsidRPr="00867538">
        <w:rPr>
          <w:sz w:val="22"/>
          <w:szCs w:val="22"/>
        </w:rPr>
        <w:t xml:space="preserve"> состояния здоровья школьников.</w:t>
      </w:r>
    </w:p>
    <w:p w:rsidR="00D16F34" w:rsidRPr="00867538" w:rsidRDefault="00DE0B28" w:rsidP="000271D4">
      <w:pPr>
        <w:tabs>
          <w:tab w:val="left" w:pos="7560"/>
        </w:tabs>
        <w:ind w:left="709"/>
        <w:jc w:val="both"/>
        <w:rPr>
          <w:sz w:val="22"/>
          <w:szCs w:val="22"/>
        </w:rPr>
      </w:pPr>
      <w:r w:rsidRPr="00867538">
        <w:rPr>
          <w:sz w:val="22"/>
          <w:szCs w:val="22"/>
        </w:rPr>
        <w:t xml:space="preserve">    </w:t>
      </w:r>
      <w:r w:rsidR="00D16F34" w:rsidRPr="00867538">
        <w:rPr>
          <w:sz w:val="22"/>
          <w:szCs w:val="22"/>
        </w:rPr>
        <w:t>В ОУ функционируют два лицензированных медицинских кабинета. Медицинское обслуживание учащихся и сотрудников школы осуществляется на основе договора с детской поликлиникой №1.</w:t>
      </w:r>
    </w:p>
    <w:p w:rsidR="00E21152" w:rsidRDefault="00D54411" w:rsidP="00661EDE">
      <w:pPr>
        <w:ind w:left="709"/>
        <w:jc w:val="both"/>
        <w:rPr>
          <w:rFonts w:eastAsiaTheme="minorEastAsia"/>
          <w:sz w:val="22"/>
          <w:szCs w:val="22"/>
        </w:rPr>
      </w:pPr>
      <w:r w:rsidRPr="00867538">
        <w:rPr>
          <w:rFonts w:eastAsiaTheme="minorEastAsia"/>
          <w:sz w:val="22"/>
          <w:szCs w:val="22"/>
        </w:rPr>
        <w:t xml:space="preserve">Проведена диспансеризация  среди учащихся </w:t>
      </w:r>
      <w:r w:rsidR="006D5F16" w:rsidRPr="00867538">
        <w:rPr>
          <w:rFonts w:eastAsiaTheme="minorEastAsia"/>
          <w:sz w:val="22"/>
          <w:szCs w:val="22"/>
        </w:rPr>
        <w:t>,</w:t>
      </w:r>
      <w:r w:rsidRPr="00867538">
        <w:rPr>
          <w:rFonts w:eastAsiaTheme="minorEastAsia"/>
          <w:sz w:val="22"/>
          <w:szCs w:val="22"/>
        </w:rPr>
        <w:t xml:space="preserve"> </w:t>
      </w:r>
      <w:r w:rsidR="006D5F16" w:rsidRPr="00867538">
        <w:rPr>
          <w:rFonts w:eastAsiaTheme="minorEastAsia"/>
          <w:sz w:val="22"/>
          <w:szCs w:val="22"/>
        </w:rPr>
        <w:t>согласно плану</w:t>
      </w:r>
      <w:r w:rsidR="00661EDE" w:rsidRPr="00867538">
        <w:rPr>
          <w:rFonts w:eastAsiaTheme="minorEastAsia"/>
          <w:sz w:val="22"/>
          <w:szCs w:val="22"/>
        </w:rPr>
        <w:t>.</w:t>
      </w:r>
    </w:p>
    <w:p w:rsidR="0025358B" w:rsidRDefault="0025358B" w:rsidP="00661EDE">
      <w:pPr>
        <w:ind w:left="709"/>
        <w:jc w:val="both"/>
        <w:rPr>
          <w:rFonts w:eastAsiaTheme="minorEastAsia"/>
          <w:sz w:val="22"/>
          <w:szCs w:val="22"/>
        </w:rPr>
      </w:pPr>
    </w:p>
    <w:p w:rsidR="0025358B" w:rsidRPr="00E324E3" w:rsidRDefault="0025358B" w:rsidP="0025358B">
      <w:pPr>
        <w:rPr>
          <w:b/>
        </w:rPr>
      </w:pPr>
      <w:r w:rsidRPr="00E324E3">
        <w:rPr>
          <w:b/>
        </w:rPr>
        <w:t>Мед</w:t>
      </w:r>
      <w:r w:rsidR="008B3A52">
        <w:rPr>
          <w:b/>
        </w:rPr>
        <w:t>ицинская помощь школьникам  2023</w:t>
      </w:r>
      <w:r w:rsidRPr="00E324E3">
        <w:rPr>
          <w:b/>
        </w:rPr>
        <w:t xml:space="preserve"> г.</w:t>
      </w:r>
    </w:p>
    <w:p w:rsidR="0025358B" w:rsidRPr="00E324E3" w:rsidRDefault="0025358B" w:rsidP="0025358B"/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1"/>
        <w:gridCol w:w="1440"/>
      </w:tblGrid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  <w:r w:rsidRPr="007C0753">
              <w:rPr>
                <w:b/>
                <w:sz w:val="20"/>
              </w:rPr>
              <w:t xml:space="preserve"> г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b/>
                <w:sz w:val="20"/>
              </w:rPr>
              <w:t xml:space="preserve">Школа № </w:t>
            </w:r>
            <w:r>
              <w:rPr>
                <w:b/>
                <w:sz w:val="20"/>
              </w:rPr>
              <w:t>19  Жердева 19 «а»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1-4 классы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5-8 классы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758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9-11 кл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опекуны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инвалиды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b/>
                <w:sz w:val="20"/>
              </w:rPr>
              <w:t xml:space="preserve">Показатели санитарных норм 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Количество мест, на которые рассчитана школа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Фактически обучается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1396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Коэффициент переуплотненности ( %)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16.3 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b/>
                <w:sz w:val="20"/>
              </w:rPr>
            </w:pPr>
            <w:r w:rsidRPr="007C0753">
              <w:rPr>
                <w:b/>
                <w:sz w:val="20"/>
              </w:rPr>
              <w:t>Укомплектованность медицинским персоналом: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Врач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Учеба (дата, месяц, год ) указать категорию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Медицинская сестра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Учеба (дата, месяц, год ) указать категорию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17.04.2019 г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b/>
                <w:sz w:val="20"/>
              </w:rPr>
            </w:pPr>
            <w:r w:rsidRPr="007C0753">
              <w:rPr>
                <w:b/>
                <w:sz w:val="20"/>
              </w:rPr>
              <w:t>Профилактическая работа: гельминты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план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факт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%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Выявлено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яйца острицы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лямблии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аскариды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lastRenderedPageBreak/>
              <w:t>Пролечено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% поражения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% пролеченных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 xml:space="preserve">педикулез 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осмотрено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1396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выявлено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%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микроспория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1396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осмотрено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1396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выявлено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%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чесотка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осмотрено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1396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выявлено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1396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%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b/>
                <w:sz w:val="20"/>
              </w:rPr>
            </w:pPr>
            <w:r w:rsidRPr="007C0753">
              <w:rPr>
                <w:b/>
                <w:sz w:val="20"/>
              </w:rPr>
              <w:t>Профосмотры: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b/>
                <w:sz w:val="20"/>
              </w:rPr>
              <w:t>Невролог:</w:t>
            </w:r>
            <w:r w:rsidRPr="007C0753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выявлено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8B3A52" w:rsidRPr="007C0753" w:rsidTr="008B3A52">
        <w:trPr>
          <w:trHeight w:val="152"/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из них впервые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8B3A52" w:rsidRPr="007C0753" w:rsidTr="008B3A52">
        <w:trPr>
          <w:trHeight w:val="118"/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 xml:space="preserve">количество детей  направленных на  2- ой  этап  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фактически дообследовано (амбул/стац) указать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амб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b/>
                <w:sz w:val="20"/>
              </w:rPr>
            </w:pPr>
            <w:r w:rsidRPr="007C0753">
              <w:rPr>
                <w:b/>
                <w:sz w:val="20"/>
              </w:rPr>
              <w:t xml:space="preserve">ЛОР 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выявлено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из них впервые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 xml:space="preserve">количество детей  направленных на  2- ой  этап  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фактически дообследовано (амбул/стац) указать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b/>
                <w:sz w:val="20"/>
              </w:rPr>
            </w:pPr>
            <w:r w:rsidRPr="007C0753">
              <w:rPr>
                <w:b/>
                <w:sz w:val="20"/>
              </w:rPr>
              <w:t xml:space="preserve">Хирург 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выявлено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из них впервые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 xml:space="preserve">количество детей  направленных на  2- ой  этап  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фактически дообследовано (амбул/стац) указать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амб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b/>
                <w:sz w:val="20"/>
              </w:rPr>
              <w:t>Ортопед</w:t>
            </w:r>
            <w:r w:rsidRPr="007C0753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выявлено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из них впервые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 xml:space="preserve">количество детей  направленных на  2- ой  этап  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фактически дообследовано (амбул/стац) указать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b/>
                <w:sz w:val="20"/>
              </w:rPr>
              <w:t>Окулист</w:t>
            </w:r>
            <w:r w:rsidRPr="007C0753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выявлено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из них впервые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 xml:space="preserve">количество детей  направленных на  2- ой  этап  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lastRenderedPageBreak/>
              <w:t>фактически дообследовано (амбул/стац) указать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амб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b/>
                <w:sz w:val="20"/>
              </w:rPr>
              <w:t xml:space="preserve">Эндокринолог 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выявлено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из них впервые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 xml:space="preserve">количество детей  направленных на  2- ой  этап  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фактически дообследовано (амбул/стац) указать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b/>
                <w:sz w:val="20"/>
              </w:rPr>
            </w:pPr>
            <w:r w:rsidRPr="007C0753">
              <w:rPr>
                <w:b/>
                <w:sz w:val="20"/>
              </w:rPr>
              <w:t xml:space="preserve">Уролог 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выявлено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из них впервые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 xml:space="preserve">количество детей  направленных на  2- ой  этап  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фактически дообследовано (амбул/стац) указать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 амб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b/>
                <w:sz w:val="20"/>
              </w:rPr>
              <w:t>Детский гинеколог</w:t>
            </w:r>
            <w:r w:rsidRPr="007C0753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выявлено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из них впервые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 xml:space="preserve">количество детей  направленных на  2- ой  этап  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фактически дообследовано (амбул/стац) указать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22амб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b/>
                <w:sz w:val="20"/>
              </w:rPr>
              <w:t xml:space="preserve">Стоматолог 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1140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выявлено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из них впервые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 xml:space="preserve">количество детей  направленных на  2- ой  этап  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фактически дообследовано (амбул/стац) указать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b/>
                <w:sz w:val="20"/>
              </w:rPr>
            </w:pPr>
            <w:r w:rsidRPr="007C0753">
              <w:rPr>
                <w:b/>
                <w:sz w:val="20"/>
              </w:rPr>
              <w:t>Психиатр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выявлено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из них впервые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 xml:space="preserve">количество детей  направленных на  2- ой  этап  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фактически дообследовано (амбул/стац) указать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b/>
                <w:sz w:val="20"/>
              </w:rPr>
            </w:pPr>
            <w:r w:rsidRPr="007C0753">
              <w:rPr>
                <w:b/>
                <w:sz w:val="20"/>
              </w:rPr>
              <w:t>Всего осмотрено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1140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b/>
                <w:sz w:val="20"/>
              </w:rPr>
            </w:pPr>
            <w:r w:rsidRPr="007C0753">
              <w:rPr>
                <w:b/>
                <w:sz w:val="20"/>
              </w:rPr>
              <w:t>Выявлено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524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из них впервые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взято на «Д» учет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всего взято  на 2-ой этап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всего дообследовано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амбулаторно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стационарно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сан кур лечение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b/>
                <w:sz w:val="20"/>
              </w:rPr>
            </w:pPr>
            <w:r w:rsidRPr="007C0753">
              <w:rPr>
                <w:b/>
                <w:sz w:val="20"/>
              </w:rPr>
              <w:t>ОАК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анемия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b/>
                <w:sz w:val="20"/>
              </w:rPr>
            </w:pPr>
            <w:r w:rsidRPr="007C0753">
              <w:rPr>
                <w:b/>
                <w:sz w:val="20"/>
              </w:rPr>
              <w:t>Кровь на сахар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выявлено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b/>
                <w:sz w:val="20"/>
              </w:rPr>
            </w:pPr>
            <w:r w:rsidRPr="007C0753">
              <w:rPr>
                <w:b/>
                <w:sz w:val="20"/>
              </w:rPr>
              <w:t>ОАМ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выявлено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b/>
                <w:sz w:val="20"/>
              </w:rPr>
            </w:pPr>
            <w:r w:rsidRPr="007C0753">
              <w:rPr>
                <w:b/>
                <w:sz w:val="20"/>
              </w:rPr>
              <w:lastRenderedPageBreak/>
              <w:t>ЭКГ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выявлено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фактически дообследовано (амбул/стац) указать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b/>
                <w:sz w:val="20"/>
              </w:rPr>
            </w:pPr>
            <w:r w:rsidRPr="007C0753">
              <w:rPr>
                <w:b/>
                <w:sz w:val="20"/>
              </w:rPr>
              <w:t>УЗИ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выявлено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фактически дообследовано (амбул/стац) указать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b/>
                <w:sz w:val="20"/>
              </w:rPr>
            </w:pPr>
            <w:r w:rsidRPr="007C0753">
              <w:rPr>
                <w:b/>
                <w:sz w:val="20"/>
              </w:rPr>
              <w:t>Понижение слуха: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Перед поступлением в школу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В конце 1-го года обучения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При переходе к предметному обучению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В возрасте 15-ти лет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Перед окончанием школы (16-17 лет)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b/>
                <w:sz w:val="20"/>
              </w:rPr>
            </w:pPr>
            <w:r w:rsidRPr="007C0753">
              <w:rPr>
                <w:b/>
                <w:sz w:val="20"/>
              </w:rPr>
              <w:t>Понижение зрения: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Перед поступлением в школу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В конце 1-го года обучения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При переходе к предметному обучению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В возрасте 15-ти лет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Перед окончанием школы (16-17 лет)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b/>
                <w:sz w:val="20"/>
              </w:rPr>
            </w:pPr>
            <w:r w:rsidRPr="007C0753">
              <w:rPr>
                <w:b/>
                <w:sz w:val="20"/>
              </w:rPr>
              <w:t>Дефект речи: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Перед поступлением в школу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В конце 1-го года обучения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При переходе к предметному обучению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В возрасте 15-ти лет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Перед окончанием школы (16-17 лет)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b/>
                <w:sz w:val="20"/>
              </w:rPr>
            </w:pPr>
            <w:r w:rsidRPr="007C0753">
              <w:rPr>
                <w:b/>
                <w:sz w:val="20"/>
              </w:rPr>
              <w:t>Сколиоз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Перед поступлением в школу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В конце 1-го года обучения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При переходе к предметному обучению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В возрасте 15-ти лет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Перед окончанием школы (16-17 лет)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b/>
                <w:sz w:val="20"/>
              </w:rPr>
            </w:pPr>
            <w:r w:rsidRPr="007C0753">
              <w:rPr>
                <w:b/>
                <w:sz w:val="20"/>
              </w:rPr>
              <w:t>Физическое развитие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Нормосомия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1283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Гипосомия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Гиперсомия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b/>
                <w:sz w:val="20"/>
              </w:rPr>
            </w:pPr>
            <w:r w:rsidRPr="007C0753">
              <w:rPr>
                <w:b/>
                <w:sz w:val="20"/>
              </w:rPr>
              <w:t>Диспансеризация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b/>
                <w:sz w:val="20"/>
              </w:rPr>
            </w:pP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>
              <w:rPr>
                <w:sz w:val="20"/>
              </w:rPr>
              <w:t>На 01.01.22</w:t>
            </w:r>
            <w:r w:rsidRPr="007C0753">
              <w:rPr>
                <w:sz w:val="20"/>
              </w:rPr>
              <w:t xml:space="preserve"> г. на учете состояло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На</w:t>
            </w:r>
            <w:r>
              <w:rPr>
                <w:sz w:val="20"/>
              </w:rPr>
              <w:t xml:space="preserve"> 01.01.23</w:t>
            </w:r>
            <w:r w:rsidRPr="007C0753">
              <w:rPr>
                <w:sz w:val="20"/>
              </w:rPr>
              <w:t xml:space="preserve"> г. на учете состоит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b/>
                <w:sz w:val="20"/>
              </w:rPr>
            </w:pPr>
            <w:r w:rsidRPr="007C0753">
              <w:rPr>
                <w:b/>
                <w:sz w:val="20"/>
              </w:rPr>
              <w:t>По нозологии: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Хронический тонзиллит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676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>
              <w:rPr>
                <w:sz w:val="20"/>
              </w:rPr>
              <w:t>ОРВИ</w:t>
            </w:r>
          </w:p>
        </w:tc>
        <w:tc>
          <w:tcPr>
            <w:tcW w:w="1440" w:type="dxa"/>
          </w:tcPr>
          <w:p w:rsidR="008B3A52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Default="008B3A52" w:rsidP="008B3A52">
            <w:pPr>
              <w:rPr>
                <w:sz w:val="20"/>
              </w:rPr>
            </w:pPr>
            <w:r>
              <w:rPr>
                <w:sz w:val="20"/>
              </w:rPr>
              <w:t>Бронхит</w:t>
            </w:r>
          </w:p>
        </w:tc>
        <w:tc>
          <w:tcPr>
            <w:tcW w:w="1440" w:type="dxa"/>
          </w:tcPr>
          <w:p w:rsidR="008B3A52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Default="008B3A52" w:rsidP="008B3A52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Ветряная оспа</w:t>
            </w:r>
          </w:p>
        </w:tc>
        <w:tc>
          <w:tcPr>
            <w:tcW w:w="1440" w:type="dxa"/>
          </w:tcPr>
          <w:p w:rsidR="008B3A52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Хронический отит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>
              <w:rPr>
                <w:sz w:val="20"/>
              </w:rPr>
              <w:t>Гайморит</w:t>
            </w:r>
          </w:p>
        </w:tc>
        <w:tc>
          <w:tcPr>
            <w:tcW w:w="1440" w:type="dxa"/>
          </w:tcPr>
          <w:p w:rsidR="008B3A52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Default="008B3A52" w:rsidP="008B3A52">
            <w:pPr>
              <w:rPr>
                <w:sz w:val="20"/>
              </w:rPr>
            </w:pPr>
            <w:r>
              <w:rPr>
                <w:sz w:val="20"/>
              </w:rPr>
              <w:t>Фурункулез</w:t>
            </w:r>
          </w:p>
        </w:tc>
        <w:tc>
          <w:tcPr>
            <w:tcW w:w="1440" w:type="dxa"/>
          </w:tcPr>
          <w:p w:rsidR="008B3A52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ДЦП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>
              <w:rPr>
                <w:sz w:val="20"/>
              </w:rPr>
              <w:t>Лимфаденит</w:t>
            </w:r>
          </w:p>
        </w:tc>
        <w:tc>
          <w:tcPr>
            <w:tcW w:w="1440" w:type="dxa"/>
          </w:tcPr>
          <w:p w:rsidR="008B3A52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Хронический гайморит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Хронический нейродермит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ВСД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Гипертоническая болезнь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ВПС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Неврозы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Нарушение речи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Эндемический зоб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Сахарный диабет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>
              <w:rPr>
                <w:sz w:val="20"/>
              </w:rPr>
              <w:t>Миопия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Default="008B3A52" w:rsidP="008B3A52">
            <w:pPr>
              <w:rPr>
                <w:sz w:val="20"/>
              </w:rPr>
            </w:pPr>
            <w:r>
              <w:rPr>
                <w:sz w:val="20"/>
              </w:rPr>
              <w:t>Дерматит</w:t>
            </w:r>
          </w:p>
        </w:tc>
        <w:tc>
          <w:tcPr>
            <w:tcW w:w="1440" w:type="dxa"/>
          </w:tcPr>
          <w:p w:rsidR="008B3A52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Default="008B3A52" w:rsidP="008B3A52">
            <w:pPr>
              <w:rPr>
                <w:sz w:val="20"/>
              </w:rPr>
            </w:pPr>
            <w:r>
              <w:rPr>
                <w:sz w:val="20"/>
              </w:rPr>
              <w:t xml:space="preserve">Коньюктивит </w:t>
            </w:r>
          </w:p>
        </w:tc>
        <w:tc>
          <w:tcPr>
            <w:tcW w:w="1440" w:type="dxa"/>
          </w:tcPr>
          <w:p w:rsidR="008B3A52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Default="008B3A52" w:rsidP="008B3A52">
            <w:pPr>
              <w:rPr>
                <w:sz w:val="20"/>
              </w:rPr>
            </w:pPr>
            <w:r>
              <w:rPr>
                <w:sz w:val="20"/>
              </w:rPr>
              <w:t>Микроспория</w:t>
            </w:r>
          </w:p>
        </w:tc>
        <w:tc>
          <w:tcPr>
            <w:tcW w:w="1440" w:type="dxa"/>
          </w:tcPr>
          <w:p w:rsidR="008B3A52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Другие нарушения эндокринной системы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Ревматизм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Заболевание крови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Острая пневмония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Бронхиальная астма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Гастриты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Язвенная болезнь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Хронический гепатит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Холецистит, ДЖВП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Заболевание кишечника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Болезни почек обменного характера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Пиелонефрит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Гломерулонефрит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Эпилепсия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>
              <w:rPr>
                <w:sz w:val="20"/>
              </w:rPr>
              <w:t>ИМВП</w:t>
            </w:r>
          </w:p>
        </w:tc>
        <w:tc>
          <w:tcPr>
            <w:tcW w:w="1440" w:type="dxa"/>
          </w:tcPr>
          <w:p w:rsidR="008B3A52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Default="008B3A52" w:rsidP="008B3A52">
            <w:pPr>
              <w:rPr>
                <w:sz w:val="20"/>
              </w:rPr>
            </w:pPr>
            <w:r>
              <w:rPr>
                <w:sz w:val="20"/>
              </w:rPr>
              <w:t>Невропатия</w:t>
            </w:r>
          </w:p>
        </w:tc>
        <w:tc>
          <w:tcPr>
            <w:tcW w:w="1440" w:type="dxa"/>
          </w:tcPr>
          <w:p w:rsidR="008B3A52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Хирургическая патология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Травмы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 xml:space="preserve">Ожирение </w:t>
            </w:r>
            <w:r w:rsidRPr="007C0753">
              <w:rPr>
                <w:sz w:val="20"/>
                <w:lang w:val="en-US"/>
              </w:rPr>
              <w:t>II</w:t>
            </w:r>
            <w:r w:rsidRPr="007C0753">
              <w:rPr>
                <w:sz w:val="20"/>
              </w:rPr>
              <w:t>-</w:t>
            </w:r>
            <w:r w:rsidRPr="007C0753">
              <w:rPr>
                <w:sz w:val="20"/>
                <w:lang w:val="en-US"/>
              </w:rPr>
              <w:t>III</w:t>
            </w:r>
            <w:r w:rsidRPr="007C0753">
              <w:rPr>
                <w:sz w:val="20"/>
              </w:rPr>
              <w:t xml:space="preserve"> степени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Воспалительные заболевания гениталий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Нарушение менструального цикла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>
              <w:rPr>
                <w:sz w:val="20"/>
              </w:rPr>
              <w:t>Аппендицит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lastRenderedPageBreak/>
              <w:t>Сколиоз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Нарушение осанки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>
              <w:rPr>
                <w:sz w:val="20"/>
              </w:rPr>
              <w:t>Стоматит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Default="008B3A52" w:rsidP="008B3A52">
            <w:pPr>
              <w:rPr>
                <w:sz w:val="20"/>
              </w:rPr>
            </w:pPr>
            <w:r>
              <w:rPr>
                <w:sz w:val="20"/>
              </w:rPr>
              <w:t>Коклюш</w:t>
            </w:r>
          </w:p>
        </w:tc>
        <w:tc>
          <w:tcPr>
            <w:tcW w:w="1440" w:type="dxa"/>
          </w:tcPr>
          <w:p w:rsidR="008B3A52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b/>
                <w:sz w:val="20"/>
              </w:rPr>
            </w:pPr>
            <w:r w:rsidRPr="007C0753">
              <w:rPr>
                <w:b/>
                <w:sz w:val="20"/>
              </w:rPr>
              <w:t>Заболеваемость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Общая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1197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В т.ч. школьников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1197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Общее число заболеваний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1197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Случаев на одного ребенка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0.8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b/>
                <w:sz w:val="20"/>
              </w:rPr>
            </w:pPr>
            <w:r w:rsidRPr="007C0753">
              <w:rPr>
                <w:b/>
                <w:sz w:val="20"/>
              </w:rPr>
              <w:t>По структуре: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b/>
                <w:sz w:val="20"/>
              </w:rPr>
            </w:pPr>
            <w:r w:rsidRPr="007C0753">
              <w:rPr>
                <w:b/>
                <w:sz w:val="20"/>
              </w:rPr>
              <w:t>Болезни органов дыхания, в т.ч.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b/>
                <w:sz w:val="20"/>
              </w:rPr>
            </w:pP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Хронические заболевания носоглотки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6057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Бронхит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Бронхиальная астма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Пневмонии острые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Аллергический ринит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>
              <w:rPr>
                <w:sz w:val="20"/>
              </w:rPr>
              <w:t>Гайморит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b/>
                <w:sz w:val="20"/>
              </w:rPr>
            </w:pPr>
            <w:r w:rsidRPr="007C0753">
              <w:rPr>
                <w:b/>
                <w:sz w:val="20"/>
              </w:rPr>
              <w:t>Болезни нервной системы и органов чувств, в т.ч.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b/>
                <w:sz w:val="20"/>
              </w:rPr>
            </w:pP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Эпилепсия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 xml:space="preserve"> Хронический отит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 xml:space="preserve"> Близорукость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>
              <w:rPr>
                <w:sz w:val="20"/>
              </w:rPr>
              <w:t>Коньюктивит</w:t>
            </w:r>
          </w:p>
        </w:tc>
        <w:tc>
          <w:tcPr>
            <w:tcW w:w="1440" w:type="dxa"/>
          </w:tcPr>
          <w:p w:rsidR="008B3A52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Default="008B3A52" w:rsidP="008B3A52">
            <w:pPr>
              <w:rPr>
                <w:sz w:val="20"/>
              </w:rPr>
            </w:pPr>
            <w:r>
              <w:rPr>
                <w:sz w:val="20"/>
              </w:rPr>
              <w:t>ВСД</w:t>
            </w:r>
          </w:p>
        </w:tc>
        <w:tc>
          <w:tcPr>
            <w:tcW w:w="1440" w:type="dxa"/>
          </w:tcPr>
          <w:p w:rsidR="008B3A52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b/>
                <w:sz w:val="20"/>
              </w:rPr>
            </w:pPr>
            <w:r w:rsidRPr="007C0753">
              <w:rPr>
                <w:b/>
                <w:sz w:val="20"/>
              </w:rPr>
              <w:t>Болезни кожи, в т.ч.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b/>
                <w:sz w:val="20"/>
              </w:rPr>
            </w:pP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Атопический дерматит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>
              <w:rPr>
                <w:sz w:val="20"/>
              </w:rPr>
              <w:t>Фурункулез</w:t>
            </w:r>
          </w:p>
        </w:tc>
        <w:tc>
          <w:tcPr>
            <w:tcW w:w="1440" w:type="dxa"/>
          </w:tcPr>
          <w:p w:rsidR="008B3A52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Default="008B3A52" w:rsidP="008B3A52">
            <w:pPr>
              <w:rPr>
                <w:sz w:val="20"/>
              </w:rPr>
            </w:pPr>
            <w:r>
              <w:rPr>
                <w:sz w:val="20"/>
              </w:rPr>
              <w:t>Лимфаденит</w:t>
            </w:r>
          </w:p>
        </w:tc>
        <w:tc>
          <w:tcPr>
            <w:tcW w:w="1440" w:type="dxa"/>
          </w:tcPr>
          <w:p w:rsidR="008B3A52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b/>
                <w:sz w:val="20"/>
              </w:rPr>
            </w:pPr>
            <w:r w:rsidRPr="007C0753">
              <w:rPr>
                <w:b/>
                <w:sz w:val="20"/>
              </w:rPr>
              <w:t>Инфекционные и паразитарные болезни: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b/>
                <w:sz w:val="20"/>
              </w:rPr>
            </w:pP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Ветряная оспа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203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Default="008B3A52" w:rsidP="008B3A5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Сальмонеллез</w:t>
            </w:r>
          </w:p>
        </w:tc>
        <w:tc>
          <w:tcPr>
            <w:tcW w:w="1440" w:type="dxa"/>
          </w:tcPr>
          <w:p w:rsidR="008B3A52" w:rsidRDefault="008B3A52" w:rsidP="008B3A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Default="008B3A52" w:rsidP="008B3A5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Микроспория</w:t>
            </w:r>
          </w:p>
        </w:tc>
        <w:tc>
          <w:tcPr>
            <w:tcW w:w="1440" w:type="dxa"/>
          </w:tcPr>
          <w:p w:rsidR="008B3A52" w:rsidRDefault="008B3A52" w:rsidP="008B3A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Default="008B3A52" w:rsidP="008B3A5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Коклюш</w:t>
            </w:r>
          </w:p>
        </w:tc>
        <w:tc>
          <w:tcPr>
            <w:tcW w:w="1440" w:type="dxa"/>
          </w:tcPr>
          <w:p w:rsidR="008B3A52" w:rsidRDefault="008B3A52" w:rsidP="008B3A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Default="008B3A52" w:rsidP="008B3A5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ОРВИ</w:t>
            </w:r>
          </w:p>
        </w:tc>
        <w:tc>
          <w:tcPr>
            <w:tcW w:w="1440" w:type="dxa"/>
          </w:tcPr>
          <w:p w:rsidR="008B3A52" w:rsidRDefault="008B3A52" w:rsidP="008B3A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3354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b/>
                <w:sz w:val="20"/>
              </w:rPr>
            </w:pPr>
            <w:r w:rsidRPr="007C0753">
              <w:rPr>
                <w:b/>
                <w:sz w:val="20"/>
              </w:rPr>
              <w:t>Новообразования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b/>
                <w:sz w:val="20"/>
              </w:rPr>
            </w:pPr>
            <w:r w:rsidRPr="007C0753">
              <w:rPr>
                <w:b/>
                <w:sz w:val="20"/>
              </w:rPr>
              <w:t>Травмы и отравления в т.ч.: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b/>
                <w:sz w:val="20"/>
              </w:rPr>
            </w:pP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Ожоги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Отравления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b/>
                <w:sz w:val="20"/>
              </w:rPr>
            </w:pPr>
            <w:r w:rsidRPr="007C0753">
              <w:rPr>
                <w:b/>
                <w:sz w:val="20"/>
              </w:rPr>
              <w:t>Болезни органов пищеварения, в т.ч.: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b/>
                <w:sz w:val="20"/>
              </w:rPr>
            </w:pP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Стоматит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Гастриты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ФРЖ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lastRenderedPageBreak/>
              <w:t>Язва желудка и 12-ти перстной кишки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Панкреатиты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Холецистохолангиты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>
              <w:rPr>
                <w:sz w:val="20"/>
              </w:rPr>
              <w:t>Аппендицит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b/>
                <w:sz w:val="20"/>
              </w:rPr>
            </w:pPr>
            <w:r w:rsidRPr="007C0753">
              <w:rPr>
                <w:b/>
                <w:sz w:val="20"/>
              </w:rPr>
              <w:t>Болезни мочеполовой системы, в т.ч.: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b/>
                <w:sz w:val="20"/>
              </w:rPr>
            </w:pP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Нефриты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Инфекции почек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Камни почек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Расстройства менструального цикла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>
              <w:rPr>
                <w:sz w:val="20"/>
              </w:rPr>
              <w:t>ИМВП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Default="008B3A52" w:rsidP="008B3A52">
            <w:pPr>
              <w:rPr>
                <w:sz w:val="20"/>
              </w:rPr>
            </w:pPr>
            <w:r>
              <w:rPr>
                <w:sz w:val="20"/>
              </w:rPr>
              <w:t>Фимоз</w:t>
            </w:r>
          </w:p>
        </w:tc>
        <w:tc>
          <w:tcPr>
            <w:tcW w:w="1440" w:type="dxa"/>
          </w:tcPr>
          <w:p w:rsidR="008B3A52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Default="008B3A52" w:rsidP="008B3A52">
            <w:pPr>
              <w:rPr>
                <w:sz w:val="20"/>
              </w:rPr>
            </w:pPr>
            <w:r>
              <w:rPr>
                <w:sz w:val="20"/>
              </w:rPr>
              <w:t>Варикоцеле</w:t>
            </w:r>
          </w:p>
        </w:tc>
        <w:tc>
          <w:tcPr>
            <w:tcW w:w="1440" w:type="dxa"/>
          </w:tcPr>
          <w:p w:rsidR="008B3A52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Default="008B3A52" w:rsidP="008B3A52">
            <w:pPr>
              <w:rPr>
                <w:sz w:val="20"/>
              </w:rPr>
            </w:pPr>
            <w:r>
              <w:rPr>
                <w:sz w:val="20"/>
              </w:rPr>
              <w:t>Киста яичника</w:t>
            </w:r>
          </w:p>
        </w:tc>
        <w:tc>
          <w:tcPr>
            <w:tcW w:w="1440" w:type="dxa"/>
          </w:tcPr>
          <w:p w:rsidR="008B3A52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b/>
                <w:sz w:val="20"/>
              </w:rPr>
            </w:pPr>
            <w:r w:rsidRPr="007C0753">
              <w:rPr>
                <w:b/>
                <w:sz w:val="20"/>
              </w:rPr>
              <w:t>Эндокринные заболевания и нарушение обмена веществ, в т.ч.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b/>
                <w:sz w:val="20"/>
              </w:rPr>
            </w:pP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Сахарный диабет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Тиреотоксикоз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Ожирение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b/>
                <w:sz w:val="20"/>
              </w:rPr>
            </w:pPr>
            <w:r w:rsidRPr="007C0753">
              <w:rPr>
                <w:b/>
                <w:sz w:val="20"/>
              </w:rPr>
              <w:t>Психические расстройства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b/>
                <w:sz w:val="20"/>
              </w:rPr>
            </w:pPr>
            <w:r w:rsidRPr="007C0753">
              <w:rPr>
                <w:b/>
                <w:sz w:val="20"/>
              </w:rPr>
              <w:t>Болезни органов кровообращения, в т.ч.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b/>
                <w:sz w:val="20"/>
              </w:rPr>
            </w:pP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Активный ревматизм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  <w:lang w:val="en-US"/>
              </w:rPr>
            </w:pP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Хронический ревматизм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  <w:lang w:val="en-US"/>
              </w:rPr>
            </w:pP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Гипертоническая болезнь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b/>
                <w:sz w:val="20"/>
              </w:rPr>
            </w:pPr>
            <w:r w:rsidRPr="007C0753">
              <w:rPr>
                <w:b/>
                <w:sz w:val="20"/>
              </w:rPr>
              <w:t>Болезни костно-мышечной системы и соединительной ткани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b/>
                <w:sz w:val="20"/>
              </w:rPr>
            </w:pP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Невропатия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Default="008B3A52" w:rsidP="008B3A5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Вр.ноготь</w:t>
            </w:r>
          </w:p>
        </w:tc>
        <w:tc>
          <w:tcPr>
            <w:tcW w:w="1440" w:type="dxa"/>
          </w:tcPr>
          <w:p w:rsidR="008B3A52" w:rsidRDefault="008B3A52" w:rsidP="008B3A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Default="008B3A52" w:rsidP="008B3A5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Сколиоз</w:t>
            </w:r>
          </w:p>
        </w:tc>
        <w:tc>
          <w:tcPr>
            <w:tcW w:w="1440" w:type="dxa"/>
          </w:tcPr>
          <w:p w:rsidR="008B3A52" w:rsidRDefault="008B3A52" w:rsidP="008B3A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Default="008B3A52" w:rsidP="008B3A5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Травмы,переломы</w:t>
            </w:r>
          </w:p>
        </w:tc>
        <w:tc>
          <w:tcPr>
            <w:tcW w:w="1440" w:type="dxa"/>
          </w:tcPr>
          <w:p w:rsidR="008B3A52" w:rsidRDefault="008B3A52" w:rsidP="008B3A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482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b/>
                <w:sz w:val="20"/>
              </w:rPr>
            </w:pPr>
            <w:r w:rsidRPr="007C0753">
              <w:rPr>
                <w:b/>
                <w:sz w:val="20"/>
              </w:rPr>
              <w:t>Болезни крови, в т.ч.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b/>
                <w:sz w:val="20"/>
              </w:rPr>
            </w:pP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Лейкоз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Анемии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b/>
                <w:sz w:val="20"/>
              </w:rPr>
            </w:pPr>
            <w:r w:rsidRPr="007C0753">
              <w:rPr>
                <w:b/>
                <w:sz w:val="20"/>
              </w:rPr>
              <w:t>Симптомы, признаки и отклонения от нормы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b/>
                <w:sz w:val="20"/>
              </w:rPr>
            </w:pPr>
            <w:r w:rsidRPr="007C0753">
              <w:rPr>
                <w:b/>
                <w:sz w:val="20"/>
              </w:rPr>
              <w:t>Врожденные аномалии, в т.ч.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b/>
                <w:sz w:val="20"/>
              </w:rPr>
            </w:pP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ДЦП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Врожденный порок сердца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  <w:lang w:val="en-US"/>
              </w:rPr>
            </w:pP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b/>
                <w:sz w:val="20"/>
              </w:rPr>
            </w:pPr>
            <w:r w:rsidRPr="007C0753">
              <w:rPr>
                <w:b/>
                <w:sz w:val="20"/>
              </w:rPr>
              <w:t>Внешние причины заболеваний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b/>
                <w:sz w:val="20"/>
              </w:rPr>
            </w:pP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Всего случаев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1197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Дней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11228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На 1 ребенка случаев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0.8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На 1 ребенка дней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На 1000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b/>
                <w:sz w:val="20"/>
              </w:rPr>
            </w:pPr>
            <w:r w:rsidRPr="007C0753">
              <w:rPr>
                <w:b/>
                <w:sz w:val="20"/>
              </w:rPr>
              <w:t>Физкультурные группы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lastRenderedPageBreak/>
              <w:t xml:space="preserve">Основная 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1255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Подготовительная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Специальная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Освобождены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b/>
                <w:sz w:val="20"/>
              </w:rPr>
            </w:pPr>
            <w:r w:rsidRPr="007C0753">
              <w:rPr>
                <w:b/>
                <w:sz w:val="20"/>
              </w:rPr>
              <w:t>Распределение по группам здоровья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2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1061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3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 w:rsidRPr="007C0753">
              <w:rPr>
                <w:sz w:val="20"/>
              </w:rPr>
              <w:t>4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8B3A52" w:rsidRPr="007C0753" w:rsidTr="008B3A52">
        <w:trPr>
          <w:jc w:val="center"/>
        </w:trPr>
        <w:tc>
          <w:tcPr>
            <w:tcW w:w="7801" w:type="dxa"/>
          </w:tcPr>
          <w:p w:rsidR="008B3A52" w:rsidRPr="007C0753" w:rsidRDefault="008B3A52" w:rsidP="008B3A52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40" w:type="dxa"/>
          </w:tcPr>
          <w:p w:rsidR="008B3A52" w:rsidRPr="007C0753" w:rsidRDefault="008B3A52" w:rsidP="008B3A52">
            <w:pPr>
              <w:jc w:val="center"/>
              <w:rPr>
                <w:sz w:val="20"/>
              </w:rPr>
            </w:pPr>
          </w:p>
        </w:tc>
      </w:tr>
    </w:tbl>
    <w:p w:rsidR="00A73536" w:rsidRPr="00F2312D" w:rsidRDefault="00A73536" w:rsidP="00A73536">
      <w:pPr>
        <w:spacing w:after="160" w:line="259" w:lineRule="auto"/>
        <w:rPr>
          <w:rFonts w:ascii="Calibri" w:hAnsi="Calibri" w:cs="Calibri"/>
          <w:color w:val="FF0000"/>
          <w:sz w:val="18"/>
          <w:szCs w:val="18"/>
          <w:lang w:eastAsia="en-US"/>
        </w:rPr>
      </w:pPr>
    </w:p>
    <w:p w:rsidR="00485F7A" w:rsidRPr="00867538" w:rsidRDefault="00485F7A" w:rsidP="00485F7A">
      <w:pPr>
        <w:pStyle w:val="af5"/>
        <w:rPr>
          <w:rFonts w:ascii="Times New Roman" w:hAnsi="Times New Roman" w:cs="Times New Roman"/>
          <w:b/>
          <w:bCs/>
          <w:shd w:val="clear" w:color="auto" w:fill="FFFFFF"/>
        </w:rPr>
      </w:pPr>
      <w:r w:rsidRPr="00867538">
        <w:rPr>
          <w:rFonts w:ascii="Times New Roman" w:hAnsi="Times New Roman" w:cs="Times New Roman"/>
          <w:b/>
          <w:bCs/>
          <w:shd w:val="clear" w:color="auto" w:fill="FFFFFF"/>
        </w:rPr>
        <w:t>Мероприятия по организации горячего питания школьников.</w:t>
      </w:r>
    </w:p>
    <w:p w:rsidR="00485F7A" w:rsidRPr="00867538" w:rsidRDefault="00485F7A" w:rsidP="00485F7A">
      <w:pPr>
        <w:pStyle w:val="af5"/>
        <w:rPr>
          <w:rFonts w:ascii="Times New Roman" w:hAnsi="Times New Roman" w:cs="Times New Roman"/>
          <w:lang w:eastAsia="ar-SA"/>
        </w:rPr>
      </w:pPr>
      <w:r w:rsidRPr="00867538">
        <w:rPr>
          <w:rFonts w:ascii="Times New Roman" w:hAnsi="Times New Roman" w:cs="Times New Roman"/>
          <w:lang w:eastAsia="ar-SA"/>
        </w:rPr>
        <w:t xml:space="preserve">Большое  внимание также уделялось организации питания обучающихся, велся учет и контроль за получением бесплатного питания. В начале учебного года бесплатным питанием были обеспечены: </w:t>
      </w:r>
    </w:p>
    <w:tbl>
      <w:tblPr>
        <w:tblStyle w:val="ad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914"/>
        <w:gridCol w:w="1746"/>
      </w:tblGrid>
      <w:tr w:rsidR="00485F7A" w:rsidRPr="00867538" w:rsidTr="00485F7A">
        <w:tc>
          <w:tcPr>
            <w:tcW w:w="3103" w:type="dxa"/>
          </w:tcPr>
          <w:p w:rsidR="00485F7A" w:rsidRPr="00867538" w:rsidRDefault="00485F7A" w:rsidP="00485F7A">
            <w:pPr>
              <w:pStyle w:val="af5"/>
              <w:ind w:left="0"/>
              <w:rPr>
                <w:rFonts w:ascii="Times New Roman" w:hAnsi="Times New Roman" w:cs="Times New Roman"/>
                <w:lang w:eastAsia="ar-SA"/>
              </w:rPr>
            </w:pPr>
            <w:r w:rsidRPr="00867538">
              <w:rPr>
                <w:rFonts w:ascii="Times New Roman" w:hAnsi="Times New Roman" w:cs="Times New Roman"/>
                <w:lang w:eastAsia="ar-SA"/>
              </w:rPr>
              <w:t>Количество детей получа</w:t>
            </w:r>
            <w:r w:rsidRPr="00867538">
              <w:rPr>
                <w:rFonts w:ascii="Times New Roman" w:hAnsi="Times New Roman" w:cs="Times New Roman"/>
                <w:lang w:eastAsia="ar-SA"/>
              </w:rPr>
              <w:t>ю</w:t>
            </w:r>
            <w:r w:rsidRPr="00867538">
              <w:rPr>
                <w:rFonts w:ascii="Times New Roman" w:hAnsi="Times New Roman" w:cs="Times New Roman"/>
                <w:lang w:eastAsia="ar-SA"/>
              </w:rPr>
              <w:t>щих бесплатное питание</w:t>
            </w:r>
          </w:p>
        </w:tc>
        <w:tc>
          <w:tcPr>
            <w:tcW w:w="538" w:type="dxa"/>
          </w:tcPr>
          <w:p w:rsidR="00485F7A" w:rsidRPr="00867538" w:rsidRDefault="00485F7A" w:rsidP="00485F7A">
            <w:pPr>
              <w:pStyle w:val="af5"/>
              <w:ind w:left="0"/>
              <w:rPr>
                <w:rFonts w:ascii="Times New Roman" w:hAnsi="Times New Roman" w:cs="Times New Roman"/>
                <w:lang w:eastAsia="ar-SA"/>
              </w:rPr>
            </w:pPr>
            <w:r w:rsidRPr="00867538">
              <w:rPr>
                <w:rFonts w:ascii="Times New Roman" w:hAnsi="Times New Roman" w:cs="Times New Roman"/>
                <w:lang w:eastAsia="ar-SA"/>
              </w:rPr>
              <w:t>Классы</w:t>
            </w:r>
          </w:p>
        </w:tc>
        <w:tc>
          <w:tcPr>
            <w:tcW w:w="1746" w:type="dxa"/>
          </w:tcPr>
          <w:p w:rsidR="00485F7A" w:rsidRPr="00867538" w:rsidRDefault="00485F7A" w:rsidP="00485F7A">
            <w:pPr>
              <w:pStyle w:val="af5"/>
              <w:ind w:left="0"/>
              <w:rPr>
                <w:rFonts w:ascii="Times New Roman" w:hAnsi="Times New Roman" w:cs="Times New Roman"/>
                <w:lang w:eastAsia="ar-SA"/>
              </w:rPr>
            </w:pPr>
            <w:r w:rsidRPr="00867538">
              <w:rPr>
                <w:rFonts w:ascii="Times New Roman" w:hAnsi="Times New Roman" w:cs="Times New Roman"/>
                <w:lang w:eastAsia="ar-SA"/>
              </w:rPr>
              <w:t>Сумма</w:t>
            </w:r>
          </w:p>
        </w:tc>
      </w:tr>
      <w:tr w:rsidR="00485F7A" w:rsidRPr="00867538" w:rsidTr="00485F7A">
        <w:tc>
          <w:tcPr>
            <w:tcW w:w="3103" w:type="dxa"/>
          </w:tcPr>
          <w:p w:rsidR="00485F7A" w:rsidRPr="00867538" w:rsidRDefault="00485F7A" w:rsidP="00485F7A">
            <w:pPr>
              <w:pStyle w:val="af5"/>
              <w:ind w:left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922</w:t>
            </w:r>
          </w:p>
        </w:tc>
        <w:tc>
          <w:tcPr>
            <w:tcW w:w="538" w:type="dxa"/>
          </w:tcPr>
          <w:p w:rsidR="00485F7A" w:rsidRPr="00867538" w:rsidRDefault="00485F7A" w:rsidP="00485F7A">
            <w:pPr>
              <w:pStyle w:val="af5"/>
              <w:ind w:left="0"/>
              <w:rPr>
                <w:rFonts w:ascii="Times New Roman" w:hAnsi="Times New Roman" w:cs="Times New Roman"/>
                <w:lang w:eastAsia="ar-SA"/>
              </w:rPr>
            </w:pPr>
            <w:r w:rsidRPr="00867538">
              <w:rPr>
                <w:rFonts w:ascii="Times New Roman" w:hAnsi="Times New Roman" w:cs="Times New Roman"/>
                <w:lang w:eastAsia="ar-SA"/>
              </w:rPr>
              <w:t>1-4</w:t>
            </w:r>
          </w:p>
        </w:tc>
        <w:tc>
          <w:tcPr>
            <w:tcW w:w="1746" w:type="dxa"/>
          </w:tcPr>
          <w:p w:rsidR="00485F7A" w:rsidRDefault="00485F7A" w:rsidP="00485F7A">
            <w:pPr>
              <w:pStyle w:val="af5"/>
              <w:ind w:left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Завтрак  85</w:t>
            </w:r>
            <w:r w:rsidRPr="00867538">
              <w:rPr>
                <w:rFonts w:ascii="Times New Roman" w:hAnsi="Times New Roman" w:cs="Times New Roman"/>
                <w:lang w:eastAsia="ar-SA"/>
              </w:rPr>
              <w:t>,00</w:t>
            </w:r>
          </w:p>
          <w:p w:rsidR="00485F7A" w:rsidRPr="00867538" w:rsidRDefault="00485F7A" w:rsidP="00485F7A">
            <w:pPr>
              <w:pStyle w:val="af5"/>
              <w:ind w:left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Обед      105,00</w:t>
            </w:r>
          </w:p>
        </w:tc>
      </w:tr>
      <w:tr w:rsidR="00485F7A" w:rsidRPr="00867538" w:rsidTr="00485F7A">
        <w:tc>
          <w:tcPr>
            <w:tcW w:w="3103" w:type="dxa"/>
          </w:tcPr>
          <w:p w:rsidR="00485F7A" w:rsidRPr="00867538" w:rsidRDefault="00485F7A" w:rsidP="00485F7A">
            <w:pPr>
              <w:pStyle w:val="af5"/>
              <w:ind w:left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341</w:t>
            </w:r>
          </w:p>
        </w:tc>
        <w:tc>
          <w:tcPr>
            <w:tcW w:w="538" w:type="dxa"/>
          </w:tcPr>
          <w:p w:rsidR="00485F7A" w:rsidRPr="00867538" w:rsidRDefault="00485F7A" w:rsidP="00485F7A">
            <w:pPr>
              <w:pStyle w:val="af5"/>
              <w:ind w:left="0"/>
              <w:rPr>
                <w:rFonts w:ascii="Times New Roman" w:hAnsi="Times New Roman" w:cs="Times New Roman"/>
                <w:lang w:eastAsia="ar-SA"/>
              </w:rPr>
            </w:pPr>
            <w:r w:rsidRPr="00867538">
              <w:rPr>
                <w:rFonts w:ascii="Times New Roman" w:hAnsi="Times New Roman" w:cs="Times New Roman"/>
                <w:lang w:eastAsia="ar-SA"/>
              </w:rPr>
              <w:t>5-11</w:t>
            </w:r>
          </w:p>
        </w:tc>
        <w:tc>
          <w:tcPr>
            <w:tcW w:w="1746" w:type="dxa"/>
          </w:tcPr>
          <w:p w:rsidR="00485F7A" w:rsidRDefault="00485F7A" w:rsidP="00485F7A">
            <w:pPr>
              <w:pStyle w:val="af5"/>
              <w:ind w:left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Завтрак 90,00</w:t>
            </w:r>
          </w:p>
          <w:p w:rsidR="00485F7A" w:rsidRPr="00867538" w:rsidRDefault="00485F7A" w:rsidP="00485F7A">
            <w:pPr>
              <w:pStyle w:val="af5"/>
              <w:ind w:left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Обед  120,00</w:t>
            </w:r>
          </w:p>
        </w:tc>
      </w:tr>
    </w:tbl>
    <w:p w:rsidR="00485F7A" w:rsidRDefault="00485F7A" w:rsidP="00485F7A">
      <w:pPr>
        <w:ind w:firstLine="709"/>
        <w:rPr>
          <w:szCs w:val="24"/>
          <w:lang w:eastAsia="ar-SA"/>
        </w:rPr>
      </w:pPr>
    </w:p>
    <w:p w:rsidR="00485F7A" w:rsidRDefault="00485F7A" w:rsidP="00485F7A">
      <w:pPr>
        <w:ind w:firstLine="709"/>
        <w:rPr>
          <w:szCs w:val="24"/>
          <w:lang w:eastAsia="ar-SA"/>
        </w:rPr>
      </w:pPr>
      <w:r w:rsidRPr="00460F38">
        <w:rPr>
          <w:szCs w:val="24"/>
          <w:lang w:eastAsia="ar-SA"/>
        </w:rPr>
        <w:t>Проведено анкетирование обучающихся и родителей по вопросам организации питания в школе, в результате которого обозначены основные проблемы, которые обсуждались с заведующим</w:t>
      </w:r>
      <w:r>
        <w:rPr>
          <w:szCs w:val="24"/>
          <w:lang w:eastAsia="ar-SA"/>
        </w:rPr>
        <w:t>и столовых и администрацией ООО «Школьное питание»</w:t>
      </w:r>
      <w:r w:rsidRPr="00460F38">
        <w:rPr>
          <w:szCs w:val="24"/>
          <w:lang w:eastAsia="ar-SA"/>
        </w:rPr>
        <w:t xml:space="preserve">.  </w:t>
      </w:r>
    </w:p>
    <w:p w:rsidR="00485F7A" w:rsidRPr="00460F38" w:rsidRDefault="00485F7A" w:rsidP="00485F7A">
      <w:pPr>
        <w:ind w:firstLine="709"/>
        <w:rPr>
          <w:szCs w:val="24"/>
          <w:lang w:eastAsia="ar-SA"/>
        </w:rPr>
      </w:pPr>
      <w:r w:rsidRPr="00460F38">
        <w:rPr>
          <w:szCs w:val="24"/>
          <w:lang w:eastAsia="ar-SA"/>
        </w:rPr>
        <w:t>Прове</w:t>
      </w:r>
      <w:r>
        <w:rPr>
          <w:szCs w:val="24"/>
          <w:lang w:eastAsia="ar-SA"/>
        </w:rPr>
        <w:t>ден  конкурс рисунков 1 -4 классы «Л</w:t>
      </w:r>
      <w:r w:rsidRPr="00460F38">
        <w:rPr>
          <w:szCs w:val="24"/>
          <w:lang w:eastAsia="ar-SA"/>
        </w:rPr>
        <w:t>юбимое блюдо</w:t>
      </w:r>
      <w:r>
        <w:rPr>
          <w:szCs w:val="24"/>
          <w:lang w:eastAsia="ar-SA"/>
        </w:rPr>
        <w:t xml:space="preserve"> нашей семьи», среди 5- 6 классов  конкурс «Здоровое питание – наследие пре</w:t>
      </w:r>
      <w:r>
        <w:rPr>
          <w:szCs w:val="24"/>
          <w:lang w:eastAsia="ar-SA"/>
        </w:rPr>
        <w:t>д</w:t>
      </w:r>
      <w:r>
        <w:rPr>
          <w:szCs w:val="24"/>
          <w:lang w:eastAsia="ar-SA"/>
        </w:rPr>
        <w:t>ков».</w:t>
      </w:r>
    </w:p>
    <w:p w:rsidR="00485F7A" w:rsidRPr="00460F38" w:rsidRDefault="00485F7A" w:rsidP="00485F7A">
      <w:pPr>
        <w:ind w:firstLine="709"/>
        <w:rPr>
          <w:szCs w:val="24"/>
          <w:lang w:eastAsia="ar-SA"/>
        </w:rPr>
      </w:pPr>
      <w:r w:rsidRPr="00460F38">
        <w:rPr>
          <w:szCs w:val="24"/>
          <w:lang w:eastAsia="ar-SA"/>
        </w:rPr>
        <w:t xml:space="preserve"> Проведены классные часы:</w:t>
      </w:r>
    </w:p>
    <w:p w:rsidR="00485F7A" w:rsidRPr="00460F38" w:rsidRDefault="00485F7A" w:rsidP="00664F86">
      <w:pPr>
        <w:pStyle w:val="af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«Школьная еда – пища для ума</w:t>
      </w:r>
      <w:r w:rsidRPr="00460F38">
        <w:rPr>
          <w:rFonts w:ascii="Times New Roman" w:hAnsi="Times New Roman" w:cs="Times New Roman"/>
          <w:sz w:val="24"/>
          <w:szCs w:val="24"/>
          <w:lang w:eastAsia="ar-SA"/>
        </w:rPr>
        <w:t xml:space="preserve">» </w:t>
      </w:r>
    </w:p>
    <w:p w:rsidR="00485F7A" w:rsidRPr="00460F38" w:rsidRDefault="00485F7A" w:rsidP="00664F86">
      <w:pPr>
        <w:pStyle w:val="af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«Путешествие в страну здорового питания</w:t>
      </w:r>
      <w:r w:rsidRPr="00460F38">
        <w:rPr>
          <w:rFonts w:ascii="Times New Roman" w:hAnsi="Times New Roman" w:cs="Times New Roman"/>
          <w:sz w:val="24"/>
          <w:szCs w:val="24"/>
          <w:lang w:eastAsia="ar-SA"/>
        </w:rPr>
        <w:t>»</w:t>
      </w:r>
    </w:p>
    <w:p w:rsidR="00485F7A" w:rsidRPr="00460F38" w:rsidRDefault="00485F7A" w:rsidP="00664F86">
      <w:pPr>
        <w:pStyle w:val="af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«Здоровье начинается с питания</w:t>
      </w:r>
      <w:r w:rsidRPr="00460F38">
        <w:rPr>
          <w:rFonts w:ascii="Times New Roman" w:hAnsi="Times New Roman" w:cs="Times New Roman"/>
          <w:sz w:val="24"/>
          <w:szCs w:val="24"/>
          <w:lang w:eastAsia="ar-SA"/>
        </w:rPr>
        <w:t>»</w:t>
      </w:r>
    </w:p>
    <w:p w:rsidR="00485F7A" w:rsidRPr="00460F38" w:rsidRDefault="00485F7A" w:rsidP="00664F86">
      <w:pPr>
        <w:pStyle w:val="af5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«Выбираю здоровое питание</w:t>
      </w:r>
      <w:r w:rsidRPr="00460F38">
        <w:rPr>
          <w:rFonts w:ascii="Times New Roman" w:hAnsi="Times New Roman" w:cs="Times New Roman"/>
          <w:sz w:val="24"/>
          <w:szCs w:val="24"/>
          <w:lang w:eastAsia="ar-SA"/>
        </w:rPr>
        <w:t>»</w:t>
      </w:r>
    </w:p>
    <w:p w:rsidR="00485F7A" w:rsidRPr="00460F38" w:rsidRDefault="00485F7A" w:rsidP="00485F7A">
      <w:pPr>
        <w:rPr>
          <w:szCs w:val="24"/>
          <w:lang w:eastAsia="ar-SA"/>
        </w:rPr>
      </w:pPr>
      <w:r>
        <w:rPr>
          <w:szCs w:val="24"/>
          <w:lang w:eastAsia="ar-SA"/>
        </w:rPr>
        <w:t xml:space="preserve"> Родительский лекторий «Здоровое сбалансированное питание старшеклассников», «Значение витаминов и минеральных веществ в рационе питания младших школьников.  Профилактика витаминной недостаточности».</w:t>
      </w:r>
    </w:p>
    <w:p w:rsidR="00485F7A" w:rsidRPr="00460F38" w:rsidRDefault="00485F7A" w:rsidP="00485F7A">
      <w:pPr>
        <w:ind w:left="1134"/>
        <w:rPr>
          <w:szCs w:val="24"/>
          <w:lang w:eastAsia="ar-SA"/>
        </w:rPr>
      </w:pPr>
      <w:r w:rsidRPr="00460F38">
        <w:rPr>
          <w:szCs w:val="24"/>
          <w:lang w:eastAsia="ar-SA"/>
        </w:rPr>
        <w:lastRenderedPageBreak/>
        <w:t>Совмест</w:t>
      </w:r>
      <w:r>
        <w:rPr>
          <w:szCs w:val="24"/>
          <w:lang w:eastAsia="ar-SA"/>
        </w:rPr>
        <w:t xml:space="preserve">но с родительским комитетом,  администрацией </w:t>
      </w:r>
      <w:r w:rsidRPr="00460F38">
        <w:rPr>
          <w:szCs w:val="24"/>
          <w:lang w:eastAsia="ar-SA"/>
        </w:rPr>
        <w:t xml:space="preserve"> школы проведены проверки школьных столовых на обслуживание и качество приготовляемых блюд.</w:t>
      </w:r>
    </w:p>
    <w:p w:rsidR="00411E9B" w:rsidRDefault="00411E9B" w:rsidP="001941F4">
      <w:pPr>
        <w:pStyle w:val="ConsPlusNormal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485F7A" w:rsidRPr="00867538" w:rsidRDefault="00485F7A" w:rsidP="001941F4">
      <w:pPr>
        <w:pStyle w:val="ConsPlusNormal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5D7FB6" w:rsidRDefault="005D7FB6" w:rsidP="000271D4">
      <w:pPr>
        <w:pStyle w:val="ConsPlusNormal"/>
        <w:ind w:left="709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32F4C" w:rsidRPr="00867538" w:rsidRDefault="00856307" w:rsidP="000271D4">
      <w:pPr>
        <w:pStyle w:val="ConsPlusNormal"/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  <w:r w:rsidRPr="00867538">
        <w:rPr>
          <w:rFonts w:ascii="Times New Roman" w:hAnsi="Times New Roman" w:cs="Times New Roman"/>
          <w:b/>
          <w:sz w:val="22"/>
          <w:szCs w:val="22"/>
        </w:rPr>
        <w:t>6.</w:t>
      </w:r>
      <w:r w:rsidR="00172DDC" w:rsidRPr="00867538">
        <w:rPr>
          <w:rFonts w:ascii="Times New Roman" w:hAnsi="Times New Roman" w:cs="Times New Roman"/>
          <w:b/>
          <w:sz w:val="22"/>
          <w:szCs w:val="22"/>
        </w:rPr>
        <w:t>6</w:t>
      </w:r>
      <w:r w:rsidRPr="00867538">
        <w:rPr>
          <w:rFonts w:ascii="Times New Roman" w:hAnsi="Times New Roman" w:cs="Times New Roman"/>
          <w:b/>
          <w:sz w:val="22"/>
          <w:szCs w:val="22"/>
        </w:rPr>
        <w:t>. Обеспеченность обучающихся подвозом к образовательному учреждению</w:t>
      </w:r>
      <w:r w:rsidR="00EB04D7" w:rsidRPr="00867538">
        <w:rPr>
          <w:rFonts w:ascii="Times New Roman" w:hAnsi="Times New Roman" w:cs="Times New Roman"/>
          <w:sz w:val="22"/>
          <w:szCs w:val="22"/>
        </w:rPr>
        <w:t xml:space="preserve">  - </w:t>
      </w:r>
      <w:r w:rsidRPr="00867538">
        <w:rPr>
          <w:rFonts w:ascii="Times New Roman" w:hAnsi="Times New Roman" w:cs="Times New Roman"/>
          <w:sz w:val="22"/>
          <w:szCs w:val="22"/>
        </w:rPr>
        <w:t xml:space="preserve"> </w:t>
      </w:r>
      <w:r w:rsidR="005A1E13" w:rsidRPr="00867538">
        <w:rPr>
          <w:rFonts w:ascii="Times New Roman" w:hAnsi="Times New Roman" w:cs="Times New Roman"/>
          <w:b/>
          <w:sz w:val="22"/>
          <w:szCs w:val="22"/>
          <w:u w:val="single"/>
        </w:rPr>
        <w:t>нет</w:t>
      </w:r>
    </w:p>
    <w:p w:rsidR="00232F4C" w:rsidRPr="00867538" w:rsidRDefault="00232F4C" w:rsidP="000271D4">
      <w:pPr>
        <w:pStyle w:val="ConsPlusNormal"/>
        <w:ind w:left="709" w:firstLine="0"/>
        <w:jc w:val="both"/>
        <w:rPr>
          <w:rFonts w:ascii="Times New Roman" w:hAnsi="Times New Roman" w:cs="Times New Roman"/>
          <w:b/>
          <w:spacing w:val="1"/>
          <w:sz w:val="22"/>
          <w:szCs w:val="22"/>
        </w:rPr>
      </w:pPr>
    </w:p>
    <w:p w:rsidR="00856307" w:rsidRPr="00867538" w:rsidRDefault="00856307" w:rsidP="000271D4">
      <w:pPr>
        <w:pStyle w:val="ConsPlusNormal"/>
        <w:ind w:left="709" w:firstLine="0"/>
        <w:jc w:val="both"/>
        <w:rPr>
          <w:rFonts w:ascii="Times New Roman" w:hAnsi="Times New Roman" w:cs="Times New Roman"/>
          <w:b/>
          <w:spacing w:val="1"/>
          <w:sz w:val="22"/>
          <w:szCs w:val="22"/>
        </w:rPr>
      </w:pPr>
      <w:r w:rsidRPr="00867538">
        <w:rPr>
          <w:rFonts w:ascii="Times New Roman" w:hAnsi="Times New Roman" w:cs="Times New Roman"/>
          <w:b/>
          <w:spacing w:val="1"/>
          <w:sz w:val="22"/>
          <w:szCs w:val="22"/>
        </w:rPr>
        <w:t>6.</w:t>
      </w:r>
      <w:r w:rsidR="00172DDC" w:rsidRPr="00867538">
        <w:rPr>
          <w:rFonts w:ascii="Times New Roman" w:hAnsi="Times New Roman" w:cs="Times New Roman"/>
          <w:b/>
          <w:spacing w:val="1"/>
          <w:sz w:val="22"/>
          <w:szCs w:val="22"/>
        </w:rPr>
        <w:t>7</w:t>
      </w:r>
      <w:r w:rsidRPr="00867538">
        <w:rPr>
          <w:rFonts w:ascii="Times New Roman" w:hAnsi="Times New Roman" w:cs="Times New Roman"/>
          <w:b/>
          <w:spacing w:val="1"/>
          <w:sz w:val="22"/>
          <w:szCs w:val="22"/>
        </w:rPr>
        <w:t>. Наличие программ (договоров о сотрудничестве)  ОУ с учреждениями социума</w:t>
      </w:r>
    </w:p>
    <w:p w:rsidR="00256E9C" w:rsidRPr="00867538" w:rsidRDefault="00256E9C" w:rsidP="000271D4">
      <w:pPr>
        <w:pStyle w:val="ConsPlusNormal"/>
        <w:ind w:left="709" w:firstLine="0"/>
        <w:jc w:val="both"/>
        <w:rPr>
          <w:rFonts w:ascii="Times New Roman" w:hAnsi="Times New Roman" w:cs="Times New Roman"/>
          <w:b/>
          <w:spacing w:val="-7"/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103"/>
      </w:tblGrid>
      <w:tr w:rsidR="00867538" w:rsidRPr="00867538" w:rsidTr="00351DF9">
        <w:trPr>
          <w:jc w:val="center"/>
        </w:trPr>
        <w:tc>
          <w:tcPr>
            <w:tcW w:w="4536" w:type="dxa"/>
            <w:vAlign w:val="center"/>
          </w:tcPr>
          <w:p w:rsidR="0005408B" w:rsidRPr="00867538" w:rsidRDefault="0005408B" w:rsidP="000271D4">
            <w:pPr>
              <w:pStyle w:val="ConsPlusNormal"/>
              <w:ind w:left="36" w:hanging="36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Наименование учреждения, с которым ОУ  заключило договор о сотрудничестве</w:t>
            </w:r>
          </w:p>
        </w:tc>
        <w:tc>
          <w:tcPr>
            <w:tcW w:w="5103" w:type="dxa"/>
          </w:tcPr>
          <w:p w:rsidR="0005408B" w:rsidRPr="00867538" w:rsidRDefault="0005408B" w:rsidP="000271D4">
            <w:pPr>
              <w:pStyle w:val="ConsPlusNormal"/>
              <w:ind w:left="70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Формы взаимодействия</w:t>
            </w:r>
          </w:p>
        </w:tc>
      </w:tr>
      <w:tr w:rsidR="00867538" w:rsidRPr="00867538" w:rsidTr="00351DF9">
        <w:trPr>
          <w:jc w:val="center"/>
        </w:trPr>
        <w:tc>
          <w:tcPr>
            <w:tcW w:w="4536" w:type="dxa"/>
          </w:tcPr>
          <w:p w:rsidR="0005408B" w:rsidRPr="00867538" w:rsidRDefault="0005408B" w:rsidP="000271D4">
            <w:pPr>
              <w:pStyle w:val="ConsPlusNormal"/>
              <w:ind w:left="70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Детская поликлиника №1</w:t>
            </w:r>
          </w:p>
        </w:tc>
        <w:tc>
          <w:tcPr>
            <w:tcW w:w="5103" w:type="dxa"/>
          </w:tcPr>
          <w:p w:rsidR="0005408B" w:rsidRPr="00867538" w:rsidRDefault="0005408B" w:rsidP="000271D4">
            <w:pPr>
              <w:pStyle w:val="ConsPlusNormal"/>
              <w:ind w:left="3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Профилактический осмотр обучающихся, иммун</w:t>
            </w: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 xml:space="preserve">зация </w:t>
            </w:r>
          </w:p>
        </w:tc>
      </w:tr>
      <w:tr w:rsidR="00867538" w:rsidRPr="00867538" w:rsidTr="00351DF9">
        <w:trPr>
          <w:jc w:val="center"/>
        </w:trPr>
        <w:tc>
          <w:tcPr>
            <w:tcW w:w="4536" w:type="dxa"/>
          </w:tcPr>
          <w:p w:rsidR="0005408B" w:rsidRPr="00867538" w:rsidRDefault="0005408B" w:rsidP="000271D4">
            <w:pPr>
              <w:pStyle w:val="ConsPlusNormal"/>
              <w:ind w:left="70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ОСЗН  Октябрьского района</w:t>
            </w:r>
          </w:p>
        </w:tc>
        <w:tc>
          <w:tcPr>
            <w:tcW w:w="5103" w:type="dxa"/>
          </w:tcPr>
          <w:p w:rsidR="0005408B" w:rsidRPr="00867538" w:rsidRDefault="0005408B" w:rsidP="000271D4">
            <w:pPr>
              <w:pStyle w:val="ConsPlusNormal"/>
              <w:ind w:left="70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Социальные</w:t>
            </w:r>
          </w:p>
        </w:tc>
      </w:tr>
      <w:tr w:rsidR="00867538" w:rsidRPr="00867538" w:rsidTr="00351DF9">
        <w:trPr>
          <w:jc w:val="center"/>
        </w:trPr>
        <w:tc>
          <w:tcPr>
            <w:tcW w:w="4536" w:type="dxa"/>
          </w:tcPr>
          <w:p w:rsidR="0005408B" w:rsidRPr="00867538" w:rsidRDefault="0005408B" w:rsidP="000271D4">
            <w:pPr>
              <w:pStyle w:val="ConsPlusNormal"/>
              <w:ind w:left="70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Комиссия по делам несовершенн</w:t>
            </w: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летних</w:t>
            </w:r>
          </w:p>
        </w:tc>
        <w:tc>
          <w:tcPr>
            <w:tcW w:w="5103" w:type="dxa"/>
          </w:tcPr>
          <w:p w:rsidR="0005408B" w:rsidRPr="00867538" w:rsidRDefault="0005408B" w:rsidP="000271D4">
            <w:pPr>
              <w:pStyle w:val="ConsPlusNormal"/>
              <w:ind w:left="36" w:firstLine="673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Работа с подростками из группы риска. Профилактическая работа по снижению престу</w:t>
            </w: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ности среди подростков.</w:t>
            </w:r>
          </w:p>
        </w:tc>
      </w:tr>
      <w:tr w:rsidR="00867538" w:rsidRPr="00867538" w:rsidTr="00351DF9">
        <w:trPr>
          <w:jc w:val="center"/>
        </w:trPr>
        <w:tc>
          <w:tcPr>
            <w:tcW w:w="4536" w:type="dxa"/>
          </w:tcPr>
          <w:p w:rsidR="0005408B" w:rsidRPr="00867538" w:rsidRDefault="0005408B" w:rsidP="000271D4">
            <w:pPr>
              <w:pStyle w:val="ConsPlusNormal"/>
              <w:ind w:left="70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Детский подростковый клуб «Тим</w:t>
            </w: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ровец»</w:t>
            </w:r>
          </w:p>
        </w:tc>
        <w:tc>
          <w:tcPr>
            <w:tcW w:w="5103" w:type="dxa"/>
          </w:tcPr>
          <w:p w:rsidR="0005408B" w:rsidRPr="00867538" w:rsidRDefault="0005408B" w:rsidP="000271D4">
            <w:pPr>
              <w:pStyle w:val="ConsPlusNormal"/>
              <w:ind w:left="36" w:firstLine="673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Внеклассные мероприятия. Охват детей д</w:t>
            </w: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полнительным образованием. Работа с «трудными детьми»</w:t>
            </w:r>
          </w:p>
        </w:tc>
      </w:tr>
      <w:tr w:rsidR="00867538" w:rsidRPr="00867538" w:rsidTr="00351DF9">
        <w:trPr>
          <w:jc w:val="center"/>
        </w:trPr>
        <w:tc>
          <w:tcPr>
            <w:tcW w:w="4536" w:type="dxa"/>
          </w:tcPr>
          <w:p w:rsidR="0005408B" w:rsidRPr="00867538" w:rsidRDefault="0005408B" w:rsidP="000271D4">
            <w:pPr>
              <w:pStyle w:val="ConsPlusNormal"/>
              <w:ind w:left="70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РДЮБ</w:t>
            </w:r>
          </w:p>
        </w:tc>
        <w:tc>
          <w:tcPr>
            <w:tcW w:w="5103" w:type="dxa"/>
          </w:tcPr>
          <w:p w:rsidR="0005408B" w:rsidRPr="00867538" w:rsidRDefault="0005408B" w:rsidP="000271D4">
            <w:pPr>
              <w:pStyle w:val="ConsPlusNormal"/>
              <w:ind w:left="36" w:firstLine="673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Внеклассная воспитательная работа.</w:t>
            </w:r>
          </w:p>
        </w:tc>
      </w:tr>
      <w:tr w:rsidR="00867538" w:rsidRPr="00867538" w:rsidTr="00351DF9">
        <w:trPr>
          <w:jc w:val="center"/>
        </w:trPr>
        <w:tc>
          <w:tcPr>
            <w:tcW w:w="4536" w:type="dxa"/>
          </w:tcPr>
          <w:p w:rsidR="0005408B" w:rsidRPr="00867538" w:rsidRDefault="0005408B" w:rsidP="000271D4">
            <w:pPr>
              <w:pStyle w:val="ConsPlusNormal"/>
              <w:ind w:left="70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ДЮСШ №5</w:t>
            </w:r>
          </w:p>
        </w:tc>
        <w:tc>
          <w:tcPr>
            <w:tcW w:w="5103" w:type="dxa"/>
          </w:tcPr>
          <w:p w:rsidR="0005408B" w:rsidRPr="00867538" w:rsidRDefault="0005408B" w:rsidP="000271D4">
            <w:pPr>
              <w:pStyle w:val="ConsPlusNormal"/>
              <w:ind w:left="36" w:firstLine="673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Спортивный комплекс «Юность»</w:t>
            </w:r>
          </w:p>
        </w:tc>
      </w:tr>
      <w:tr w:rsidR="00867538" w:rsidRPr="00867538" w:rsidTr="00351DF9">
        <w:trPr>
          <w:jc w:val="center"/>
        </w:trPr>
        <w:tc>
          <w:tcPr>
            <w:tcW w:w="4536" w:type="dxa"/>
          </w:tcPr>
          <w:p w:rsidR="0005408B" w:rsidRPr="00867538" w:rsidRDefault="0005408B" w:rsidP="000271D4">
            <w:pPr>
              <w:pStyle w:val="ConsPlusNormal"/>
              <w:ind w:left="70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Филиал театра «Байкал»</w:t>
            </w:r>
          </w:p>
        </w:tc>
        <w:tc>
          <w:tcPr>
            <w:tcW w:w="5103" w:type="dxa"/>
          </w:tcPr>
          <w:p w:rsidR="0005408B" w:rsidRPr="00867538" w:rsidRDefault="0005408B" w:rsidP="000271D4">
            <w:pPr>
              <w:pStyle w:val="ConsPlusNormal"/>
              <w:ind w:left="36" w:firstLine="673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Занятия по хореографии</w:t>
            </w:r>
          </w:p>
        </w:tc>
      </w:tr>
      <w:tr w:rsidR="00867538" w:rsidRPr="00867538" w:rsidTr="00351DF9">
        <w:trPr>
          <w:jc w:val="center"/>
        </w:trPr>
        <w:tc>
          <w:tcPr>
            <w:tcW w:w="4536" w:type="dxa"/>
          </w:tcPr>
          <w:p w:rsidR="00E21152" w:rsidRPr="00867538" w:rsidRDefault="00E21152" w:rsidP="000271D4">
            <w:pPr>
              <w:pStyle w:val="ConsPlusNormal"/>
              <w:ind w:left="709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</w:tcPr>
          <w:p w:rsidR="00E21152" w:rsidRPr="00867538" w:rsidRDefault="00E21152" w:rsidP="000271D4">
            <w:pPr>
              <w:pStyle w:val="ConsPlusNormal"/>
              <w:ind w:left="36" w:firstLine="67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6307" w:rsidRPr="00867538" w:rsidRDefault="00E21152" w:rsidP="000271D4">
      <w:pPr>
        <w:pStyle w:val="ConsPlusNormal"/>
        <w:ind w:left="709" w:firstLine="0"/>
        <w:rPr>
          <w:rFonts w:ascii="Times New Roman" w:hAnsi="Times New Roman" w:cs="Times New Roman"/>
          <w:b/>
          <w:sz w:val="22"/>
          <w:szCs w:val="22"/>
        </w:rPr>
      </w:pPr>
      <w:r w:rsidRPr="00867538">
        <w:rPr>
          <w:rFonts w:ascii="Times New Roman" w:hAnsi="Times New Roman" w:cs="Times New Roman"/>
          <w:b/>
          <w:sz w:val="22"/>
          <w:szCs w:val="22"/>
        </w:rPr>
        <w:t xml:space="preserve">   </w:t>
      </w:r>
    </w:p>
    <w:p w:rsidR="00E21152" w:rsidRPr="00867538" w:rsidRDefault="00E21152" w:rsidP="000271D4">
      <w:pPr>
        <w:pStyle w:val="ConsPlusNormal"/>
        <w:ind w:left="709" w:firstLine="0"/>
        <w:rPr>
          <w:rFonts w:ascii="Times New Roman" w:hAnsi="Times New Roman" w:cs="Times New Roman"/>
          <w:b/>
          <w:sz w:val="22"/>
          <w:szCs w:val="22"/>
        </w:rPr>
      </w:pPr>
    </w:p>
    <w:p w:rsidR="00E21152" w:rsidRPr="00867538" w:rsidRDefault="00E21152" w:rsidP="000271D4">
      <w:pPr>
        <w:pStyle w:val="ConsPlusNormal"/>
        <w:ind w:left="709" w:firstLine="0"/>
        <w:rPr>
          <w:rFonts w:ascii="Times New Roman" w:hAnsi="Times New Roman" w:cs="Times New Roman"/>
          <w:b/>
          <w:sz w:val="22"/>
          <w:szCs w:val="22"/>
        </w:rPr>
      </w:pPr>
    </w:p>
    <w:p w:rsidR="00E21152" w:rsidRPr="00867538" w:rsidRDefault="00E21152" w:rsidP="000271D4">
      <w:pPr>
        <w:pStyle w:val="ConsPlusNormal"/>
        <w:ind w:left="709" w:firstLine="0"/>
        <w:rPr>
          <w:rFonts w:ascii="Times New Roman" w:hAnsi="Times New Roman" w:cs="Times New Roman"/>
          <w:b/>
          <w:sz w:val="22"/>
          <w:szCs w:val="22"/>
        </w:rPr>
      </w:pPr>
    </w:p>
    <w:p w:rsidR="00E21152" w:rsidRPr="00867538" w:rsidRDefault="00E21152" w:rsidP="000271D4">
      <w:pPr>
        <w:pStyle w:val="ConsPlusNormal"/>
        <w:ind w:left="709" w:firstLine="0"/>
        <w:rPr>
          <w:rFonts w:ascii="Times New Roman" w:hAnsi="Times New Roman" w:cs="Times New Roman"/>
          <w:b/>
          <w:sz w:val="22"/>
          <w:szCs w:val="22"/>
        </w:rPr>
      </w:pPr>
    </w:p>
    <w:p w:rsidR="00856307" w:rsidRPr="00867538" w:rsidRDefault="00856307" w:rsidP="000271D4">
      <w:pPr>
        <w:pStyle w:val="ConsPlusNormal"/>
        <w:ind w:left="709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67538">
        <w:rPr>
          <w:rFonts w:ascii="Times New Roman" w:hAnsi="Times New Roman" w:cs="Times New Roman"/>
          <w:b/>
          <w:sz w:val="22"/>
          <w:szCs w:val="22"/>
        </w:rPr>
        <w:t>6.</w:t>
      </w:r>
      <w:r w:rsidR="00172DDC" w:rsidRPr="00867538">
        <w:rPr>
          <w:rFonts w:ascii="Times New Roman" w:hAnsi="Times New Roman" w:cs="Times New Roman"/>
          <w:b/>
          <w:sz w:val="22"/>
          <w:szCs w:val="22"/>
        </w:rPr>
        <w:t>8</w:t>
      </w:r>
      <w:r w:rsidRPr="00867538">
        <w:rPr>
          <w:rFonts w:ascii="Times New Roman" w:hAnsi="Times New Roman" w:cs="Times New Roman"/>
          <w:b/>
          <w:sz w:val="22"/>
          <w:szCs w:val="22"/>
        </w:rPr>
        <w:t xml:space="preserve">.  Международные, межрегиональные связи 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4680"/>
      </w:tblGrid>
      <w:tr w:rsidR="00867538" w:rsidRPr="00867538" w:rsidTr="00351DF9">
        <w:trPr>
          <w:jc w:val="center"/>
        </w:trPr>
        <w:tc>
          <w:tcPr>
            <w:tcW w:w="5400" w:type="dxa"/>
            <w:vAlign w:val="center"/>
          </w:tcPr>
          <w:p w:rsidR="00856307" w:rsidRPr="00867538" w:rsidRDefault="00856307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С какими странами и регионами установлено сотрудничество</w:t>
            </w:r>
          </w:p>
        </w:tc>
        <w:tc>
          <w:tcPr>
            <w:tcW w:w="4680" w:type="dxa"/>
            <w:vAlign w:val="center"/>
          </w:tcPr>
          <w:p w:rsidR="00856307" w:rsidRPr="00867538" w:rsidRDefault="00856307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Формы взаимодействия</w:t>
            </w:r>
          </w:p>
        </w:tc>
      </w:tr>
      <w:tr w:rsidR="00867538" w:rsidRPr="00867538" w:rsidTr="00351DF9">
        <w:trPr>
          <w:jc w:val="center"/>
        </w:trPr>
        <w:tc>
          <w:tcPr>
            <w:tcW w:w="5400" w:type="dxa"/>
          </w:tcPr>
          <w:p w:rsidR="00856307" w:rsidRPr="00867538" w:rsidRDefault="0005408B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Монголия</w:t>
            </w:r>
          </w:p>
        </w:tc>
        <w:tc>
          <w:tcPr>
            <w:tcW w:w="4680" w:type="dxa"/>
          </w:tcPr>
          <w:p w:rsidR="00856307" w:rsidRPr="00867538" w:rsidRDefault="0005408B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Участие в международном форуме по иностранному языку</w:t>
            </w:r>
          </w:p>
          <w:p w:rsidR="00E664F2" w:rsidRPr="00867538" w:rsidRDefault="00E664F2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Совместная работа по совместному проекту школ Монголии и Бурятии «Селенга-Байкал»</w:t>
            </w:r>
          </w:p>
        </w:tc>
      </w:tr>
    </w:tbl>
    <w:p w:rsidR="00856307" w:rsidRPr="00867538" w:rsidRDefault="00856307" w:rsidP="000271D4">
      <w:pPr>
        <w:pStyle w:val="ConsPlusNormal"/>
        <w:ind w:left="709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330C5" w:rsidRDefault="00C629B4" w:rsidP="000271D4">
      <w:pPr>
        <w:pStyle w:val="ConsPlusNormal"/>
        <w:ind w:left="709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67538">
        <w:rPr>
          <w:rFonts w:ascii="Times New Roman" w:hAnsi="Times New Roman" w:cs="Times New Roman"/>
          <w:b/>
          <w:sz w:val="22"/>
          <w:szCs w:val="22"/>
        </w:rPr>
        <w:lastRenderedPageBreak/>
        <w:t>6.</w:t>
      </w:r>
      <w:r w:rsidR="00172DDC" w:rsidRPr="00867538">
        <w:rPr>
          <w:rFonts w:ascii="Times New Roman" w:hAnsi="Times New Roman" w:cs="Times New Roman"/>
          <w:b/>
          <w:sz w:val="22"/>
          <w:szCs w:val="22"/>
        </w:rPr>
        <w:t>9</w:t>
      </w:r>
      <w:r w:rsidR="005B3B4B" w:rsidRPr="00867538">
        <w:rPr>
          <w:rFonts w:ascii="Times New Roman" w:hAnsi="Times New Roman" w:cs="Times New Roman"/>
          <w:b/>
          <w:sz w:val="22"/>
          <w:szCs w:val="22"/>
        </w:rPr>
        <w:t>. Участие в конференциях и олимпиадах</w:t>
      </w:r>
      <w:r w:rsidR="004269B2">
        <w:rPr>
          <w:rFonts w:ascii="Times New Roman" w:hAnsi="Times New Roman" w:cs="Times New Roman"/>
          <w:b/>
          <w:sz w:val="22"/>
          <w:szCs w:val="22"/>
        </w:rPr>
        <w:t xml:space="preserve"> за </w:t>
      </w:r>
      <w:r w:rsidR="006141EA">
        <w:rPr>
          <w:rFonts w:ascii="Times New Roman" w:hAnsi="Times New Roman" w:cs="Times New Roman"/>
          <w:b/>
          <w:sz w:val="22"/>
          <w:szCs w:val="22"/>
        </w:rPr>
        <w:t>2023</w:t>
      </w:r>
      <w:r w:rsidR="006B38FA">
        <w:rPr>
          <w:rFonts w:ascii="Times New Roman" w:hAnsi="Times New Roman" w:cs="Times New Roman"/>
          <w:b/>
          <w:sz w:val="22"/>
          <w:szCs w:val="22"/>
        </w:rPr>
        <w:t xml:space="preserve"> г</w:t>
      </w:r>
    </w:p>
    <w:p w:rsidR="006141EA" w:rsidRDefault="006141EA" w:rsidP="000271D4">
      <w:pPr>
        <w:pStyle w:val="ConsPlusNormal"/>
        <w:ind w:left="709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141EA" w:rsidRPr="001F3B5F" w:rsidRDefault="006141EA" w:rsidP="006141EA">
      <w:pPr>
        <w:jc w:val="both"/>
        <w:rPr>
          <w:b/>
          <w:szCs w:val="24"/>
        </w:rPr>
      </w:pPr>
      <w:r w:rsidRPr="001F3B5F">
        <w:rPr>
          <w:b/>
          <w:szCs w:val="24"/>
        </w:rPr>
        <w:t>Достижения обучающихся общеобразовательного учреждения (призеры и победители городских, республиканских, российских, междун</w:t>
      </w:r>
      <w:r w:rsidRPr="001F3B5F">
        <w:rPr>
          <w:b/>
          <w:szCs w:val="24"/>
        </w:rPr>
        <w:t>а</w:t>
      </w:r>
      <w:r w:rsidRPr="001F3B5F">
        <w:rPr>
          <w:b/>
          <w:szCs w:val="24"/>
        </w:rPr>
        <w:t>родных олимпиад, конкурсов, фестивалей)</w:t>
      </w:r>
    </w:p>
    <w:p w:rsidR="003D24F2" w:rsidRDefault="003D24F2" w:rsidP="000271D4">
      <w:pPr>
        <w:pStyle w:val="ConsPlusNormal"/>
        <w:ind w:left="709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D24F2" w:rsidRDefault="003D24F2" w:rsidP="000271D4">
      <w:pPr>
        <w:pStyle w:val="ConsPlusNormal"/>
        <w:ind w:left="709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3"/>
        <w:gridCol w:w="2210"/>
        <w:gridCol w:w="726"/>
        <w:gridCol w:w="1990"/>
        <w:gridCol w:w="226"/>
        <w:gridCol w:w="3940"/>
        <w:gridCol w:w="6"/>
      </w:tblGrid>
      <w:tr w:rsidR="006141EA" w:rsidRPr="001F3B5F" w:rsidTr="006141EA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A" w:rsidRPr="001F3B5F" w:rsidRDefault="006141EA" w:rsidP="006141EA">
            <w:pPr>
              <w:jc w:val="center"/>
              <w:rPr>
                <w:b/>
                <w:szCs w:val="24"/>
              </w:rPr>
            </w:pPr>
          </w:p>
          <w:p w:rsidR="006141EA" w:rsidRPr="001F3B5F" w:rsidRDefault="006141EA" w:rsidP="006141EA">
            <w:pPr>
              <w:jc w:val="center"/>
              <w:rPr>
                <w:b/>
                <w:szCs w:val="24"/>
              </w:rPr>
            </w:pPr>
            <w:r w:rsidRPr="001F3B5F">
              <w:rPr>
                <w:b/>
                <w:szCs w:val="24"/>
              </w:rPr>
              <w:t>Международный уровень</w:t>
            </w:r>
          </w:p>
        </w:tc>
      </w:tr>
      <w:tr w:rsidR="006141EA" w:rsidRPr="001F3B5F" w:rsidTr="006141EA">
        <w:trPr>
          <w:gridAfter w:val="1"/>
          <w:wAfter w:w="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18 учащихся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участие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Международная олимпиада «Глобус» по ПДД</w:t>
            </w:r>
          </w:p>
        </w:tc>
      </w:tr>
      <w:tr w:rsidR="006141EA" w:rsidRPr="001F3B5F" w:rsidTr="006141EA">
        <w:trPr>
          <w:gridAfter w:val="1"/>
          <w:wAfter w:w="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A" w:rsidRPr="001F3B5F" w:rsidRDefault="006141EA" w:rsidP="006141EA">
            <w:pPr>
              <w:rPr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Тоглоева Але</w:t>
            </w:r>
            <w:r w:rsidRPr="001F3B5F">
              <w:rPr>
                <w:szCs w:val="24"/>
              </w:rPr>
              <w:t>к</w:t>
            </w:r>
            <w:r w:rsidRPr="001F3B5F">
              <w:rPr>
                <w:szCs w:val="24"/>
              </w:rPr>
              <w:t>сандра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участие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Международный химический диктант</w:t>
            </w:r>
          </w:p>
        </w:tc>
      </w:tr>
      <w:tr w:rsidR="006141EA" w:rsidRPr="001F3B5F" w:rsidTr="006141EA">
        <w:trPr>
          <w:gridAfter w:val="1"/>
          <w:wAfter w:w="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A" w:rsidRPr="001F3B5F" w:rsidRDefault="006141EA" w:rsidP="006141EA">
            <w:pPr>
              <w:rPr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Номогонова София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участие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Международный химический диктант</w:t>
            </w:r>
          </w:p>
        </w:tc>
      </w:tr>
      <w:tr w:rsidR="006141EA" w:rsidRPr="001F3B5F" w:rsidTr="006141EA">
        <w:trPr>
          <w:gridAfter w:val="1"/>
          <w:wAfter w:w="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A" w:rsidRPr="001F3B5F" w:rsidRDefault="006141EA" w:rsidP="006141EA">
            <w:pPr>
              <w:rPr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Дугарова Дашима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участие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Международный химический диктант</w:t>
            </w:r>
          </w:p>
        </w:tc>
      </w:tr>
      <w:tr w:rsidR="006141EA" w:rsidRPr="001F3B5F" w:rsidTr="006141EA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A" w:rsidRPr="001F3B5F" w:rsidRDefault="006141EA" w:rsidP="006141EA">
            <w:pPr>
              <w:jc w:val="center"/>
              <w:rPr>
                <w:b/>
                <w:szCs w:val="24"/>
              </w:rPr>
            </w:pPr>
          </w:p>
          <w:p w:rsidR="006141EA" w:rsidRPr="001F3B5F" w:rsidRDefault="006141EA" w:rsidP="006141EA">
            <w:pPr>
              <w:jc w:val="center"/>
              <w:rPr>
                <w:b/>
                <w:szCs w:val="24"/>
              </w:rPr>
            </w:pPr>
            <w:r w:rsidRPr="001F3B5F">
              <w:rPr>
                <w:b/>
                <w:szCs w:val="24"/>
              </w:rPr>
              <w:t>Российский уровень</w:t>
            </w:r>
          </w:p>
        </w:tc>
      </w:tr>
      <w:tr w:rsidR="006141EA" w:rsidRPr="001F3B5F" w:rsidTr="006141EA">
        <w:trPr>
          <w:gridAfter w:val="1"/>
          <w:wAfter w:w="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Кокорина Дарья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участник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 xml:space="preserve">Всероссийская конференция </w:t>
            </w:r>
            <w:r w:rsidRPr="001F3B5F">
              <w:t>в рамках исследовательской программы «Вс</w:t>
            </w:r>
            <w:r w:rsidRPr="001F3B5F">
              <w:t>е</w:t>
            </w:r>
            <w:r w:rsidRPr="001F3B5F">
              <w:t>российский атлас почвенных микр</w:t>
            </w:r>
            <w:r w:rsidRPr="001F3B5F">
              <w:t>о</w:t>
            </w:r>
            <w:r w:rsidRPr="001F3B5F">
              <w:t>организмов»</w:t>
            </w:r>
          </w:p>
        </w:tc>
      </w:tr>
      <w:tr w:rsidR="006141EA" w:rsidRPr="001F3B5F" w:rsidTr="006141EA">
        <w:trPr>
          <w:gridAfter w:val="1"/>
          <w:wAfter w:w="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Дамбаев Тамир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победитель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 xml:space="preserve">Всероссийская конференция-конкурс исследовательских и проектных работ школьников </w:t>
            </w:r>
            <w:r w:rsidRPr="001F3B5F">
              <w:rPr>
                <w:szCs w:val="24"/>
                <w:lang w:val="en-US"/>
              </w:rPr>
              <w:t>Sib</w:t>
            </w:r>
            <w:r w:rsidRPr="001F3B5F">
              <w:rPr>
                <w:szCs w:val="24"/>
              </w:rPr>
              <w:t xml:space="preserve"> </w:t>
            </w:r>
            <w:r w:rsidRPr="001F3B5F">
              <w:rPr>
                <w:szCs w:val="24"/>
                <w:lang w:val="en-US"/>
              </w:rPr>
              <w:t>Med</w:t>
            </w:r>
          </w:p>
        </w:tc>
      </w:tr>
      <w:tr w:rsidR="006141EA" w:rsidRPr="001F3B5F" w:rsidTr="006141EA">
        <w:trPr>
          <w:gridAfter w:val="1"/>
          <w:wAfter w:w="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t>Самданова Сарюна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Участник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t>Всероссийский  конкурса «Микро</w:t>
            </w:r>
            <w:r w:rsidRPr="001F3B5F">
              <w:t>б</w:t>
            </w:r>
            <w:r w:rsidRPr="001F3B5F">
              <w:t>ное сообщество: кто там?</w:t>
            </w:r>
          </w:p>
        </w:tc>
      </w:tr>
      <w:tr w:rsidR="006141EA" w:rsidRPr="001F3B5F" w:rsidTr="006141EA">
        <w:trPr>
          <w:gridAfter w:val="1"/>
          <w:wAfter w:w="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Болотова Зинаида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участник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t>Всероссийский конкурс «Микробное сообщество: кто там?»</w:t>
            </w:r>
          </w:p>
        </w:tc>
      </w:tr>
      <w:tr w:rsidR="006141EA" w:rsidRPr="001F3B5F" w:rsidTr="006141EA">
        <w:trPr>
          <w:gridAfter w:val="1"/>
          <w:wAfter w:w="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 xml:space="preserve">Кокорина Дарья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победитель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Олимпиада школьников «Байкальская перспектива»</w:t>
            </w:r>
          </w:p>
        </w:tc>
      </w:tr>
      <w:tr w:rsidR="006141EA" w:rsidRPr="001F3B5F" w:rsidTr="006141EA">
        <w:trPr>
          <w:gridAfter w:val="1"/>
          <w:wAfter w:w="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 xml:space="preserve">Кокорина Дарья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Призер закл</w:t>
            </w:r>
            <w:r w:rsidRPr="001F3B5F">
              <w:rPr>
                <w:szCs w:val="24"/>
              </w:rPr>
              <w:t>ю</w:t>
            </w:r>
            <w:r w:rsidRPr="001F3B5F">
              <w:rPr>
                <w:szCs w:val="24"/>
              </w:rPr>
              <w:t>чительного этапа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Олимпиада школьников «Байкальская перспектива»</w:t>
            </w:r>
          </w:p>
        </w:tc>
      </w:tr>
      <w:tr w:rsidR="006141EA" w:rsidRPr="001F3B5F" w:rsidTr="006141EA">
        <w:trPr>
          <w:gridAfter w:val="1"/>
          <w:wAfter w:w="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7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Лудупов Аюр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Призер закл</w:t>
            </w:r>
            <w:r w:rsidRPr="001F3B5F">
              <w:rPr>
                <w:szCs w:val="24"/>
              </w:rPr>
              <w:t>ю</w:t>
            </w:r>
            <w:r w:rsidRPr="001F3B5F">
              <w:rPr>
                <w:szCs w:val="24"/>
              </w:rPr>
              <w:t>чительного этапа по биологии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Олимпиада школьников «Байкальская перспектива»</w:t>
            </w:r>
          </w:p>
        </w:tc>
      </w:tr>
      <w:tr w:rsidR="006141EA" w:rsidRPr="001F3B5F" w:rsidTr="006141EA">
        <w:trPr>
          <w:gridAfter w:val="1"/>
          <w:wAfter w:w="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8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Ишкиняева Эльв</w:t>
            </w:r>
            <w:r w:rsidRPr="001F3B5F">
              <w:rPr>
                <w:szCs w:val="24"/>
              </w:rPr>
              <w:t>и</w:t>
            </w:r>
            <w:r w:rsidRPr="001F3B5F">
              <w:rPr>
                <w:szCs w:val="24"/>
              </w:rPr>
              <w:lastRenderedPageBreak/>
              <w:t>ра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lastRenderedPageBreak/>
              <w:t>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Призер закл</w:t>
            </w:r>
            <w:r w:rsidRPr="001F3B5F">
              <w:rPr>
                <w:szCs w:val="24"/>
              </w:rPr>
              <w:t>ю</w:t>
            </w:r>
            <w:r w:rsidRPr="001F3B5F">
              <w:rPr>
                <w:szCs w:val="24"/>
              </w:rPr>
              <w:lastRenderedPageBreak/>
              <w:t>чительного этапа по медицине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lastRenderedPageBreak/>
              <w:t xml:space="preserve">Олимпиада школьников «Байкальская </w:t>
            </w:r>
            <w:r w:rsidRPr="001F3B5F">
              <w:rPr>
                <w:szCs w:val="24"/>
              </w:rPr>
              <w:lastRenderedPageBreak/>
              <w:t>перспектива»</w:t>
            </w:r>
          </w:p>
        </w:tc>
      </w:tr>
      <w:tr w:rsidR="006141EA" w:rsidRPr="001F3B5F" w:rsidTr="006141EA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A" w:rsidRPr="001F3B5F" w:rsidRDefault="006141EA" w:rsidP="006141EA">
            <w:pPr>
              <w:jc w:val="center"/>
              <w:rPr>
                <w:b/>
                <w:szCs w:val="24"/>
              </w:rPr>
            </w:pPr>
          </w:p>
          <w:p w:rsidR="006141EA" w:rsidRPr="001F3B5F" w:rsidRDefault="006141EA" w:rsidP="006141EA">
            <w:pPr>
              <w:jc w:val="center"/>
              <w:rPr>
                <w:b/>
                <w:szCs w:val="24"/>
              </w:rPr>
            </w:pPr>
            <w:r w:rsidRPr="001F3B5F">
              <w:rPr>
                <w:b/>
                <w:szCs w:val="24"/>
              </w:rPr>
              <w:t>Республиканский уровень</w:t>
            </w:r>
          </w:p>
        </w:tc>
      </w:tr>
      <w:tr w:rsidR="006141EA" w:rsidRPr="001F3B5F" w:rsidTr="006141EA">
        <w:trPr>
          <w:gridAfter w:val="1"/>
          <w:wAfter w:w="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Жалсараева Аяна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призер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r w:rsidRPr="001F3B5F">
              <w:t>1 Республиканская олимпиада по ру</w:t>
            </w:r>
            <w:r w:rsidRPr="001F3B5F">
              <w:t>с</w:t>
            </w:r>
            <w:r w:rsidRPr="001F3B5F">
              <w:t>скому языку обучающихся 5-8 кла</w:t>
            </w:r>
            <w:r w:rsidRPr="001F3B5F">
              <w:t>с</w:t>
            </w:r>
            <w:r w:rsidRPr="001F3B5F">
              <w:t>сов «Серебряная литера»</w:t>
            </w:r>
          </w:p>
        </w:tc>
      </w:tr>
      <w:tr w:rsidR="006141EA" w:rsidRPr="001F3B5F" w:rsidTr="006141EA">
        <w:trPr>
          <w:gridAfter w:val="1"/>
          <w:wAfter w:w="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Гомбоева Ешина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2 место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t>Республиканская олимпиада «Лесная инициатива»</w:t>
            </w:r>
          </w:p>
        </w:tc>
      </w:tr>
      <w:tr w:rsidR="006141EA" w:rsidRPr="001F3B5F" w:rsidTr="006141EA">
        <w:trPr>
          <w:gridAfter w:val="1"/>
          <w:wAfter w:w="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Гусева Дарья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3 место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t>Республиканская олимпиада «Лесная инициатива»</w:t>
            </w:r>
          </w:p>
        </w:tc>
      </w:tr>
      <w:tr w:rsidR="006141EA" w:rsidRPr="001F3B5F" w:rsidTr="006141EA">
        <w:trPr>
          <w:gridAfter w:val="1"/>
          <w:wAfter w:w="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Дашиева Юмжана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2 место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t>Республиканская олимпиада среди школьников «Туристические ресурсы родного края»</w:t>
            </w:r>
          </w:p>
        </w:tc>
      </w:tr>
      <w:tr w:rsidR="006141EA" w:rsidRPr="001F3B5F" w:rsidTr="006141EA">
        <w:trPr>
          <w:gridAfter w:val="1"/>
          <w:wAfter w:w="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Балсанов Арсалан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3 место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t>Республиканская  очно – заочная  олимпиада « Лесная инициатива. 2023»</w:t>
            </w:r>
          </w:p>
        </w:tc>
      </w:tr>
      <w:tr w:rsidR="006141EA" w:rsidRPr="001F3B5F" w:rsidTr="006141EA">
        <w:trPr>
          <w:gridAfter w:val="1"/>
          <w:wAfter w:w="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 xml:space="preserve">6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Банзаракцаев М</w:t>
            </w:r>
            <w:r w:rsidRPr="001F3B5F">
              <w:rPr>
                <w:szCs w:val="24"/>
              </w:rPr>
              <w:t>и</w:t>
            </w:r>
            <w:r w:rsidRPr="001F3B5F">
              <w:rPr>
                <w:szCs w:val="24"/>
              </w:rPr>
              <w:t>хаил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3 место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t>Республиканская  очно – заочная  олимпиада « Лесная инициатива. 2023»</w:t>
            </w:r>
          </w:p>
        </w:tc>
      </w:tr>
      <w:tr w:rsidR="006141EA" w:rsidRPr="001F3B5F" w:rsidTr="006141EA">
        <w:trPr>
          <w:gridAfter w:val="1"/>
          <w:wAfter w:w="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7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Бальжинимаева Сэсэг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2 место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t>Республиканская  очно – заочная  олимпиада « Лесная инициатива. 2023»</w:t>
            </w:r>
          </w:p>
        </w:tc>
      </w:tr>
      <w:tr w:rsidR="006141EA" w:rsidRPr="001F3B5F" w:rsidTr="006141EA">
        <w:trPr>
          <w:gridAfter w:val="1"/>
          <w:wAfter w:w="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8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Моргонова Алтана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2 место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t>Республиканская  очно – заочная  олимпиада « Лесная инициатива. 2023»</w:t>
            </w:r>
          </w:p>
        </w:tc>
      </w:tr>
      <w:tr w:rsidR="006141EA" w:rsidRPr="001F3B5F" w:rsidTr="006141EA">
        <w:trPr>
          <w:gridAfter w:val="1"/>
          <w:wAfter w:w="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9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Зверьков Геннадий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2 место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t>Республиканская олимпиада среди школьников «Туристические ресурсы родного края»</w:t>
            </w:r>
          </w:p>
        </w:tc>
      </w:tr>
      <w:tr w:rsidR="006141EA" w:rsidRPr="001F3B5F" w:rsidTr="006141EA">
        <w:trPr>
          <w:gridAfter w:val="1"/>
          <w:wAfter w:w="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rPr>
                <w:b/>
                <w:szCs w:val="24"/>
              </w:rPr>
              <w:t>10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rPr>
                <w:b/>
                <w:szCs w:val="24"/>
              </w:rPr>
              <w:t>Степанов Лубсан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rPr>
                <w:b/>
                <w:szCs w:val="24"/>
              </w:rPr>
              <w:t>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rPr>
                <w:b/>
                <w:szCs w:val="24"/>
              </w:rPr>
              <w:t>призер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rPr>
                <w:b/>
                <w:szCs w:val="24"/>
              </w:rPr>
              <w:t>Республиканский этап ВОШ по праву</w:t>
            </w:r>
          </w:p>
        </w:tc>
      </w:tr>
      <w:tr w:rsidR="006141EA" w:rsidRPr="001F3B5F" w:rsidTr="006141EA">
        <w:trPr>
          <w:gridAfter w:val="1"/>
          <w:wAfter w:w="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11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Дашиева Норжи</w:t>
            </w:r>
            <w:r w:rsidRPr="001F3B5F">
              <w:rPr>
                <w:szCs w:val="24"/>
              </w:rPr>
              <w:t>л</w:t>
            </w:r>
            <w:r w:rsidRPr="001F3B5F">
              <w:rPr>
                <w:szCs w:val="24"/>
              </w:rPr>
              <w:t>ма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2 место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Республиканский конкурс «Бамб</w:t>
            </w:r>
            <w:r w:rsidRPr="001F3B5F">
              <w:rPr>
                <w:szCs w:val="24"/>
              </w:rPr>
              <w:t>а</w:t>
            </w:r>
            <w:r w:rsidRPr="001F3B5F">
              <w:rPr>
                <w:szCs w:val="24"/>
              </w:rPr>
              <w:t>рууш»</w:t>
            </w:r>
          </w:p>
        </w:tc>
      </w:tr>
      <w:tr w:rsidR="006141EA" w:rsidRPr="001F3B5F" w:rsidTr="006141EA">
        <w:trPr>
          <w:gridAfter w:val="1"/>
          <w:wAfter w:w="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12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t>Очиров 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1 место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t xml:space="preserve">Республиканская  очно – заочная  олимпиада « Лесная инициатива. </w:t>
            </w:r>
            <w:r w:rsidRPr="001F3B5F">
              <w:lastRenderedPageBreak/>
              <w:t>2023»</w:t>
            </w:r>
          </w:p>
        </w:tc>
      </w:tr>
      <w:tr w:rsidR="006141EA" w:rsidRPr="001F3B5F" w:rsidTr="006141EA">
        <w:trPr>
          <w:gridAfter w:val="1"/>
          <w:wAfter w:w="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lastRenderedPageBreak/>
              <w:t>13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Гылыпкылова Нарана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2 место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t>Республиканская  очно – заочная  олимпиада « Лесная инициатива. 2023»</w:t>
            </w:r>
          </w:p>
        </w:tc>
      </w:tr>
      <w:tr w:rsidR="006141EA" w:rsidRPr="001F3B5F" w:rsidTr="006141EA">
        <w:trPr>
          <w:gridAfter w:val="1"/>
          <w:wAfter w:w="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14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t>Шакталаева Адиса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2 место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t>Республиканская  очно – заочная  олимпиада « Лесная инициатива. 2023»</w:t>
            </w:r>
          </w:p>
        </w:tc>
      </w:tr>
      <w:tr w:rsidR="006141EA" w:rsidRPr="001F3B5F" w:rsidTr="006141EA">
        <w:trPr>
          <w:gridAfter w:val="1"/>
          <w:wAfter w:w="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15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Мокроусова Уль</w:t>
            </w:r>
            <w:r w:rsidRPr="001F3B5F">
              <w:rPr>
                <w:szCs w:val="24"/>
              </w:rPr>
              <w:t>я</w:t>
            </w:r>
            <w:r w:rsidRPr="001F3B5F">
              <w:rPr>
                <w:szCs w:val="24"/>
              </w:rPr>
              <w:t>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3 место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t>Республиканская  очно – заочная  олимпиада « Лесная инициатива. 2023»</w:t>
            </w:r>
          </w:p>
        </w:tc>
      </w:tr>
      <w:tr w:rsidR="006141EA" w:rsidRPr="001F3B5F" w:rsidTr="006141EA">
        <w:trPr>
          <w:gridAfter w:val="1"/>
          <w:wAfter w:w="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16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t>Гоголь Анастасия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3 место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r w:rsidRPr="001F3B5F">
              <w:t>Республиканский конкурс «Учимся не для школы, а для жизни»</w:t>
            </w:r>
          </w:p>
        </w:tc>
      </w:tr>
      <w:tr w:rsidR="006141EA" w:rsidRPr="001F3B5F" w:rsidTr="006141EA">
        <w:trPr>
          <w:gridAfter w:val="1"/>
          <w:wAfter w:w="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17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t>Алексеева Арьяна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3 место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r w:rsidRPr="001F3B5F">
              <w:t>Республиканский конкурс «Учимся не для школы, а для жизни»</w:t>
            </w:r>
          </w:p>
        </w:tc>
      </w:tr>
      <w:tr w:rsidR="006141EA" w:rsidRPr="001F3B5F" w:rsidTr="006141EA">
        <w:trPr>
          <w:gridAfter w:val="1"/>
          <w:wAfter w:w="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18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Саганова Татьяна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2 место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Межрегиональный конкурс «Гула</w:t>
            </w:r>
            <w:r w:rsidRPr="001F3B5F">
              <w:rPr>
                <w:szCs w:val="24"/>
              </w:rPr>
              <w:t>м</w:t>
            </w:r>
            <w:r w:rsidRPr="001F3B5F">
              <w:rPr>
                <w:szCs w:val="24"/>
              </w:rPr>
              <w:t>та»</w:t>
            </w:r>
          </w:p>
        </w:tc>
      </w:tr>
      <w:tr w:rsidR="006141EA" w:rsidRPr="001F3B5F" w:rsidTr="006141EA">
        <w:trPr>
          <w:gridAfter w:val="1"/>
          <w:wAfter w:w="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19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t>Андреева Аюна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5 место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t>Региональный конкурсе бурятского языка «Бамбарууш»</w:t>
            </w:r>
          </w:p>
        </w:tc>
      </w:tr>
      <w:tr w:rsidR="006141EA" w:rsidRPr="001F3B5F" w:rsidTr="006141EA">
        <w:trPr>
          <w:gridAfter w:val="1"/>
          <w:wAfter w:w="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20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Табитуев Аюша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4 место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t>Региональный конкурсе бурятского языка «Бамбарууш»</w:t>
            </w:r>
          </w:p>
        </w:tc>
      </w:tr>
      <w:tr w:rsidR="006141EA" w:rsidRPr="001F3B5F" w:rsidTr="006141EA">
        <w:trPr>
          <w:gridAfter w:val="1"/>
          <w:wAfter w:w="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21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Хамаганова 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2 место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t>Республиканская  очно – заочная  олимпиада « Лесная инициатива. 2023»</w:t>
            </w:r>
          </w:p>
        </w:tc>
      </w:tr>
      <w:tr w:rsidR="006141EA" w:rsidRPr="001F3B5F" w:rsidTr="006141EA">
        <w:trPr>
          <w:gridAfter w:val="1"/>
          <w:wAfter w:w="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22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Цыренжапов Д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3 место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t>Республиканская  очно – заочная  олимпиада « Лесная инициатива. 2023»</w:t>
            </w:r>
          </w:p>
        </w:tc>
      </w:tr>
      <w:tr w:rsidR="006141EA" w:rsidRPr="001F3B5F" w:rsidTr="006141EA">
        <w:trPr>
          <w:gridAfter w:val="1"/>
          <w:wAfter w:w="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23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Халько Г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2 место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t>Республиканская  очно – заочная  олимпиада « Лесная инициатива. 2023»</w:t>
            </w:r>
          </w:p>
        </w:tc>
      </w:tr>
      <w:tr w:rsidR="006141EA" w:rsidRPr="001F3B5F" w:rsidTr="006141EA">
        <w:trPr>
          <w:gridAfter w:val="1"/>
          <w:wAfter w:w="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24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Юхримова Кр</w:t>
            </w:r>
            <w:r w:rsidRPr="001F3B5F">
              <w:rPr>
                <w:szCs w:val="24"/>
              </w:rPr>
              <w:t>и</w:t>
            </w:r>
            <w:r w:rsidRPr="001F3B5F">
              <w:rPr>
                <w:szCs w:val="24"/>
              </w:rPr>
              <w:t>стина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1 место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t>Республиканская  очно – заочная  олимпиада « Лесная инициатива. 2023»</w:t>
            </w:r>
          </w:p>
        </w:tc>
      </w:tr>
      <w:tr w:rsidR="006141EA" w:rsidRPr="001F3B5F" w:rsidTr="006141EA">
        <w:trPr>
          <w:gridAfter w:val="1"/>
          <w:wAfter w:w="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25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Сергеев Роман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2 место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t>Республиканская  очно – заочная  олимпиада « Лесная инициатива. 2023»</w:t>
            </w:r>
          </w:p>
        </w:tc>
      </w:tr>
      <w:tr w:rsidR="006141EA" w:rsidRPr="001F3B5F" w:rsidTr="006141EA">
        <w:trPr>
          <w:gridAfter w:val="1"/>
          <w:wAfter w:w="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lastRenderedPageBreak/>
              <w:t>26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Пыхтеева Ольга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2 место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t>Республиканская  очно – заочная  олимпиада « Лесная инициатива. 2023»</w:t>
            </w:r>
          </w:p>
        </w:tc>
      </w:tr>
      <w:tr w:rsidR="006141EA" w:rsidRPr="001F3B5F" w:rsidTr="006141EA">
        <w:trPr>
          <w:gridAfter w:val="1"/>
          <w:wAfter w:w="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27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Симонов Захар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2 место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t>Республиканская  очно – заочная  олимпиада « Лесная инициатива. 2023»</w:t>
            </w:r>
          </w:p>
        </w:tc>
      </w:tr>
      <w:tr w:rsidR="006141EA" w:rsidRPr="001F3B5F" w:rsidTr="006141EA">
        <w:trPr>
          <w:gridAfter w:val="1"/>
          <w:wAfter w:w="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28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Маншеев Аюша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2 место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t>Республиканская  очно – заочная  олимпиада « Лесная инициатива. 2023»</w:t>
            </w:r>
          </w:p>
        </w:tc>
      </w:tr>
      <w:tr w:rsidR="006141EA" w:rsidRPr="001F3B5F" w:rsidTr="006141EA">
        <w:trPr>
          <w:gridAfter w:val="1"/>
          <w:wAfter w:w="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29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Булдынова Дарь</w:t>
            </w:r>
            <w:r w:rsidRPr="001F3B5F">
              <w:rPr>
                <w:szCs w:val="24"/>
              </w:rPr>
              <w:t>я</w:t>
            </w:r>
            <w:r w:rsidRPr="001F3B5F">
              <w:rPr>
                <w:szCs w:val="24"/>
              </w:rPr>
              <w:t>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3 место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t>Республиканская  очно – заочная  олимпиада « Лесная инициатива. 2023»</w:t>
            </w:r>
          </w:p>
        </w:tc>
      </w:tr>
      <w:tr w:rsidR="006141EA" w:rsidRPr="001F3B5F" w:rsidTr="006141EA">
        <w:trPr>
          <w:gridAfter w:val="1"/>
          <w:wAfter w:w="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30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Попова Алена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2 место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t>Республиканская  очно – заочная  олимпиада « Лесная инициатива. 2023»</w:t>
            </w:r>
          </w:p>
        </w:tc>
      </w:tr>
      <w:tr w:rsidR="006141EA" w:rsidRPr="001F3B5F" w:rsidTr="006141EA">
        <w:trPr>
          <w:gridAfter w:val="1"/>
          <w:wAfter w:w="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31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Дагбаева Алтана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3 место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t>Республиканская  очно – заочная  олимпиада « Лесная инициатива. 2023»</w:t>
            </w:r>
          </w:p>
        </w:tc>
      </w:tr>
      <w:tr w:rsidR="006141EA" w:rsidRPr="001F3B5F" w:rsidTr="006141EA">
        <w:trPr>
          <w:gridAfter w:val="1"/>
          <w:wAfter w:w="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32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Аюшеева Саша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1 место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r w:rsidRPr="001F3B5F">
              <w:rPr>
                <w:szCs w:val="24"/>
              </w:rPr>
              <w:t>Межрегиональный конкурс «Гула</w:t>
            </w:r>
            <w:r w:rsidRPr="001F3B5F">
              <w:rPr>
                <w:szCs w:val="24"/>
              </w:rPr>
              <w:t>м</w:t>
            </w:r>
            <w:r w:rsidRPr="001F3B5F">
              <w:rPr>
                <w:szCs w:val="24"/>
              </w:rPr>
              <w:t>та»</w:t>
            </w:r>
          </w:p>
        </w:tc>
      </w:tr>
      <w:tr w:rsidR="006141EA" w:rsidRPr="001F3B5F" w:rsidTr="006141EA">
        <w:trPr>
          <w:gridAfter w:val="1"/>
          <w:wAfter w:w="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33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Балданов Тамир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1 место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r w:rsidRPr="001F3B5F">
              <w:rPr>
                <w:szCs w:val="24"/>
              </w:rPr>
              <w:t>Межрегиональный конкурс по кра</w:t>
            </w:r>
            <w:r w:rsidRPr="001F3B5F">
              <w:rPr>
                <w:szCs w:val="24"/>
              </w:rPr>
              <w:t>е</w:t>
            </w:r>
            <w:r w:rsidRPr="001F3B5F">
              <w:rPr>
                <w:szCs w:val="24"/>
              </w:rPr>
              <w:t>ведению «Гуламта»</w:t>
            </w:r>
          </w:p>
        </w:tc>
      </w:tr>
      <w:tr w:rsidR="006141EA" w:rsidRPr="001F3B5F" w:rsidTr="006141EA">
        <w:trPr>
          <w:gridAfter w:val="1"/>
          <w:wAfter w:w="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34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Митрошина Алина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3 место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r w:rsidRPr="001F3B5F">
              <w:t>Республиканская олимпиада среди школьников «Туристические ресурсы родного края»</w:t>
            </w:r>
          </w:p>
        </w:tc>
      </w:tr>
      <w:tr w:rsidR="006141EA" w:rsidRPr="001F3B5F" w:rsidTr="006141EA">
        <w:trPr>
          <w:gridAfter w:val="1"/>
          <w:wAfter w:w="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35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Кондакова Саяна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лауреат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r w:rsidRPr="001F3B5F">
              <w:t>Республиканский конкурс «Фонетик – 22»</w:t>
            </w:r>
          </w:p>
        </w:tc>
      </w:tr>
      <w:tr w:rsidR="006141EA" w:rsidRPr="001F3B5F" w:rsidTr="006141EA">
        <w:trPr>
          <w:gridAfter w:val="1"/>
          <w:wAfter w:w="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36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Долгорова Аяна</w:t>
            </w:r>
          </w:p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Замбалаева Вит</w:t>
            </w:r>
            <w:r w:rsidRPr="001F3B5F">
              <w:rPr>
                <w:szCs w:val="24"/>
              </w:rPr>
              <w:t>а</w:t>
            </w:r>
            <w:r w:rsidRPr="001F3B5F">
              <w:rPr>
                <w:szCs w:val="24"/>
              </w:rPr>
              <w:t>лина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участники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r w:rsidRPr="001F3B5F">
              <w:t>Республиканской конференции «Шаг в будущее»</w:t>
            </w:r>
          </w:p>
        </w:tc>
      </w:tr>
      <w:tr w:rsidR="006141EA" w:rsidRPr="001F3B5F" w:rsidTr="006141EA">
        <w:trPr>
          <w:gridAfter w:val="1"/>
          <w:wAfter w:w="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37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t>Зандынова Арина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1 место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r w:rsidRPr="001F3B5F">
              <w:t>Республиканская олимпиада среди школьников «Туристические ресурсы родного края»</w:t>
            </w:r>
          </w:p>
        </w:tc>
      </w:tr>
      <w:tr w:rsidR="006141EA" w:rsidRPr="001F3B5F" w:rsidTr="006141EA">
        <w:trPr>
          <w:gridAfter w:val="1"/>
          <w:wAfter w:w="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38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Команда 6 Б кла</w:t>
            </w:r>
            <w:r w:rsidRPr="001F3B5F">
              <w:rPr>
                <w:szCs w:val="24"/>
              </w:rPr>
              <w:t>с</w:t>
            </w:r>
            <w:r w:rsidRPr="001F3B5F">
              <w:rPr>
                <w:szCs w:val="24"/>
              </w:rPr>
              <w:t>са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A" w:rsidRPr="001F3B5F" w:rsidRDefault="006141EA" w:rsidP="006141EA">
            <w:pPr>
              <w:rPr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1 место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r w:rsidRPr="001F3B5F">
              <w:t>Республиканский конкурс «В добрый путь» (пионерский)</w:t>
            </w:r>
          </w:p>
        </w:tc>
      </w:tr>
      <w:tr w:rsidR="006141EA" w:rsidRPr="001F3B5F" w:rsidTr="006141EA">
        <w:trPr>
          <w:gridAfter w:val="1"/>
          <w:wAfter w:w="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lastRenderedPageBreak/>
              <w:t>39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t xml:space="preserve">Григорьев Максим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1 место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r w:rsidRPr="001F3B5F">
              <w:t>Республиканская  очно – заочная  олимпиада « Лесная инициатива. 2023»</w:t>
            </w:r>
          </w:p>
        </w:tc>
      </w:tr>
      <w:tr w:rsidR="006141EA" w:rsidRPr="001F3B5F" w:rsidTr="006141EA">
        <w:trPr>
          <w:gridAfter w:val="1"/>
          <w:wAfter w:w="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40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t>Ревенская Анаст</w:t>
            </w:r>
            <w:r w:rsidRPr="001F3B5F">
              <w:t>а</w:t>
            </w:r>
            <w:r w:rsidRPr="001F3B5F">
              <w:t xml:space="preserve">сия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2 место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r w:rsidRPr="001F3B5F">
              <w:t>Республиканская  очно – заочная  олимпиада « Лесная инициатива. 2023»</w:t>
            </w:r>
          </w:p>
        </w:tc>
      </w:tr>
      <w:tr w:rsidR="006141EA" w:rsidRPr="001F3B5F" w:rsidTr="006141EA">
        <w:trPr>
          <w:gridAfter w:val="1"/>
          <w:wAfter w:w="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41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t>Тунгусова Екат</w:t>
            </w:r>
            <w:r w:rsidRPr="001F3B5F">
              <w:t>е</w:t>
            </w:r>
            <w:r w:rsidRPr="001F3B5F">
              <w:t>рина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2 место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r w:rsidRPr="001F3B5F">
              <w:t>Республиканская  очно – заочная  олимпиада « Лесная инициатива. 2023»</w:t>
            </w:r>
          </w:p>
        </w:tc>
      </w:tr>
      <w:tr w:rsidR="006141EA" w:rsidRPr="001F3B5F" w:rsidTr="006141EA">
        <w:trPr>
          <w:gridAfter w:val="1"/>
          <w:wAfter w:w="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42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t>Марков Никита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2 место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r w:rsidRPr="001F3B5F">
              <w:t>Республиканская  очно – заочная  олимпиада « Лесная инициатива. 2023»</w:t>
            </w:r>
          </w:p>
        </w:tc>
      </w:tr>
      <w:tr w:rsidR="006141EA" w:rsidRPr="001F3B5F" w:rsidTr="006141EA">
        <w:trPr>
          <w:gridAfter w:val="1"/>
          <w:wAfter w:w="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43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Томский Арсений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2 место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r w:rsidRPr="001F3B5F">
              <w:t>Республиканская  очно – заочная  олимпиада « Лесная инициатива. 2023»</w:t>
            </w:r>
          </w:p>
        </w:tc>
      </w:tr>
      <w:tr w:rsidR="006141EA" w:rsidRPr="001F3B5F" w:rsidTr="006141EA">
        <w:trPr>
          <w:gridAfter w:val="1"/>
          <w:wAfter w:w="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44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A" w:rsidRPr="001F3B5F" w:rsidRDefault="006141EA" w:rsidP="006141EA">
            <w:r w:rsidRPr="001F3B5F">
              <w:t xml:space="preserve">Гулгенова Алтан, </w:t>
            </w:r>
          </w:p>
          <w:p w:rsidR="006141EA" w:rsidRPr="001F3B5F" w:rsidRDefault="006141EA" w:rsidP="006141EA">
            <w:pPr>
              <w:rPr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3 место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r w:rsidRPr="001F3B5F">
              <w:t>Республиканская  очно – заочная  олимпиада « Лесная инициатива. 2023»</w:t>
            </w:r>
          </w:p>
        </w:tc>
      </w:tr>
      <w:tr w:rsidR="006141EA" w:rsidRPr="001F3B5F" w:rsidTr="006141EA">
        <w:trPr>
          <w:gridAfter w:val="1"/>
          <w:wAfter w:w="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45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t>Федорова Света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3 место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r w:rsidRPr="001F3B5F">
              <w:t>Республиканская  очно – заочная  олимпиада « Лесная инициатива. 2023»</w:t>
            </w:r>
          </w:p>
        </w:tc>
      </w:tr>
      <w:tr w:rsidR="006141EA" w:rsidRPr="001F3B5F" w:rsidTr="006141EA">
        <w:trPr>
          <w:gridAfter w:val="1"/>
          <w:wAfter w:w="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46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Дашинимаев Аюр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3 место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r w:rsidRPr="001F3B5F">
              <w:t>Республиканская  очно – заочная  олимпиада « Лесная инициатива. 2023»</w:t>
            </w:r>
          </w:p>
        </w:tc>
      </w:tr>
      <w:tr w:rsidR="006141EA" w:rsidRPr="001F3B5F" w:rsidTr="006141EA">
        <w:trPr>
          <w:gridAfter w:val="1"/>
          <w:wAfter w:w="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47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Торопицин Влад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призер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r w:rsidRPr="001F3B5F">
              <w:t>1 Республиканская олимпиада по ру</w:t>
            </w:r>
            <w:r w:rsidRPr="001F3B5F">
              <w:t>с</w:t>
            </w:r>
            <w:r w:rsidRPr="001F3B5F">
              <w:t>скому языку обучающихся 5-8 кла</w:t>
            </w:r>
            <w:r w:rsidRPr="001F3B5F">
              <w:t>с</w:t>
            </w:r>
            <w:r w:rsidRPr="001F3B5F">
              <w:t>сов «Серебряная литера»</w:t>
            </w:r>
          </w:p>
        </w:tc>
      </w:tr>
      <w:tr w:rsidR="006141EA" w:rsidRPr="001F3B5F" w:rsidTr="006141EA">
        <w:trPr>
          <w:gridAfter w:val="1"/>
          <w:wAfter w:w="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48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Саганов Егор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1 место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r w:rsidRPr="001F3B5F">
              <w:t>Межрегиональный конкурс по кра</w:t>
            </w:r>
            <w:r w:rsidRPr="001F3B5F">
              <w:t>е</w:t>
            </w:r>
            <w:r w:rsidRPr="001F3B5F">
              <w:t>ведению «Гуламта»</w:t>
            </w:r>
          </w:p>
        </w:tc>
      </w:tr>
      <w:tr w:rsidR="006141EA" w:rsidRPr="001F3B5F" w:rsidTr="006141EA">
        <w:trPr>
          <w:gridAfter w:val="1"/>
          <w:wAfter w:w="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49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Балданова Кр</w:t>
            </w:r>
            <w:r w:rsidRPr="001F3B5F">
              <w:rPr>
                <w:szCs w:val="24"/>
              </w:rPr>
              <w:t>и</w:t>
            </w:r>
            <w:r w:rsidRPr="001F3B5F">
              <w:rPr>
                <w:szCs w:val="24"/>
              </w:rPr>
              <w:t>стина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1 место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r w:rsidRPr="001F3B5F">
              <w:t>Межрегиональный конкурс по кра</w:t>
            </w:r>
            <w:r w:rsidRPr="001F3B5F">
              <w:t>е</w:t>
            </w:r>
            <w:r w:rsidRPr="001F3B5F">
              <w:t>ведению «Гуламта»</w:t>
            </w:r>
          </w:p>
        </w:tc>
      </w:tr>
      <w:tr w:rsidR="006141EA" w:rsidRPr="001F3B5F" w:rsidTr="006141EA">
        <w:trPr>
          <w:gridAfter w:val="1"/>
          <w:wAfter w:w="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50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Доржиев Алдар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1 место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r w:rsidRPr="001F3B5F">
              <w:t>Межрегиональный конкурс по кра</w:t>
            </w:r>
            <w:r w:rsidRPr="001F3B5F">
              <w:t>е</w:t>
            </w:r>
            <w:r w:rsidRPr="001F3B5F">
              <w:t>ведению «Гуламта»</w:t>
            </w:r>
          </w:p>
        </w:tc>
      </w:tr>
      <w:tr w:rsidR="006141EA" w:rsidRPr="001F3B5F" w:rsidTr="006141EA">
        <w:trPr>
          <w:gridAfter w:val="1"/>
          <w:wAfter w:w="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51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Балданова Кр</w:t>
            </w:r>
            <w:r w:rsidRPr="001F3B5F">
              <w:rPr>
                <w:szCs w:val="24"/>
              </w:rPr>
              <w:t>и</w:t>
            </w:r>
            <w:r w:rsidRPr="001F3B5F">
              <w:rPr>
                <w:szCs w:val="24"/>
              </w:rPr>
              <w:t>стина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5 место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r w:rsidRPr="001F3B5F">
              <w:t>Региональная Олимпиада по краев</w:t>
            </w:r>
            <w:r w:rsidRPr="001F3B5F">
              <w:t>е</w:t>
            </w:r>
            <w:r w:rsidRPr="001F3B5F">
              <w:t xml:space="preserve">дению и традиционной культуре </w:t>
            </w:r>
            <w:r w:rsidRPr="001F3B5F">
              <w:lastRenderedPageBreak/>
              <w:t>народов  Прибайкалья. 2022</w:t>
            </w:r>
          </w:p>
        </w:tc>
      </w:tr>
      <w:tr w:rsidR="006141EA" w:rsidRPr="001F3B5F" w:rsidTr="006141EA">
        <w:trPr>
          <w:gridAfter w:val="1"/>
          <w:wAfter w:w="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lastRenderedPageBreak/>
              <w:t>52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Панов Иван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2 место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r w:rsidRPr="001F3B5F">
              <w:t>Республиканская  очно – заочная  олимпиада « Лесная инициатива. 2023»</w:t>
            </w:r>
          </w:p>
        </w:tc>
      </w:tr>
      <w:tr w:rsidR="006141EA" w:rsidRPr="001F3B5F" w:rsidTr="006141EA">
        <w:trPr>
          <w:gridAfter w:val="1"/>
          <w:wAfter w:w="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53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Пантелеева Ра</w:t>
            </w:r>
            <w:r w:rsidRPr="001F3B5F">
              <w:rPr>
                <w:szCs w:val="24"/>
              </w:rPr>
              <w:t>д</w:t>
            </w:r>
            <w:r w:rsidRPr="001F3B5F">
              <w:rPr>
                <w:szCs w:val="24"/>
              </w:rPr>
              <w:t>мила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2 место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r w:rsidRPr="001F3B5F">
              <w:t>Республиканская  очно – заочная  олимпиада « Лесная инициатива. 2023»</w:t>
            </w:r>
          </w:p>
        </w:tc>
      </w:tr>
      <w:tr w:rsidR="006141EA" w:rsidRPr="001F3B5F" w:rsidTr="006141EA">
        <w:trPr>
          <w:gridAfter w:val="1"/>
          <w:wAfter w:w="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54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Зайцев Владислав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2 место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r w:rsidRPr="001F3B5F">
              <w:t>Республиканская  очно – заочная  олимпиада « Лесная инициатива. 2023»</w:t>
            </w:r>
          </w:p>
        </w:tc>
      </w:tr>
      <w:tr w:rsidR="006141EA" w:rsidRPr="001F3B5F" w:rsidTr="006141EA">
        <w:trPr>
          <w:gridAfter w:val="1"/>
          <w:wAfter w:w="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55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Пронькина Арина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2 место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r w:rsidRPr="001F3B5F">
              <w:t>Республиканская  очно – заочная  олимпиада « Лесная инициатива. 2023»</w:t>
            </w:r>
          </w:p>
        </w:tc>
      </w:tr>
      <w:tr w:rsidR="006141EA" w:rsidRPr="001F3B5F" w:rsidTr="006141EA">
        <w:trPr>
          <w:gridAfter w:val="1"/>
          <w:wAfter w:w="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56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Шубин Алексей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2 место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r w:rsidRPr="001F3B5F">
              <w:t>Республиканская  очно – заочная  олимпиада « Лесная инициатива. 2023»</w:t>
            </w:r>
          </w:p>
        </w:tc>
      </w:tr>
      <w:tr w:rsidR="006141EA" w:rsidRPr="001F3B5F" w:rsidTr="006141EA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A" w:rsidRPr="001F3B5F" w:rsidRDefault="006141EA" w:rsidP="006141EA">
            <w:pPr>
              <w:jc w:val="center"/>
              <w:rPr>
                <w:b/>
                <w:szCs w:val="24"/>
              </w:rPr>
            </w:pPr>
          </w:p>
          <w:p w:rsidR="006141EA" w:rsidRPr="001F3B5F" w:rsidRDefault="006141EA" w:rsidP="006141EA">
            <w:pPr>
              <w:jc w:val="center"/>
              <w:rPr>
                <w:b/>
                <w:szCs w:val="24"/>
              </w:rPr>
            </w:pPr>
            <w:r w:rsidRPr="001F3B5F">
              <w:rPr>
                <w:b/>
                <w:szCs w:val="24"/>
              </w:rPr>
              <w:t>Муниципальный уровень</w:t>
            </w:r>
          </w:p>
        </w:tc>
      </w:tr>
      <w:tr w:rsidR="006141EA" w:rsidRPr="001F3B5F" w:rsidTr="006141E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Жалсараева Аяна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 xml:space="preserve">8 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3 место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t>Муниципальная олимпиада по ру</w:t>
            </w:r>
            <w:r w:rsidRPr="001F3B5F">
              <w:t>с</w:t>
            </w:r>
            <w:r w:rsidRPr="001F3B5F">
              <w:t>скому языку «Серебряная литера»</w:t>
            </w:r>
          </w:p>
        </w:tc>
      </w:tr>
      <w:tr w:rsidR="006141EA" w:rsidRPr="001F3B5F" w:rsidTr="006141E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Имыхелова Анна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3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2 место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Городской конкурс рисунков «До</w:t>
            </w:r>
            <w:r w:rsidRPr="001F3B5F">
              <w:rPr>
                <w:szCs w:val="24"/>
              </w:rPr>
              <w:t>б</w:t>
            </w:r>
            <w:r w:rsidRPr="001F3B5F">
              <w:rPr>
                <w:szCs w:val="24"/>
              </w:rPr>
              <w:t>рая дорога детства»</w:t>
            </w:r>
          </w:p>
        </w:tc>
      </w:tr>
      <w:tr w:rsidR="006141EA" w:rsidRPr="001F3B5F" w:rsidTr="006141E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Петров Богдан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3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2 место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t>НПК «Первые шаги в науку»</w:t>
            </w:r>
          </w:p>
        </w:tc>
      </w:tr>
      <w:tr w:rsidR="006141EA" w:rsidRPr="001F3B5F" w:rsidTr="006141E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Жалсараева Аяна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 xml:space="preserve">8 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1 место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t>Муниципальная олимпиада по а</w:t>
            </w:r>
            <w:r w:rsidRPr="001F3B5F">
              <w:t>н</w:t>
            </w:r>
            <w:r w:rsidRPr="001F3B5F">
              <w:t>глийскому языку для школьников 3-8 классов</w:t>
            </w:r>
          </w:p>
        </w:tc>
      </w:tr>
      <w:tr w:rsidR="006141EA" w:rsidRPr="001F3B5F" w:rsidTr="006141E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Антонов Ярослав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 xml:space="preserve">1 </w:t>
            </w:r>
          </w:p>
          <w:p w:rsidR="006141EA" w:rsidRPr="001F3B5F" w:rsidRDefault="006141EA" w:rsidP="006141EA">
            <w:pPr>
              <w:rPr>
                <w:szCs w:val="24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2 место</w:t>
            </w:r>
          </w:p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3 место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t>Метапредметная городская оли</w:t>
            </w:r>
            <w:r w:rsidRPr="001F3B5F">
              <w:t>м</w:t>
            </w:r>
            <w:r w:rsidRPr="001F3B5F">
              <w:t>пиада «Нерпенок»</w:t>
            </w:r>
          </w:p>
        </w:tc>
      </w:tr>
      <w:tr w:rsidR="006141EA" w:rsidRPr="001F3B5F" w:rsidTr="006141E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Антонов Ярослав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 xml:space="preserve">1 </w:t>
            </w:r>
          </w:p>
          <w:p w:rsidR="006141EA" w:rsidRPr="001F3B5F" w:rsidRDefault="006141EA" w:rsidP="006141EA">
            <w:pPr>
              <w:rPr>
                <w:szCs w:val="24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участник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t>НПК «Первые шаги в науку»</w:t>
            </w:r>
          </w:p>
        </w:tc>
      </w:tr>
      <w:tr w:rsidR="006141EA" w:rsidRPr="001F3B5F" w:rsidTr="006141E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7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rPr>
                <w:b/>
                <w:szCs w:val="24"/>
              </w:rPr>
              <w:t>Тюгашев Григ</w:t>
            </w:r>
            <w:r w:rsidRPr="001F3B5F">
              <w:rPr>
                <w:b/>
                <w:szCs w:val="24"/>
              </w:rPr>
              <w:t>о</w:t>
            </w:r>
            <w:r w:rsidRPr="001F3B5F">
              <w:rPr>
                <w:b/>
                <w:szCs w:val="24"/>
              </w:rPr>
              <w:t>рий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rPr>
                <w:b/>
                <w:szCs w:val="24"/>
              </w:rPr>
              <w:t>9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rPr>
                <w:b/>
                <w:szCs w:val="24"/>
              </w:rPr>
              <w:t>призер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A" w:rsidRPr="001F3B5F" w:rsidRDefault="006141EA" w:rsidP="006141EA">
            <w:pPr>
              <w:rPr>
                <w:b/>
              </w:rPr>
            </w:pPr>
            <w:r w:rsidRPr="001F3B5F">
              <w:rPr>
                <w:b/>
              </w:rPr>
              <w:t>Муниципальный этап ВОШ по экономике</w:t>
            </w:r>
          </w:p>
          <w:p w:rsidR="006141EA" w:rsidRPr="001F3B5F" w:rsidRDefault="006141EA" w:rsidP="006141EA">
            <w:pPr>
              <w:rPr>
                <w:szCs w:val="24"/>
              </w:rPr>
            </w:pPr>
          </w:p>
        </w:tc>
      </w:tr>
      <w:tr w:rsidR="006141EA" w:rsidRPr="001F3B5F" w:rsidTr="006141E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8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rPr>
                <w:b/>
                <w:szCs w:val="24"/>
              </w:rPr>
              <w:t>Цыбикжапова Валерия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rPr>
                <w:b/>
                <w:szCs w:val="24"/>
              </w:rPr>
              <w:t>9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rPr>
                <w:b/>
                <w:szCs w:val="24"/>
              </w:rPr>
              <w:t>участник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rPr>
                <w:b/>
                <w:szCs w:val="24"/>
              </w:rPr>
              <w:t>Муниципальный этап ВОШ по истории</w:t>
            </w:r>
          </w:p>
        </w:tc>
      </w:tr>
      <w:tr w:rsidR="006141EA" w:rsidRPr="001F3B5F" w:rsidTr="006141E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lastRenderedPageBreak/>
              <w:t>9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rPr>
                <w:b/>
                <w:szCs w:val="24"/>
              </w:rPr>
              <w:t>Гыпылов Ардан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rPr>
                <w:b/>
                <w:szCs w:val="24"/>
              </w:rPr>
              <w:t>8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rPr>
                <w:b/>
                <w:szCs w:val="24"/>
              </w:rPr>
              <w:t>участник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rPr>
                <w:b/>
                <w:szCs w:val="24"/>
              </w:rPr>
              <w:t>Муниципальный этап ВОШ по информатике</w:t>
            </w:r>
          </w:p>
        </w:tc>
      </w:tr>
      <w:tr w:rsidR="006141EA" w:rsidRPr="001F3B5F" w:rsidTr="006141E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10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Чаюн Александр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10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участник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Номинация «Лучшая прикладная работа» в городской НПК «Шаг в будущее»</w:t>
            </w:r>
          </w:p>
        </w:tc>
      </w:tr>
      <w:tr w:rsidR="006141EA" w:rsidRPr="001F3B5F" w:rsidTr="006141E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11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rPr>
                <w:b/>
                <w:szCs w:val="24"/>
              </w:rPr>
              <w:t>Арданова Алина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rPr>
                <w:b/>
                <w:szCs w:val="24"/>
              </w:rPr>
              <w:t>11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rPr>
                <w:b/>
                <w:szCs w:val="24"/>
              </w:rPr>
              <w:t>участник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rPr>
                <w:b/>
                <w:szCs w:val="24"/>
              </w:rPr>
              <w:t>Муниципальный этап ВОШ по русскому языку</w:t>
            </w:r>
          </w:p>
        </w:tc>
      </w:tr>
      <w:tr w:rsidR="006141EA" w:rsidRPr="001F3B5F" w:rsidTr="006141E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12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rPr>
                <w:b/>
                <w:szCs w:val="24"/>
              </w:rPr>
              <w:t>Степанов Лубсан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rPr>
                <w:b/>
                <w:szCs w:val="24"/>
              </w:rPr>
              <w:t>10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rPr>
                <w:b/>
                <w:szCs w:val="24"/>
              </w:rPr>
              <w:t>участник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</w:rPr>
            </w:pPr>
            <w:r w:rsidRPr="001F3B5F">
              <w:rPr>
                <w:b/>
              </w:rPr>
              <w:t>Муниципальный этап ВОШ по праву</w:t>
            </w:r>
          </w:p>
        </w:tc>
      </w:tr>
      <w:tr w:rsidR="006141EA" w:rsidRPr="001F3B5F" w:rsidTr="006141E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13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rPr>
                <w:b/>
                <w:szCs w:val="24"/>
              </w:rPr>
              <w:t>Вишнякова К</w:t>
            </w:r>
            <w:r w:rsidRPr="001F3B5F">
              <w:rPr>
                <w:b/>
                <w:szCs w:val="24"/>
              </w:rPr>
              <w:t>а</w:t>
            </w:r>
            <w:r w:rsidRPr="001F3B5F">
              <w:rPr>
                <w:b/>
                <w:szCs w:val="24"/>
              </w:rPr>
              <w:t>рина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rPr>
                <w:b/>
                <w:szCs w:val="24"/>
              </w:rPr>
              <w:t>10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rPr>
                <w:b/>
                <w:szCs w:val="24"/>
              </w:rPr>
              <w:t>участник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rPr>
                <w:b/>
              </w:rPr>
              <w:t>Муниципальный этап ВОШ по праву</w:t>
            </w:r>
          </w:p>
        </w:tc>
      </w:tr>
      <w:tr w:rsidR="006141EA" w:rsidRPr="001F3B5F" w:rsidTr="006141E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13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rPr>
                <w:b/>
                <w:szCs w:val="24"/>
              </w:rPr>
              <w:t>Алексеева Мария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rPr>
                <w:b/>
                <w:szCs w:val="24"/>
              </w:rPr>
              <w:t>10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rPr>
                <w:b/>
                <w:szCs w:val="24"/>
              </w:rPr>
              <w:t>участник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rPr>
                <w:b/>
              </w:rPr>
              <w:t>Муниципальный этап ВОШ по праву</w:t>
            </w:r>
          </w:p>
        </w:tc>
      </w:tr>
      <w:tr w:rsidR="006141EA" w:rsidRPr="001F3B5F" w:rsidTr="006141E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14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Бабинцева Екат</w:t>
            </w:r>
            <w:r w:rsidRPr="001F3B5F">
              <w:rPr>
                <w:szCs w:val="24"/>
              </w:rPr>
              <w:t>е</w:t>
            </w:r>
            <w:r w:rsidRPr="001F3B5F">
              <w:rPr>
                <w:szCs w:val="24"/>
              </w:rPr>
              <w:t>рина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10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участник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t>Номинация «Лучшая творческая работа  в городской НПК «Шаг в будущее»</w:t>
            </w:r>
          </w:p>
        </w:tc>
      </w:tr>
      <w:tr w:rsidR="006141EA" w:rsidRPr="001F3B5F" w:rsidTr="006141E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15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Торопицин Влад</w:t>
            </w:r>
            <w:r w:rsidRPr="001F3B5F">
              <w:rPr>
                <w:szCs w:val="24"/>
              </w:rPr>
              <w:t>и</w:t>
            </w:r>
            <w:r w:rsidRPr="001F3B5F">
              <w:rPr>
                <w:szCs w:val="24"/>
              </w:rPr>
              <w:t>слав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7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2 место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t>«МИФ – 2023 г» по физике</w:t>
            </w:r>
          </w:p>
        </w:tc>
      </w:tr>
      <w:tr w:rsidR="006141EA" w:rsidRPr="001F3B5F" w:rsidTr="006141E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16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Гилева Яна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10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rPr>
                <w:b/>
                <w:szCs w:val="24"/>
              </w:rPr>
              <w:t>участник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b/>
              </w:rPr>
              <w:t>Муниципальный этап ВОШ по биологии</w:t>
            </w:r>
          </w:p>
        </w:tc>
      </w:tr>
      <w:tr w:rsidR="006141EA" w:rsidRPr="001F3B5F" w:rsidTr="006141E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17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Цыденжапова С</w:t>
            </w:r>
            <w:r w:rsidRPr="001F3B5F">
              <w:rPr>
                <w:szCs w:val="24"/>
              </w:rPr>
              <w:t>а</w:t>
            </w:r>
            <w:r w:rsidRPr="001F3B5F">
              <w:rPr>
                <w:szCs w:val="24"/>
              </w:rPr>
              <w:t>рана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10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rPr>
                <w:b/>
                <w:szCs w:val="24"/>
              </w:rPr>
              <w:t>участник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b/>
              </w:rPr>
              <w:t>Муниципальный этап ВОШ по биологии</w:t>
            </w:r>
          </w:p>
        </w:tc>
      </w:tr>
      <w:tr w:rsidR="006141EA" w:rsidRPr="001F3B5F" w:rsidTr="006141E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18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Команда «Енисей»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8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1 место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r w:rsidRPr="001F3B5F">
              <w:t>Городская интерактивная игра «Л</w:t>
            </w:r>
            <w:r w:rsidRPr="001F3B5F">
              <w:t>и</w:t>
            </w:r>
            <w:r w:rsidRPr="001F3B5F">
              <w:t>тературная Бурятия»</w:t>
            </w:r>
          </w:p>
        </w:tc>
      </w:tr>
      <w:tr w:rsidR="006141EA" w:rsidRPr="001F3B5F" w:rsidTr="006141E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19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Команда «Байкал»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8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3 место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t>Городская интерактивная игра «Л</w:t>
            </w:r>
            <w:r w:rsidRPr="001F3B5F">
              <w:t>и</w:t>
            </w:r>
            <w:r w:rsidRPr="001F3B5F">
              <w:t>тературная Бурятия»</w:t>
            </w:r>
          </w:p>
        </w:tc>
      </w:tr>
      <w:tr w:rsidR="006141EA" w:rsidRPr="001F3B5F" w:rsidTr="006141E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20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jc w:val="both"/>
              <w:rPr>
                <w:szCs w:val="24"/>
              </w:rPr>
            </w:pPr>
            <w:r w:rsidRPr="001F3B5F">
              <w:rPr>
                <w:szCs w:val="24"/>
              </w:rPr>
              <w:t>Команда «Ангара»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8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2 место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t>Городская интерактивная игра «Л</w:t>
            </w:r>
            <w:r w:rsidRPr="001F3B5F">
              <w:t>и</w:t>
            </w:r>
            <w:r w:rsidRPr="001F3B5F">
              <w:t>тературная Бурятия»</w:t>
            </w:r>
          </w:p>
        </w:tc>
      </w:tr>
      <w:tr w:rsidR="006141EA" w:rsidRPr="001F3B5F" w:rsidTr="006141E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21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jc w:val="both"/>
              <w:rPr>
                <w:szCs w:val="24"/>
              </w:rPr>
            </w:pPr>
            <w:r w:rsidRPr="001F3B5F">
              <w:rPr>
                <w:szCs w:val="24"/>
              </w:rPr>
              <w:t>Команда «Бальжан Хатан»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8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4 место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t>Городская интерактивная игра «Л</w:t>
            </w:r>
            <w:r w:rsidRPr="001F3B5F">
              <w:t>и</w:t>
            </w:r>
            <w:r w:rsidRPr="001F3B5F">
              <w:t>тературная Бурятия»</w:t>
            </w:r>
          </w:p>
        </w:tc>
      </w:tr>
      <w:tr w:rsidR="006141EA" w:rsidRPr="001F3B5F" w:rsidTr="006141E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22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jc w:val="both"/>
              <w:rPr>
                <w:szCs w:val="24"/>
              </w:rPr>
            </w:pPr>
            <w:r w:rsidRPr="001F3B5F">
              <w:rPr>
                <w:szCs w:val="24"/>
              </w:rPr>
              <w:t>Пантелеева Елиз</w:t>
            </w:r>
            <w:r w:rsidRPr="001F3B5F">
              <w:rPr>
                <w:szCs w:val="24"/>
              </w:rPr>
              <w:t>а</w:t>
            </w:r>
            <w:r w:rsidRPr="001F3B5F">
              <w:rPr>
                <w:szCs w:val="24"/>
              </w:rPr>
              <w:t>вета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7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4 место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Республиканская олимпиада по л</w:t>
            </w:r>
            <w:r w:rsidRPr="001F3B5F">
              <w:rPr>
                <w:szCs w:val="24"/>
              </w:rPr>
              <w:t>и</w:t>
            </w:r>
            <w:r w:rsidRPr="001F3B5F">
              <w:rPr>
                <w:szCs w:val="24"/>
              </w:rPr>
              <w:t>тературе «Золотая литера» 2023</w:t>
            </w:r>
          </w:p>
        </w:tc>
      </w:tr>
      <w:tr w:rsidR="006141EA" w:rsidRPr="001F3B5F" w:rsidTr="006141E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23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jc w:val="both"/>
              <w:rPr>
                <w:b/>
                <w:szCs w:val="24"/>
              </w:rPr>
            </w:pPr>
            <w:r w:rsidRPr="001F3B5F">
              <w:rPr>
                <w:b/>
                <w:szCs w:val="24"/>
              </w:rPr>
              <w:t>Ерундова Милана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rPr>
                <w:b/>
                <w:szCs w:val="24"/>
              </w:rPr>
              <w:t>9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rPr>
                <w:b/>
                <w:szCs w:val="24"/>
              </w:rPr>
              <w:t>участник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rPr>
                <w:b/>
                <w:szCs w:val="24"/>
              </w:rPr>
              <w:t>Муниципальный этап ВОШ по литературе</w:t>
            </w:r>
          </w:p>
        </w:tc>
      </w:tr>
      <w:tr w:rsidR="006141EA" w:rsidRPr="001F3B5F" w:rsidTr="006141E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24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jc w:val="both"/>
              <w:rPr>
                <w:szCs w:val="24"/>
              </w:rPr>
            </w:pPr>
            <w:r w:rsidRPr="001F3B5F">
              <w:rPr>
                <w:szCs w:val="24"/>
              </w:rPr>
              <w:t>Данилова Анаст</w:t>
            </w:r>
            <w:r w:rsidRPr="001F3B5F">
              <w:rPr>
                <w:szCs w:val="24"/>
              </w:rPr>
              <w:t>а</w:t>
            </w:r>
            <w:r w:rsidRPr="001F3B5F">
              <w:rPr>
                <w:szCs w:val="24"/>
              </w:rPr>
              <w:lastRenderedPageBreak/>
              <w:t>сия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lastRenderedPageBreak/>
              <w:t>6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2 место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t xml:space="preserve">Муниципальный Конкурс чтецов </w:t>
            </w:r>
            <w:r w:rsidRPr="001F3B5F">
              <w:lastRenderedPageBreak/>
              <w:t>«Праздник белых журавлей»</w:t>
            </w:r>
          </w:p>
        </w:tc>
      </w:tr>
      <w:tr w:rsidR="006141EA" w:rsidRPr="001F3B5F" w:rsidTr="006141E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lastRenderedPageBreak/>
              <w:t>25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jc w:val="both"/>
              <w:rPr>
                <w:szCs w:val="24"/>
              </w:rPr>
            </w:pPr>
            <w:r w:rsidRPr="001F3B5F">
              <w:rPr>
                <w:szCs w:val="24"/>
              </w:rPr>
              <w:t>Долгорова Аяна</w:t>
            </w:r>
          </w:p>
          <w:p w:rsidR="006141EA" w:rsidRPr="001F3B5F" w:rsidRDefault="006141EA" w:rsidP="006141EA">
            <w:pPr>
              <w:jc w:val="both"/>
              <w:rPr>
                <w:szCs w:val="24"/>
              </w:rPr>
            </w:pPr>
            <w:r w:rsidRPr="001F3B5F">
              <w:rPr>
                <w:szCs w:val="24"/>
              </w:rPr>
              <w:t>Замбалаева Вит</w:t>
            </w:r>
            <w:r w:rsidRPr="001F3B5F">
              <w:rPr>
                <w:szCs w:val="24"/>
              </w:rPr>
              <w:t>а</w:t>
            </w:r>
            <w:r w:rsidRPr="001F3B5F">
              <w:rPr>
                <w:szCs w:val="24"/>
              </w:rPr>
              <w:t>лина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8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3 место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Городская НПК «Шаг в будущее»</w:t>
            </w:r>
          </w:p>
        </w:tc>
      </w:tr>
      <w:tr w:rsidR="006141EA" w:rsidRPr="001F3B5F" w:rsidTr="006141E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26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jc w:val="both"/>
              <w:rPr>
                <w:szCs w:val="24"/>
              </w:rPr>
            </w:pPr>
            <w:r w:rsidRPr="001F3B5F">
              <w:rPr>
                <w:szCs w:val="24"/>
              </w:rPr>
              <w:t>Команда «Люкс»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A" w:rsidRPr="001F3B5F" w:rsidRDefault="006141EA" w:rsidP="006141EA">
            <w:pPr>
              <w:rPr>
                <w:szCs w:val="24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2 место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Городская интеллектуальная игре «Эврика»</w:t>
            </w:r>
          </w:p>
        </w:tc>
      </w:tr>
      <w:tr w:rsidR="006141EA" w:rsidRPr="001F3B5F" w:rsidTr="006141E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27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jc w:val="both"/>
              <w:rPr>
                <w:szCs w:val="24"/>
              </w:rPr>
            </w:pPr>
            <w:r w:rsidRPr="001F3B5F">
              <w:rPr>
                <w:szCs w:val="24"/>
              </w:rPr>
              <w:t>Команда «Люкс»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A" w:rsidRPr="001F3B5F" w:rsidRDefault="006141EA" w:rsidP="006141EA">
            <w:pPr>
              <w:rPr>
                <w:szCs w:val="24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участник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Городская интеллектуальная игре «Самое удивительное место на Земле»</w:t>
            </w:r>
          </w:p>
        </w:tc>
      </w:tr>
      <w:tr w:rsidR="006141EA" w:rsidRPr="001F3B5F" w:rsidTr="006141E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28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jc w:val="both"/>
              <w:rPr>
                <w:szCs w:val="24"/>
              </w:rPr>
            </w:pPr>
            <w:r w:rsidRPr="001F3B5F">
              <w:t>Команда «</w:t>
            </w:r>
            <w:r w:rsidRPr="001F3B5F">
              <w:rPr>
                <w:lang w:val="en-US"/>
              </w:rPr>
              <w:t>Nhe best</w:t>
            </w:r>
            <w:r w:rsidRPr="001F3B5F">
              <w:t>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A" w:rsidRPr="001F3B5F" w:rsidRDefault="006141EA" w:rsidP="006141EA">
            <w:pPr>
              <w:rPr>
                <w:szCs w:val="24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участник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Городская интеллектуальная игре «Эврика»</w:t>
            </w:r>
          </w:p>
        </w:tc>
      </w:tr>
      <w:tr w:rsidR="006141EA" w:rsidRPr="001F3B5F" w:rsidTr="006141E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29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jc w:val="both"/>
              <w:rPr>
                <w:szCs w:val="24"/>
              </w:rPr>
            </w:pPr>
            <w:r w:rsidRPr="001F3B5F">
              <w:rPr>
                <w:szCs w:val="24"/>
              </w:rPr>
              <w:t>Торопицин Влад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7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3 место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t>Муниципальная олимпиада по а</w:t>
            </w:r>
            <w:r w:rsidRPr="001F3B5F">
              <w:t>н</w:t>
            </w:r>
            <w:r w:rsidRPr="001F3B5F">
              <w:t>глийскому языку для школьников 3-8 классов</w:t>
            </w:r>
          </w:p>
        </w:tc>
      </w:tr>
      <w:tr w:rsidR="006141EA" w:rsidRPr="001F3B5F" w:rsidTr="006141E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30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jc w:val="both"/>
              <w:rPr>
                <w:szCs w:val="24"/>
              </w:rPr>
            </w:pPr>
            <w:r w:rsidRPr="001F3B5F">
              <w:rPr>
                <w:szCs w:val="24"/>
              </w:rPr>
              <w:t>Танурова Янина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7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3 место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t>Муниципальная олимпиада по а</w:t>
            </w:r>
            <w:r w:rsidRPr="001F3B5F">
              <w:t>н</w:t>
            </w:r>
            <w:r w:rsidRPr="001F3B5F">
              <w:t>глийскому языку для школьников 3-8 классов</w:t>
            </w:r>
          </w:p>
        </w:tc>
      </w:tr>
      <w:tr w:rsidR="006141EA" w:rsidRPr="001F3B5F" w:rsidTr="006141E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31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jc w:val="both"/>
              <w:rPr>
                <w:szCs w:val="24"/>
              </w:rPr>
            </w:pPr>
            <w:r w:rsidRPr="001F3B5F">
              <w:rPr>
                <w:szCs w:val="24"/>
              </w:rPr>
              <w:t>Ганжурова Янина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7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1 место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Конкурс сочинений на английском языке «Школьные годы чудесные»</w:t>
            </w:r>
          </w:p>
        </w:tc>
      </w:tr>
      <w:tr w:rsidR="006141EA" w:rsidRPr="001F3B5F" w:rsidTr="006141E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32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Марков Никита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1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3 место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Городская олимпиада «Орешки для ума»</w:t>
            </w:r>
          </w:p>
        </w:tc>
      </w:tr>
      <w:tr w:rsidR="006141EA" w:rsidRPr="001F3B5F" w:rsidTr="006141E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33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Марков Никита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1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1 место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Городская НПК «Первые шаги в науку»</w:t>
            </w:r>
          </w:p>
        </w:tc>
      </w:tr>
      <w:tr w:rsidR="006141EA" w:rsidRPr="001F3B5F" w:rsidTr="006141E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34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Марков Никита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1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1 место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Городской конкурс  сочинений «Золотое руно»</w:t>
            </w:r>
          </w:p>
        </w:tc>
      </w:tr>
      <w:tr w:rsidR="006141EA" w:rsidRPr="001F3B5F" w:rsidTr="006141E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35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Марков Никита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1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2 место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Городской конкурс сочинений «Моя Бурятия»</w:t>
            </w:r>
          </w:p>
        </w:tc>
      </w:tr>
      <w:tr w:rsidR="006141EA" w:rsidRPr="001F3B5F" w:rsidTr="006141E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36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Базарова Диана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rFonts w:eastAsiaTheme="minorHAnsi"/>
                <w:szCs w:val="24"/>
                <w:lang w:eastAsia="en-US"/>
              </w:rPr>
            </w:pPr>
            <w:r w:rsidRPr="001F3B5F">
              <w:rPr>
                <w:szCs w:val="24"/>
              </w:rPr>
              <w:t>10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1 место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Городской конкурс «Я против те</w:t>
            </w:r>
            <w:r w:rsidRPr="001F3B5F">
              <w:rPr>
                <w:szCs w:val="24"/>
              </w:rPr>
              <w:t>р</w:t>
            </w:r>
            <w:r w:rsidRPr="001F3B5F">
              <w:rPr>
                <w:szCs w:val="24"/>
              </w:rPr>
              <w:t>роризма и экстремизма»</w:t>
            </w:r>
          </w:p>
        </w:tc>
      </w:tr>
      <w:tr w:rsidR="006141EA" w:rsidRPr="001F3B5F" w:rsidTr="006141E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37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Данилова Анаст</w:t>
            </w:r>
            <w:r w:rsidRPr="001F3B5F">
              <w:rPr>
                <w:szCs w:val="24"/>
              </w:rPr>
              <w:t>а</w:t>
            </w:r>
            <w:r w:rsidRPr="001F3B5F">
              <w:rPr>
                <w:szCs w:val="24"/>
              </w:rPr>
              <w:t>сия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rFonts w:eastAsiaTheme="minorHAnsi"/>
                <w:szCs w:val="24"/>
                <w:lang w:eastAsia="en-US"/>
              </w:rPr>
            </w:pPr>
            <w:r w:rsidRPr="001F3B5F">
              <w:rPr>
                <w:szCs w:val="24"/>
              </w:rPr>
              <w:t>6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3 место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Городской конкурс «Проба пера»</w:t>
            </w:r>
          </w:p>
        </w:tc>
      </w:tr>
      <w:tr w:rsidR="006141EA" w:rsidRPr="001F3B5F" w:rsidTr="006141E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38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Марчюк Надежда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rFonts w:eastAsiaTheme="minorHAnsi"/>
                <w:szCs w:val="24"/>
                <w:lang w:eastAsia="en-US"/>
              </w:rPr>
            </w:pPr>
            <w:r w:rsidRPr="001F3B5F">
              <w:rPr>
                <w:szCs w:val="24"/>
              </w:rPr>
              <w:t>5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3 место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Муниципальная олимпиада по л</w:t>
            </w:r>
            <w:r w:rsidRPr="001F3B5F">
              <w:rPr>
                <w:szCs w:val="24"/>
              </w:rPr>
              <w:t>и</w:t>
            </w:r>
            <w:r w:rsidRPr="001F3B5F">
              <w:rPr>
                <w:szCs w:val="24"/>
              </w:rPr>
              <w:t>тературе 5-8 классов «Золотая л</w:t>
            </w:r>
            <w:r w:rsidRPr="001F3B5F">
              <w:rPr>
                <w:szCs w:val="24"/>
              </w:rPr>
              <w:t>и</w:t>
            </w:r>
            <w:r w:rsidRPr="001F3B5F">
              <w:rPr>
                <w:szCs w:val="24"/>
              </w:rPr>
              <w:t>тера»</w:t>
            </w:r>
          </w:p>
        </w:tc>
      </w:tr>
      <w:tr w:rsidR="006141EA" w:rsidRPr="001F3B5F" w:rsidTr="006141E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39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Соловьев Илья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rFonts w:eastAsiaTheme="minorHAnsi"/>
                <w:szCs w:val="24"/>
                <w:lang w:eastAsia="en-US"/>
              </w:rPr>
            </w:pPr>
            <w:r w:rsidRPr="001F3B5F">
              <w:rPr>
                <w:szCs w:val="24"/>
              </w:rPr>
              <w:t>5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2 место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Муниципальная олимпиада по л</w:t>
            </w:r>
            <w:r w:rsidRPr="001F3B5F">
              <w:rPr>
                <w:szCs w:val="24"/>
              </w:rPr>
              <w:t>и</w:t>
            </w:r>
            <w:r w:rsidRPr="001F3B5F">
              <w:rPr>
                <w:szCs w:val="24"/>
              </w:rPr>
              <w:lastRenderedPageBreak/>
              <w:t>тературе 5-8 классов «Серебряная литера»</w:t>
            </w:r>
          </w:p>
        </w:tc>
      </w:tr>
      <w:tr w:rsidR="006141EA" w:rsidRPr="001F3B5F" w:rsidTr="006141E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lastRenderedPageBreak/>
              <w:t>40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Кондратюк Артем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rFonts w:eastAsiaTheme="minorHAnsi"/>
                <w:szCs w:val="24"/>
                <w:lang w:eastAsia="en-US"/>
              </w:rPr>
            </w:pPr>
            <w:r w:rsidRPr="001F3B5F">
              <w:rPr>
                <w:szCs w:val="24"/>
              </w:rPr>
              <w:t xml:space="preserve">5 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3 место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Городской конкурс художественн</w:t>
            </w:r>
            <w:r w:rsidRPr="001F3B5F">
              <w:rPr>
                <w:szCs w:val="24"/>
              </w:rPr>
              <w:t>о</w:t>
            </w:r>
            <w:r w:rsidRPr="001F3B5F">
              <w:rPr>
                <w:szCs w:val="24"/>
              </w:rPr>
              <w:t>го чтения и исполнительского м</w:t>
            </w:r>
            <w:r w:rsidRPr="001F3B5F">
              <w:rPr>
                <w:szCs w:val="24"/>
              </w:rPr>
              <w:t>а</w:t>
            </w:r>
            <w:r w:rsidRPr="001F3B5F">
              <w:rPr>
                <w:szCs w:val="24"/>
              </w:rPr>
              <w:t>стерства</w:t>
            </w:r>
          </w:p>
        </w:tc>
      </w:tr>
      <w:tr w:rsidR="006141EA" w:rsidRPr="001F3B5F" w:rsidTr="006141E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41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rPr>
                <w:b/>
                <w:szCs w:val="24"/>
              </w:rPr>
              <w:t>Лудупов Аюр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rFonts w:eastAsiaTheme="minorHAnsi"/>
                <w:b/>
                <w:szCs w:val="24"/>
                <w:lang w:eastAsia="en-US"/>
              </w:rPr>
            </w:pPr>
            <w:r w:rsidRPr="001F3B5F">
              <w:rPr>
                <w:b/>
                <w:szCs w:val="24"/>
              </w:rPr>
              <w:t>10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rPr>
                <w:b/>
                <w:szCs w:val="24"/>
              </w:rPr>
              <w:t>участник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rPr>
                <w:b/>
                <w:szCs w:val="24"/>
              </w:rPr>
              <w:t>Муниципальный этап ВОШ по химии</w:t>
            </w:r>
          </w:p>
        </w:tc>
      </w:tr>
      <w:tr w:rsidR="006141EA" w:rsidRPr="001F3B5F" w:rsidTr="006141E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42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rPr>
                <w:b/>
                <w:szCs w:val="24"/>
              </w:rPr>
              <w:t>Кузнецова Дарья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rFonts w:eastAsiaTheme="minorHAnsi"/>
                <w:b/>
                <w:szCs w:val="24"/>
                <w:lang w:eastAsia="en-US"/>
              </w:rPr>
            </w:pPr>
            <w:r w:rsidRPr="001F3B5F">
              <w:rPr>
                <w:b/>
                <w:szCs w:val="24"/>
              </w:rPr>
              <w:t>10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rPr>
                <w:b/>
                <w:szCs w:val="24"/>
              </w:rPr>
              <w:t>участник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rPr>
                <w:b/>
                <w:szCs w:val="24"/>
              </w:rPr>
              <w:t>Муниципальный этап ВОШ по химии</w:t>
            </w:r>
          </w:p>
        </w:tc>
      </w:tr>
      <w:tr w:rsidR="006141EA" w:rsidRPr="001F3B5F" w:rsidTr="006141E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43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rPr>
                <w:b/>
                <w:szCs w:val="24"/>
              </w:rPr>
              <w:t xml:space="preserve"> Гордейчик М</w:t>
            </w:r>
            <w:r w:rsidRPr="001F3B5F">
              <w:rPr>
                <w:b/>
                <w:szCs w:val="24"/>
              </w:rPr>
              <w:t>и</w:t>
            </w:r>
            <w:r w:rsidRPr="001F3B5F">
              <w:rPr>
                <w:b/>
                <w:szCs w:val="24"/>
              </w:rPr>
              <w:t>хаил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rFonts w:eastAsiaTheme="minorHAnsi"/>
                <w:b/>
                <w:szCs w:val="24"/>
                <w:lang w:eastAsia="en-US"/>
              </w:rPr>
            </w:pPr>
            <w:r w:rsidRPr="001F3B5F">
              <w:rPr>
                <w:b/>
                <w:szCs w:val="24"/>
              </w:rPr>
              <w:t>9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rPr>
                <w:b/>
                <w:szCs w:val="24"/>
              </w:rPr>
              <w:t>участник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rPr>
                <w:b/>
                <w:szCs w:val="24"/>
              </w:rPr>
              <w:t>Муниципальный этап ВОШ по английскому языку</w:t>
            </w:r>
          </w:p>
        </w:tc>
      </w:tr>
      <w:tr w:rsidR="006141EA" w:rsidRPr="001F3B5F" w:rsidTr="006141E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44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Башинова Айлана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rFonts w:eastAsiaTheme="minorHAnsi"/>
                <w:szCs w:val="24"/>
                <w:lang w:eastAsia="en-US"/>
              </w:rPr>
            </w:pPr>
            <w:r w:rsidRPr="001F3B5F">
              <w:rPr>
                <w:szCs w:val="24"/>
              </w:rPr>
              <w:t>4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1 место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Городской конкурс «Добрая дорога детства»</w:t>
            </w:r>
          </w:p>
        </w:tc>
      </w:tr>
      <w:tr w:rsidR="006141EA" w:rsidRPr="001F3B5F" w:rsidTr="006141E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45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Суворова Дарья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rFonts w:eastAsiaTheme="minorHAnsi"/>
                <w:szCs w:val="24"/>
                <w:lang w:eastAsia="en-US"/>
              </w:rPr>
            </w:pPr>
            <w:r w:rsidRPr="001F3B5F">
              <w:rPr>
                <w:szCs w:val="24"/>
              </w:rPr>
              <w:t>4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2 место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Городской конкурс «Добрая дорога детства»</w:t>
            </w:r>
          </w:p>
        </w:tc>
      </w:tr>
      <w:tr w:rsidR="006141EA" w:rsidRPr="001F3B5F" w:rsidTr="006141E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46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Гулгенова Алтан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rFonts w:eastAsiaTheme="minorHAnsi"/>
                <w:szCs w:val="24"/>
                <w:lang w:eastAsia="en-US"/>
              </w:rPr>
            </w:pPr>
            <w:r w:rsidRPr="001F3B5F">
              <w:rPr>
                <w:szCs w:val="24"/>
              </w:rPr>
              <w:t>4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3 место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Городской конкурс «Добрая дорога детства»</w:t>
            </w:r>
          </w:p>
        </w:tc>
      </w:tr>
      <w:tr w:rsidR="006141EA" w:rsidRPr="001F3B5F" w:rsidTr="006141E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47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Томский Арсений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rFonts w:eastAsiaTheme="minorHAnsi"/>
                <w:szCs w:val="24"/>
                <w:lang w:eastAsia="en-US"/>
              </w:rPr>
            </w:pPr>
            <w:r w:rsidRPr="001F3B5F">
              <w:rPr>
                <w:szCs w:val="24"/>
              </w:rPr>
              <w:t>4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1 место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Городской конкурс «Добрая дорога детства»</w:t>
            </w:r>
          </w:p>
        </w:tc>
      </w:tr>
      <w:tr w:rsidR="006141EA" w:rsidRPr="001F3B5F" w:rsidTr="006141E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48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rPr>
                <w:b/>
                <w:szCs w:val="24"/>
              </w:rPr>
              <w:t>Калашникова Елизавета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rFonts w:eastAsiaTheme="minorHAnsi"/>
                <w:b/>
                <w:szCs w:val="24"/>
                <w:lang w:eastAsia="en-US"/>
              </w:rPr>
            </w:pPr>
            <w:r w:rsidRPr="001F3B5F">
              <w:rPr>
                <w:b/>
                <w:szCs w:val="24"/>
              </w:rPr>
              <w:t>9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rPr>
                <w:b/>
                <w:szCs w:val="24"/>
              </w:rPr>
              <w:t>участник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rPr>
                <w:b/>
                <w:szCs w:val="24"/>
              </w:rPr>
              <w:t>Муниципальный этап ВОШ по технологии</w:t>
            </w:r>
          </w:p>
        </w:tc>
      </w:tr>
      <w:tr w:rsidR="006141EA" w:rsidRPr="001F3B5F" w:rsidTr="006141E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49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rPr>
                <w:b/>
                <w:szCs w:val="24"/>
              </w:rPr>
              <w:t>Сахаровский А</w:t>
            </w:r>
            <w:r w:rsidRPr="001F3B5F">
              <w:rPr>
                <w:b/>
                <w:szCs w:val="24"/>
              </w:rPr>
              <w:t>р</w:t>
            </w:r>
            <w:r w:rsidRPr="001F3B5F">
              <w:rPr>
                <w:b/>
                <w:szCs w:val="24"/>
              </w:rPr>
              <w:t>тем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rFonts w:eastAsiaTheme="minorHAnsi"/>
                <w:b/>
                <w:szCs w:val="24"/>
                <w:lang w:eastAsia="en-US"/>
              </w:rPr>
            </w:pPr>
            <w:r w:rsidRPr="001F3B5F">
              <w:rPr>
                <w:b/>
                <w:szCs w:val="24"/>
              </w:rPr>
              <w:t>8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rPr>
                <w:b/>
                <w:szCs w:val="24"/>
              </w:rPr>
              <w:t>участник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rPr>
                <w:b/>
                <w:szCs w:val="24"/>
              </w:rPr>
              <w:t>Муниципальный этап ВОШ по биологии</w:t>
            </w:r>
          </w:p>
        </w:tc>
      </w:tr>
      <w:tr w:rsidR="006141EA" w:rsidRPr="001F3B5F" w:rsidTr="006141E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50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rPr>
                <w:b/>
                <w:szCs w:val="24"/>
              </w:rPr>
              <w:t>Пашкова Дана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rFonts w:eastAsiaTheme="minorHAnsi"/>
                <w:b/>
                <w:szCs w:val="24"/>
                <w:lang w:eastAsia="en-US"/>
              </w:rPr>
            </w:pPr>
            <w:r w:rsidRPr="001F3B5F">
              <w:rPr>
                <w:b/>
                <w:szCs w:val="24"/>
              </w:rPr>
              <w:t>7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rPr>
                <w:b/>
                <w:szCs w:val="24"/>
              </w:rPr>
              <w:t>участник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rPr>
                <w:b/>
                <w:szCs w:val="24"/>
              </w:rPr>
              <w:t>Муниципальный этап ВОШ по биологии</w:t>
            </w:r>
          </w:p>
        </w:tc>
      </w:tr>
      <w:tr w:rsidR="006141EA" w:rsidRPr="001F3B5F" w:rsidTr="006141E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51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rPr>
                <w:b/>
                <w:szCs w:val="24"/>
              </w:rPr>
              <w:t>Корниенко Ан</w:t>
            </w:r>
            <w:r w:rsidRPr="001F3B5F">
              <w:rPr>
                <w:b/>
                <w:szCs w:val="24"/>
              </w:rPr>
              <w:t>а</w:t>
            </w:r>
            <w:r w:rsidRPr="001F3B5F">
              <w:rPr>
                <w:b/>
                <w:szCs w:val="24"/>
              </w:rPr>
              <w:t>стасия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rFonts w:eastAsiaTheme="minorHAnsi"/>
                <w:b/>
                <w:szCs w:val="24"/>
                <w:lang w:eastAsia="en-US"/>
              </w:rPr>
            </w:pPr>
            <w:r w:rsidRPr="001F3B5F">
              <w:rPr>
                <w:b/>
                <w:szCs w:val="24"/>
              </w:rPr>
              <w:t>11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rPr>
                <w:b/>
                <w:szCs w:val="24"/>
              </w:rPr>
              <w:t>призер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rPr>
                <w:b/>
                <w:szCs w:val="24"/>
              </w:rPr>
              <w:t>Муниципальный этап ВОШ по праву</w:t>
            </w:r>
          </w:p>
        </w:tc>
      </w:tr>
      <w:tr w:rsidR="006141EA" w:rsidRPr="001F3B5F" w:rsidTr="006141E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52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rPr>
                <w:b/>
                <w:szCs w:val="24"/>
              </w:rPr>
              <w:t>Филиппов Тимур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rFonts w:eastAsiaTheme="minorHAnsi"/>
                <w:b/>
                <w:szCs w:val="24"/>
                <w:lang w:eastAsia="en-US"/>
              </w:rPr>
            </w:pPr>
            <w:r w:rsidRPr="001F3B5F">
              <w:rPr>
                <w:b/>
                <w:szCs w:val="24"/>
              </w:rPr>
              <w:t>11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rPr>
                <w:b/>
                <w:szCs w:val="24"/>
              </w:rPr>
              <w:t>призер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rPr>
                <w:b/>
                <w:szCs w:val="24"/>
              </w:rPr>
              <w:t>Муниципальный этап ВОШ по экономике</w:t>
            </w:r>
          </w:p>
        </w:tc>
      </w:tr>
      <w:tr w:rsidR="006141EA" w:rsidRPr="001F3B5F" w:rsidTr="006141E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53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rPr>
                <w:b/>
                <w:szCs w:val="24"/>
              </w:rPr>
              <w:t>Голубева Елиз</w:t>
            </w:r>
            <w:r w:rsidRPr="001F3B5F">
              <w:rPr>
                <w:b/>
                <w:szCs w:val="24"/>
              </w:rPr>
              <w:t>а</w:t>
            </w:r>
            <w:r w:rsidRPr="001F3B5F">
              <w:rPr>
                <w:b/>
                <w:szCs w:val="24"/>
              </w:rPr>
              <w:t>вета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rFonts w:eastAsiaTheme="minorHAnsi"/>
                <w:b/>
                <w:szCs w:val="24"/>
                <w:lang w:eastAsia="en-US"/>
              </w:rPr>
            </w:pPr>
            <w:r w:rsidRPr="001F3B5F">
              <w:rPr>
                <w:b/>
                <w:szCs w:val="24"/>
              </w:rPr>
              <w:t>11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rPr>
                <w:b/>
                <w:szCs w:val="24"/>
              </w:rPr>
              <w:t>победитель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rPr>
                <w:b/>
                <w:szCs w:val="24"/>
              </w:rPr>
              <w:t>Муниципальный этап ВОШ по экономике</w:t>
            </w:r>
          </w:p>
        </w:tc>
      </w:tr>
      <w:tr w:rsidR="006141EA" w:rsidRPr="001F3B5F" w:rsidTr="006141E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54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rPr>
                <w:b/>
                <w:szCs w:val="24"/>
              </w:rPr>
              <w:t>Резникова Ан</w:t>
            </w:r>
            <w:r w:rsidRPr="001F3B5F">
              <w:rPr>
                <w:b/>
                <w:szCs w:val="24"/>
              </w:rPr>
              <w:t>а</w:t>
            </w:r>
            <w:r w:rsidRPr="001F3B5F">
              <w:rPr>
                <w:b/>
                <w:szCs w:val="24"/>
              </w:rPr>
              <w:t>стасия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rFonts w:eastAsiaTheme="minorHAnsi"/>
                <w:b/>
                <w:szCs w:val="24"/>
                <w:lang w:eastAsia="en-US"/>
              </w:rPr>
            </w:pPr>
            <w:r w:rsidRPr="001F3B5F">
              <w:rPr>
                <w:b/>
                <w:szCs w:val="24"/>
              </w:rPr>
              <w:t>11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rPr>
                <w:b/>
                <w:szCs w:val="24"/>
              </w:rPr>
              <w:t>призер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rPr>
                <w:b/>
                <w:szCs w:val="24"/>
              </w:rPr>
              <w:t>Муниципальный этап ВОШ по экономике</w:t>
            </w:r>
          </w:p>
        </w:tc>
      </w:tr>
      <w:tr w:rsidR="006141EA" w:rsidRPr="001F3B5F" w:rsidTr="006141E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55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Цыбикова Айлана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rFonts w:eastAsiaTheme="minorHAnsi"/>
                <w:szCs w:val="24"/>
                <w:lang w:eastAsia="en-US"/>
              </w:rPr>
            </w:pPr>
            <w:r w:rsidRPr="001F3B5F">
              <w:rPr>
                <w:szCs w:val="24"/>
              </w:rPr>
              <w:t>3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jc w:val="center"/>
              <w:rPr>
                <w:szCs w:val="24"/>
              </w:rPr>
            </w:pPr>
            <w:r w:rsidRPr="001F3B5F">
              <w:rPr>
                <w:szCs w:val="24"/>
              </w:rPr>
              <w:t>1 место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Городская олимпиады по логике «Орешки для ума»</w:t>
            </w:r>
          </w:p>
        </w:tc>
      </w:tr>
      <w:tr w:rsidR="006141EA" w:rsidRPr="001F3B5F" w:rsidTr="006141E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lastRenderedPageBreak/>
              <w:t>56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Тороптцин Влад</w:t>
            </w:r>
            <w:r w:rsidRPr="001F3B5F">
              <w:rPr>
                <w:szCs w:val="24"/>
              </w:rPr>
              <w:t>и</w:t>
            </w:r>
            <w:r w:rsidRPr="001F3B5F">
              <w:rPr>
                <w:szCs w:val="24"/>
              </w:rPr>
              <w:t>слав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rFonts w:eastAsiaTheme="minorHAnsi"/>
                <w:szCs w:val="24"/>
                <w:lang w:eastAsia="en-US"/>
              </w:rPr>
            </w:pPr>
            <w:r w:rsidRPr="001F3B5F">
              <w:rPr>
                <w:szCs w:val="24"/>
              </w:rPr>
              <w:t>7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3 место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Городская олимпиада «МИФ – 2023 г» по информатике</w:t>
            </w:r>
          </w:p>
        </w:tc>
      </w:tr>
      <w:tr w:rsidR="006141EA" w:rsidRPr="001F3B5F" w:rsidTr="006141E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57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Имыхелов Артем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rFonts w:eastAsiaTheme="minorHAnsi"/>
                <w:szCs w:val="24"/>
                <w:lang w:eastAsia="en-US"/>
              </w:rPr>
            </w:pPr>
            <w:r w:rsidRPr="001F3B5F">
              <w:rPr>
                <w:szCs w:val="24"/>
              </w:rPr>
              <w:t>9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3 место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Городская олимпиада «МИФ – 2023 г» по информатике</w:t>
            </w:r>
          </w:p>
        </w:tc>
      </w:tr>
      <w:tr w:rsidR="006141EA" w:rsidRPr="001F3B5F" w:rsidTr="006141E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szCs w:val="24"/>
              </w:rPr>
            </w:pPr>
            <w:r w:rsidRPr="001F3B5F">
              <w:rPr>
                <w:szCs w:val="24"/>
              </w:rPr>
              <w:t>58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rPr>
                <w:b/>
                <w:szCs w:val="24"/>
              </w:rPr>
              <w:t>Тюгашев Григ</w:t>
            </w:r>
            <w:r w:rsidRPr="001F3B5F">
              <w:rPr>
                <w:b/>
                <w:szCs w:val="24"/>
              </w:rPr>
              <w:t>о</w:t>
            </w:r>
            <w:r w:rsidRPr="001F3B5F">
              <w:rPr>
                <w:b/>
                <w:szCs w:val="24"/>
              </w:rPr>
              <w:t>рий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rFonts w:eastAsiaTheme="minorHAnsi"/>
                <w:b/>
                <w:szCs w:val="24"/>
                <w:lang w:eastAsia="en-US"/>
              </w:rPr>
            </w:pPr>
            <w:r w:rsidRPr="001F3B5F">
              <w:rPr>
                <w:b/>
                <w:szCs w:val="24"/>
              </w:rPr>
              <w:t>9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rPr>
                <w:b/>
                <w:szCs w:val="24"/>
              </w:rPr>
              <w:t>призер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A" w:rsidRPr="001F3B5F" w:rsidRDefault="006141EA" w:rsidP="006141EA">
            <w:pPr>
              <w:rPr>
                <w:b/>
                <w:szCs w:val="24"/>
              </w:rPr>
            </w:pPr>
            <w:r w:rsidRPr="001F3B5F">
              <w:rPr>
                <w:b/>
                <w:szCs w:val="24"/>
              </w:rPr>
              <w:t>Муниципальный этап ВОШ по математике</w:t>
            </w:r>
          </w:p>
        </w:tc>
      </w:tr>
    </w:tbl>
    <w:p w:rsidR="003D24F2" w:rsidRPr="00867538" w:rsidRDefault="003D24F2" w:rsidP="000271D4">
      <w:pPr>
        <w:pStyle w:val="ConsPlusNormal"/>
        <w:ind w:left="709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94DB4" w:rsidRPr="00867538" w:rsidRDefault="00C94DB4" w:rsidP="000271D4">
      <w:pPr>
        <w:pStyle w:val="ConsPlusNormal"/>
        <w:ind w:left="709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94DB4" w:rsidRPr="00867538" w:rsidRDefault="00C94DB4" w:rsidP="000271D4">
      <w:pPr>
        <w:jc w:val="both"/>
        <w:rPr>
          <w:rFonts w:eastAsiaTheme="minorEastAsia"/>
          <w:sz w:val="22"/>
          <w:szCs w:val="22"/>
        </w:rPr>
      </w:pPr>
    </w:p>
    <w:p w:rsidR="0009449A" w:rsidRPr="00867538" w:rsidRDefault="00C94DB4" w:rsidP="000271D4">
      <w:pPr>
        <w:jc w:val="both"/>
        <w:rPr>
          <w:rFonts w:eastAsiaTheme="minorEastAsia"/>
          <w:sz w:val="22"/>
          <w:szCs w:val="22"/>
        </w:rPr>
      </w:pPr>
      <w:r w:rsidRPr="00867538">
        <w:rPr>
          <w:rFonts w:eastAsiaTheme="minorEastAsia"/>
          <w:sz w:val="22"/>
          <w:szCs w:val="22"/>
        </w:rPr>
        <w:t>Достижения обучающихся общеобразовательного учреждения (призеры и победители городских, республиканских, российских, международных олимпиад, ко</w:t>
      </w:r>
      <w:r w:rsidRPr="00867538">
        <w:rPr>
          <w:rFonts w:eastAsiaTheme="minorEastAsia"/>
          <w:sz w:val="22"/>
          <w:szCs w:val="22"/>
        </w:rPr>
        <w:t>н</w:t>
      </w:r>
      <w:r w:rsidRPr="00867538">
        <w:rPr>
          <w:rFonts w:eastAsiaTheme="minorEastAsia"/>
          <w:sz w:val="22"/>
          <w:szCs w:val="22"/>
        </w:rPr>
        <w:t>курсов, фестивалей) является совместной работой всего слаженного педагогического коллектива нашей школы.</w:t>
      </w:r>
    </w:p>
    <w:p w:rsidR="00C94DB4" w:rsidRPr="00867538" w:rsidRDefault="00C94DB4" w:rsidP="000271D4">
      <w:pPr>
        <w:jc w:val="both"/>
        <w:rPr>
          <w:rFonts w:eastAsiaTheme="minorEastAsia"/>
          <w:sz w:val="22"/>
          <w:szCs w:val="22"/>
        </w:rPr>
      </w:pPr>
    </w:p>
    <w:p w:rsidR="00C94DB4" w:rsidRPr="00867538" w:rsidRDefault="00C94DB4" w:rsidP="000271D4">
      <w:pPr>
        <w:jc w:val="both"/>
        <w:rPr>
          <w:rFonts w:eastAsiaTheme="minorEastAsia"/>
          <w:sz w:val="22"/>
          <w:szCs w:val="22"/>
        </w:rPr>
      </w:pPr>
      <w:r w:rsidRPr="00867538">
        <w:rPr>
          <w:rFonts w:eastAsiaTheme="minorEastAsia"/>
          <w:sz w:val="22"/>
          <w:szCs w:val="22"/>
        </w:rPr>
        <w:t>Ежегодно учащиеся школы с 1-11 класс принимают участие в международных, всероссийских, региональных конкурсах, интернет-олиппиадах, таких как «Кенг</w:t>
      </w:r>
      <w:r w:rsidRPr="00867538">
        <w:rPr>
          <w:rFonts w:eastAsiaTheme="minorEastAsia"/>
          <w:sz w:val="22"/>
          <w:szCs w:val="22"/>
        </w:rPr>
        <w:t>у</w:t>
      </w:r>
      <w:r w:rsidRPr="00867538">
        <w:rPr>
          <w:rFonts w:eastAsiaTheme="minorEastAsia"/>
          <w:sz w:val="22"/>
          <w:szCs w:val="22"/>
        </w:rPr>
        <w:t>ру», «Русский медвежонок», «Золотое руно», «Британский бульдог», «Бумбаруш», «Гуламта», «Осенний марафон», «Кит» и др.</w:t>
      </w:r>
    </w:p>
    <w:p w:rsidR="00C94DB4" w:rsidRPr="00867538" w:rsidRDefault="006B38FA" w:rsidP="003D24F2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Шестой </w:t>
      </w:r>
      <w:r w:rsidR="003D24F2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 w:rsidR="00C32235" w:rsidRPr="00867538">
        <w:rPr>
          <w:rFonts w:ascii="Times New Roman" w:eastAsiaTheme="minorEastAsia" w:hAnsi="Times New Roman" w:cs="Times New Roman"/>
          <w:sz w:val="22"/>
          <w:szCs w:val="22"/>
        </w:rPr>
        <w:t xml:space="preserve"> год </w:t>
      </w:r>
      <w:r>
        <w:rPr>
          <w:rFonts w:ascii="Times New Roman" w:eastAsiaTheme="minorEastAsia" w:hAnsi="Times New Roman" w:cs="Times New Roman"/>
          <w:sz w:val="22"/>
          <w:szCs w:val="22"/>
        </w:rPr>
        <w:t>в школе проходит</w:t>
      </w:r>
      <w:r w:rsidR="00C94DB4" w:rsidRPr="00867538">
        <w:rPr>
          <w:rFonts w:ascii="Times New Roman" w:eastAsiaTheme="minorEastAsia" w:hAnsi="Times New Roman" w:cs="Times New Roman"/>
          <w:sz w:val="22"/>
          <w:szCs w:val="22"/>
        </w:rPr>
        <w:t xml:space="preserve"> НПК «Мы – будущее </w:t>
      </w:r>
      <w:r w:rsidR="00C94DB4" w:rsidRPr="00867538">
        <w:rPr>
          <w:rFonts w:ascii="Times New Roman" w:eastAsiaTheme="minorEastAsia" w:hAnsi="Times New Roman" w:cs="Times New Roman"/>
          <w:sz w:val="22"/>
          <w:szCs w:val="22"/>
          <w:lang w:val="en-US"/>
        </w:rPr>
        <w:t>XXI</w:t>
      </w:r>
      <w:r w:rsidR="00C94DB4" w:rsidRPr="00867538">
        <w:rPr>
          <w:rFonts w:ascii="Times New Roman" w:eastAsiaTheme="minorEastAsia" w:hAnsi="Times New Roman" w:cs="Times New Roman"/>
          <w:sz w:val="22"/>
          <w:szCs w:val="22"/>
        </w:rPr>
        <w:t xml:space="preserve"> века», где работали 6 секций. Самое большое количество участников было  на секции экологии</w:t>
      </w:r>
      <w:r>
        <w:rPr>
          <w:rFonts w:ascii="Times New Roman" w:eastAsiaTheme="minorEastAsia" w:hAnsi="Times New Roman" w:cs="Times New Roman"/>
          <w:sz w:val="22"/>
          <w:szCs w:val="22"/>
        </w:rPr>
        <w:t xml:space="preserve"> и краеведения.</w:t>
      </w:r>
    </w:p>
    <w:p w:rsidR="00295E45" w:rsidRPr="00867538" w:rsidRDefault="00295E45" w:rsidP="000271D4">
      <w:pPr>
        <w:pStyle w:val="ConsPlusNormal"/>
        <w:ind w:left="709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B1796" w:rsidRPr="00867538" w:rsidRDefault="002B1796" w:rsidP="000271D4">
      <w:pPr>
        <w:ind w:left="709"/>
        <w:rPr>
          <w:b/>
          <w:sz w:val="22"/>
          <w:szCs w:val="22"/>
        </w:rPr>
      </w:pPr>
    </w:p>
    <w:p w:rsidR="001446E1" w:rsidRDefault="00EF38F7" w:rsidP="00661ED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6.10</w:t>
      </w:r>
      <w:r w:rsidR="001D1F34" w:rsidRPr="00867538">
        <w:rPr>
          <w:b/>
          <w:sz w:val="22"/>
          <w:szCs w:val="22"/>
        </w:rPr>
        <w:t>.</w:t>
      </w:r>
      <w:r w:rsidR="00F95E05" w:rsidRPr="00867538">
        <w:rPr>
          <w:b/>
          <w:sz w:val="22"/>
          <w:szCs w:val="22"/>
        </w:rPr>
        <w:t xml:space="preserve"> Достижения педагогических работников общеобр</w:t>
      </w:r>
      <w:r w:rsidR="00C32235" w:rsidRPr="00867538">
        <w:rPr>
          <w:b/>
          <w:sz w:val="22"/>
          <w:szCs w:val="22"/>
        </w:rPr>
        <w:t xml:space="preserve">азовательного учреждения </w:t>
      </w:r>
    </w:p>
    <w:p w:rsidR="006B38FA" w:rsidRDefault="006B38FA" w:rsidP="00661EDE">
      <w:pPr>
        <w:jc w:val="both"/>
        <w:rPr>
          <w:b/>
          <w:sz w:val="22"/>
          <w:szCs w:val="22"/>
        </w:rPr>
      </w:pPr>
    </w:p>
    <w:tbl>
      <w:tblPr>
        <w:tblStyle w:val="ad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2127"/>
        <w:gridCol w:w="2409"/>
        <w:gridCol w:w="1843"/>
        <w:gridCol w:w="1843"/>
        <w:gridCol w:w="2835"/>
        <w:gridCol w:w="1984"/>
      </w:tblGrid>
      <w:tr w:rsidR="00EF38F7" w:rsidRPr="001F3B5F" w:rsidTr="004D111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F7" w:rsidRPr="001F3B5F" w:rsidRDefault="007B61F9" w:rsidP="004D1110">
            <w:pPr>
              <w:jc w:val="righ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F7" w:rsidRPr="001F3B5F" w:rsidRDefault="00EF38F7" w:rsidP="00485F7A">
            <w:pPr>
              <w:pStyle w:val="af0"/>
              <w:rPr>
                <w:color w:val="000000" w:themeColor="text1"/>
              </w:rPr>
            </w:pPr>
            <w:r w:rsidRPr="001F3B5F">
              <w:rPr>
                <w:color w:val="000000" w:themeColor="text1"/>
              </w:rPr>
              <w:t>Аюшеева Дарима Раднаевна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F7" w:rsidRPr="001F3B5F" w:rsidRDefault="00EF38F7" w:rsidP="00485F7A">
            <w:pPr>
              <w:rPr>
                <w:color w:val="000000" w:themeColor="text1"/>
                <w:szCs w:val="24"/>
              </w:rPr>
            </w:pPr>
            <w:r w:rsidRPr="001F3B5F">
              <w:rPr>
                <w:color w:val="000000" w:themeColor="text1"/>
                <w:szCs w:val="24"/>
              </w:rPr>
              <w:t>Учитель ру</w:t>
            </w:r>
            <w:r w:rsidRPr="001F3B5F">
              <w:rPr>
                <w:color w:val="000000" w:themeColor="text1"/>
                <w:szCs w:val="24"/>
              </w:rPr>
              <w:t>с</w:t>
            </w:r>
            <w:r w:rsidRPr="001F3B5F">
              <w:rPr>
                <w:color w:val="000000" w:themeColor="text1"/>
                <w:szCs w:val="24"/>
              </w:rPr>
              <w:t>ского языка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F7" w:rsidRPr="001F3B5F" w:rsidRDefault="00EF38F7" w:rsidP="00485F7A">
            <w:pPr>
              <w:rPr>
                <w:color w:val="000000" w:themeColor="text1"/>
                <w:szCs w:val="24"/>
              </w:rPr>
            </w:pPr>
            <w:r w:rsidRPr="001F3B5F">
              <w:rPr>
                <w:color w:val="000000" w:themeColor="text1"/>
                <w:szCs w:val="24"/>
              </w:rPr>
              <w:t>Городской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F7" w:rsidRPr="001F3B5F" w:rsidRDefault="00EF38F7" w:rsidP="00485F7A">
            <w:pPr>
              <w:jc w:val="both"/>
              <w:rPr>
                <w:color w:val="000000" w:themeColor="text1"/>
                <w:szCs w:val="24"/>
              </w:rPr>
            </w:pPr>
            <w:r w:rsidRPr="001F3B5F">
              <w:rPr>
                <w:color w:val="000000" w:themeColor="text1"/>
                <w:szCs w:val="24"/>
              </w:rPr>
              <w:t>. «ТалантУУм»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F7" w:rsidRPr="001F3B5F" w:rsidRDefault="00EF38F7" w:rsidP="00485F7A">
            <w:pPr>
              <w:pStyle w:val="af0"/>
              <w:rPr>
                <w:color w:val="000000" w:themeColor="text1"/>
              </w:rPr>
            </w:pPr>
            <w:r w:rsidRPr="001F3B5F">
              <w:rPr>
                <w:color w:val="000000" w:themeColor="text1"/>
              </w:rPr>
              <w:t>Диплом 1 степ</w:t>
            </w:r>
            <w:r w:rsidRPr="001F3B5F">
              <w:rPr>
                <w:color w:val="000000" w:themeColor="text1"/>
              </w:rPr>
              <w:t>е</w:t>
            </w:r>
            <w:r w:rsidRPr="001F3B5F">
              <w:rPr>
                <w:color w:val="000000" w:themeColor="text1"/>
              </w:rPr>
              <w:t>ни</w:t>
            </w:r>
          </w:p>
        </w:tc>
      </w:tr>
      <w:tr w:rsidR="00EF38F7" w:rsidRPr="001F3B5F" w:rsidTr="004D111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F7" w:rsidRPr="001F3B5F" w:rsidRDefault="00EF38F7" w:rsidP="004D1110">
            <w:pPr>
              <w:jc w:val="right"/>
              <w:rPr>
                <w:color w:val="000000" w:themeColor="text1"/>
                <w:szCs w:val="24"/>
              </w:rPr>
            </w:pPr>
            <w:r w:rsidRPr="001F3B5F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F7" w:rsidRPr="001F3B5F" w:rsidRDefault="00EF38F7" w:rsidP="00485F7A">
            <w:pPr>
              <w:rPr>
                <w:color w:val="000000" w:themeColor="text1"/>
                <w:szCs w:val="24"/>
              </w:rPr>
            </w:pPr>
            <w:r w:rsidRPr="001F3B5F">
              <w:rPr>
                <w:color w:val="000000" w:themeColor="text1"/>
                <w:szCs w:val="24"/>
              </w:rPr>
              <w:t>Дармахеев Эрдэни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F7" w:rsidRPr="001F3B5F" w:rsidRDefault="00EF38F7" w:rsidP="00485F7A">
            <w:pPr>
              <w:rPr>
                <w:color w:val="000000" w:themeColor="text1"/>
                <w:szCs w:val="24"/>
              </w:rPr>
            </w:pPr>
            <w:r w:rsidRPr="001F3B5F">
              <w:rPr>
                <w:color w:val="000000" w:themeColor="text1"/>
                <w:szCs w:val="24"/>
              </w:rPr>
              <w:t>Учитель мат</w:t>
            </w:r>
            <w:r w:rsidRPr="001F3B5F">
              <w:rPr>
                <w:color w:val="000000" w:themeColor="text1"/>
                <w:szCs w:val="24"/>
              </w:rPr>
              <w:t>е</w:t>
            </w:r>
            <w:r w:rsidRPr="001F3B5F">
              <w:rPr>
                <w:color w:val="000000" w:themeColor="text1"/>
                <w:szCs w:val="24"/>
              </w:rPr>
              <w:t>матики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F7" w:rsidRPr="001F3B5F" w:rsidRDefault="00EF38F7" w:rsidP="00485F7A">
            <w:pPr>
              <w:rPr>
                <w:color w:val="000000" w:themeColor="text1"/>
                <w:szCs w:val="24"/>
              </w:rPr>
            </w:pPr>
            <w:r w:rsidRPr="001F3B5F">
              <w:rPr>
                <w:color w:val="000000" w:themeColor="text1"/>
                <w:szCs w:val="24"/>
              </w:rPr>
              <w:t>городской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F7" w:rsidRPr="001F3B5F" w:rsidRDefault="00EF38F7" w:rsidP="00485F7A">
            <w:pPr>
              <w:rPr>
                <w:color w:val="000000" w:themeColor="text1"/>
                <w:szCs w:val="24"/>
              </w:rPr>
            </w:pPr>
            <w:r w:rsidRPr="001F3B5F">
              <w:rPr>
                <w:color w:val="000000" w:themeColor="text1"/>
                <w:szCs w:val="24"/>
              </w:rPr>
              <w:t>интеллектуальная игра «Век учи – век учись»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F7" w:rsidRPr="001F3B5F" w:rsidRDefault="00EF38F7" w:rsidP="00485F7A">
            <w:pPr>
              <w:rPr>
                <w:color w:val="000000" w:themeColor="text1"/>
                <w:szCs w:val="24"/>
              </w:rPr>
            </w:pPr>
            <w:r w:rsidRPr="001F3B5F">
              <w:rPr>
                <w:color w:val="000000" w:themeColor="text1"/>
                <w:szCs w:val="24"/>
              </w:rPr>
              <w:t>1 место</w:t>
            </w:r>
          </w:p>
        </w:tc>
      </w:tr>
      <w:tr w:rsidR="00EF38F7" w:rsidRPr="001F3B5F" w:rsidTr="004D111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F7" w:rsidRPr="001F3B5F" w:rsidRDefault="00EF38F7" w:rsidP="004D1110">
            <w:pPr>
              <w:jc w:val="right"/>
              <w:rPr>
                <w:color w:val="000000" w:themeColor="text1"/>
                <w:szCs w:val="24"/>
              </w:rPr>
            </w:pPr>
            <w:r w:rsidRPr="001F3B5F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F7" w:rsidRPr="001F3B5F" w:rsidRDefault="00EF38F7" w:rsidP="00485F7A">
            <w:pPr>
              <w:pStyle w:val="af0"/>
              <w:rPr>
                <w:color w:val="000000" w:themeColor="text1"/>
              </w:rPr>
            </w:pPr>
            <w:r w:rsidRPr="001F3B5F">
              <w:rPr>
                <w:color w:val="000000" w:themeColor="text1"/>
              </w:rPr>
              <w:t>Базарова Бэлигма Дондоковна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F7" w:rsidRPr="001F3B5F" w:rsidRDefault="00EF38F7" w:rsidP="00485F7A">
            <w:pPr>
              <w:rPr>
                <w:color w:val="000000" w:themeColor="text1"/>
                <w:szCs w:val="24"/>
              </w:rPr>
            </w:pPr>
            <w:r w:rsidRPr="001F3B5F">
              <w:rPr>
                <w:color w:val="000000" w:themeColor="text1"/>
                <w:szCs w:val="24"/>
              </w:rPr>
              <w:t>Учитель ин</w:t>
            </w:r>
            <w:r w:rsidRPr="001F3B5F">
              <w:rPr>
                <w:color w:val="000000" w:themeColor="text1"/>
                <w:szCs w:val="24"/>
              </w:rPr>
              <w:t>о</w:t>
            </w:r>
            <w:r w:rsidRPr="001F3B5F">
              <w:rPr>
                <w:color w:val="000000" w:themeColor="text1"/>
                <w:szCs w:val="24"/>
              </w:rPr>
              <w:t>странного яз</w:t>
            </w:r>
            <w:r w:rsidRPr="001F3B5F">
              <w:rPr>
                <w:color w:val="000000" w:themeColor="text1"/>
                <w:szCs w:val="24"/>
              </w:rPr>
              <w:t>ы</w:t>
            </w:r>
            <w:r w:rsidRPr="001F3B5F">
              <w:rPr>
                <w:color w:val="000000" w:themeColor="text1"/>
                <w:szCs w:val="24"/>
              </w:rPr>
              <w:t>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F7" w:rsidRPr="001F3B5F" w:rsidRDefault="00EF38F7" w:rsidP="00485F7A">
            <w:pPr>
              <w:rPr>
                <w:color w:val="000000" w:themeColor="text1"/>
                <w:szCs w:val="24"/>
              </w:rPr>
            </w:pPr>
            <w:r w:rsidRPr="001F3B5F">
              <w:rPr>
                <w:color w:val="000000" w:themeColor="text1"/>
                <w:szCs w:val="24"/>
              </w:rPr>
              <w:t>городской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F7" w:rsidRPr="001F3B5F" w:rsidRDefault="00EF38F7" w:rsidP="00485F7A">
            <w:pPr>
              <w:jc w:val="both"/>
              <w:rPr>
                <w:color w:val="000000" w:themeColor="text1"/>
                <w:szCs w:val="24"/>
              </w:rPr>
            </w:pPr>
            <w:r w:rsidRPr="001F3B5F">
              <w:rPr>
                <w:color w:val="000000" w:themeColor="text1"/>
                <w:szCs w:val="24"/>
              </w:rPr>
              <w:t>интеллектуальная игра «Век учи – век учись»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F7" w:rsidRPr="001F3B5F" w:rsidRDefault="00EF38F7" w:rsidP="00485F7A">
            <w:pPr>
              <w:pStyle w:val="af0"/>
              <w:rPr>
                <w:color w:val="000000" w:themeColor="text1"/>
              </w:rPr>
            </w:pPr>
            <w:r w:rsidRPr="001F3B5F">
              <w:rPr>
                <w:color w:val="000000" w:themeColor="text1"/>
              </w:rPr>
              <w:t>1 место</w:t>
            </w:r>
          </w:p>
        </w:tc>
      </w:tr>
      <w:tr w:rsidR="00EF38F7" w:rsidRPr="001F3B5F" w:rsidTr="004D111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F7" w:rsidRPr="001F3B5F" w:rsidRDefault="00EF38F7" w:rsidP="004D1110">
            <w:pPr>
              <w:jc w:val="right"/>
              <w:rPr>
                <w:color w:val="000000" w:themeColor="text1"/>
                <w:szCs w:val="24"/>
              </w:rPr>
            </w:pPr>
            <w:r w:rsidRPr="001F3B5F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F7" w:rsidRPr="001F3B5F" w:rsidRDefault="00EF38F7" w:rsidP="00485F7A">
            <w:pPr>
              <w:pStyle w:val="af0"/>
              <w:rPr>
                <w:color w:val="000000" w:themeColor="text1"/>
              </w:rPr>
            </w:pPr>
            <w:r w:rsidRPr="001F3B5F">
              <w:rPr>
                <w:color w:val="000000" w:themeColor="text1"/>
              </w:rPr>
              <w:t>Копылова Надежда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F7" w:rsidRPr="001F3B5F" w:rsidRDefault="00EF38F7" w:rsidP="00485F7A">
            <w:pPr>
              <w:rPr>
                <w:color w:val="000000" w:themeColor="text1"/>
                <w:szCs w:val="24"/>
              </w:rPr>
            </w:pPr>
            <w:r w:rsidRPr="001F3B5F">
              <w:rPr>
                <w:color w:val="000000" w:themeColor="text1"/>
                <w:szCs w:val="24"/>
              </w:rPr>
              <w:t>Учитель ру</w:t>
            </w:r>
            <w:r w:rsidRPr="001F3B5F">
              <w:rPr>
                <w:color w:val="000000" w:themeColor="text1"/>
                <w:szCs w:val="24"/>
              </w:rPr>
              <w:t>с</w:t>
            </w:r>
            <w:r w:rsidRPr="001F3B5F">
              <w:rPr>
                <w:color w:val="000000" w:themeColor="text1"/>
                <w:szCs w:val="24"/>
              </w:rPr>
              <w:t>ского языка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F7" w:rsidRPr="001F3B5F" w:rsidRDefault="00EF38F7" w:rsidP="00485F7A">
            <w:pPr>
              <w:rPr>
                <w:color w:val="000000" w:themeColor="text1"/>
                <w:szCs w:val="24"/>
              </w:rPr>
            </w:pPr>
            <w:r w:rsidRPr="001F3B5F">
              <w:rPr>
                <w:color w:val="000000" w:themeColor="text1"/>
                <w:szCs w:val="24"/>
              </w:rPr>
              <w:t>Российский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F7" w:rsidRPr="001F3B5F" w:rsidRDefault="00EF38F7" w:rsidP="00485F7A">
            <w:pPr>
              <w:jc w:val="both"/>
              <w:rPr>
                <w:color w:val="000000" w:themeColor="text1"/>
                <w:szCs w:val="24"/>
              </w:rPr>
            </w:pPr>
            <w:r w:rsidRPr="001F3B5F">
              <w:rPr>
                <w:color w:val="000000" w:themeColor="text1"/>
                <w:szCs w:val="24"/>
              </w:rPr>
              <w:t>Конкурс среди классных руководителей на лу</w:t>
            </w:r>
            <w:r w:rsidRPr="001F3B5F">
              <w:rPr>
                <w:color w:val="000000" w:themeColor="text1"/>
                <w:szCs w:val="24"/>
              </w:rPr>
              <w:t>ч</w:t>
            </w:r>
            <w:r w:rsidRPr="001F3B5F">
              <w:rPr>
                <w:color w:val="000000" w:themeColor="text1"/>
                <w:szCs w:val="24"/>
              </w:rPr>
              <w:t>шую методическую ра</w:t>
            </w:r>
            <w:r w:rsidRPr="001F3B5F">
              <w:rPr>
                <w:color w:val="000000" w:themeColor="text1"/>
                <w:szCs w:val="24"/>
              </w:rPr>
              <w:t>з</w:t>
            </w:r>
            <w:r w:rsidRPr="001F3B5F">
              <w:rPr>
                <w:color w:val="000000" w:themeColor="text1"/>
                <w:szCs w:val="24"/>
              </w:rPr>
              <w:t>работку воспитательных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F7" w:rsidRPr="001F3B5F" w:rsidRDefault="00EF38F7" w:rsidP="00485F7A">
            <w:pPr>
              <w:pStyle w:val="af0"/>
              <w:rPr>
                <w:color w:val="000000" w:themeColor="text1"/>
              </w:rPr>
            </w:pPr>
            <w:r w:rsidRPr="001F3B5F">
              <w:rPr>
                <w:color w:val="000000" w:themeColor="text1"/>
              </w:rPr>
              <w:t>1 место</w:t>
            </w:r>
          </w:p>
        </w:tc>
      </w:tr>
      <w:tr w:rsidR="00EF38F7" w:rsidRPr="001F3B5F" w:rsidTr="004D111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F7" w:rsidRPr="001F3B5F" w:rsidRDefault="00EF38F7" w:rsidP="004D1110">
            <w:pPr>
              <w:jc w:val="right"/>
              <w:rPr>
                <w:color w:val="000000" w:themeColor="text1"/>
                <w:szCs w:val="24"/>
              </w:rPr>
            </w:pPr>
            <w:r w:rsidRPr="001F3B5F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F7" w:rsidRPr="001F3B5F" w:rsidRDefault="00EF38F7" w:rsidP="00485F7A">
            <w:pPr>
              <w:pStyle w:val="af0"/>
              <w:rPr>
                <w:color w:val="000000" w:themeColor="text1"/>
              </w:rPr>
            </w:pPr>
            <w:r w:rsidRPr="001F3B5F">
              <w:rPr>
                <w:color w:val="000000" w:themeColor="text1"/>
              </w:rPr>
              <w:t>Ратникова Надежда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F7" w:rsidRPr="001F3B5F" w:rsidRDefault="00EF38F7" w:rsidP="00485F7A">
            <w:pPr>
              <w:rPr>
                <w:color w:val="000000" w:themeColor="text1"/>
                <w:szCs w:val="24"/>
              </w:rPr>
            </w:pPr>
            <w:r w:rsidRPr="001F3B5F">
              <w:rPr>
                <w:color w:val="000000" w:themeColor="text1"/>
                <w:szCs w:val="24"/>
              </w:rPr>
              <w:t>Учитель мат</w:t>
            </w:r>
            <w:r w:rsidRPr="001F3B5F">
              <w:rPr>
                <w:color w:val="000000" w:themeColor="text1"/>
                <w:szCs w:val="24"/>
              </w:rPr>
              <w:t>е</w:t>
            </w:r>
            <w:r w:rsidRPr="001F3B5F">
              <w:rPr>
                <w:color w:val="000000" w:themeColor="text1"/>
                <w:szCs w:val="24"/>
              </w:rPr>
              <w:t>матике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F7" w:rsidRPr="001F3B5F" w:rsidRDefault="00EF38F7" w:rsidP="00485F7A">
            <w:pPr>
              <w:rPr>
                <w:color w:val="000000" w:themeColor="text1"/>
                <w:szCs w:val="24"/>
              </w:rPr>
            </w:pPr>
            <w:r w:rsidRPr="001F3B5F">
              <w:rPr>
                <w:color w:val="000000" w:themeColor="text1"/>
                <w:szCs w:val="24"/>
              </w:rPr>
              <w:t>Российский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F7" w:rsidRPr="001F3B5F" w:rsidRDefault="00EF38F7" w:rsidP="00485F7A">
            <w:pPr>
              <w:jc w:val="both"/>
              <w:rPr>
                <w:color w:val="000000" w:themeColor="text1"/>
                <w:szCs w:val="24"/>
              </w:rPr>
            </w:pPr>
            <w:r w:rsidRPr="001F3B5F">
              <w:rPr>
                <w:color w:val="000000" w:themeColor="text1"/>
                <w:szCs w:val="24"/>
              </w:rPr>
              <w:t>Конкурс среди классных руководителей на лу</w:t>
            </w:r>
            <w:r w:rsidRPr="001F3B5F">
              <w:rPr>
                <w:color w:val="000000" w:themeColor="text1"/>
                <w:szCs w:val="24"/>
              </w:rPr>
              <w:t>ч</w:t>
            </w:r>
            <w:r w:rsidRPr="001F3B5F">
              <w:rPr>
                <w:color w:val="000000" w:themeColor="text1"/>
                <w:szCs w:val="24"/>
              </w:rPr>
              <w:t>шую методическую ра</w:t>
            </w:r>
            <w:r w:rsidRPr="001F3B5F">
              <w:rPr>
                <w:color w:val="000000" w:themeColor="text1"/>
                <w:szCs w:val="24"/>
              </w:rPr>
              <w:t>з</w:t>
            </w:r>
            <w:r w:rsidRPr="001F3B5F">
              <w:rPr>
                <w:color w:val="000000" w:themeColor="text1"/>
                <w:szCs w:val="24"/>
              </w:rPr>
              <w:t xml:space="preserve">работку воспитательных </w:t>
            </w:r>
            <w:r w:rsidRPr="001F3B5F">
              <w:rPr>
                <w:color w:val="000000" w:themeColor="text1"/>
                <w:szCs w:val="24"/>
              </w:rPr>
              <w:lastRenderedPageBreak/>
              <w:t>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F7" w:rsidRPr="001F3B5F" w:rsidRDefault="00EF38F7" w:rsidP="00485F7A">
            <w:pPr>
              <w:pStyle w:val="af0"/>
              <w:rPr>
                <w:color w:val="000000" w:themeColor="text1"/>
              </w:rPr>
            </w:pPr>
            <w:r w:rsidRPr="001F3B5F">
              <w:rPr>
                <w:color w:val="000000" w:themeColor="text1"/>
              </w:rPr>
              <w:lastRenderedPageBreak/>
              <w:t>9 место</w:t>
            </w:r>
          </w:p>
        </w:tc>
      </w:tr>
      <w:tr w:rsidR="00EF38F7" w:rsidRPr="001F3B5F" w:rsidTr="004D111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F7" w:rsidRPr="001F3B5F" w:rsidRDefault="00EF38F7" w:rsidP="004D1110">
            <w:pPr>
              <w:jc w:val="right"/>
              <w:rPr>
                <w:color w:val="000000" w:themeColor="text1"/>
                <w:szCs w:val="24"/>
              </w:rPr>
            </w:pPr>
            <w:r w:rsidRPr="001F3B5F">
              <w:rPr>
                <w:color w:val="000000" w:themeColor="text1"/>
                <w:szCs w:val="24"/>
              </w:rPr>
              <w:lastRenderedPageBreak/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F7" w:rsidRPr="001F3B5F" w:rsidRDefault="00EF38F7" w:rsidP="00485F7A">
            <w:pPr>
              <w:pStyle w:val="af0"/>
              <w:rPr>
                <w:color w:val="000000" w:themeColor="text1"/>
              </w:rPr>
            </w:pPr>
            <w:r w:rsidRPr="001F3B5F">
              <w:rPr>
                <w:color w:val="000000" w:themeColor="text1"/>
              </w:rPr>
              <w:t>Селиванова Але</w:t>
            </w:r>
            <w:r w:rsidRPr="001F3B5F">
              <w:rPr>
                <w:color w:val="000000" w:themeColor="text1"/>
              </w:rPr>
              <w:t>к</w:t>
            </w:r>
            <w:r w:rsidRPr="001F3B5F">
              <w:rPr>
                <w:color w:val="000000" w:themeColor="text1"/>
              </w:rPr>
              <w:t>сандра Геннадьевна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F7" w:rsidRPr="001F3B5F" w:rsidRDefault="00EF38F7" w:rsidP="00485F7A">
            <w:pPr>
              <w:rPr>
                <w:color w:val="000000" w:themeColor="text1"/>
                <w:szCs w:val="24"/>
              </w:rPr>
            </w:pPr>
            <w:r w:rsidRPr="001F3B5F">
              <w:rPr>
                <w:color w:val="000000" w:themeColor="text1"/>
                <w:szCs w:val="24"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F7" w:rsidRPr="001F3B5F" w:rsidRDefault="00EF38F7" w:rsidP="00485F7A">
            <w:pPr>
              <w:rPr>
                <w:color w:val="000000" w:themeColor="text1"/>
                <w:szCs w:val="24"/>
              </w:rPr>
            </w:pPr>
            <w:r w:rsidRPr="001F3B5F">
              <w:rPr>
                <w:color w:val="000000" w:themeColor="text1"/>
                <w:szCs w:val="24"/>
              </w:rPr>
              <w:t>Российский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F7" w:rsidRPr="001F3B5F" w:rsidRDefault="00EF38F7" w:rsidP="00485F7A">
            <w:pPr>
              <w:jc w:val="both"/>
              <w:rPr>
                <w:color w:val="000000" w:themeColor="text1"/>
                <w:szCs w:val="24"/>
              </w:rPr>
            </w:pPr>
            <w:r w:rsidRPr="001F3B5F">
              <w:rPr>
                <w:color w:val="000000" w:themeColor="text1"/>
                <w:szCs w:val="24"/>
              </w:rPr>
              <w:t>Конкурс среди классных руководителей на лу</w:t>
            </w:r>
            <w:r w:rsidRPr="001F3B5F">
              <w:rPr>
                <w:color w:val="000000" w:themeColor="text1"/>
                <w:szCs w:val="24"/>
              </w:rPr>
              <w:t>ч</w:t>
            </w:r>
            <w:r w:rsidRPr="001F3B5F">
              <w:rPr>
                <w:color w:val="000000" w:themeColor="text1"/>
                <w:szCs w:val="24"/>
              </w:rPr>
              <w:t>шую методическую ра</w:t>
            </w:r>
            <w:r w:rsidRPr="001F3B5F">
              <w:rPr>
                <w:color w:val="000000" w:themeColor="text1"/>
                <w:szCs w:val="24"/>
              </w:rPr>
              <w:t>з</w:t>
            </w:r>
            <w:r w:rsidRPr="001F3B5F">
              <w:rPr>
                <w:color w:val="000000" w:themeColor="text1"/>
                <w:szCs w:val="24"/>
              </w:rPr>
              <w:t>работку воспитательных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F7" w:rsidRPr="001F3B5F" w:rsidRDefault="00EF38F7" w:rsidP="00485F7A">
            <w:pPr>
              <w:pStyle w:val="af0"/>
              <w:rPr>
                <w:color w:val="000000" w:themeColor="text1"/>
              </w:rPr>
            </w:pPr>
            <w:r w:rsidRPr="001F3B5F">
              <w:rPr>
                <w:color w:val="000000" w:themeColor="text1"/>
              </w:rPr>
              <w:t>11 место</w:t>
            </w:r>
          </w:p>
        </w:tc>
      </w:tr>
      <w:tr w:rsidR="00EF38F7" w:rsidRPr="001F3B5F" w:rsidTr="004D111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F7" w:rsidRPr="001F3B5F" w:rsidRDefault="00EF38F7" w:rsidP="004D1110">
            <w:pPr>
              <w:jc w:val="right"/>
              <w:rPr>
                <w:color w:val="000000" w:themeColor="text1"/>
                <w:szCs w:val="24"/>
              </w:rPr>
            </w:pPr>
            <w:r w:rsidRPr="001F3B5F">
              <w:rPr>
                <w:color w:val="000000" w:themeColor="text1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F7" w:rsidRPr="001F3B5F" w:rsidRDefault="00EF38F7" w:rsidP="00485F7A">
            <w:pPr>
              <w:pStyle w:val="af0"/>
              <w:rPr>
                <w:color w:val="000000" w:themeColor="text1"/>
              </w:rPr>
            </w:pPr>
            <w:r w:rsidRPr="001F3B5F">
              <w:rPr>
                <w:color w:val="000000" w:themeColor="text1"/>
              </w:rPr>
              <w:t>Селиванова Але</w:t>
            </w:r>
            <w:r w:rsidRPr="001F3B5F">
              <w:rPr>
                <w:color w:val="000000" w:themeColor="text1"/>
              </w:rPr>
              <w:t>к</w:t>
            </w:r>
            <w:r w:rsidRPr="001F3B5F">
              <w:rPr>
                <w:color w:val="000000" w:themeColor="text1"/>
              </w:rPr>
              <w:t>сандра Геннадьевна</w:t>
            </w:r>
            <w:r w:rsidRPr="001F3B5F">
              <w:rPr>
                <w:color w:val="000000" w:themeColor="text1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F7" w:rsidRPr="001F3B5F" w:rsidRDefault="00EF38F7" w:rsidP="00485F7A">
            <w:pPr>
              <w:rPr>
                <w:color w:val="000000" w:themeColor="text1"/>
                <w:szCs w:val="24"/>
              </w:rPr>
            </w:pPr>
            <w:r w:rsidRPr="001F3B5F">
              <w:rPr>
                <w:color w:val="000000" w:themeColor="text1"/>
                <w:szCs w:val="24"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F7" w:rsidRPr="001F3B5F" w:rsidRDefault="00EF38F7" w:rsidP="00485F7A">
            <w:pPr>
              <w:rPr>
                <w:color w:val="000000" w:themeColor="text1"/>
                <w:szCs w:val="24"/>
              </w:rPr>
            </w:pPr>
            <w:r w:rsidRPr="001F3B5F">
              <w:rPr>
                <w:color w:val="000000" w:themeColor="text1"/>
                <w:szCs w:val="24"/>
              </w:rPr>
              <w:t>Городской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F7" w:rsidRPr="001F3B5F" w:rsidRDefault="00EF38F7" w:rsidP="00485F7A">
            <w:pPr>
              <w:jc w:val="both"/>
              <w:rPr>
                <w:color w:val="000000" w:themeColor="text1"/>
                <w:szCs w:val="24"/>
              </w:rPr>
            </w:pPr>
            <w:r w:rsidRPr="001F3B5F">
              <w:rPr>
                <w:color w:val="000000" w:themeColor="text1"/>
                <w:szCs w:val="24"/>
              </w:rPr>
              <w:t>Участник городского конкурса «Педагогич</w:t>
            </w:r>
            <w:r w:rsidRPr="001F3B5F">
              <w:rPr>
                <w:color w:val="000000" w:themeColor="text1"/>
                <w:szCs w:val="24"/>
              </w:rPr>
              <w:t>е</w:t>
            </w:r>
            <w:r w:rsidRPr="001F3B5F">
              <w:rPr>
                <w:color w:val="000000" w:themeColor="text1"/>
                <w:szCs w:val="24"/>
              </w:rPr>
              <w:t>ская весна»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F7" w:rsidRPr="001F3B5F" w:rsidRDefault="00EF38F7" w:rsidP="00485F7A">
            <w:pPr>
              <w:pStyle w:val="af0"/>
              <w:rPr>
                <w:color w:val="000000" w:themeColor="text1"/>
              </w:rPr>
            </w:pPr>
            <w:r w:rsidRPr="001F3B5F">
              <w:rPr>
                <w:color w:val="000000" w:themeColor="text1"/>
              </w:rPr>
              <w:t>Сертификат</w:t>
            </w:r>
          </w:p>
        </w:tc>
      </w:tr>
      <w:tr w:rsidR="00EF38F7" w:rsidRPr="001F3B5F" w:rsidTr="004D111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F7" w:rsidRPr="001F3B5F" w:rsidRDefault="00EF38F7" w:rsidP="004D1110">
            <w:pPr>
              <w:jc w:val="right"/>
              <w:rPr>
                <w:color w:val="000000" w:themeColor="text1"/>
                <w:szCs w:val="24"/>
              </w:rPr>
            </w:pPr>
            <w:r w:rsidRPr="001F3B5F">
              <w:rPr>
                <w:color w:val="000000" w:themeColor="text1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F7" w:rsidRPr="001F3B5F" w:rsidRDefault="00EF38F7" w:rsidP="00485F7A">
            <w:pPr>
              <w:pStyle w:val="af0"/>
              <w:rPr>
                <w:color w:val="000000" w:themeColor="text1"/>
              </w:rPr>
            </w:pPr>
            <w:r w:rsidRPr="001F3B5F">
              <w:rPr>
                <w:color w:val="000000" w:themeColor="text1"/>
              </w:rPr>
              <w:t>Субанакова Наталья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F7" w:rsidRPr="001F3B5F" w:rsidRDefault="00EF38F7" w:rsidP="00485F7A">
            <w:pPr>
              <w:rPr>
                <w:color w:val="000000" w:themeColor="text1"/>
                <w:szCs w:val="24"/>
              </w:rPr>
            </w:pPr>
            <w:r w:rsidRPr="001F3B5F">
              <w:rPr>
                <w:color w:val="000000" w:themeColor="text1"/>
                <w:szCs w:val="24"/>
              </w:rPr>
              <w:t>Учитель ру</w:t>
            </w:r>
            <w:r w:rsidRPr="001F3B5F">
              <w:rPr>
                <w:color w:val="000000" w:themeColor="text1"/>
                <w:szCs w:val="24"/>
              </w:rPr>
              <w:t>с</w:t>
            </w:r>
            <w:r w:rsidRPr="001F3B5F">
              <w:rPr>
                <w:color w:val="000000" w:themeColor="text1"/>
                <w:szCs w:val="24"/>
              </w:rPr>
              <w:t>ского языка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F7" w:rsidRPr="001F3B5F" w:rsidRDefault="00EF38F7" w:rsidP="00485F7A">
            <w:pPr>
              <w:rPr>
                <w:color w:val="000000" w:themeColor="text1"/>
                <w:szCs w:val="24"/>
              </w:rPr>
            </w:pPr>
            <w:r w:rsidRPr="001F3B5F">
              <w:rPr>
                <w:color w:val="000000" w:themeColor="text1"/>
                <w:szCs w:val="24"/>
              </w:rPr>
              <w:t>городской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F7" w:rsidRPr="001F3B5F" w:rsidRDefault="00EF38F7" w:rsidP="00485F7A">
            <w:pPr>
              <w:jc w:val="both"/>
              <w:rPr>
                <w:color w:val="000000" w:themeColor="text1"/>
                <w:szCs w:val="24"/>
              </w:rPr>
            </w:pPr>
            <w:r w:rsidRPr="001F3B5F">
              <w:rPr>
                <w:color w:val="000000" w:themeColor="text1"/>
                <w:szCs w:val="24"/>
              </w:rPr>
              <w:t>интеллектуальная игра «Век учи – век учись»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F7" w:rsidRPr="001F3B5F" w:rsidRDefault="00EF38F7" w:rsidP="00485F7A">
            <w:pPr>
              <w:pStyle w:val="af0"/>
              <w:rPr>
                <w:color w:val="000000" w:themeColor="text1"/>
              </w:rPr>
            </w:pPr>
            <w:r w:rsidRPr="001F3B5F">
              <w:rPr>
                <w:color w:val="000000" w:themeColor="text1"/>
              </w:rPr>
              <w:t>1 место</w:t>
            </w:r>
          </w:p>
        </w:tc>
      </w:tr>
      <w:tr w:rsidR="00EF38F7" w:rsidRPr="001F3B5F" w:rsidTr="004D111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F7" w:rsidRPr="001F3B5F" w:rsidRDefault="00EF38F7" w:rsidP="004D1110">
            <w:pPr>
              <w:jc w:val="right"/>
              <w:rPr>
                <w:color w:val="000000" w:themeColor="text1"/>
                <w:szCs w:val="24"/>
              </w:rPr>
            </w:pPr>
            <w:r w:rsidRPr="001F3B5F">
              <w:rPr>
                <w:color w:val="000000" w:themeColor="text1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F7" w:rsidRPr="001F3B5F" w:rsidRDefault="00EF38F7" w:rsidP="00485F7A">
            <w:pPr>
              <w:pStyle w:val="af0"/>
              <w:rPr>
                <w:color w:val="000000" w:themeColor="text1"/>
              </w:rPr>
            </w:pPr>
            <w:r w:rsidRPr="001F3B5F">
              <w:rPr>
                <w:color w:val="000000" w:themeColor="text1"/>
              </w:rPr>
              <w:t>Хабитуева Бэлигма Цыденовна</w:t>
            </w:r>
            <w:r w:rsidRPr="001F3B5F">
              <w:rPr>
                <w:color w:val="000000" w:themeColor="text1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F7" w:rsidRPr="001F3B5F" w:rsidRDefault="00EF38F7" w:rsidP="00485F7A">
            <w:pPr>
              <w:rPr>
                <w:color w:val="000000" w:themeColor="text1"/>
                <w:szCs w:val="24"/>
              </w:rPr>
            </w:pPr>
            <w:r w:rsidRPr="001F3B5F">
              <w:rPr>
                <w:color w:val="000000" w:themeColor="text1"/>
                <w:szCs w:val="24"/>
              </w:rPr>
              <w:t>Учитель а</w:t>
            </w:r>
            <w:r w:rsidRPr="001F3B5F">
              <w:rPr>
                <w:color w:val="000000" w:themeColor="text1"/>
                <w:szCs w:val="24"/>
              </w:rPr>
              <w:t>н</w:t>
            </w:r>
            <w:r w:rsidRPr="001F3B5F">
              <w:rPr>
                <w:color w:val="000000" w:themeColor="text1"/>
                <w:szCs w:val="24"/>
              </w:rPr>
              <w:t>глийского яз</w:t>
            </w:r>
            <w:r w:rsidRPr="001F3B5F">
              <w:rPr>
                <w:color w:val="000000" w:themeColor="text1"/>
                <w:szCs w:val="24"/>
              </w:rPr>
              <w:t>ы</w:t>
            </w:r>
            <w:r w:rsidRPr="001F3B5F">
              <w:rPr>
                <w:color w:val="000000" w:themeColor="text1"/>
                <w:szCs w:val="24"/>
              </w:rPr>
              <w:t>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F7" w:rsidRPr="001F3B5F" w:rsidRDefault="00EF38F7" w:rsidP="00485F7A">
            <w:pPr>
              <w:rPr>
                <w:color w:val="000000" w:themeColor="text1"/>
                <w:szCs w:val="24"/>
              </w:rPr>
            </w:pPr>
            <w:r w:rsidRPr="001F3B5F">
              <w:rPr>
                <w:color w:val="000000" w:themeColor="text1"/>
                <w:szCs w:val="24"/>
              </w:rPr>
              <w:t>Российский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F7" w:rsidRPr="001F3B5F" w:rsidRDefault="00EF38F7" w:rsidP="00485F7A">
            <w:pPr>
              <w:jc w:val="both"/>
              <w:rPr>
                <w:color w:val="000000" w:themeColor="text1"/>
                <w:szCs w:val="24"/>
              </w:rPr>
            </w:pPr>
            <w:r w:rsidRPr="001F3B5F">
              <w:rPr>
                <w:color w:val="000000" w:themeColor="text1"/>
                <w:szCs w:val="24"/>
              </w:rPr>
              <w:t>Конкурс среди классных руководителей на лу</w:t>
            </w:r>
            <w:r w:rsidRPr="001F3B5F">
              <w:rPr>
                <w:color w:val="000000" w:themeColor="text1"/>
                <w:szCs w:val="24"/>
              </w:rPr>
              <w:t>ч</w:t>
            </w:r>
            <w:r w:rsidRPr="001F3B5F">
              <w:rPr>
                <w:color w:val="000000" w:themeColor="text1"/>
                <w:szCs w:val="24"/>
              </w:rPr>
              <w:t>шую методическую ра</w:t>
            </w:r>
            <w:r w:rsidRPr="001F3B5F">
              <w:rPr>
                <w:color w:val="000000" w:themeColor="text1"/>
                <w:szCs w:val="24"/>
              </w:rPr>
              <w:t>з</w:t>
            </w:r>
            <w:r w:rsidRPr="001F3B5F">
              <w:rPr>
                <w:color w:val="000000" w:themeColor="text1"/>
                <w:szCs w:val="24"/>
              </w:rPr>
              <w:t>работку воспитательных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F7" w:rsidRPr="001F3B5F" w:rsidRDefault="00EF38F7" w:rsidP="00485F7A">
            <w:pPr>
              <w:pStyle w:val="af0"/>
              <w:rPr>
                <w:color w:val="000000" w:themeColor="text1"/>
              </w:rPr>
            </w:pPr>
            <w:r w:rsidRPr="001F3B5F">
              <w:rPr>
                <w:color w:val="000000" w:themeColor="text1"/>
              </w:rPr>
              <w:t>10 место</w:t>
            </w:r>
          </w:p>
        </w:tc>
      </w:tr>
      <w:tr w:rsidR="00EF38F7" w:rsidRPr="001F3B5F" w:rsidTr="004D111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F7" w:rsidRPr="001F3B5F" w:rsidRDefault="00EF38F7" w:rsidP="004D1110">
            <w:pPr>
              <w:jc w:val="right"/>
              <w:rPr>
                <w:color w:val="000000" w:themeColor="text1"/>
                <w:szCs w:val="24"/>
              </w:rPr>
            </w:pPr>
            <w:r w:rsidRPr="001F3B5F">
              <w:rPr>
                <w:color w:val="000000" w:themeColor="text1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F7" w:rsidRPr="001F3B5F" w:rsidRDefault="00EF38F7" w:rsidP="00485F7A">
            <w:pPr>
              <w:pStyle w:val="af0"/>
              <w:rPr>
                <w:color w:val="000000" w:themeColor="text1"/>
              </w:rPr>
            </w:pPr>
            <w:r w:rsidRPr="001F3B5F">
              <w:rPr>
                <w:color w:val="000000" w:themeColor="text1"/>
              </w:rPr>
              <w:t>Цыденова Инга Ив</w:t>
            </w:r>
            <w:r w:rsidRPr="001F3B5F">
              <w:rPr>
                <w:color w:val="000000" w:themeColor="text1"/>
              </w:rPr>
              <w:t>а</w:t>
            </w:r>
            <w:r w:rsidRPr="001F3B5F">
              <w:rPr>
                <w:color w:val="000000" w:themeColor="text1"/>
              </w:rPr>
              <w:t>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F7" w:rsidRPr="001F3B5F" w:rsidRDefault="00EF38F7" w:rsidP="00485F7A">
            <w:pPr>
              <w:rPr>
                <w:color w:val="000000" w:themeColor="text1"/>
                <w:szCs w:val="24"/>
              </w:rPr>
            </w:pPr>
            <w:r w:rsidRPr="001F3B5F">
              <w:rPr>
                <w:color w:val="000000" w:themeColor="text1"/>
                <w:szCs w:val="24"/>
              </w:rPr>
              <w:t>Учитель би</w:t>
            </w:r>
            <w:r w:rsidRPr="001F3B5F">
              <w:rPr>
                <w:color w:val="000000" w:themeColor="text1"/>
                <w:szCs w:val="24"/>
              </w:rPr>
              <w:t>о</w:t>
            </w:r>
            <w:r w:rsidRPr="001F3B5F">
              <w:rPr>
                <w:color w:val="000000" w:themeColor="text1"/>
                <w:szCs w:val="24"/>
              </w:rPr>
              <w:t>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F7" w:rsidRPr="001F3B5F" w:rsidRDefault="00EF38F7" w:rsidP="00485F7A">
            <w:pPr>
              <w:rPr>
                <w:color w:val="000000" w:themeColor="text1"/>
                <w:szCs w:val="24"/>
              </w:rPr>
            </w:pPr>
            <w:r w:rsidRPr="001F3B5F">
              <w:rPr>
                <w:color w:val="000000" w:themeColor="text1"/>
                <w:szCs w:val="24"/>
              </w:rPr>
              <w:t>Российский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F7" w:rsidRPr="001F3B5F" w:rsidRDefault="00EF38F7" w:rsidP="00485F7A">
            <w:pPr>
              <w:jc w:val="both"/>
              <w:rPr>
                <w:szCs w:val="24"/>
              </w:rPr>
            </w:pPr>
            <w:r w:rsidRPr="001F3B5F">
              <w:rPr>
                <w:szCs w:val="24"/>
              </w:rPr>
              <w:t>Исследовательский пр</w:t>
            </w:r>
            <w:r w:rsidRPr="001F3B5F">
              <w:rPr>
                <w:szCs w:val="24"/>
              </w:rPr>
              <w:t>о</w:t>
            </w:r>
            <w:r w:rsidRPr="001F3B5F">
              <w:rPr>
                <w:szCs w:val="24"/>
              </w:rPr>
              <w:t>ект «Всероссийский а</w:t>
            </w:r>
            <w:r w:rsidRPr="001F3B5F">
              <w:rPr>
                <w:szCs w:val="24"/>
              </w:rPr>
              <w:t>т</w:t>
            </w:r>
            <w:r w:rsidRPr="001F3B5F">
              <w:rPr>
                <w:szCs w:val="24"/>
              </w:rPr>
              <w:t>лас почвенных микроо</w:t>
            </w:r>
            <w:r w:rsidRPr="001F3B5F">
              <w:rPr>
                <w:szCs w:val="24"/>
              </w:rPr>
              <w:t>р</w:t>
            </w:r>
            <w:r w:rsidRPr="001F3B5F">
              <w:rPr>
                <w:szCs w:val="24"/>
              </w:rPr>
              <w:t>ганизмов»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F7" w:rsidRPr="001F3B5F" w:rsidRDefault="00EF38F7" w:rsidP="00485F7A">
            <w:pPr>
              <w:pStyle w:val="af0"/>
              <w:rPr>
                <w:color w:val="000000" w:themeColor="text1"/>
              </w:rPr>
            </w:pPr>
            <w:r w:rsidRPr="001F3B5F">
              <w:rPr>
                <w:color w:val="000000" w:themeColor="text1"/>
              </w:rPr>
              <w:t>Наставник</w:t>
            </w:r>
          </w:p>
        </w:tc>
      </w:tr>
    </w:tbl>
    <w:p w:rsidR="007552D8" w:rsidRDefault="007552D8" w:rsidP="00661EDE">
      <w:pPr>
        <w:jc w:val="both"/>
        <w:rPr>
          <w:b/>
          <w:sz w:val="22"/>
          <w:szCs w:val="22"/>
        </w:rPr>
      </w:pPr>
    </w:p>
    <w:p w:rsidR="007552D8" w:rsidRPr="00867538" w:rsidRDefault="007552D8" w:rsidP="00661EDE">
      <w:pPr>
        <w:jc w:val="both"/>
        <w:rPr>
          <w:b/>
          <w:sz w:val="22"/>
          <w:szCs w:val="22"/>
        </w:rPr>
      </w:pPr>
    </w:p>
    <w:p w:rsidR="001446E1" w:rsidRPr="00867538" w:rsidRDefault="001446E1" w:rsidP="000271D4">
      <w:pPr>
        <w:ind w:left="709"/>
        <w:jc w:val="both"/>
        <w:rPr>
          <w:b/>
          <w:sz w:val="22"/>
          <w:szCs w:val="22"/>
        </w:rPr>
      </w:pPr>
    </w:p>
    <w:p w:rsidR="00F95E05" w:rsidRPr="00867538" w:rsidRDefault="00F95E05" w:rsidP="000271D4">
      <w:pPr>
        <w:pStyle w:val="ConsPlusNormal"/>
        <w:ind w:left="709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D54DF" w:rsidRPr="00867538" w:rsidRDefault="007D54DF" w:rsidP="007D54DF">
      <w:pPr>
        <w:spacing w:after="200"/>
        <w:jc w:val="both"/>
        <w:rPr>
          <w:rFonts w:eastAsiaTheme="minorEastAsia"/>
          <w:sz w:val="22"/>
          <w:szCs w:val="22"/>
        </w:rPr>
      </w:pPr>
      <w:r w:rsidRPr="00867538">
        <w:rPr>
          <w:rFonts w:eastAsiaTheme="minorEastAsia"/>
          <w:sz w:val="22"/>
          <w:szCs w:val="22"/>
        </w:rPr>
        <w:t xml:space="preserve">Учителя нашей школы публикуют свои уроки, научные статьи, тем самым делятся опытом со своими коллегами по России и коллегами зарубежных стран. </w:t>
      </w:r>
    </w:p>
    <w:p w:rsidR="007D54DF" w:rsidRDefault="007D54DF" w:rsidP="00A966F1">
      <w:pPr>
        <w:spacing w:after="200"/>
        <w:rPr>
          <w:rFonts w:eastAsiaTheme="minorEastAsia"/>
          <w:b/>
          <w:sz w:val="22"/>
          <w:szCs w:val="22"/>
        </w:rPr>
      </w:pPr>
      <w:r w:rsidRPr="00867538">
        <w:rPr>
          <w:rFonts w:eastAsiaTheme="minorEastAsia"/>
          <w:b/>
          <w:sz w:val="22"/>
          <w:szCs w:val="22"/>
        </w:rPr>
        <w:t>Публикац</w:t>
      </w:r>
      <w:r w:rsidR="00C32235" w:rsidRPr="00867538">
        <w:rPr>
          <w:rFonts w:eastAsiaTheme="minorEastAsia"/>
          <w:b/>
          <w:sz w:val="22"/>
          <w:szCs w:val="22"/>
        </w:rPr>
        <w:t xml:space="preserve">ии учителей МАОУ СОШ №19 </w:t>
      </w:r>
    </w:p>
    <w:p w:rsidR="007B61F9" w:rsidRDefault="007B61F9" w:rsidP="00A966F1">
      <w:pPr>
        <w:spacing w:after="200"/>
        <w:rPr>
          <w:rFonts w:eastAsiaTheme="minorEastAsia"/>
          <w:b/>
          <w:sz w:val="22"/>
          <w:szCs w:val="22"/>
        </w:rPr>
      </w:pPr>
      <w:r>
        <w:rPr>
          <w:rFonts w:eastAsiaTheme="minorEastAsia"/>
          <w:b/>
          <w:sz w:val="22"/>
          <w:szCs w:val="22"/>
        </w:rPr>
        <w:t xml:space="preserve">                  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1984"/>
        <w:gridCol w:w="7938"/>
      </w:tblGrid>
      <w:tr w:rsidR="007B61F9" w:rsidRPr="001F3B5F" w:rsidTr="007B61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F9" w:rsidRPr="001F3B5F" w:rsidRDefault="007B61F9" w:rsidP="00485F7A">
            <w:pPr>
              <w:rPr>
                <w:szCs w:val="24"/>
              </w:rPr>
            </w:pPr>
            <w:r w:rsidRPr="001F3B5F">
              <w:rPr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F9" w:rsidRPr="001F3B5F" w:rsidRDefault="007B61F9" w:rsidP="00485F7A">
            <w:pPr>
              <w:rPr>
                <w:szCs w:val="24"/>
              </w:rPr>
            </w:pPr>
            <w:r w:rsidRPr="001F3B5F">
              <w:rPr>
                <w:rFonts w:eastAsia="Calibri"/>
                <w:szCs w:val="24"/>
              </w:rPr>
              <w:t>Селиванова Але</w:t>
            </w:r>
            <w:r w:rsidRPr="001F3B5F">
              <w:rPr>
                <w:rFonts w:eastAsia="Calibri"/>
                <w:szCs w:val="24"/>
              </w:rPr>
              <w:t>к</w:t>
            </w:r>
            <w:r w:rsidRPr="001F3B5F">
              <w:rPr>
                <w:rFonts w:eastAsia="Calibri"/>
                <w:szCs w:val="24"/>
              </w:rPr>
              <w:t>сандра Геннад</w:t>
            </w:r>
            <w:r w:rsidRPr="001F3B5F">
              <w:rPr>
                <w:rFonts w:eastAsia="Calibri"/>
                <w:szCs w:val="24"/>
              </w:rPr>
              <w:t>ь</w:t>
            </w:r>
            <w:r w:rsidRPr="001F3B5F">
              <w:rPr>
                <w:rFonts w:eastAsia="Calibri"/>
                <w:szCs w:val="24"/>
              </w:rPr>
              <w:t>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F9" w:rsidRPr="001F3B5F" w:rsidRDefault="007B61F9" w:rsidP="00485F7A">
            <w:pPr>
              <w:rPr>
                <w:szCs w:val="24"/>
              </w:rPr>
            </w:pPr>
            <w:r w:rsidRPr="001F3B5F">
              <w:rPr>
                <w:szCs w:val="24"/>
              </w:rPr>
              <w:t>Учитель начал</w:t>
            </w:r>
            <w:r w:rsidRPr="001F3B5F">
              <w:rPr>
                <w:szCs w:val="24"/>
              </w:rPr>
              <w:t>ь</w:t>
            </w:r>
            <w:r w:rsidRPr="001F3B5F">
              <w:rPr>
                <w:szCs w:val="24"/>
              </w:rPr>
              <w:t>ных классов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F9" w:rsidRPr="001F3B5F" w:rsidRDefault="007B61F9" w:rsidP="00485F7A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B5F">
              <w:rPr>
                <w:rFonts w:ascii="Times New Roman" w:hAnsi="Times New Roman"/>
                <w:sz w:val="24"/>
                <w:szCs w:val="24"/>
              </w:rPr>
              <w:t>1. Публикация на сайте «Фонд 21 века». Диплом 2 степени и сертификат участника. 2023</w:t>
            </w:r>
          </w:p>
          <w:p w:rsidR="007B61F9" w:rsidRPr="001F3B5F" w:rsidRDefault="007B61F9" w:rsidP="00485F7A">
            <w:pPr>
              <w:rPr>
                <w:szCs w:val="24"/>
              </w:rPr>
            </w:pPr>
            <w:r w:rsidRPr="001F3B5F">
              <w:rPr>
                <w:rFonts w:eastAsia="Calibri"/>
                <w:szCs w:val="24"/>
              </w:rPr>
              <w:t>2.  Публикация на сайте «Инфоурок». Сертификат. 2023</w:t>
            </w:r>
          </w:p>
        </w:tc>
      </w:tr>
      <w:tr w:rsidR="007B61F9" w:rsidRPr="001F3B5F" w:rsidTr="007B61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F9" w:rsidRPr="001F3B5F" w:rsidRDefault="007B61F9" w:rsidP="00485F7A">
            <w:pPr>
              <w:rPr>
                <w:szCs w:val="24"/>
              </w:rPr>
            </w:pPr>
            <w:r w:rsidRPr="001F3B5F">
              <w:rPr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F9" w:rsidRPr="001F3B5F" w:rsidRDefault="007B61F9" w:rsidP="00485F7A">
            <w:pPr>
              <w:rPr>
                <w:szCs w:val="24"/>
              </w:rPr>
            </w:pPr>
            <w:r w:rsidRPr="001F3B5F">
              <w:rPr>
                <w:szCs w:val="24"/>
              </w:rPr>
              <w:t>Коваленко Лариса Вениаминовна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F9" w:rsidRPr="001F3B5F" w:rsidRDefault="007B61F9" w:rsidP="00485F7A">
            <w:pPr>
              <w:rPr>
                <w:szCs w:val="24"/>
              </w:rPr>
            </w:pPr>
            <w:r w:rsidRPr="001F3B5F">
              <w:rPr>
                <w:szCs w:val="24"/>
              </w:rPr>
              <w:t>Учитель начал</w:t>
            </w:r>
            <w:r w:rsidRPr="001F3B5F">
              <w:rPr>
                <w:szCs w:val="24"/>
              </w:rPr>
              <w:t>ь</w:t>
            </w:r>
            <w:r w:rsidRPr="001F3B5F">
              <w:rPr>
                <w:szCs w:val="24"/>
              </w:rPr>
              <w:t>ных классов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F9" w:rsidRPr="001F3B5F" w:rsidRDefault="007B61F9" w:rsidP="00485F7A">
            <w:pPr>
              <w:pStyle w:val="af5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1F3B5F">
              <w:rPr>
                <w:rFonts w:ascii="Times New Roman" w:hAnsi="Times New Roman" w:cs="Times New Roman"/>
                <w:szCs w:val="24"/>
              </w:rPr>
              <w:t>Публикация в сборнике Современное начальное образование: актуальное развитие ,взгляд в будущее (Всероссийская научно-практическая конфере</w:t>
            </w:r>
            <w:r w:rsidRPr="001F3B5F">
              <w:rPr>
                <w:rFonts w:ascii="Times New Roman" w:hAnsi="Times New Roman" w:cs="Times New Roman"/>
                <w:szCs w:val="24"/>
              </w:rPr>
              <w:t>н</w:t>
            </w:r>
            <w:r w:rsidRPr="001F3B5F">
              <w:rPr>
                <w:rFonts w:ascii="Times New Roman" w:hAnsi="Times New Roman" w:cs="Times New Roman"/>
                <w:szCs w:val="24"/>
              </w:rPr>
              <w:t xml:space="preserve">ция с международным участием) тема статьи «Воспитание нравственности </w:t>
            </w:r>
            <w:r w:rsidRPr="001F3B5F">
              <w:rPr>
                <w:rFonts w:ascii="Times New Roman" w:hAnsi="Times New Roman" w:cs="Times New Roman"/>
                <w:szCs w:val="24"/>
              </w:rPr>
              <w:lastRenderedPageBreak/>
              <w:t>как залог успеха межличностных отношений между детьми» Сборник опу</w:t>
            </w:r>
            <w:r w:rsidRPr="001F3B5F">
              <w:rPr>
                <w:rFonts w:ascii="Times New Roman" w:hAnsi="Times New Roman" w:cs="Times New Roman"/>
                <w:szCs w:val="24"/>
              </w:rPr>
              <w:t>б</w:t>
            </w:r>
            <w:r w:rsidRPr="001F3B5F">
              <w:rPr>
                <w:rFonts w:ascii="Times New Roman" w:hAnsi="Times New Roman" w:cs="Times New Roman"/>
                <w:szCs w:val="24"/>
              </w:rPr>
              <w:t>ликован  12.2022г</w:t>
            </w:r>
          </w:p>
        </w:tc>
      </w:tr>
      <w:tr w:rsidR="007B61F9" w:rsidRPr="001F3B5F" w:rsidTr="007B61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F9" w:rsidRPr="001F3B5F" w:rsidRDefault="007B61F9" w:rsidP="00485F7A">
            <w:pPr>
              <w:rPr>
                <w:szCs w:val="24"/>
              </w:rPr>
            </w:pPr>
            <w:r w:rsidRPr="001F3B5F">
              <w:rPr>
                <w:szCs w:val="24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F9" w:rsidRPr="001F3B5F" w:rsidRDefault="007B61F9" w:rsidP="00485F7A">
            <w:pPr>
              <w:rPr>
                <w:szCs w:val="24"/>
              </w:rPr>
            </w:pPr>
            <w:r w:rsidRPr="001F3B5F">
              <w:rPr>
                <w:szCs w:val="24"/>
              </w:rPr>
              <w:t>Аюшеева Дарима Раднаевна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F9" w:rsidRPr="001F3B5F" w:rsidRDefault="007B61F9" w:rsidP="00485F7A">
            <w:pPr>
              <w:rPr>
                <w:szCs w:val="24"/>
              </w:rPr>
            </w:pPr>
            <w:r w:rsidRPr="001F3B5F">
              <w:rPr>
                <w:szCs w:val="24"/>
              </w:rPr>
              <w:t>Учитель русск</w:t>
            </w:r>
            <w:r w:rsidRPr="001F3B5F">
              <w:rPr>
                <w:szCs w:val="24"/>
              </w:rPr>
              <w:t>о</w:t>
            </w:r>
            <w:r w:rsidRPr="001F3B5F">
              <w:rPr>
                <w:szCs w:val="24"/>
              </w:rPr>
              <w:t>го языка и лит</w:t>
            </w:r>
            <w:r w:rsidRPr="001F3B5F">
              <w:rPr>
                <w:szCs w:val="24"/>
              </w:rPr>
              <w:t>е</w:t>
            </w:r>
            <w:r w:rsidRPr="001F3B5F">
              <w:rPr>
                <w:szCs w:val="24"/>
              </w:rPr>
              <w:t>ратуры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F9" w:rsidRPr="001F3B5F" w:rsidRDefault="007B61F9" w:rsidP="00485F7A">
            <w:pPr>
              <w:rPr>
                <w:szCs w:val="24"/>
              </w:rPr>
            </w:pPr>
            <w:r w:rsidRPr="001F3B5F">
              <w:rPr>
                <w:szCs w:val="24"/>
              </w:rPr>
              <w:t>Публикация на сайтах школы, «Нацпортал» и «Мультиурок» методич</w:t>
            </w:r>
            <w:r w:rsidRPr="001F3B5F">
              <w:rPr>
                <w:szCs w:val="24"/>
              </w:rPr>
              <w:t>е</w:t>
            </w:r>
            <w:r w:rsidRPr="001F3B5F">
              <w:rPr>
                <w:szCs w:val="24"/>
              </w:rPr>
              <w:t>ских разработок, творческих работ учащихся.  Режим доступа: http://nsportal.ru/ayusheeva-darima</w:t>
            </w:r>
          </w:p>
          <w:p w:rsidR="007B61F9" w:rsidRPr="001F3B5F" w:rsidRDefault="007B61F9" w:rsidP="00485F7A">
            <w:pPr>
              <w:rPr>
                <w:szCs w:val="24"/>
              </w:rPr>
            </w:pPr>
            <w:r w:rsidRPr="001F3B5F">
              <w:rPr>
                <w:szCs w:val="24"/>
              </w:rPr>
              <w:t>http://multiurok.ru/darimarad/lenta/</w:t>
            </w:r>
          </w:p>
          <w:p w:rsidR="007B61F9" w:rsidRPr="001F3B5F" w:rsidRDefault="007B61F9" w:rsidP="00485F7A">
            <w:pPr>
              <w:rPr>
                <w:szCs w:val="24"/>
              </w:rPr>
            </w:pPr>
            <w:r w:rsidRPr="001F3B5F">
              <w:rPr>
                <w:szCs w:val="24"/>
              </w:rPr>
              <w:t>http://sch-19.ru/</w:t>
            </w:r>
          </w:p>
        </w:tc>
      </w:tr>
      <w:tr w:rsidR="007B61F9" w:rsidRPr="001F3B5F" w:rsidTr="007B61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F9" w:rsidRPr="001F3B5F" w:rsidRDefault="007B61F9" w:rsidP="00485F7A">
            <w:pPr>
              <w:rPr>
                <w:szCs w:val="24"/>
                <w:lang w:val="en-US"/>
              </w:rPr>
            </w:pPr>
            <w:r w:rsidRPr="001F3B5F">
              <w:rPr>
                <w:szCs w:val="24"/>
                <w:lang w:val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F9" w:rsidRPr="001F3B5F" w:rsidRDefault="007B61F9" w:rsidP="00485F7A">
            <w:pPr>
              <w:rPr>
                <w:szCs w:val="24"/>
              </w:rPr>
            </w:pPr>
            <w:r w:rsidRPr="001F3B5F">
              <w:rPr>
                <w:rFonts w:eastAsia="Calibri"/>
                <w:szCs w:val="24"/>
              </w:rPr>
              <w:t>Копылова Наде</w:t>
            </w:r>
            <w:r w:rsidRPr="001F3B5F">
              <w:rPr>
                <w:rFonts w:eastAsia="Calibri"/>
                <w:szCs w:val="24"/>
              </w:rPr>
              <w:t>ж</w:t>
            </w:r>
            <w:r w:rsidRPr="001F3B5F">
              <w:rPr>
                <w:rFonts w:eastAsia="Calibri"/>
                <w:szCs w:val="24"/>
              </w:rPr>
              <w:t>да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F9" w:rsidRPr="001F3B5F" w:rsidRDefault="007B61F9" w:rsidP="00485F7A">
            <w:pPr>
              <w:rPr>
                <w:szCs w:val="24"/>
              </w:rPr>
            </w:pPr>
            <w:r w:rsidRPr="001F3B5F">
              <w:rPr>
                <w:szCs w:val="24"/>
              </w:rPr>
              <w:t>Учитель русск</w:t>
            </w:r>
            <w:r w:rsidRPr="001F3B5F">
              <w:rPr>
                <w:szCs w:val="24"/>
              </w:rPr>
              <w:t>о</w:t>
            </w:r>
            <w:r w:rsidRPr="001F3B5F">
              <w:rPr>
                <w:szCs w:val="24"/>
              </w:rPr>
              <w:t>го языка и лит</w:t>
            </w:r>
            <w:r w:rsidRPr="001F3B5F">
              <w:rPr>
                <w:szCs w:val="24"/>
              </w:rPr>
              <w:t>е</w:t>
            </w:r>
            <w:r w:rsidRPr="001F3B5F">
              <w:rPr>
                <w:szCs w:val="24"/>
              </w:rPr>
              <w:t>ратуры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F9" w:rsidRPr="001F3B5F" w:rsidRDefault="007B61F9" w:rsidP="00485F7A">
            <w:pPr>
              <w:rPr>
                <w:szCs w:val="24"/>
              </w:rPr>
            </w:pPr>
            <w:r w:rsidRPr="001F3B5F">
              <w:rPr>
                <w:szCs w:val="24"/>
              </w:rPr>
              <w:t>Публикация на сайтах школы, «Нацпортал» и «Мультиурок» методич</w:t>
            </w:r>
            <w:r w:rsidRPr="001F3B5F">
              <w:rPr>
                <w:szCs w:val="24"/>
              </w:rPr>
              <w:t>е</w:t>
            </w:r>
            <w:r w:rsidRPr="001F3B5F">
              <w:rPr>
                <w:szCs w:val="24"/>
              </w:rPr>
              <w:t>ских разработок, творческих работ учащихся.  Режим доступа: http://nsportal.ru/ayusheeva-darima</w:t>
            </w:r>
          </w:p>
          <w:p w:rsidR="007B61F9" w:rsidRPr="001F3B5F" w:rsidRDefault="007B61F9" w:rsidP="00485F7A">
            <w:pPr>
              <w:rPr>
                <w:szCs w:val="24"/>
              </w:rPr>
            </w:pPr>
            <w:r w:rsidRPr="001F3B5F">
              <w:rPr>
                <w:szCs w:val="24"/>
              </w:rPr>
              <w:t>http://multiurok.ru/darimarad/lenta/</w:t>
            </w:r>
          </w:p>
          <w:p w:rsidR="007B61F9" w:rsidRPr="001F3B5F" w:rsidRDefault="007B61F9" w:rsidP="00485F7A">
            <w:pPr>
              <w:rPr>
                <w:szCs w:val="24"/>
              </w:rPr>
            </w:pPr>
            <w:r w:rsidRPr="001F3B5F">
              <w:rPr>
                <w:szCs w:val="24"/>
              </w:rPr>
              <w:t>http://sch-19.ru/</w:t>
            </w:r>
          </w:p>
        </w:tc>
      </w:tr>
      <w:tr w:rsidR="007B61F9" w:rsidRPr="001F3B5F" w:rsidTr="007B61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F9" w:rsidRPr="001F3B5F" w:rsidRDefault="007B61F9" w:rsidP="00485F7A">
            <w:pPr>
              <w:rPr>
                <w:szCs w:val="24"/>
              </w:rPr>
            </w:pPr>
            <w:r w:rsidRPr="001F3B5F">
              <w:rPr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F9" w:rsidRPr="001F3B5F" w:rsidRDefault="007B61F9" w:rsidP="00485F7A">
            <w:pPr>
              <w:rPr>
                <w:szCs w:val="24"/>
              </w:rPr>
            </w:pPr>
            <w:r w:rsidRPr="001F3B5F">
              <w:rPr>
                <w:szCs w:val="24"/>
              </w:rPr>
              <w:t>Миронова Жа</w:t>
            </w:r>
            <w:r w:rsidRPr="001F3B5F">
              <w:rPr>
                <w:szCs w:val="24"/>
              </w:rPr>
              <w:t>р</w:t>
            </w:r>
            <w:r w:rsidRPr="001F3B5F">
              <w:rPr>
                <w:szCs w:val="24"/>
              </w:rPr>
              <w:t>галма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F9" w:rsidRPr="001F3B5F" w:rsidRDefault="007B61F9" w:rsidP="00485F7A">
            <w:pPr>
              <w:rPr>
                <w:szCs w:val="24"/>
              </w:rPr>
            </w:pPr>
            <w:r w:rsidRPr="001F3B5F">
              <w:rPr>
                <w:szCs w:val="24"/>
              </w:rPr>
              <w:t>Учитель русск</w:t>
            </w:r>
            <w:r w:rsidRPr="001F3B5F">
              <w:rPr>
                <w:szCs w:val="24"/>
              </w:rPr>
              <w:t>о</w:t>
            </w:r>
            <w:r w:rsidRPr="001F3B5F">
              <w:rPr>
                <w:szCs w:val="24"/>
              </w:rPr>
              <w:t>го языка и лит</w:t>
            </w:r>
            <w:r w:rsidRPr="001F3B5F">
              <w:rPr>
                <w:szCs w:val="24"/>
              </w:rPr>
              <w:t>е</w:t>
            </w:r>
            <w:r w:rsidRPr="001F3B5F">
              <w:rPr>
                <w:szCs w:val="24"/>
              </w:rPr>
              <w:t>ратуры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F9" w:rsidRPr="001F3B5F" w:rsidRDefault="007B61F9" w:rsidP="00485F7A">
            <w:pPr>
              <w:rPr>
                <w:szCs w:val="24"/>
              </w:rPr>
            </w:pPr>
            <w:r w:rsidRPr="001F3B5F">
              <w:rPr>
                <w:szCs w:val="24"/>
              </w:rPr>
              <w:t>Публикация на сайтах школы, «Нацпортал» и «Мультиурок» методич</w:t>
            </w:r>
            <w:r w:rsidRPr="001F3B5F">
              <w:rPr>
                <w:szCs w:val="24"/>
              </w:rPr>
              <w:t>е</w:t>
            </w:r>
            <w:r w:rsidRPr="001F3B5F">
              <w:rPr>
                <w:szCs w:val="24"/>
              </w:rPr>
              <w:t>ских разработок, творческих работ учащихся.  Режим доступа: http://nsportal.ru/ayusheeva-darima</w:t>
            </w:r>
          </w:p>
          <w:p w:rsidR="007B61F9" w:rsidRPr="001F3B5F" w:rsidRDefault="007B61F9" w:rsidP="00485F7A">
            <w:pPr>
              <w:rPr>
                <w:szCs w:val="24"/>
              </w:rPr>
            </w:pPr>
            <w:r w:rsidRPr="001F3B5F">
              <w:rPr>
                <w:szCs w:val="24"/>
              </w:rPr>
              <w:t>http://multiurok.ru/darimarad/lenta/</w:t>
            </w:r>
          </w:p>
          <w:p w:rsidR="007B61F9" w:rsidRPr="001F3B5F" w:rsidRDefault="007B61F9" w:rsidP="00485F7A">
            <w:pPr>
              <w:rPr>
                <w:szCs w:val="24"/>
              </w:rPr>
            </w:pPr>
            <w:r w:rsidRPr="001F3B5F">
              <w:rPr>
                <w:szCs w:val="24"/>
              </w:rPr>
              <w:t>http://sch-19.ru/</w:t>
            </w:r>
          </w:p>
        </w:tc>
      </w:tr>
    </w:tbl>
    <w:p w:rsidR="007552D8" w:rsidRDefault="007552D8" w:rsidP="00A966F1">
      <w:pPr>
        <w:spacing w:after="200"/>
        <w:rPr>
          <w:rFonts w:eastAsiaTheme="minorEastAsia"/>
          <w:b/>
          <w:sz w:val="22"/>
          <w:szCs w:val="22"/>
        </w:rPr>
      </w:pPr>
    </w:p>
    <w:p w:rsidR="0065004A" w:rsidRPr="00867538" w:rsidRDefault="0065004A" w:rsidP="007D54DF">
      <w:pPr>
        <w:spacing w:after="200"/>
        <w:jc w:val="both"/>
        <w:rPr>
          <w:rFonts w:eastAsiaTheme="minorEastAsia"/>
          <w:sz w:val="22"/>
          <w:szCs w:val="22"/>
        </w:rPr>
      </w:pPr>
    </w:p>
    <w:p w:rsidR="0065004A" w:rsidRDefault="0065004A" w:rsidP="00664F86">
      <w:pPr>
        <w:pStyle w:val="ConsPlusNormal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867538">
        <w:rPr>
          <w:rFonts w:ascii="Times New Roman" w:hAnsi="Times New Roman" w:cs="Times New Roman"/>
          <w:b/>
          <w:sz w:val="22"/>
          <w:szCs w:val="22"/>
        </w:rPr>
        <w:t>Анализ социально</w:t>
      </w:r>
      <w:r w:rsidR="007B61F9">
        <w:rPr>
          <w:rFonts w:ascii="Times New Roman" w:hAnsi="Times New Roman" w:cs="Times New Roman"/>
          <w:b/>
          <w:sz w:val="22"/>
          <w:szCs w:val="22"/>
        </w:rPr>
        <w:t>-психологической службы  за 2023</w:t>
      </w:r>
      <w:r w:rsidRPr="00867538">
        <w:rPr>
          <w:rFonts w:ascii="Times New Roman" w:hAnsi="Times New Roman" w:cs="Times New Roman"/>
          <w:b/>
          <w:sz w:val="22"/>
          <w:szCs w:val="22"/>
        </w:rPr>
        <w:t xml:space="preserve">  год</w:t>
      </w:r>
    </w:p>
    <w:p w:rsidR="00C07EE6" w:rsidRDefault="00C07EE6" w:rsidP="00C07EE6">
      <w:pPr>
        <w:pStyle w:val="ConsPlusNormal"/>
        <w:ind w:left="1189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07EE6" w:rsidRPr="001F3B5F" w:rsidRDefault="00C07EE6" w:rsidP="00C07EE6">
      <w:r>
        <w:t>В начале 2023</w:t>
      </w:r>
      <w:r w:rsidRPr="001F3B5F">
        <w:t xml:space="preserve"> учебного года заместитель директора по социальной работе школы, совместно с  классными руководителями выявляет различные к</w:t>
      </w:r>
      <w:r w:rsidRPr="001F3B5F">
        <w:t>а</w:t>
      </w:r>
      <w:r w:rsidRPr="001F3B5F">
        <w:t>тегории семей  с помощью анкетирования и социальных паспортов класса. По полученным данным оформляется социальный паспорт школы.</w:t>
      </w:r>
    </w:p>
    <w:p w:rsidR="00C07EE6" w:rsidRDefault="00C07EE6" w:rsidP="00C07EE6">
      <w:pPr>
        <w:ind w:firstLine="180"/>
      </w:pPr>
      <w:r w:rsidRPr="001F3B5F">
        <w:t>В процессе мониторинга выявлено:</w:t>
      </w:r>
    </w:p>
    <w:p w:rsidR="00C07EE6" w:rsidRPr="001F3B5F" w:rsidRDefault="00C07EE6" w:rsidP="00C07EE6">
      <w:pPr>
        <w:ind w:firstLine="180"/>
      </w:pP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3423"/>
        <w:gridCol w:w="993"/>
        <w:gridCol w:w="992"/>
        <w:gridCol w:w="992"/>
        <w:gridCol w:w="992"/>
      </w:tblGrid>
      <w:tr w:rsidR="00C07EE6" w:rsidRPr="001F3B5F" w:rsidTr="00485F7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rPr>
                <w:b/>
                <w:lang w:eastAsia="en-US"/>
              </w:rPr>
            </w:pPr>
            <w:r w:rsidRPr="001F3B5F">
              <w:rPr>
                <w:b/>
                <w:lang w:eastAsia="en-US"/>
              </w:rPr>
              <w:t>№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rPr>
                <w:b/>
                <w:lang w:eastAsia="en-US"/>
              </w:rPr>
            </w:pPr>
            <w:r w:rsidRPr="001F3B5F">
              <w:rPr>
                <w:b/>
                <w:lang w:eastAsia="en-US"/>
              </w:rPr>
              <w:t>Перечень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jc w:val="center"/>
              <w:rPr>
                <w:b/>
                <w:lang w:eastAsia="en-US"/>
              </w:rPr>
            </w:pPr>
            <w:r w:rsidRPr="001F3B5F">
              <w:rPr>
                <w:b/>
                <w:lang w:eastAsia="en-US"/>
              </w:rPr>
              <w:t>Кол-во</w:t>
            </w:r>
          </w:p>
          <w:p w:rsidR="00C07EE6" w:rsidRPr="001F3B5F" w:rsidRDefault="00C07EE6" w:rsidP="00485F7A">
            <w:pPr>
              <w:jc w:val="center"/>
              <w:rPr>
                <w:b/>
                <w:lang w:eastAsia="en-US"/>
              </w:rPr>
            </w:pPr>
            <w:r w:rsidRPr="001F3B5F">
              <w:rPr>
                <w:b/>
                <w:lang w:eastAsia="en-US"/>
              </w:rPr>
              <w:t>2020г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jc w:val="center"/>
              <w:rPr>
                <w:b/>
                <w:lang w:eastAsia="en-US"/>
              </w:rPr>
            </w:pPr>
            <w:r w:rsidRPr="001F3B5F">
              <w:rPr>
                <w:b/>
                <w:lang w:eastAsia="en-US"/>
              </w:rPr>
              <w:t>Кол-во</w:t>
            </w:r>
          </w:p>
          <w:p w:rsidR="00C07EE6" w:rsidRPr="001F3B5F" w:rsidRDefault="00C07EE6" w:rsidP="00485F7A">
            <w:pPr>
              <w:jc w:val="center"/>
              <w:rPr>
                <w:b/>
                <w:lang w:eastAsia="en-US"/>
              </w:rPr>
            </w:pPr>
            <w:r w:rsidRPr="001F3B5F">
              <w:rPr>
                <w:b/>
                <w:lang w:eastAsia="en-US"/>
              </w:rPr>
              <w:t>2021г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jc w:val="center"/>
              <w:rPr>
                <w:b/>
                <w:lang w:eastAsia="en-US"/>
              </w:rPr>
            </w:pPr>
            <w:r w:rsidRPr="001F3B5F">
              <w:rPr>
                <w:b/>
                <w:lang w:eastAsia="en-US"/>
              </w:rPr>
              <w:t>Кол-во</w:t>
            </w:r>
          </w:p>
          <w:p w:rsidR="00C07EE6" w:rsidRPr="001F3B5F" w:rsidRDefault="00C07EE6" w:rsidP="00485F7A">
            <w:pPr>
              <w:jc w:val="center"/>
              <w:rPr>
                <w:b/>
                <w:lang w:eastAsia="en-US"/>
              </w:rPr>
            </w:pPr>
            <w:r w:rsidRPr="001F3B5F">
              <w:rPr>
                <w:b/>
                <w:lang w:eastAsia="en-US"/>
              </w:rPr>
              <w:t>2022г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jc w:val="center"/>
              <w:rPr>
                <w:b/>
                <w:lang w:eastAsia="en-US"/>
              </w:rPr>
            </w:pPr>
            <w:r w:rsidRPr="001F3B5F">
              <w:rPr>
                <w:b/>
                <w:lang w:eastAsia="en-US"/>
              </w:rPr>
              <w:t>Кол-во</w:t>
            </w:r>
          </w:p>
          <w:p w:rsidR="00C07EE6" w:rsidRPr="001F3B5F" w:rsidRDefault="00C07EE6" w:rsidP="00485F7A">
            <w:pPr>
              <w:jc w:val="center"/>
              <w:rPr>
                <w:b/>
                <w:lang w:eastAsia="en-US"/>
              </w:rPr>
            </w:pPr>
            <w:r w:rsidRPr="001F3B5F">
              <w:rPr>
                <w:b/>
                <w:lang w:eastAsia="en-US"/>
              </w:rPr>
              <w:t>2023г</w:t>
            </w:r>
          </w:p>
        </w:tc>
      </w:tr>
      <w:tr w:rsidR="00C07EE6" w:rsidRPr="001F3B5F" w:rsidTr="00485F7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rPr>
                <w:lang w:eastAsia="en-US"/>
              </w:rPr>
            </w:pPr>
            <w:r w:rsidRPr="001F3B5F">
              <w:rPr>
                <w:lang w:eastAsia="en-US"/>
              </w:rPr>
              <w:t>1.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rPr>
                <w:b/>
                <w:lang w:eastAsia="en-US"/>
              </w:rPr>
            </w:pPr>
            <w:r w:rsidRPr="001F3B5F">
              <w:rPr>
                <w:b/>
                <w:lang w:eastAsia="en-US"/>
              </w:rPr>
              <w:t>Всего  детей в школе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tabs>
                <w:tab w:val="left" w:pos="930"/>
              </w:tabs>
              <w:jc w:val="center"/>
              <w:rPr>
                <w:b/>
                <w:lang w:eastAsia="en-US"/>
              </w:rPr>
            </w:pPr>
            <w:r w:rsidRPr="001F3B5F">
              <w:rPr>
                <w:b/>
                <w:lang w:eastAsia="en-US"/>
              </w:rPr>
              <w:t>1972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tabs>
                <w:tab w:val="left" w:pos="930"/>
              </w:tabs>
              <w:jc w:val="center"/>
              <w:rPr>
                <w:lang w:eastAsia="en-US"/>
              </w:rPr>
            </w:pPr>
            <w:r w:rsidRPr="001F3B5F">
              <w:rPr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tabs>
                <w:tab w:val="left" w:pos="930"/>
              </w:tabs>
              <w:jc w:val="center"/>
              <w:rPr>
                <w:lang w:eastAsia="en-US"/>
              </w:rPr>
            </w:pPr>
            <w:r w:rsidRPr="001F3B5F">
              <w:rPr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tabs>
                <w:tab w:val="left" w:pos="930"/>
              </w:tabs>
              <w:jc w:val="center"/>
              <w:rPr>
                <w:lang w:eastAsia="en-US"/>
              </w:rPr>
            </w:pPr>
            <w:r w:rsidRPr="001F3B5F">
              <w:rPr>
                <w:lang w:eastAsia="en-US"/>
              </w:rPr>
              <w:t>2027</w:t>
            </w:r>
          </w:p>
        </w:tc>
      </w:tr>
      <w:tr w:rsidR="00C07EE6" w:rsidRPr="001F3B5F" w:rsidTr="00485F7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rPr>
                <w:lang w:eastAsia="en-US"/>
              </w:rPr>
            </w:pPr>
            <w:r w:rsidRPr="001F3B5F">
              <w:rPr>
                <w:lang w:eastAsia="en-US"/>
              </w:rPr>
              <w:t>2.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rPr>
                <w:lang w:eastAsia="en-US"/>
              </w:rPr>
            </w:pPr>
            <w:r w:rsidRPr="001F3B5F">
              <w:rPr>
                <w:lang w:eastAsia="en-US"/>
              </w:rPr>
              <w:t>Кол-во детей на учете в ПДН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jc w:val="center"/>
              <w:rPr>
                <w:lang w:eastAsia="en-US"/>
              </w:rPr>
            </w:pPr>
            <w:r w:rsidRPr="001F3B5F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jc w:val="center"/>
              <w:rPr>
                <w:lang w:eastAsia="en-US"/>
              </w:rPr>
            </w:pPr>
            <w:r w:rsidRPr="001F3B5F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jc w:val="center"/>
              <w:rPr>
                <w:lang w:eastAsia="en-US"/>
              </w:rPr>
            </w:pPr>
            <w:r w:rsidRPr="001F3B5F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jc w:val="center"/>
              <w:rPr>
                <w:lang w:eastAsia="en-US"/>
              </w:rPr>
            </w:pPr>
            <w:r w:rsidRPr="001F3B5F">
              <w:rPr>
                <w:lang w:eastAsia="en-US"/>
              </w:rPr>
              <w:t>5</w:t>
            </w:r>
          </w:p>
        </w:tc>
      </w:tr>
      <w:tr w:rsidR="00C07EE6" w:rsidRPr="001F3B5F" w:rsidTr="00485F7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rPr>
                <w:lang w:eastAsia="en-US"/>
              </w:rPr>
            </w:pPr>
            <w:r w:rsidRPr="001F3B5F">
              <w:rPr>
                <w:lang w:eastAsia="en-US"/>
              </w:rPr>
              <w:t>3.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rPr>
                <w:lang w:eastAsia="en-US"/>
              </w:rPr>
            </w:pPr>
            <w:r w:rsidRPr="001F3B5F">
              <w:rPr>
                <w:lang w:eastAsia="en-US"/>
              </w:rPr>
              <w:t>Кол-во детей на учете в КДН и ЗП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jc w:val="center"/>
              <w:rPr>
                <w:lang w:eastAsia="en-US"/>
              </w:rPr>
            </w:pPr>
            <w:r w:rsidRPr="001F3B5F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jc w:val="center"/>
              <w:rPr>
                <w:lang w:eastAsia="en-US"/>
              </w:rPr>
            </w:pPr>
            <w:r w:rsidRPr="001F3B5F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jc w:val="center"/>
              <w:rPr>
                <w:lang w:eastAsia="en-US"/>
              </w:rPr>
            </w:pPr>
            <w:r w:rsidRPr="001F3B5F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jc w:val="center"/>
              <w:rPr>
                <w:lang w:eastAsia="en-US"/>
              </w:rPr>
            </w:pPr>
            <w:r w:rsidRPr="001F3B5F">
              <w:rPr>
                <w:lang w:eastAsia="en-US"/>
              </w:rPr>
              <w:t>5</w:t>
            </w:r>
          </w:p>
        </w:tc>
      </w:tr>
      <w:tr w:rsidR="00C07EE6" w:rsidRPr="001F3B5F" w:rsidTr="00485F7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rPr>
                <w:lang w:eastAsia="en-US"/>
              </w:rPr>
            </w:pPr>
            <w:r w:rsidRPr="001F3B5F">
              <w:rPr>
                <w:lang w:eastAsia="en-US"/>
              </w:rPr>
              <w:t>4.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rPr>
                <w:lang w:eastAsia="en-US"/>
              </w:rPr>
            </w:pPr>
            <w:r w:rsidRPr="001F3B5F">
              <w:rPr>
                <w:lang w:eastAsia="en-US"/>
              </w:rPr>
              <w:t>Кол-во детей на внутришкол</w:t>
            </w:r>
            <w:r w:rsidRPr="001F3B5F">
              <w:rPr>
                <w:lang w:eastAsia="en-US"/>
              </w:rPr>
              <w:t>ь</w:t>
            </w:r>
            <w:r w:rsidRPr="001F3B5F">
              <w:rPr>
                <w:lang w:eastAsia="en-US"/>
              </w:rPr>
              <w:t xml:space="preserve">ном  учете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jc w:val="center"/>
              <w:rPr>
                <w:lang w:eastAsia="en-US"/>
              </w:rPr>
            </w:pPr>
            <w:r w:rsidRPr="001F3B5F"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jc w:val="center"/>
              <w:rPr>
                <w:lang w:eastAsia="en-US"/>
              </w:rPr>
            </w:pPr>
            <w:r w:rsidRPr="001F3B5F"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jc w:val="center"/>
              <w:rPr>
                <w:lang w:eastAsia="en-US"/>
              </w:rPr>
            </w:pPr>
            <w:r w:rsidRPr="001F3B5F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jc w:val="center"/>
              <w:rPr>
                <w:lang w:eastAsia="en-US"/>
              </w:rPr>
            </w:pPr>
            <w:r w:rsidRPr="001F3B5F">
              <w:rPr>
                <w:lang w:eastAsia="en-US"/>
              </w:rPr>
              <w:t>5</w:t>
            </w:r>
          </w:p>
        </w:tc>
      </w:tr>
      <w:tr w:rsidR="00C07EE6" w:rsidRPr="001F3B5F" w:rsidTr="00485F7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rPr>
                <w:lang w:eastAsia="en-US"/>
              </w:rPr>
            </w:pPr>
            <w:r w:rsidRPr="001F3B5F">
              <w:rPr>
                <w:lang w:eastAsia="en-US"/>
              </w:rPr>
              <w:lastRenderedPageBreak/>
              <w:t>5.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rPr>
                <w:lang w:eastAsia="en-US"/>
              </w:rPr>
            </w:pPr>
            <w:r w:rsidRPr="001F3B5F">
              <w:rPr>
                <w:lang w:eastAsia="en-US"/>
              </w:rPr>
              <w:t>Кол-во многодетных семей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jc w:val="center"/>
              <w:rPr>
                <w:lang w:eastAsia="en-US"/>
              </w:rPr>
            </w:pPr>
            <w:r w:rsidRPr="001F3B5F">
              <w:rPr>
                <w:lang w:eastAsia="en-US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jc w:val="center"/>
              <w:rPr>
                <w:lang w:eastAsia="en-US"/>
              </w:rPr>
            </w:pPr>
            <w:r w:rsidRPr="001F3B5F">
              <w:rPr>
                <w:lang w:eastAsia="en-US"/>
              </w:rPr>
              <w:t>376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jc w:val="center"/>
              <w:rPr>
                <w:lang w:eastAsia="en-US"/>
              </w:rPr>
            </w:pPr>
            <w:r w:rsidRPr="001F3B5F">
              <w:rPr>
                <w:lang w:eastAsia="en-US"/>
              </w:rPr>
              <w:t>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jc w:val="center"/>
              <w:rPr>
                <w:lang w:eastAsia="en-US"/>
              </w:rPr>
            </w:pPr>
            <w:r w:rsidRPr="001F3B5F">
              <w:rPr>
                <w:lang w:eastAsia="en-US"/>
              </w:rPr>
              <w:t>389</w:t>
            </w:r>
          </w:p>
        </w:tc>
      </w:tr>
      <w:tr w:rsidR="00C07EE6" w:rsidRPr="001F3B5F" w:rsidTr="00485F7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rPr>
                <w:lang w:eastAsia="en-US"/>
              </w:rPr>
            </w:pPr>
            <w:r w:rsidRPr="001F3B5F">
              <w:rPr>
                <w:lang w:eastAsia="en-US"/>
              </w:rPr>
              <w:t>6.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rPr>
                <w:lang w:eastAsia="en-US"/>
              </w:rPr>
            </w:pPr>
            <w:r w:rsidRPr="001F3B5F">
              <w:rPr>
                <w:lang w:eastAsia="en-US"/>
              </w:rPr>
              <w:t>Кол-во неблагополучных с</w:t>
            </w:r>
            <w:r w:rsidRPr="001F3B5F">
              <w:rPr>
                <w:lang w:eastAsia="en-US"/>
              </w:rPr>
              <w:t>е</w:t>
            </w:r>
            <w:r w:rsidRPr="001F3B5F">
              <w:rPr>
                <w:lang w:eastAsia="en-US"/>
              </w:rPr>
              <w:t>мей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jc w:val="center"/>
              <w:rPr>
                <w:lang w:eastAsia="en-US"/>
              </w:rPr>
            </w:pPr>
            <w:r w:rsidRPr="001F3B5F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jc w:val="center"/>
              <w:rPr>
                <w:lang w:eastAsia="en-US"/>
              </w:rPr>
            </w:pPr>
            <w:r w:rsidRPr="001F3B5F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jc w:val="center"/>
              <w:rPr>
                <w:lang w:eastAsia="en-US"/>
              </w:rPr>
            </w:pPr>
            <w:r w:rsidRPr="001F3B5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jc w:val="center"/>
              <w:rPr>
                <w:lang w:eastAsia="en-US"/>
              </w:rPr>
            </w:pPr>
            <w:r w:rsidRPr="001F3B5F">
              <w:rPr>
                <w:lang w:eastAsia="en-US"/>
              </w:rPr>
              <w:t>0</w:t>
            </w:r>
          </w:p>
        </w:tc>
      </w:tr>
      <w:tr w:rsidR="00C07EE6" w:rsidRPr="001F3B5F" w:rsidTr="00485F7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rPr>
                <w:lang w:eastAsia="en-US"/>
              </w:rPr>
            </w:pPr>
            <w:r w:rsidRPr="001F3B5F">
              <w:rPr>
                <w:lang w:eastAsia="en-US"/>
              </w:rPr>
              <w:t>7.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rPr>
                <w:lang w:eastAsia="en-US"/>
              </w:rPr>
            </w:pPr>
            <w:r w:rsidRPr="001F3B5F">
              <w:rPr>
                <w:lang w:eastAsia="en-US"/>
              </w:rPr>
              <w:t>Кол-во неполных семей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jc w:val="center"/>
              <w:rPr>
                <w:lang w:eastAsia="en-US"/>
              </w:rPr>
            </w:pPr>
            <w:r w:rsidRPr="001F3B5F">
              <w:rPr>
                <w:lang w:eastAsia="en-US"/>
              </w:rPr>
              <w:t>344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jc w:val="center"/>
              <w:rPr>
                <w:lang w:eastAsia="en-US"/>
              </w:rPr>
            </w:pPr>
            <w:r w:rsidRPr="001F3B5F">
              <w:rPr>
                <w:lang w:eastAsia="en-US"/>
              </w:rPr>
              <w:t>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jc w:val="center"/>
              <w:rPr>
                <w:lang w:eastAsia="en-US"/>
              </w:rPr>
            </w:pPr>
            <w:r w:rsidRPr="001F3B5F">
              <w:rPr>
                <w:lang w:eastAsia="en-US"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jc w:val="center"/>
              <w:rPr>
                <w:lang w:eastAsia="en-US"/>
              </w:rPr>
            </w:pPr>
            <w:r w:rsidRPr="001F3B5F">
              <w:rPr>
                <w:lang w:eastAsia="en-US"/>
              </w:rPr>
              <w:t>342</w:t>
            </w:r>
          </w:p>
        </w:tc>
      </w:tr>
      <w:tr w:rsidR="00C07EE6" w:rsidRPr="001F3B5F" w:rsidTr="00485F7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rPr>
                <w:lang w:eastAsia="en-US"/>
              </w:rPr>
            </w:pPr>
            <w:r w:rsidRPr="001F3B5F">
              <w:rPr>
                <w:lang w:eastAsia="en-US"/>
              </w:rPr>
              <w:t>8.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rPr>
                <w:lang w:eastAsia="en-US"/>
              </w:rPr>
            </w:pPr>
            <w:r w:rsidRPr="001F3B5F">
              <w:rPr>
                <w:lang w:eastAsia="en-US"/>
              </w:rPr>
              <w:t>Кол-во малоимущих семей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jc w:val="center"/>
              <w:rPr>
                <w:lang w:eastAsia="en-US"/>
              </w:rPr>
            </w:pPr>
            <w:r w:rsidRPr="001F3B5F">
              <w:rPr>
                <w:lang w:eastAsia="en-US"/>
              </w:rPr>
              <w:t>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jc w:val="center"/>
              <w:rPr>
                <w:lang w:eastAsia="en-US"/>
              </w:rPr>
            </w:pPr>
            <w:r w:rsidRPr="001F3B5F">
              <w:rPr>
                <w:lang w:eastAsia="en-US"/>
              </w:rPr>
              <w:t>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jc w:val="center"/>
              <w:rPr>
                <w:lang w:eastAsia="en-US"/>
              </w:rPr>
            </w:pPr>
            <w:r w:rsidRPr="001F3B5F">
              <w:rPr>
                <w:lang w:eastAsia="en-US"/>
              </w:rPr>
              <w:t>309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jc w:val="center"/>
              <w:rPr>
                <w:lang w:eastAsia="en-US"/>
              </w:rPr>
            </w:pPr>
            <w:r w:rsidRPr="001F3B5F">
              <w:rPr>
                <w:lang w:eastAsia="en-US"/>
              </w:rPr>
              <w:t>56</w:t>
            </w:r>
          </w:p>
        </w:tc>
      </w:tr>
      <w:tr w:rsidR="00C07EE6" w:rsidRPr="001F3B5F" w:rsidTr="00485F7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rPr>
                <w:lang w:eastAsia="en-US"/>
              </w:rPr>
            </w:pPr>
            <w:r w:rsidRPr="001F3B5F">
              <w:rPr>
                <w:lang w:eastAsia="en-US"/>
              </w:rPr>
              <w:t>9.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rPr>
                <w:lang w:eastAsia="en-US"/>
              </w:rPr>
            </w:pPr>
            <w:r w:rsidRPr="001F3B5F">
              <w:rPr>
                <w:lang w:eastAsia="en-US"/>
              </w:rPr>
              <w:t>Дети под опекой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jc w:val="center"/>
              <w:rPr>
                <w:lang w:eastAsia="en-US"/>
              </w:rPr>
            </w:pPr>
            <w:r w:rsidRPr="001F3B5F">
              <w:rPr>
                <w:lang w:eastAsia="en-US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jc w:val="center"/>
              <w:rPr>
                <w:lang w:eastAsia="en-US"/>
              </w:rPr>
            </w:pPr>
            <w:r w:rsidRPr="001F3B5F">
              <w:rPr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jc w:val="center"/>
              <w:rPr>
                <w:lang w:eastAsia="en-US"/>
              </w:rPr>
            </w:pPr>
            <w:r w:rsidRPr="001F3B5F">
              <w:rPr>
                <w:lang w:eastAsia="en-US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jc w:val="center"/>
              <w:rPr>
                <w:lang w:eastAsia="en-US"/>
              </w:rPr>
            </w:pPr>
            <w:r w:rsidRPr="001F3B5F">
              <w:rPr>
                <w:lang w:eastAsia="en-US"/>
              </w:rPr>
              <w:t>26</w:t>
            </w:r>
          </w:p>
        </w:tc>
      </w:tr>
      <w:tr w:rsidR="00C07EE6" w:rsidRPr="001F3B5F" w:rsidTr="00485F7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rPr>
                <w:lang w:eastAsia="en-US"/>
              </w:rPr>
            </w:pPr>
            <w:r w:rsidRPr="001F3B5F">
              <w:rPr>
                <w:lang w:eastAsia="en-US"/>
              </w:rPr>
              <w:t>10.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rPr>
                <w:lang w:eastAsia="en-US"/>
              </w:rPr>
            </w:pPr>
            <w:r w:rsidRPr="001F3B5F">
              <w:rPr>
                <w:lang w:eastAsia="en-US"/>
              </w:rPr>
              <w:t>Дети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jc w:val="center"/>
              <w:rPr>
                <w:lang w:eastAsia="en-US"/>
              </w:rPr>
            </w:pPr>
            <w:r w:rsidRPr="001F3B5F">
              <w:rPr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jc w:val="center"/>
              <w:rPr>
                <w:lang w:eastAsia="en-US"/>
              </w:rPr>
            </w:pPr>
            <w:r w:rsidRPr="001F3B5F">
              <w:rPr>
                <w:lang w:eastAsia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jc w:val="center"/>
              <w:rPr>
                <w:lang w:eastAsia="en-US"/>
              </w:rPr>
            </w:pPr>
            <w:r w:rsidRPr="001F3B5F">
              <w:rPr>
                <w:lang w:eastAsia="en-US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jc w:val="center"/>
              <w:rPr>
                <w:lang w:eastAsia="en-US"/>
              </w:rPr>
            </w:pPr>
            <w:r w:rsidRPr="001F3B5F">
              <w:rPr>
                <w:lang w:eastAsia="en-US"/>
              </w:rPr>
              <w:t>27</w:t>
            </w:r>
          </w:p>
        </w:tc>
      </w:tr>
      <w:tr w:rsidR="00C07EE6" w:rsidRPr="001F3B5F" w:rsidTr="00485F7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rPr>
                <w:lang w:eastAsia="en-US"/>
              </w:rPr>
            </w:pPr>
            <w:r w:rsidRPr="001F3B5F">
              <w:rPr>
                <w:lang w:eastAsia="en-US"/>
              </w:rPr>
              <w:t>11.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rPr>
                <w:lang w:eastAsia="en-US"/>
              </w:rPr>
            </w:pPr>
            <w:r w:rsidRPr="001F3B5F">
              <w:rPr>
                <w:lang w:eastAsia="en-US"/>
              </w:rPr>
              <w:t>Семьи СОП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jc w:val="center"/>
              <w:rPr>
                <w:lang w:eastAsia="en-US"/>
              </w:rPr>
            </w:pPr>
            <w:r w:rsidRPr="001F3B5F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jc w:val="center"/>
              <w:rPr>
                <w:lang w:eastAsia="en-US"/>
              </w:rPr>
            </w:pPr>
            <w:r w:rsidRPr="001F3B5F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jc w:val="center"/>
              <w:rPr>
                <w:lang w:eastAsia="en-US"/>
              </w:rPr>
            </w:pPr>
            <w:r w:rsidRPr="001F3B5F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jc w:val="center"/>
              <w:rPr>
                <w:lang w:eastAsia="en-US"/>
              </w:rPr>
            </w:pPr>
            <w:r w:rsidRPr="001F3B5F">
              <w:rPr>
                <w:lang w:eastAsia="en-US"/>
              </w:rPr>
              <w:t>1</w:t>
            </w:r>
          </w:p>
        </w:tc>
      </w:tr>
      <w:tr w:rsidR="00C07EE6" w:rsidRPr="001F3B5F" w:rsidTr="00485F7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rPr>
                <w:lang w:eastAsia="en-US"/>
              </w:rPr>
            </w:pPr>
            <w:r w:rsidRPr="001F3B5F">
              <w:rPr>
                <w:lang w:eastAsia="en-US"/>
              </w:rPr>
              <w:t>12.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rPr>
                <w:lang w:eastAsia="en-US"/>
              </w:rPr>
            </w:pPr>
            <w:r w:rsidRPr="001F3B5F">
              <w:rPr>
                <w:lang w:eastAsia="en-US"/>
              </w:rPr>
              <w:t>Дети ОВЗ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jc w:val="center"/>
              <w:rPr>
                <w:lang w:eastAsia="en-US"/>
              </w:rPr>
            </w:pPr>
            <w:r w:rsidRPr="001F3B5F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jc w:val="center"/>
              <w:rPr>
                <w:lang w:eastAsia="en-US"/>
              </w:rPr>
            </w:pPr>
            <w:r w:rsidRPr="001F3B5F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jc w:val="center"/>
              <w:rPr>
                <w:lang w:eastAsia="en-US"/>
              </w:rPr>
            </w:pPr>
            <w:r w:rsidRPr="001F3B5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jc w:val="center"/>
              <w:rPr>
                <w:lang w:eastAsia="en-US"/>
              </w:rPr>
            </w:pPr>
            <w:r w:rsidRPr="001F3B5F">
              <w:rPr>
                <w:lang w:eastAsia="en-US"/>
              </w:rPr>
              <w:t>3</w:t>
            </w:r>
          </w:p>
        </w:tc>
      </w:tr>
      <w:tr w:rsidR="00C07EE6" w:rsidRPr="001F3B5F" w:rsidTr="00485F7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rPr>
                <w:lang w:eastAsia="en-US"/>
              </w:rPr>
            </w:pPr>
            <w:r w:rsidRPr="001F3B5F">
              <w:rPr>
                <w:lang w:eastAsia="en-US"/>
              </w:rPr>
              <w:t>13.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rPr>
                <w:lang w:eastAsia="en-US"/>
              </w:rPr>
            </w:pPr>
            <w:r w:rsidRPr="001F3B5F">
              <w:rPr>
                <w:lang w:eastAsia="en-US"/>
              </w:rPr>
              <w:t>Дети получающие ЕП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jc w:val="center"/>
              <w:rPr>
                <w:lang w:eastAsia="en-US"/>
              </w:rPr>
            </w:pPr>
            <w:r w:rsidRPr="001F3B5F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jc w:val="center"/>
              <w:rPr>
                <w:lang w:eastAsia="en-US"/>
              </w:rPr>
            </w:pPr>
            <w:r w:rsidRPr="001F3B5F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jc w:val="center"/>
              <w:rPr>
                <w:lang w:eastAsia="en-US"/>
              </w:rPr>
            </w:pPr>
            <w:r w:rsidRPr="001F3B5F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jc w:val="center"/>
              <w:rPr>
                <w:lang w:eastAsia="en-US"/>
              </w:rPr>
            </w:pPr>
            <w:r w:rsidRPr="001F3B5F">
              <w:rPr>
                <w:lang w:eastAsia="en-US"/>
              </w:rPr>
              <w:t>67</w:t>
            </w:r>
          </w:p>
        </w:tc>
      </w:tr>
      <w:tr w:rsidR="00C07EE6" w:rsidRPr="001F3B5F" w:rsidTr="00485F7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rPr>
                <w:lang w:eastAsia="en-US"/>
              </w:rPr>
            </w:pPr>
            <w:r w:rsidRPr="001F3B5F">
              <w:rPr>
                <w:lang w:eastAsia="en-US"/>
              </w:rPr>
              <w:t>14.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rPr>
                <w:lang w:eastAsia="en-US"/>
              </w:rPr>
            </w:pPr>
            <w:r w:rsidRPr="001F3B5F">
              <w:rPr>
                <w:lang w:eastAsia="en-US"/>
              </w:rPr>
              <w:t>Дети, получающие пособие с ПФР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jc w:val="center"/>
              <w:rPr>
                <w:lang w:eastAsia="en-US"/>
              </w:rPr>
            </w:pPr>
            <w:r w:rsidRPr="001F3B5F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jc w:val="center"/>
              <w:rPr>
                <w:lang w:eastAsia="en-US"/>
              </w:rPr>
            </w:pPr>
            <w:r w:rsidRPr="001F3B5F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jc w:val="center"/>
              <w:rPr>
                <w:lang w:eastAsia="en-US"/>
              </w:rPr>
            </w:pPr>
            <w:r w:rsidRPr="001F3B5F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jc w:val="center"/>
              <w:rPr>
                <w:lang w:eastAsia="en-US"/>
              </w:rPr>
            </w:pPr>
            <w:r w:rsidRPr="001F3B5F">
              <w:rPr>
                <w:lang w:eastAsia="en-US"/>
              </w:rPr>
              <w:t>64</w:t>
            </w:r>
          </w:p>
        </w:tc>
      </w:tr>
      <w:tr w:rsidR="00C07EE6" w:rsidRPr="001F3B5F" w:rsidTr="00485F7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rPr>
                <w:lang w:eastAsia="en-US"/>
              </w:rPr>
            </w:pPr>
            <w:r w:rsidRPr="001F3B5F">
              <w:rPr>
                <w:lang w:eastAsia="en-US"/>
              </w:rPr>
              <w:t>15.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rPr>
                <w:lang w:eastAsia="en-US"/>
              </w:rPr>
            </w:pPr>
            <w:r w:rsidRPr="001F3B5F">
              <w:rPr>
                <w:lang w:eastAsia="en-US"/>
              </w:rPr>
              <w:t>Дети, чьи родители находятся в 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jc w:val="center"/>
              <w:rPr>
                <w:lang w:eastAsia="en-US"/>
              </w:rPr>
            </w:pPr>
            <w:r w:rsidRPr="001F3B5F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jc w:val="center"/>
              <w:rPr>
                <w:lang w:eastAsia="en-US"/>
              </w:rPr>
            </w:pPr>
            <w:r w:rsidRPr="001F3B5F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jc w:val="center"/>
              <w:rPr>
                <w:lang w:eastAsia="en-US"/>
              </w:rPr>
            </w:pPr>
            <w:r w:rsidRPr="001F3B5F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jc w:val="center"/>
              <w:rPr>
                <w:lang w:eastAsia="en-US"/>
              </w:rPr>
            </w:pPr>
            <w:r w:rsidRPr="001F3B5F">
              <w:rPr>
                <w:lang w:eastAsia="en-US"/>
              </w:rPr>
              <w:t>29</w:t>
            </w:r>
          </w:p>
        </w:tc>
      </w:tr>
    </w:tbl>
    <w:p w:rsidR="00C07EE6" w:rsidRPr="001F3B5F" w:rsidRDefault="00C07EE6" w:rsidP="00C07EE6">
      <w:pPr>
        <w:rPr>
          <w:color w:val="FF0000"/>
        </w:rPr>
      </w:pPr>
    </w:p>
    <w:p w:rsidR="00C07EE6" w:rsidRPr="001F3B5F" w:rsidRDefault="00C07EE6" w:rsidP="00C07EE6">
      <w:r w:rsidRPr="001F3B5F">
        <w:t>2. Мониторинг осуществления всеобщего среднего образования, пути отслеживания:</w:t>
      </w:r>
    </w:p>
    <w:p w:rsidR="00C07EE6" w:rsidRPr="001F3B5F" w:rsidRDefault="00C07EE6" w:rsidP="00664F86">
      <w:pPr>
        <w:pStyle w:val="af5"/>
        <w:numPr>
          <w:ilvl w:val="0"/>
          <w:numId w:val="9"/>
        </w:numPr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</w:rPr>
      </w:pPr>
      <w:r w:rsidRPr="001F3B5F">
        <w:rPr>
          <w:rFonts w:ascii="Times New Roman" w:hAnsi="Times New Roman" w:cs="Times New Roman"/>
        </w:rPr>
        <w:t>Посещаемость учебных занятий детьми «группы риска».</w:t>
      </w:r>
    </w:p>
    <w:p w:rsidR="00C07EE6" w:rsidRPr="001F3B5F" w:rsidRDefault="00C07EE6" w:rsidP="00664F86">
      <w:pPr>
        <w:pStyle w:val="af5"/>
        <w:numPr>
          <w:ilvl w:val="0"/>
          <w:numId w:val="9"/>
        </w:numPr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</w:rPr>
      </w:pPr>
      <w:r w:rsidRPr="001F3B5F">
        <w:rPr>
          <w:rFonts w:ascii="Times New Roman" w:hAnsi="Times New Roman" w:cs="Times New Roman"/>
        </w:rPr>
        <w:t>Классные руководители ведут ежедневный журнал посещаемости.</w:t>
      </w:r>
    </w:p>
    <w:p w:rsidR="00C07EE6" w:rsidRPr="001F3B5F" w:rsidRDefault="00C07EE6" w:rsidP="00664F86">
      <w:pPr>
        <w:pStyle w:val="af5"/>
        <w:numPr>
          <w:ilvl w:val="0"/>
          <w:numId w:val="9"/>
        </w:numPr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</w:rPr>
      </w:pPr>
      <w:r w:rsidRPr="001F3B5F">
        <w:rPr>
          <w:rFonts w:ascii="Times New Roman" w:hAnsi="Times New Roman" w:cs="Times New Roman"/>
        </w:rPr>
        <w:t>Проводятся индивидуальные беседы с учащимися с фиксацией в журнал индивидуальных работ с учащимися. Проведено всего бесед 38.</w:t>
      </w:r>
    </w:p>
    <w:p w:rsidR="00C07EE6" w:rsidRPr="001F3B5F" w:rsidRDefault="00C07EE6" w:rsidP="00664F86">
      <w:pPr>
        <w:pStyle w:val="af5"/>
        <w:numPr>
          <w:ilvl w:val="0"/>
          <w:numId w:val="9"/>
        </w:numPr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</w:rPr>
      </w:pPr>
      <w:r w:rsidRPr="001F3B5F">
        <w:rPr>
          <w:rFonts w:ascii="Times New Roman" w:hAnsi="Times New Roman" w:cs="Times New Roman"/>
        </w:rPr>
        <w:t>Связь с родителями.</w:t>
      </w:r>
    </w:p>
    <w:p w:rsidR="00C07EE6" w:rsidRPr="001F3B5F" w:rsidRDefault="00C07EE6" w:rsidP="00664F86">
      <w:pPr>
        <w:pStyle w:val="af5"/>
        <w:numPr>
          <w:ilvl w:val="0"/>
          <w:numId w:val="9"/>
        </w:numPr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</w:rPr>
      </w:pPr>
      <w:r w:rsidRPr="001F3B5F">
        <w:rPr>
          <w:rFonts w:ascii="Times New Roman" w:hAnsi="Times New Roman" w:cs="Times New Roman"/>
        </w:rPr>
        <w:t xml:space="preserve">Родители приглашаются в школу (информационные письма), осуществляется выезд администрации школы и классных руководителей в семьи. </w:t>
      </w:r>
    </w:p>
    <w:p w:rsidR="00C07EE6" w:rsidRPr="001F3B5F" w:rsidRDefault="00C07EE6" w:rsidP="00664F86">
      <w:pPr>
        <w:pStyle w:val="af5"/>
        <w:numPr>
          <w:ilvl w:val="0"/>
          <w:numId w:val="9"/>
        </w:numPr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</w:rPr>
      </w:pPr>
      <w:r w:rsidRPr="001F3B5F">
        <w:rPr>
          <w:rFonts w:ascii="Times New Roman" w:hAnsi="Times New Roman" w:cs="Times New Roman"/>
        </w:rPr>
        <w:t>Всего произведено выездов 10.</w:t>
      </w:r>
    </w:p>
    <w:p w:rsidR="00C07EE6" w:rsidRPr="001F3B5F" w:rsidRDefault="00C07EE6" w:rsidP="00C07EE6">
      <w:pPr>
        <w:jc w:val="both"/>
      </w:pPr>
      <w:r w:rsidRPr="001F3B5F">
        <w:rPr>
          <w:bCs/>
        </w:rPr>
        <w:t>Учёт детей, систематически пропускающих занятия без уважительной причины.</w:t>
      </w:r>
    </w:p>
    <w:p w:rsidR="00C07EE6" w:rsidRPr="001F3B5F" w:rsidRDefault="00C07EE6" w:rsidP="00664F86">
      <w:pPr>
        <w:pStyle w:val="af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1F3B5F">
        <w:rPr>
          <w:rFonts w:ascii="Times New Roman" w:hAnsi="Times New Roman" w:cs="Times New Roman"/>
        </w:rPr>
        <w:t>Учащихся, злостно не посещающих занятия, в школе нет. Ведётся ежедневный контроль за  учащимся, склонным к пропускам,  состоящими на разли</w:t>
      </w:r>
      <w:r w:rsidRPr="001F3B5F">
        <w:rPr>
          <w:rFonts w:ascii="Times New Roman" w:hAnsi="Times New Roman" w:cs="Times New Roman"/>
        </w:rPr>
        <w:t>ч</w:t>
      </w:r>
      <w:r w:rsidRPr="001F3B5F">
        <w:rPr>
          <w:rFonts w:ascii="Times New Roman" w:hAnsi="Times New Roman" w:cs="Times New Roman"/>
        </w:rPr>
        <w:t xml:space="preserve">ных видах учета. </w:t>
      </w:r>
    </w:p>
    <w:p w:rsidR="00C07EE6" w:rsidRDefault="00C07EE6" w:rsidP="00664F86">
      <w:pPr>
        <w:pStyle w:val="af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1F3B5F">
        <w:rPr>
          <w:rFonts w:ascii="Times New Roman" w:hAnsi="Times New Roman" w:cs="Times New Roman"/>
        </w:rPr>
        <w:t>Семьям, находящимся в социально – опасном положении, трудной жизненной ситуации, оказывается моральная поддержка, психолого-педагогическая помощь. В кризисных ситуациях даются советы, рекомендации, привлекаем органы опеки,  специалистов из службы системы профилактики, участков</w:t>
      </w:r>
      <w:r w:rsidRPr="001F3B5F">
        <w:rPr>
          <w:rFonts w:ascii="Times New Roman" w:hAnsi="Times New Roman" w:cs="Times New Roman"/>
        </w:rPr>
        <w:t>о</w:t>
      </w:r>
      <w:r w:rsidRPr="001F3B5F">
        <w:rPr>
          <w:rFonts w:ascii="Times New Roman" w:hAnsi="Times New Roman" w:cs="Times New Roman"/>
        </w:rPr>
        <w:t>го инспектора. Родителям и детям в трудной жизненной ситуации оказываются образовательные услуги: психолог проводит психолого-педагогическое консультирование в целях снятия стрессовых состояний, формирования положительной мотивации к учебной деятельности. Учителя-предметники пр</w:t>
      </w:r>
      <w:r w:rsidRPr="001F3B5F">
        <w:rPr>
          <w:rFonts w:ascii="Times New Roman" w:hAnsi="Times New Roman" w:cs="Times New Roman"/>
        </w:rPr>
        <w:t>о</w:t>
      </w:r>
      <w:r w:rsidRPr="001F3B5F">
        <w:rPr>
          <w:rFonts w:ascii="Times New Roman" w:hAnsi="Times New Roman" w:cs="Times New Roman"/>
        </w:rPr>
        <w:t>водят дополнительные индивидуальные занятия, классный руководитель вовлекает учащихся и родителей в досуговую, культурную, спортивную де</w:t>
      </w:r>
      <w:r w:rsidRPr="001F3B5F">
        <w:rPr>
          <w:rFonts w:ascii="Times New Roman" w:hAnsi="Times New Roman" w:cs="Times New Roman"/>
        </w:rPr>
        <w:t>я</w:t>
      </w:r>
      <w:r w:rsidRPr="001F3B5F">
        <w:rPr>
          <w:rFonts w:ascii="Times New Roman" w:hAnsi="Times New Roman" w:cs="Times New Roman"/>
        </w:rPr>
        <w:t xml:space="preserve">тельность.    </w:t>
      </w:r>
    </w:p>
    <w:p w:rsidR="00C07EE6" w:rsidRPr="001F3B5F" w:rsidRDefault="00C07EE6" w:rsidP="00C07EE6">
      <w:pPr>
        <w:pStyle w:val="af5"/>
        <w:spacing w:before="100" w:beforeAutospacing="1" w:after="100" w:afterAutospacing="1" w:line="240" w:lineRule="auto"/>
        <w:ind w:left="900"/>
        <w:jc w:val="both"/>
        <w:rPr>
          <w:rFonts w:ascii="Times New Roman" w:hAnsi="Times New Roman" w:cs="Times New Roman"/>
        </w:rPr>
      </w:pPr>
    </w:p>
    <w:p w:rsidR="00C07EE6" w:rsidRPr="001F3B5F" w:rsidRDefault="00C07EE6" w:rsidP="00664F86">
      <w:pPr>
        <w:pStyle w:val="af5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1F3B5F">
        <w:rPr>
          <w:rFonts w:ascii="Times New Roman" w:hAnsi="Times New Roman" w:cs="Times New Roman"/>
        </w:rPr>
        <w:t>Проведены родительские собрания по следующим темам:</w:t>
      </w:r>
    </w:p>
    <w:p w:rsidR="00C07EE6" w:rsidRPr="001F3B5F" w:rsidRDefault="00C07EE6" w:rsidP="00C07EE6">
      <w:pPr>
        <w:pStyle w:val="af5"/>
        <w:spacing w:before="100" w:beforeAutospacing="1" w:line="240" w:lineRule="auto"/>
        <w:jc w:val="both"/>
        <w:rPr>
          <w:rFonts w:ascii="Times New Roman" w:hAnsi="Times New Roman" w:cs="Times New Roman"/>
        </w:rPr>
      </w:pPr>
      <w:r w:rsidRPr="001F3B5F">
        <w:rPr>
          <w:rFonts w:ascii="Times New Roman" w:hAnsi="Times New Roman" w:cs="Times New Roman"/>
        </w:rPr>
        <w:lastRenderedPageBreak/>
        <w:t>- Беседа об уголовной и административной ответственности несовершеннолетних (с приглашением инспектора ПДН Будаевой Ю. С-Д.).</w:t>
      </w:r>
    </w:p>
    <w:p w:rsidR="00C07EE6" w:rsidRPr="001F3B5F" w:rsidRDefault="00C07EE6" w:rsidP="00C07EE6">
      <w:pPr>
        <w:pStyle w:val="af5"/>
        <w:spacing w:before="100" w:beforeAutospacing="1" w:line="240" w:lineRule="auto"/>
        <w:jc w:val="both"/>
        <w:rPr>
          <w:rFonts w:ascii="Times New Roman" w:hAnsi="Times New Roman" w:cs="Times New Roman"/>
        </w:rPr>
      </w:pPr>
      <w:r w:rsidRPr="001F3B5F">
        <w:rPr>
          <w:rFonts w:ascii="Times New Roman" w:hAnsi="Times New Roman" w:cs="Times New Roman"/>
        </w:rPr>
        <w:t>- Профилактика суицида.</w:t>
      </w:r>
    </w:p>
    <w:p w:rsidR="00C07EE6" w:rsidRPr="001F3B5F" w:rsidRDefault="00C07EE6" w:rsidP="00C07EE6">
      <w:pPr>
        <w:pStyle w:val="af5"/>
        <w:spacing w:before="100" w:beforeAutospacing="1" w:line="240" w:lineRule="auto"/>
        <w:jc w:val="both"/>
        <w:rPr>
          <w:rFonts w:ascii="Times New Roman" w:hAnsi="Times New Roman" w:cs="Times New Roman"/>
        </w:rPr>
      </w:pPr>
      <w:r w:rsidRPr="001F3B5F">
        <w:rPr>
          <w:rFonts w:ascii="Times New Roman" w:hAnsi="Times New Roman" w:cs="Times New Roman"/>
        </w:rPr>
        <w:t>- Меры профилактики наркозависимости у подростков.</w:t>
      </w:r>
    </w:p>
    <w:p w:rsidR="00C07EE6" w:rsidRPr="001F3B5F" w:rsidRDefault="00C07EE6" w:rsidP="00C07EE6">
      <w:pPr>
        <w:pStyle w:val="af5"/>
        <w:spacing w:before="100" w:beforeAutospacing="1" w:line="240" w:lineRule="auto"/>
        <w:jc w:val="both"/>
        <w:rPr>
          <w:rFonts w:ascii="Times New Roman" w:hAnsi="Times New Roman" w:cs="Times New Roman"/>
        </w:rPr>
      </w:pPr>
      <w:r w:rsidRPr="001F3B5F">
        <w:rPr>
          <w:rFonts w:ascii="Times New Roman" w:hAnsi="Times New Roman" w:cs="Times New Roman"/>
        </w:rPr>
        <w:t>- О недопущении детского травматизма, правила поведения в каникулярное время.</w:t>
      </w:r>
    </w:p>
    <w:p w:rsidR="00C07EE6" w:rsidRPr="001F3B5F" w:rsidRDefault="00C07EE6" w:rsidP="00664F86">
      <w:pPr>
        <w:pStyle w:val="af5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1F3B5F">
        <w:rPr>
          <w:rFonts w:ascii="Times New Roman" w:hAnsi="Times New Roman" w:cs="Times New Roman"/>
        </w:rPr>
        <w:t>Участие в педагогических советах, совещаниях, советах профилактики: участие в заседании Совета профилактики по вопросу успеваемости и посещаем</w:t>
      </w:r>
      <w:r w:rsidRPr="001F3B5F">
        <w:rPr>
          <w:rFonts w:ascii="Times New Roman" w:hAnsi="Times New Roman" w:cs="Times New Roman"/>
        </w:rPr>
        <w:t>о</w:t>
      </w:r>
      <w:r w:rsidRPr="001F3B5F">
        <w:rPr>
          <w:rFonts w:ascii="Times New Roman" w:hAnsi="Times New Roman" w:cs="Times New Roman"/>
        </w:rPr>
        <w:t>сти занятий уч-ся, «Профилактика суицида. Лекторий для преподавателей»;  выступление на педагогических советах «Система социально-педагогической помощи и психологической поддержки, как фактор социализации обучающихся».</w:t>
      </w:r>
    </w:p>
    <w:p w:rsidR="00C07EE6" w:rsidRPr="001F3B5F" w:rsidRDefault="00C07EE6" w:rsidP="00664F86">
      <w:pPr>
        <w:pStyle w:val="af5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1F3B5F">
        <w:rPr>
          <w:rFonts w:ascii="Times New Roman" w:hAnsi="Times New Roman" w:cs="Times New Roman"/>
        </w:rPr>
        <w:t>«Профилактика школьной тревожности в выпускных классах» (выступление школьного психолога Ширапова С.С.).</w:t>
      </w:r>
    </w:p>
    <w:p w:rsidR="00C07EE6" w:rsidRPr="001F3B5F" w:rsidRDefault="00C07EE6" w:rsidP="00664F86">
      <w:pPr>
        <w:pStyle w:val="af5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1F3B5F">
        <w:rPr>
          <w:rFonts w:ascii="Times New Roman" w:hAnsi="Times New Roman" w:cs="Times New Roman"/>
        </w:rPr>
        <w:t>Выступление на МО классных руководителей по следующим темам: «Определение возможных диагностических исследований уч-ся и коллективов», «Особенности влияния алкоголя, ПАВ; профилактика суицида», «Профилактика безнадзорности и беспризорности, и правонарушений среди несоверше</w:t>
      </w:r>
      <w:r w:rsidRPr="001F3B5F">
        <w:rPr>
          <w:rFonts w:ascii="Times New Roman" w:hAnsi="Times New Roman" w:cs="Times New Roman"/>
        </w:rPr>
        <w:t>н</w:t>
      </w:r>
      <w:r w:rsidRPr="001F3B5F">
        <w:rPr>
          <w:rFonts w:ascii="Times New Roman" w:hAnsi="Times New Roman" w:cs="Times New Roman"/>
        </w:rPr>
        <w:t>нолетних уч-ся», «Методические рекомендации классным руководителям по работе с уч-ся группы риска».</w:t>
      </w:r>
    </w:p>
    <w:p w:rsidR="00C07EE6" w:rsidRPr="001F3B5F" w:rsidRDefault="00C07EE6" w:rsidP="00C07EE6">
      <w:pPr>
        <w:tabs>
          <w:tab w:val="left" w:pos="2160"/>
        </w:tabs>
        <w:jc w:val="both"/>
        <w:rPr>
          <w:b/>
          <w:color w:val="FF0000"/>
        </w:rPr>
      </w:pPr>
    </w:p>
    <w:p w:rsidR="00C07EE6" w:rsidRPr="001F3B5F" w:rsidRDefault="00C07EE6" w:rsidP="00C07EE6">
      <w:pPr>
        <w:tabs>
          <w:tab w:val="left" w:pos="2160"/>
          <w:tab w:val="left" w:pos="11385"/>
        </w:tabs>
        <w:jc w:val="both"/>
      </w:pPr>
      <w:r w:rsidRPr="001F3B5F">
        <w:rPr>
          <w:b/>
          <w:bCs/>
          <w:shd w:val="clear" w:color="auto" w:fill="FFFFFF"/>
        </w:rPr>
        <w:t xml:space="preserve">    Профилактика и безнадзорность:</w:t>
      </w:r>
    </w:p>
    <w:p w:rsidR="00C07EE6" w:rsidRPr="001F3B5F" w:rsidRDefault="00C07EE6" w:rsidP="00C07EE6">
      <w:pPr>
        <w:spacing w:before="30" w:after="30"/>
        <w:rPr>
          <w:b/>
          <w:bCs/>
          <w:shd w:val="clear" w:color="auto" w:fill="FFFFFF"/>
        </w:rPr>
      </w:pPr>
      <w:r w:rsidRPr="001F3B5F">
        <w:rPr>
          <w:b/>
          <w:bCs/>
          <w:shd w:val="clear" w:color="auto" w:fill="FFFFFF"/>
        </w:rPr>
        <w:t>мероприятия по профилактике семейного неблагополучия.</w:t>
      </w:r>
    </w:p>
    <w:p w:rsidR="00C07EE6" w:rsidRPr="001F3B5F" w:rsidRDefault="00C07EE6" w:rsidP="00664F86">
      <w:pPr>
        <w:pStyle w:val="af5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1F3B5F">
        <w:rPr>
          <w:rFonts w:ascii="Times New Roman" w:hAnsi="Times New Roman" w:cs="Times New Roman"/>
          <w:bCs/>
          <w:shd w:val="clear" w:color="auto" w:fill="FFFFFF"/>
        </w:rPr>
        <w:t xml:space="preserve">Проведена </w:t>
      </w:r>
      <w:r w:rsidRPr="001F3B5F">
        <w:rPr>
          <w:rFonts w:ascii="Times New Roman" w:hAnsi="Times New Roman" w:cs="Times New Roman"/>
          <w:bCs/>
        </w:rPr>
        <w:t>диагностическая работа</w:t>
      </w:r>
    </w:p>
    <w:p w:rsidR="00C07EE6" w:rsidRPr="001F3B5F" w:rsidRDefault="00C07EE6" w:rsidP="00664F86">
      <w:pPr>
        <w:pStyle w:val="af5"/>
        <w:numPr>
          <w:ilvl w:val="0"/>
          <w:numId w:val="11"/>
        </w:numPr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</w:rPr>
      </w:pPr>
      <w:r w:rsidRPr="001F3B5F">
        <w:rPr>
          <w:rFonts w:ascii="Times New Roman" w:hAnsi="Times New Roman" w:cs="Times New Roman"/>
        </w:rPr>
        <w:t>Сформирован электронный банк социально-незащищенных семей:</w:t>
      </w:r>
    </w:p>
    <w:p w:rsidR="00C07EE6" w:rsidRPr="001F3B5F" w:rsidRDefault="00C07EE6" w:rsidP="00664F86">
      <w:pPr>
        <w:pStyle w:val="af5"/>
        <w:numPr>
          <w:ilvl w:val="0"/>
          <w:numId w:val="11"/>
        </w:numPr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</w:rPr>
      </w:pPr>
      <w:r w:rsidRPr="001F3B5F">
        <w:rPr>
          <w:rFonts w:ascii="Times New Roman" w:hAnsi="Times New Roman" w:cs="Times New Roman"/>
        </w:rPr>
        <w:t>Составлены списки учащихся из неполных,  малоимущих,  многодетных, семей имеющих   детей-инвалидов, семей являющихся безработными, список опекунских и приемных семей, список семей, находящихся в социально-опасном положении (СОП).</w:t>
      </w:r>
    </w:p>
    <w:p w:rsidR="00C07EE6" w:rsidRPr="001F3B5F" w:rsidRDefault="00C07EE6" w:rsidP="00664F86">
      <w:pPr>
        <w:pStyle w:val="af5"/>
        <w:numPr>
          <w:ilvl w:val="0"/>
          <w:numId w:val="11"/>
        </w:numPr>
        <w:spacing w:before="100" w:beforeAutospacing="1" w:after="100" w:afterAutospacing="1" w:line="300" w:lineRule="atLeast"/>
        <w:rPr>
          <w:rFonts w:ascii="Times New Roman" w:hAnsi="Times New Roman" w:cs="Times New Roman"/>
        </w:rPr>
      </w:pPr>
      <w:r w:rsidRPr="001F3B5F">
        <w:rPr>
          <w:rFonts w:ascii="Times New Roman" w:hAnsi="Times New Roman" w:cs="Times New Roman"/>
        </w:rPr>
        <w:t>Анкетирование родителей «Проблемы, с которыми сталкивается семья».</w:t>
      </w:r>
    </w:p>
    <w:p w:rsidR="00C07EE6" w:rsidRPr="001F3B5F" w:rsidRDefault="00C07EE6" w:rsidP="00664F86">
      <w:pPr>
        <w:pStyle w:val="af5"/>
        <w:numPr>
          <w:ilvl w:val="0"/>
          <w:numId w:val="11"/>
        </w:numPr>
        <w:spacing w:before="100" w:beforeAutospacing="1" w:after="100" w:afterAutospacing="1" w:line="300" w:lineRule="atLeast"/>
        <w:rPr>
          <w:rFonts w:ascii="Times New Roman" w:hAnsi="Times New Roman" w:cs="Times New Roman"/>
        </w:rPr>
      </w:pPr>
      <w:r w:rsidRPr="001F3B5F">
        <w:rPr>
          <w:rFonts w:ascii="Times New Roman" w:hAnsi="Times New Roman" w:cs="Times New Roman"/>
        </w:rPr>
        <w:t>Проведение семинара с классными руководителями: «Как работать с неблагополучными семьями?»</w:t>
      </w:r>
    </w:p>
    <w:p w:rsidR="00C07EE6" w:rsidRPr="001F3B5F" w:rsidRDefault="00C07EE6" w:rsidP="00664F86">
      <w:pPr>
        <w:pStyle w:val="af5"/>
        <w:numPr>
          <w:ilvl w:val="0"/>
          <w:numId w:val="11"/>
        </w:numPr>
        <w:spacing w:before="100" w:beforeAutospacing="1" w:after="100" w:afterAutospacing="1" w:line="300" w:lineRule="atLeast"/>
        <w:rPr>
          <w:rFonts w:ascii="Times New Roman" w:hAnsi="Times New Roman" w:cs="Times New Roman"/>
        </w:rPr>
      </w:pPr>
      <w:r w:rsidRPr="001F3B5F">
        <w:rPr>
          <w:rFonts w:ascii="Times New Roman" w:hAnsi="Times New Roman" w:cs="Times New Roman"/>
        </w:rPr>
        <w:t>В ноябре прошел месячник правовых знаний. Всероссийский День правовой помощи детям.</w:t>
      </w:r>
    </w:p>
    <w:p w:rsidR="00C07EE6" w:rsidRPr="001F3B5F" w:rsidRDefault="00C07EE6" w:rsidP="00C07EE6">
      <w:pPr>
        <w:spacing w:before="30" w:after="30" w:line="300" w:lineRule="atLeast"/>
        <w:rPr>
          <w:b/>
        </w:rPr>
      </w:pPr>
      <w:r w:rsidRPr="001F3B5F">
        <w:rPr>
          <w:b/>
          <w:bCs/>
        </w:rPr>
        <w:t>Профилактическая работа с учащимися.</w:t>
      </w:r>
    </w:p>
    <w:p w:rsidR="00C07EE6" w:rsidRPr="001F3B5F" w:rsidRDefault="00C07EE6" w:rsidP="00664F86">
      <w:pPr>
        <w:pStyle w:val="af5"/>
        <w:numPr>
          <w:ilvl w:val="0"/>
          <w:numId w:val="12"/>
        </w:numPr>
        <w:spacing w:before="100" w:beforeAutospacing="1" w:after="100" w:afterAutospacing="1" w:line="300" w:lineRule="atLeast"/>
        <w:ind w:left="644"/>
        <w:rPr>
          <w:rFonts w:ascii="Times New Roman" w:hAnsi="Times New Roman" w:cs="Times New Roman"/>
          <w:bCs/>
          <w:iCs/>
          <w:shd w:val="clear" w:color="auto" w:fill="FFFFFF"/>
        </w:rPr>
      </w:pPr>
      <w:r w:rsidRPr="001F3B5F">
        <w:rPr>
          <w:rFonts w:ascii="Times New Roman" w:hAnsi="Times New Roman" w:cs="Times New Roman"/>
        </w:rPr>
        <w:t>Ежедневный контроль за посещением учащимися школы и оперативное принятие мер по  выяснению причины пропуска занятий.</w:t>
      </w:r>
    </w:p>
    <w:p w:rsidR="00C07EE6" w:rsidRPr="001F3B5F" w:rsidRDefault="00C07EE6" w:rsidP="00664F86">
      <w:pPr>
        <w:pStyle w:val="af5"/>
        <w:numPr>
          <w:ilvl w:val="0"/>
          <w:numId w:val="12"/>
        </w:numPr>
        <w:spacing w:before="100" w:beforeAutospacing="1" w:after="100" w:afterAutospacing="1" w:line="300" w:lineRule="atLeast"/>
        <w:ind w:left="644"/>
        <w:rPr>
          <w:rFonts w:ascii="Times New Roman" w:hAnsi="Times New Roman" w:cs="Times New Roman"/>
          <w:bCs/>
          <w:iCs/>
          <w:shd w:val="clear" w:color="auto" w:fill="FFFFFF"/>
        </w:rPr>
      </w:pPr>
      <w:r w:rsidRPr="001F3B5F">
        <w:rPr>
          <w:rFonts w:ascii="Times New Roman" w:hAnsi="Times New Roman" w:cs="Times New Roman"/>
        </w:rPr>
        <w:t>Контроль за занятостью учащихся во внеурочное время.</w:t>
      </w:r>
    </w:p>
    <w:p w:rsidR="00C07EE6" w:rsidRPr="001F3B5F" w:rsidRDefault="00C07EE6" w:rsidP="00664F86">
      <w:pPr>
        <w:pStyle w:val="af5"/>
        <w:numPr>
          <w:ilvl w:val="0"/>
          <w:numId w:val="12"/>
        </w:numPr>
        <w:spacing w:before="100" w:beforeAutospacing="1" w:after="100" w:afterAutospacing="1" w:line="300" w:lineRule="atLeast"/>
        <w:ind w:left="644"/>
        <w:rPr>
          <w:rFonts w:ascii="Times New Roman" w:hAnsi="Times New Roman" w:cs="Times New Roman"/>
        </w:rPr>
      </w:pPr>
      <w:r w:rsidRPr="001F3B5F">
        <w:rPr>
          <w:rFonts w:ascii="Times New Roman" w:hAnsi="Times New Roman" w:cs="Times New Roman"/>
        </w:rPr>
        <w:t>Посещение на дому учащихся, имеющих проблему в семье. Изучение семейных отношений.</w:t>
      </w:r>
    </w:p>
    <w:p w:rsidR="00C07EE6" w:rsidRPr="001F3B5F" w:rsidRDefault="00C07EE6" w:rsidP="00664F86">
      <w:pPr>
        <w:pStyle w:val="af5"/>
        <w:numPr>
          <w:ilvl w:val="0"/>
          <w:numId w:val="12"/>
        </w:numPr>
        <w:spacing w:before="100" w:beforeAutospacing="1" w:after="100" w:afterAutospacing="1" w:line="300" w:lineRule="atLeast"/>
        <w:ind w:left="644"/>
        <w:rPr>
          <w:rFonts w:ascii="Times New Roman" w:hAnsi="Times New Roman" w:cs="Times New Roman"/>
        </w:rPr>
      </w:pPr>
      <w:r w:rsidRPr="001F3B5F">
        <w:rPr>
          <w:rFonts w:ascii="Times New Roman" w:hAnsi="Times New Roman" w:cs="Times New Roman"/>
        </w:rPr>
        <w:t>Индивидуальная работа с учащимися, находящимися в «зоне риска».</w:t>
      </w:r>
    </w:p>
    <w:p w:rsidR="00C07EE6" w:rsidRPr="001F3B5F" w:rsidRDefault="00C07EE6" w:rsidP="00664F86">
      <w:pPr>
        <w:pStyle w:val="af5"/>
        <w:numPr>
          <w:ilvl w:val="0"/>
          <w:numId w:val="12"/>
        </w:numPr>
        <w:spacing w:before="100" w:beforeAutospacing="1" w:after="100" w:afterAutospacing="1" w:line="300" w:lineRule="atLeast"/>
        <w:ind w:left="644"/>
        <w:jc w:val="both"/>
        <w:rPr>
          <w:rFonts w:ascii="Times New Roman" w:hAnsi="Times New Roman" w:cs="Times New Roman"/>
        </w:rPr>
      </w:pPr>
      <w:r w:rsidRPr="001F3B5F">
        <w:rPr>
          <w:rFonts w:ascii="Times New Roman" w:hAnsi="Times New Roman" w:cs="Times New Roman"/>
        </w:rPr>
        <w:t>Проведение цикла профилактических бесед с учащимися</w:t>
      </w:r>
    </w:p>
    <w:tbl>
      <w:tblPr>
        <w:tblStyle w:val="ad"/>
        <w:tblW w:w="0" w:type="auto"/>
        <w:tblInd w:w="644" w:type="dxa"/>
        <w:tblLook w:val="04A0" w:firstRow="1" w:lastRow="0" w:firstColumn="1" w:lastColumn="0" w:noHBand="0" w:noVBand="1"/>
      </w:tblPr>
      <w:tblGrid>
        <w:gridCol w:w="436"/>
        <w:gridCol w:w="5833"/>
        <w:gridCol w:w="1417"/>
        <w:gridCol w:w="1241"/>
      </w:tblGrid>
      <w:tr w:rsidR="00C07EE6" w:rsidRPr="001F3B5F" w:rsidTr="00485F7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pStyle w:val="af5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F3B5F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pStyle w:val="af5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F3B5F">
              <w:rPr>
                <w:rFonts w:ascii="Times New Roman" w:hAnsi="Times New Roman" w:cs="Times New Roman"/>
                <w:lang w:eastAsia="en-US"/>
              </w:rPr>
              <w:t>Тема беседы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pStyle w:val="af5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F3B5F">
              <w:rPr>
                <w:rFonts w:ascii="Times New Roman" w:hAnsi="Times New Roman" w:cs="Times New Roman"/>
                <w:lang w:eastAsia="en-US"/>
              </w:rPr>
              <w:t>классы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pStyle w:val="af5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F3B5F">
              <w:rPr>
                <w:rFonts w:ascii="Times New Roman" w:hAnsi="Times New Roman" w:cs="Times New Roman"/>
                <w:lang w:eastAsia="en-US"/>
              </w:rPr>
              <w:t>Кол-во учащихся</w:t>
            </w:r>
          </w:p>
        </w:tc>
      </w:tr>
      <w:tr w:rsidR="00C07EE6" w:rsidRPr="001F3B5F" w:rsidTr="00485F7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pStyle w:val="af5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F3B5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pStyle w:val="af5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F3B5F">
              <w:rPr>
                <w:rFonts w:ascii="Times New Roman" w:hAnsi="Times New Roman" w:cs="Times New Roman"/>
                <w:lang w:eastAsia="en-US"/>
              </w:rPr>
              <w:t>«Движение по микрорайону»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pStyle w:val="af5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F3B5F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pStyle w:val="af5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F3B5F">
              <w:rPr>
                <w:rFonts w:ascii="Times New Roman" w:hAnsi="Times New Roman" w:cs="Times New Roman"/>
                <w:lang w:eastAsia="en-US"/>
              </w:rPr>
              <w:t>511</w:t>
            </w:r>
          </w:p>
        </w:tc>
      </w:tr>
      <w:tr w:rsidR="00C07EE6" w:rsidRPr="001F3B5F" w:rsidTr="00485F7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pStyle w:val="af5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F3B5F">
              <w:rPr>
                <w:rFonts w:ascii="Times New Roman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pStyle w:val="af5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F3B5F">
              <w:rPr>
                <w:rFonts w:ascii="Times New Roman" w:hAnsi="Times New Roman" w:cs="Times New Roman"/>
                <w:lang w:eastAsia="en-US"/>
              </w:rPr>
              <w:t>«Я и мой мир»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pStyle w:val="af5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F3B5F">
              <w:rPr>
                <w:rFonts w:ascii="Times New Roman" w:hAnsi="Times New Roman" w:cs="Times New Roman"/>
                <w:lang w:eastAsia="en-US"/>
              </w:rPr>
              <w:t>6-8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pStyle w:val="af5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F3B5F">
              <w:rPr>
                <w:rFonts w:ascii="Times New Roman" w:hAnsi="Times New Roman" w:cs="Times New Roman"/>
                <w:lang w:eastAsia="en-US"/>
              </w:rPr>
              <w:t>480</w:t>
            </w:r>
          </w:p>
        </w:tc>
      </w:tr>
      <w:tr w:rsidR="00C07EE6" w:rsidRPr="001F3B5F" w:rsidTr="00485F7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pStyle w:val="af5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F3B5F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pStyle w:val="af5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F3B5F">
              <w:rPr>
                <w:rFonts w:ascii="Times New Roman" w:hAnsi="Times New Roman" w:cs="Times New Roman"/>
                <w:lang w:eastAsia="en-US"/>
              </w:rPr>
              <w:t>«Культура общения юноши и девушки»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pStyle w:val="af5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F3B5F">
              <w:rPr>
                <w:rFonts w:ascii="Times New Roman" w:hAnsi="Times New Roman" w:cs="Times New Roman"/>
                <w:lang w:eastAsia="en-US"/>
              </w:rPr>
              <w:t>6-8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pStyle w:val="af5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F3B5F">
              <w:rPr>
                <w:rFonts w:ascii="Times New Roman" w:hAnsi="Times New Roman" w:cs="Times New Roman"/>
                <w:lang w:eastAsia="en-US"/>
              </w:rPr>
              <w:t>351</w:t>
            </w:r>
          </w:p>
        </w:tc>
      </w:tr>
      <w:tr w:rsidR="00C07EE6" w:rsidRPr="001F3B5F" w:rsidTr="00485F7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pStyle w:val="af5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F3B5F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pStyle w:val="af5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F3B5F">
              <w:rPr>
                <w:rFonts w:ascii="Times New Roman" w:hAnsi="Times New Roman" w:cs="Times New Roman"/>
                <w:lang w:eastAsia="en-US"/>
              </w:rPr>
              <w:t>«Человек творец своей судьбы»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pStyle w:val="af5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F3B5F">
              <w:rPr>
                <w:rFonts w:ascii="Times New Roman" w:hAnsi="Times New Roman" w:cs="Times New Roman"/>
                <w:lang w:eastAsia="en-US"/>
              </w:rPr>
              <w:t>9-11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pStyle w:val="af5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F3B5F">
              <w:rPr>
                <w:rFonts w:ascii="Times New Roman" w:hAnsi="Times New Roman" w:cs="Times New Roman"/>
                <w:lang w:eastAsia="en-US"/>
              </w:rPr>
              <w:t>226</w:t>
            </w:r>
          </w:p>
        </w:tc>
      </w:tr>
      <w:tr w:rsidR="00C07EE6" w:rsidRPr="001F3B5F" w:rsidTr="00485F7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pStyle w:val="af5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F3B5F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pStyle w:val="af5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F3B5F">
              <w:rPr>
                <w:rFonts w:ascii="Times New Roman" w:hAnsi="Times New Roman" w:cs="Times New Roman"/>
                <w:lang w:eastAsia="en-US"/>
              </w:rPr>
              <w:t>«Взаимоотношение между членами семьи и взаимоп</w:t>
            </w:r>
            <w:r w:rsidRPr="001F3B5F">
              <w:rPr>
                <w:rFonts w:ascii="Times New Roman" w:hAnsi="Times New Roman" w:cs="Times New Roman"/>
                <w:lang w:eastAsia="en-US"/>
              </w:rPr>
              <w:t>о</w:t>
            </w:r>
            <w:r w:rsidRPr="001F3B5F">
              <w:rPr>
                <w:rFonts w:ascii="Times New Roman" w:hAnsi="Times New Roman" w:cs="Times New Roman"/>
                <w:lang w:eastAsia="en-US"/>
              </w:rPr>
              <w:t>мощь»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pStyle w:val="af5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F3B5F">
              <w:rPr>
                <w:rFonts w:ascii="Times New Roman" w:hAnsi="Times New Roman" w:cs="Times New Roman"/>
                <w:lang w:eastAsia="en-US"/>
              </w:rPr>
              <w:t>9-11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pStyle w:val="af5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F3B5F">
              <w:rPr>
                <w:rFonts w:ascii="Times New Roman" w:hAnsi="Times New Roman" w:cs="Times New Roman"/>
                <w:lang w:eastAsia="en-US"/>
              </w:rPr>
              <w:t>233</w:t>
            </w:r>
          </w:p>
        </w:tc>
      </w:tr>
      <w:tr w:rsidR="00C07EE6" w:rsidRPr="001F3B5F" w:rsidTr="00485F7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pStyle w:val="af5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F3B5F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pStyle w:val="af5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F3B5F">
              <w:rPr>
                <w:rFonts w:ascii="Times New Roman" w:hAnsi="Times New Roman" w:cs="Times New Roman"/>
                <w:lang w:eastAsia="en-US"/>
              </w:rPr>
              <w:t>«Правовые основы профилактики наркомании»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pStyle w:val="af5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F3B5F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pStyle w:val="af5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F3B5F">
              <w:rPr>
                <w:rFonts w:ascii="Times New Roman" w:hAnsi="Times New Roman" w:cs="Times New Roman"/>
                <w:lang w:eastAsia="en-US"/>
              </w:rPr>
              <w:t>106</w:t>
            </w:r>
          </w:p>
        </w:tc>
      </w:tr>
      <w:tr w:rsidR="00C07EE6" w:rsidRPr="001F3B5F" w:rsidTr="00485F7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pStyle w:val="af5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1F3B5F">
              <w:rPr>
                <w:rFonts w:ascii="Times New Roman" w:hAnsi="Times New Roman" w:cs="Times New Roman"/>
                <w:color w:val="000000" w:themeColor="text1"/>
                <w:lang w:eastAsia="en-US"/>
              </w:rPr>
              <w:t>7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pStyle w:val="af5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1F3B5F">
              <w:rPr>
                <w:rFonts w:ascii="Times New Roman" w:hAnsi="Times New Roman" w:cs="Times New Roman"/>
                <w:color w:val="000000" w:themeColor="text1"/>
                <w:lang w:eastAsia="en-US"/>
              </w:rPr>
              <w:t>«Комендантский час»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pStyle w:val="af5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1F3B5F">
              <w:rPr>
                <w:rFonts w:ascii="Times New Roman" w:hAnsi="Times New Roman" w:cs="Times New Roman"/>
                <w:color w:val="000000" w:themeColor="text1"/>
                <w:lang w:eastAsia="en-US"/>
              </w:rPr>
              <w:t>8-9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pStyle w:val="af5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1F3B5F">
              <w:rPr>
                <w:rFonts w:ascii="Times New Roman" w:hAnsi="Times New Roman" w:cs="Times New Roman"/>
                <w:color w:val="000000" w:themeColor="text1"/>
                <w:lang w:eastAsia="en-US"/>
              </w:rPr>
              <w:t>92</w:t>
            </w:r>
          </w:p>
        </w:tc>
      </w:tr>
      <w:tr w:rsidR="00C07EE6" w:rsidRPr="001F3B5F" w:rsidTr="00485F7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pStyle w:val="af5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1F3B5F">
              <w:rPr>
                <w:rFonts w:ascii="Times New Roman" w:hAnsi="Times New Roman" w:cs="Times New Roman"/>
                <w:color w:val="000000" w:themeColor="text1"/>
                <w:lang w:eastAsia="en-US"/>
              </w:rPr>
              <w:t>8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pStyle w:val="af5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1F3B5F">
              <w:rPr>
                <w:rFonts w:ascii="Times New Roman" w:hAnsi="Times New Roman" w:cs="Times New Roman"/>
                <w:color w:val="000000" w:themeColor="text1"/>
                <w:lang w:eastAsia="en-US"/>
              </w:rPr>
              <w:t>«О ненадлежащем поведении в общественных местах»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pStyle w:val="af5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1F3B5F">
              <w:rPr>
                <w:rFonts w:ascii="Times New Roman" w:hAnsi="Times New Roman" w:cs="Times New Roman"/>
                <w:color w:val="000000" w:themeColor="text1"/>
                <w:lang w:eastAsia="en-US"/>
              </w:rPr>
              <w:t>5-8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pStyle w:val="af5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1F3B5F">
              <w:rPr>
                <w:rFonts w:ascii="Times New Roman" w:hAnsi="Times New Roman" w:cs="Times New Roman"/>
                <w:color w:val="000000" w:themeColor="text1"/>
                <w:lang w:eastAsia="en-US"/>
              </w:rPr>
              <w:t>194</w:t>
            </w:r>
          </w:p>
        </w:tc>
      </w:tr>
      <w:tr w:rsidR="00C07EE6" w:rsidRPr="001F3B5F" w:rsidTr="00485F7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pStyle w:val="af5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1F3B5F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9 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pStyle w:val="af5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1F3B5F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Профилактическое мероприятие «Дети России»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pStyle w:val="af5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1F3B5F">
              <w:rPr>
                <w:rFonts w:ascii="Times New Roman" w:hAnsi="Times New Roman" w:cs="Times New Roman"/>
                <w:color w:val="000000" w:themeColor="text1"/>
                <w:lang w:eastAsia="en-US"/>
              </w:rPr>
              <w:t>8-9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pStyle w:val="af5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1F3B5F">
              <w:rPr>
                <w:rFonts w:ascii="Times New Roman" w:hAnsi="Times New Roman" w:cs="Times New Roman"/>
                <w:color w:val="000000" w:themeColor="text1"/>
                <w:lang w:eastAsia="en-US"/>
              </w:rPr>
              <w:t>85</w:t>
            </w:r>
          </w:p>
        </w:tc>
      </w:tr>
      <w:tr w:rsidR="00C07EE6" w:rsidRPr="001F3B5F" w:rsidTr="00485F7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pStyle w:val="af5"/>
              <w:spacing w:before="100" w:beforeAutospacing="1" w:after="100" w:afterAutospacing="1" w:line="300" w:lineRule="atLeast"/>
              <w:ind w:left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1F3B5F">
              <w:rPr>
                <w:rFonts w:ascii="Times New Roman" w:hAnsi="Times New Roman" w:cs="Times New Roman"/>
                <w:color w:val="000000" w:themeColor="text1"/>
                <w:lang w:eastAsia="en-US"/>
              </w:rPr>
              <w:t>10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pStyle w:val="af5"/>
              <w:spacing w:before="100" w:beforeAutospacing="1" w:after="100" w:afterAutospacing="1" w:line="300" w:lineRule="atLeast"/>
              <w:ind w:left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1F3B5F">
              <w:rPr>
                <w:rFonts w:ascii="Times New Roman" w:hAnsi="Times New Roman" w:cs="Times New Roman"/>
                <w:color w:val="000000" w:themeColor="text1"/>
                <w:lang w:eastAsia="en-US"/>
              </w:rPr>
              <w:t>«Профилактика совершения преступлений и правонаруш</w:t>
            </w:r>
            <w:r w:rsidRPr="001F3B5F">
              <w:rPr>
                <w:rFonts w:ascii="Times New Roman" w:hAnsi="Times New Roman" w:cs="Times New Roman"/>
                <w:color w:val="000000" w:themeColor="text1"/>
                <w:lang w:eastAsia="en-US"/>
              </w:rPr>
              <w:t>е</w:t>
            </w:r>
            <w:r w:rsidRPr="001F3B5F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pStyle w:val="af5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1F3B5F">
              <w:rPr>
                <w:rFonts w:ascii="Times New Roman" w:hAnsi="Times New Roman" w:cs="Times New Roman"/>
                <w:color w:val="000000" w:themeColor="text1"/>
                <w:lang w:eastAsia="en-US"/>
              </w:rPr>
              <w:t>9Е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1F3B5F" w:rsidRDefault="00C07EE6" w:rsidP="00485F7A">
            <w:pPr>
              <w:pStyle w:val="af5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1F3B5F">
              <w:rPr>
                <w:rFonts w:ascii="Times New Roman" w:hAnsi="Times New Roman" w:cs="Times New Roman"/>
                <w:color w:val="000000" w:themeColor="text1"/>
                <w:lang w:eastAsia="en-US"/>
              </w:rPr>
              <w:t>26</w:t>
            </w:r>
          </w:p>
        </w:tc>
      </w:tr>
    </w:tbl>
    <w:p w:rsidR="00C07EE6" w:rsidRPr="001F3B5F" w:rsidRDefault="00C07EE6" w:rsidP="00C07EE6">
      <w:pPr>
        <w:spacing w:before="100" w:beforeAutospacing="1" w:after="100" w:afterAutospacing="1" w:line="300" w:lineRule="atLeast"/>
        <w:jc w:val="both"/>
        <w:rPr>
          <w:color w:val="FF0000"/>
        </w:rPr>
      </w:pPr>
    </w:p>
    <w:p w:rsidR="00C07EE6" w:rsidRPr="001F3B5F" w:rsidRDefault="00C07EE6" w:rsidP="00664F86">
      <w:pPr>
        <w:pStyle w:val="af5"/>
        <w:numPr>
          <w:ilvl w:val="0"/>
          <w:numId w:val="12"/>
        </w:numPr>
        <w:spacing w:before="100" w:beforeAutospacing="1" w:after="100" w:afterAutospacing="1" w:line="300" w:lineRule="atLeast"/>
        <w:ind w:left="644"/>
        <w:rPr>
          <w:rFonts w:ascii="Times New Roman" w:hAnsi="Times New Roman" w:cs="Times New Roman"/>
        </w:rPr>
      </w:pPr>
      <w:r w:rsidRPr="001F3B5F">
        <w:rPr>
          <w:rFonts w:ascii="Times New Roman" w:hAnsi="Times New Roman" w:cs="Times New Roman"/>
        </w:rPr>
        <w:t>Посещение на дому учащихся, имеющих проблему в семье. Изучение семейных отношений.</w:t>
      </w:r>
    </w:p>
    <w:p w:rsidR="00C07EE6" w:rsidRPr="001F3B5F" w:rsidRDefault="00C07EE6" w:rsidP="00664F86">
      <w:pPr>
        <w:pStyle w:val="af5"/>
        <w:numPr>
          <w:ilvl w:val="0"/>
          <w:numId w:val="12"/>
        </w:numPr>
        <w:spacing w:before="100" w:beforeAutospacing="1" w:after="100" w:afterAutospacing="1" w:line="300" w:lineRule="atLeast"/>
        <w:ind w:left="644"/>
        <w:rPr>
          <w:rFonts w:ascii="Times New Roman" w:hAnsi="Times New Roman" w:cs="Times New Roman"/>
        </w:rPr>
      </w:pPr>
      <w:r w:rsidRPr="001F3B5F">
        <w:rPr>
          <w:rFonts w:ascii="Times New Roman" w:hAnsi="Times New Roman" w:cs="Times New Roman"/>
        </w:rPr>
        <w:t>Индивидуальная работа  с учащимися, находящимися в «зоне риска»: собеседование с детьми из неполных семей.</w:t>
      </w:r>
    </w:p>
    <w:p w:rsidR="00C07EE6" w:rsidRPr="001F3B5F" w:rsidRDefault="00C07EE6" w:rsidP="00664F86">
      <w:pPr>
        <w:pStyle w:val="af5"/>
        <w:numPr>
          <w:ilvl w:val="0"/>
          <w:numId w:val="12"/>
        </w:numPr>
        <w:spacing w:before="100" w:beforeAutospacing="1" w:after="100" w:afterAutospacing="1" w:line="300" w:lineRule="atLeast"/>
        <w:ind w:left="644"/>
        <w:jc w:val="both"/>
        <w:rPr>
          <w:rFonts w:ascii="Times New Roman" w:hAnsi="Times New Roman" w:cs="Times New Roman"/>
        </w:rPr>
      </w:pPr>
      <w:r w:rsidRPr="001F3B5F">
        <w:rPr>
          <w:rFonts w:ascii="Times New Roman" w:hAnsi="Times New Roman" w:cs="Times New Roman"/>
        </w:rPr>
        <w:t>Проведение бесед с учащимися на темы: «Права и обязанности детей», «Если меня обижают дома», «Если в семье конфликт», «Устав школы, правила п</w:t>
      </w:r>
      <w:r w:rsidRPr="001F3B5F">
        <w:rPr>
          <w:rFonts w:ascii="Times New Roman" w:hAnsi="Times New Roman" w:cs="Times New Roman"/>
        </w:rPr>
        <w:t>о</w:t>
      </w:r>
      <w:r w:rsidRPr="001F3B5F">
        <w:rPr>
          <w:rFonts w:ascii="Times New Roman" w:hAnsi="Times New Roman" w:cs="Times New Roman"/>
        </w:rPr>
        <w:t>ведения учащегося», «За что ставят на учет в КДН?», «За что ставят на ВШУ?».</w:t>
      </w:r>
    </w:p>
    <w:p w:rsidR="00C07EE6" w:rsidRPr="001F3B5F" w:rsidRDefault="00C07EE6" w:rsidP="00664F86">
      <w:pPr>
        <w:pStyle w:val="af5"/>
        <w:numPr>
          <w:ilvl w:val="0"/>
          <w:numId w:val="12"/>
        </w:numPr>
        <w:spacing w:before="100" w:beforeAutospacing="1" w:after="100" w:afterAutospacing="1" w:line="300" w:lineRule="atLeast"/>
        <w:ind w:left="644"/>
        <w:rPr>
          <w:rFonts w:ascii="Times New Roman" w:hAnsi="Times New Roman" w:cs="Times New Roman"/>
          <w:bCs/>
          <w:iCs/>
          <w:shd w:val="clear" w:color="auto" w:fill="FFFFFF"/>
        </w:rPr>
      </w:pPr>
      <w:r w:rsidRPr="001F3B5F">
        <w:rPr>
          <w:rFonts w:ascii="Times New Roman" w:hAnsi="Times New Roman" w:cs="Times New Roman"/>
        </w:rPr>
        <w:t>«Профилактический день» - встречи учащихся  и родителей с работниками ПДН и ОВД.</w:t>
      </w:r>
    </w:p>
    <w:p w:rsidR="00C07EE6" w:rsidRPr="001F3B5F" w:rsidRDefault="00C07EE6" w:rsidP="00664F86">
      <w:pPr>
        <w:pStyle w:val="af5"/>
        <w:numPr>
          <w:ilvl w:val="0"/>
          <w:numId w:val="12"/>
        </w:numPr>
        <w:spacing w:before="100" w:beforeAutospacing="1" w:after="100" w:afterAutospacing="1" w:line="300" w:lineRule="atLeast"/>
        <w:ind w:left="644"/>
        <w:rPr>
          <w:rFonts w:ascii="Times New Roman" w:hAnsi="Times New Roman" w:cs="Times New Roman"/>
        </w:rPr>
      </w:pPr>
      <w:r w:rsidRPr="001F3B5F">
        <w:rPr>
          <w:rFonts w:ascii="Times New Roman" w:hAnsi="Times New Roman" w:cs="Times New Roman"/>
          <w:b/>
          <w:bCs/>
          <w:shd w:val="clear" w:color="auto" w:fill="FFFFFF"/>
        </w:rPr>
        <w:t> </w:t>
      </w:r>
      <w:r w:rsidRPr="001F3B5F">
        <w:rPr>
          <w:rFonts w:ascii="Times New Roman" w:hAnsi="Times New Roman" w:cs="Times New Roman"/>
        </w:rPr>
        <w:t>Проведение дня здоровья.</w:t>
      </w:r>
    </w:p>
    <w:p w:rsidR="00C07EE6" w:rsidRPr="001F3B5F" w:rsidRDefault="00C07EE6" w:rsidP="00664F86">
      <w:pPr>
        <w:pStyle w:val="af5"/>
        <w:numPr>
          <w:ilvl w:val="0"/>
          <w:numId w:val="12"/>
        </w:numPr>
        <w:spacing w:before="100" w:beforeAutospacing="1" w:after="100" w:afterAutospacing="1" w:line="300" w:lineRule="atLeast"/>
        <w:ind w:left="644"/>
        <w:rPr>
          <w:rFonts w:ascii="Times New Roman" w:hAnsi="Times New Roman" w:cs="Times New Roman"/>
          <w:b/>
          <w:bCs/>
          <w:shd w:val="clear" w:color="auto" w:fill="FFFFFF"/>
        </w:rPr>
      </w:pPr>
      <w:r w:rsidRPr="001F3B5F">
        <w:rPr>
          <w:rFonts w:ascii="Times New Roman" w:hAnsi="Times New Roman" w:cs="Times New Roman"/>
        </w:rPr>
        <w:t>Проведение классных часов по теме: «Определение индивидуальной профессиональной перспективы»  -   для выпускников 9 классов.</w:t>
      </w:r>
    </w:p>
    <w:p w:rsidR="00C07EE6" w:rsidRPr="001F3B5F" w:rsidRDefault="00C07EE6" w:rsidP="00C07EE6">
      <w:pPr>
        <w:spacing w:before="30" w:after="30" w:line="300" w:lineRule="atLeast"/>
        <w:rPr>
          <w:b/>
        </w:rPr>
      </w:pPr>
      <w:r w:rsidRPr="001F3B5F">
        <w:rPr>
          <w:b/>
          <w:bCs/>
        </w:rPr>
        <w:t>Профилактическая работа с родителями.</w:t>
      </w:r>
    </w:p>
    <w:p w:rsidR="00C07EE6" w:rsidRPr="001F3B5F" w:rsidRDefault="00C07EE6" w:rsidP="00664F86">
      <w:pPr>
        <w:pStyle w:val="af5"/>
        <w:numPr>
          <w:ilvl w:val="0"/>
          <w:numId w:val="22"/>
        </w:numPr>
        <w:spacing w:before="100" w:beforeAutospacing="1" w:after="100" w:afterAutospacing="1" w:line="300" w:lineRule="atLeast"/>
        <w:rPr>
          <w:rFonts w:ascii="Times New Roman" w:hAnsi="Times New Roman" w:cs="Times New Roman"/>
        </w:rPr>
      </w:pPr>
      <w:r w:rsidRPr="001F3B5F">
        <w:rPr>
          <w:rFonts w:ascii="Times New Roman" w:hAnsi="Times New Roman" w:cs="Times New Roman"/>
          <w:bCs/>
        </w:rPr>
        <w:t>Ранняя профилактика семейного неблагополучия</w:t>
      </w:r>
    </w:p>
    <w:p w:rsidR="00C07EE6" w:rsidRPr="001F3B5F" w:rsidRDefault="00C07EE6" w:rsidP="00664F86">
      <w:pPr>
        <w:pStyle w:val="af5"/>
        <w:numPr>
          <w:ilvl w:val="0"/>
          <w:numId w:val="22"/>
        </w:numPr>
        <w:spacing w:before="100" w:beforeAutospacing="1" w:after="100" w:afterAutospacing="1" w:line="300" w:lineRule="atLeast"/>
        <w:rPr>
          <w:rFonts w:ascii="Times New Roman" w:hAnsi="Times New Roman" w:cs="Times New Roman"/>
        </w:rPr>
      </w:pPr>
      <w:r w:rsidRPr="001F3B5F">
        <w:rPr>
          <w:rFonts w:ascii="Times New Roman" w:hAnsi="Times New Roman" w:cs="Times New Roman"/>
        </w:rPr>
        <w:t>Наблюдение  за семьями и выявление неблагополучия в семье.</w:t>
      </w:r>
    </w:p>
    <w:p w:rsidR="00C07EE6" w:rsidRPr="001F3B5F" w:rsidRDefault="00C07EE6" w:rsidP="00664F86">
      <w:pPr>
        <w:pStyle w:val="af5"/>
        <w:numPr>
          <w:ilvl w:val="0"/>
          <w:numId w:val="22"/>
        </w:numPr>
        <w:spacing w:before="100" w:beforeAutospacing="1" w:after="100" w:afterAutospacing="1" w:line="300" w:lineRule="atLeast"/>
        <w:rPr>
          <w:rFonts w:ascii="Times New Roman" w:hAnsi="Times New Roman" w:cs="Times New Roman"/>
        </w:rPr>
      </w:pPr>
      <w:r w:rsidRPr="001F3B5F">
        <w:rPr>
          <w:rFonts w:ascii="Times New Roman" w:hAnsi="Times New Roman" w:cs="Times New Roman"/>
        </w:rPr>
        <w:t>Контроль за своевременным оформлением справок родителями  на предоставление   бесплатного питания школьникам из многодетных, малоимущих с</w:t>
      </w:r>
      <w:r w:rsidRPr="001F3B5F">
        <w:rPr>
          <w:rFonts w:ascii="Times New Roman" w:hAnsi="Times New Roman" w:cs="Times New Roman"/>
        </w:rPr>
        <w:t>е</w:t>
      </w:r>
      <w:r w:rsidRPr="001F3B5F">
        <w:rPr>
          <w:rFonts w:ascii="Times New Roman" w:hAnsi="Times New Roman" w:cs="Times New Roman"/>
        </w:rPr>
        <w:t>мей.</w:t>
      </w:r>
    </w:p>
    <w:p w:rsidR="00C07EE6" w:rsidRPr="001F3B5F" w:rsidRDefault="00C07EE6" w:rsidP="00664F86">
      <w:pPr>
        <w:pStyle w:val="af5"/>
        <w:numPr>
          <w:ilvl w:val="0"/>
          <w:numId w:val="22"/>
        </w:numPr>
        <w:spacing w:before="100" w:beforeAutospacing="1" w:after="100" w:afterAutospacing="1" w:line="300" w:lineRule="atLeast"/>
        <w:rPr>
          <w:rFonts w:ascii="Times New Roman" w:hAnsi="Times New Roman" w:cs="Times New Roman"/>
        </w:rPr>
      </w:pPr>
      <w:r w:rsidRPr="001F3B5F">
        <w:rPr>
          <w:rFonts w:ascii="Times New Roman" w:hAnsi="Times New Roman" w:cs="Times New Roman"/>
        </w:rPr>
        <w:t>Отслеживание детей, находящихся в трудной жизненной ситуации и применение срочных мер для создания условий жизнеобеспечения детей и подрос</w:t>
      </w:r>
      <w:r w:rsidRPr="001F3B5F">
        <w:rPr>
          <w:rFonts w:ascii="Times New Roman" w:hAnsi="Times New Roman" w:cs="Times New Roman"/>
        </w:rPr>
        <w:t>т</w:t>
      </w:r>
      <w:r w:rsidRPr="001F3B5F">
        <w:rPr>
          <w:rFonts w:ascii="Times New Roman" w:hAnsi="Times New Roman" w:cs="Times New Roman"/>
        </w:rPr>
        <w:t>ков.</w:t>
      </w:r>
    </w:p>
    <w:p w:rsidR="00C07EE6" w:rsidRPr="001F3B5F" w:rsidRDefault="00C07EE6" w:rsidP="00664F86">
      <w:pPr>
        <w:pStyle w:val="af5"/>
        <w:numPr>
          <w:ilvl w:val="0"/>
          <w:numId w:val="22"/>
        </w:numPr>
        <w:spacing w:before="100" w:beforeAutospacing="1" w:after="100" w:afterAutospacing="1" w:line="300" w:lineRule="atLeast"/>
        <w:rPr>
          <w:rFonts w:ascii="Times New Roman" w:hAnsi="Times New Roman" w:cs="Times New Roman"/>
        </w:rPr>
      </w:pPr>
      <w:r w:rsidRPr="001F3B5F">
        <w:rPr>
          <w:rFonts w:ascii="Times New Roman" w:hAnsi="Times New Roman" w:cs="Times New Roman"/>
        </w:rPr>
        <w:t>Беседы с родителями: «Верны ли мои методы воспитания»,  «Мудрость родительской любви». Круглый стол для родителей «Что можно, что нельзя». Тр</w:t>
      </w:r>
      <w:r w:rsidRPr="001F3B5F">
        <w:rPr>
          <w:rFonts w:ascii="Times New Roman" w:hAnsi="Times New Roman" w:cs="Times New Roman"/>
        </w:rPr>
        <w:t>е</w:t>
      </w:r>
      <w:r w:rsidRPr="001F3B5F">
        <w:rPr>
          <w:rFonts w:ascii="Times New Roman" w:hAnsi="Times New Roman" w:cs="Times New Roman"/>
        </w:rPr>
        <w:t>нинговое занятие детей и родителей «Отношение к жизни? Позитивное!».</w:t>
      </w:r>
    </w:p>
    <w:p w:rsidR="00C07EE6" w:rsidRPr="001F3B5F" w:rsidRDefault="00C07EE6" w:rsidP="00664F86">
      <w:pPr>
        <w:pStyle w:val="af5"/>
        <w:numPr>
          <w:ilvl w:val="0"/>
          <w:numId w:val="22"/>
        </w:numPr>
        <w:spacing w:before="100" w:beforeAutospacing="1" w:after="100" w:afterAutospacing="1" w:line="300" w:lineRule="atLeast"/>
        <w:rPr>
          <w:rFonts w:ascii="Times New Roman" w:hAnsi="Times New Roman" w:cs="Times New Roman"/>
        </w:rPr>
      </w:pPr>
      <w:r w:rsidRPr="001F3B5F">
        <w:rPr>
          <w:rFonts w:ascii="Times New Roman" w:hAnsi="Times New Roman" w:cs="Times New Roman"/>
        </w:rPr>
        <w:lastRenderedPageBreak/>
        <w:t>Индивидуальные беседы с родителями. Поиск выхода из сложных ситуаций.</w:t>
      </w:r>
    </w:p>
    <w:p w:rsidR="00C07EE6" w:rsidRPr="001F3B5F" w:rsidRDefault="00C07EE6" w:rsidP="00664F86">
      <w:pPr>
        <w:pStyle w:val="af5"/>
        <w:numPr>
          <w:ilvl w:val="0"/>
          <w:numId w:val="22"/>
        </w:numPr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</w:rPr>
      </w:pPr>
      <w:r w:rsidRPr="001F3B5F">
        <w:rPr>
          <w:rFonts w:ascii="Times New Roman" w:hAnsi="Times New Roman" w:cs="Times New Roman"/>
        </w:rPr>
        <w:t>Выступления на родительских  собраниях совместно с инспектором ПДН  на тему: «Законодательство для родителей о воспитании детей».</w:t>
      </w:r>
    </w:p>
    <w:p w:rsidR="00C07EE6" w:rsidRPr="00485F7A" w:rsidRDefault="00C07EE6" w:rsidP="00664F86">
      <w:pPr>
        <w:pStyle w:val="af5"/>
        <w:numPr>
          <w:ilvl w:val="0"/>
          <w:numId w:val="22"/>
        </w:numPr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</w:rPr>
      </w:pPr>
      <w:r w:rsidRPr="001F3B5F">
        <w:rPr>
          <w:rFonts w:ascii="Times New Roman" w:hAnsi="Times New Roman" w:cs="Times New Roman"/>
        </w:rPr>
        <w:t>«День общения с родителями» - встречи, классные собрания, мероприятия совместно детей и родителей.</w:t>
      </w:r>
    </w:p>
    <w:p w:rsidR="00106CE8" w:rsidRDefault="00106CE8" w:rsidP="001941F4">
      <w:pPr>
        <w:rPr>
          <w:sz w:val="22"/>
          <w:szCs w:val="22"/>
        </w:rPr>
      </w:pPr>
    </w:p>
    <w:p w:rsidR="00370E8B" w:rsidRPr="00867538" w:rsidRDefault="00370E8B" w:rsidP="00370E8B">
      <w:pPr>
        <w:jc w:val="center"/>
        <w:rPr>
          <w:sz w:val="22"/>
          <w:szCs w:val="22"/>
        </w:rPr>
      </w:pPr>
    </w:p>
    <w:p w:rsidR="004D1110" w:rsidRDefault="00485F7A" w:rsidP="000271D4">
      <w:pPr>
        <w:ind w:left="709"/>
        <w:jc w:val="both"/>
        <w:rPr>
          <w:b/>
          <w:sz w:val="22"/>
          <w:szCs w:val="22"/>
        </w:rPr>
      </w:pPr>
      <w:r w:rsidRPr="004D1110">
        <w:rPr>
          <w:b/>
          <w:sz w:val="22"/>
          <w:szCs w:val="22"/>
        </w:rPr>
        <w:t>6.12</w:t>
      </w:r>
      <w:r w:rsidR="002A1299" w:rsidRPr="004D1110">
        <w:rPr>
          <w:b/>
          <w:sz w:val="22"/>
          <w:szCs w:val="22"/>
        </w:rPr>
        <w:t xml:space="preserve">. </w:t>
      </w:r>
      <w:r w:rsidR="00AD0E7F" w:rsidRPr="004D1110">
        <w:rPr>
          <w:b/>
          <w:sz w:val="22"/>
          <w:szCs w:val="22"/>
        </w:rPr>
        <w:t>Анализ р</w:t>
      </w:r>
      <w:r w:rsidR="00D97846" w:rsidRPr="004D1110">
        <w:rPr>
          <w:b/>
          <w:sz w:val="22"/>
          <w:szCs w:val="22"/>
        </w:rPr>
        <w:t>абот</w:t>
      </w:r>
      <w:r w:rsidR="00AD0E7F" w:rsidRPr="004D1110">
        <w:rPr>
          <w:b/>
          <w:sz w:val="22"/>
          <w:szCs w:val="22"/>
        </w:rPr>
        <w:t>ы</w:t>
      </w:r>
      <w:r w:rsidR="00D97846" w:rsidRPr="004D1110">
        <w:rPr>
          <w:b/>
          <w:sz w:val="22"/>
          <w:szCs w:val="22"/>
        </w:rPr>
        <w:t xml:space="preserve"> школьного психолога</w:t>
      </w:r>
    </w:p>
    <w:p w:rsidR="004D1110" w:rsidRPr="001F3B5F" w:rsidRDefault="00274002" w:rsidP="004D1110">
      <w:pPr>
        <w:shd w:val="clear" w:color="auto" w:fill="FFFFFF"/>
        <w:jc w:val="both"/>
        <w:rPr>
          <w:color w:val="000000"/>
          <w:szCs w:val="24"/>
        </w:rPr>
      </w:pPr>
      <w:r w:rsidRPr="00867538">
        <w:rPr>
          <w:b/>
          <w:sz w:val="22"/>
          <w:szCs w:val="22"/>
        </w:rPr>
        <w:t xml:space="preserve"> </w:t>
      </w:r>
      <w:r w:rsidR="004D1110" w:rsidRPr="001F3B5F">
        <w:rPr>
          <w:color w:val="000000"/>
          <w:szCs w:val="24"/>
        </w:rPr>
        <w:t>Основная цель в работе педагога-психолога на 2022 - 2023 учебный год – это психологическое сопровождение  учебно-воспитательного процесса.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В 2022-2023  учебном году решались следующие задачи: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1.</w:t>
      </w:r>
      <w:r w:rsidRPr="001F3B5F">
        <w:rPr>
          <w:color w:val="000000"/>
          <w:szCs w:val="24"/>
        </w:rPr>
        <w:tab/>
        <w:t xml:space="preserve">Изучение и помощь в адаптации учащихся 1-х классов. 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2.</w:t>
      </w:r>
      <w:r w:rsidRPr="001F3B5F">
        <w:rPr>
          <w:color w:val="000000"/>
          <w:szCs w:val="24"/>
        </w:rPr>
        <w:tab/>
        <w:t>Психологическое сопровождение обучающихся.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3.</w:t>
      </w:r>
      <w:r w:rsidRPr="001F3B5F">
        <w:rPr>
          <w:color w:val="000000"/>
          <w:szCs w:val="24"/>
        </w:rPr>
        <w:tab/>
        <w:t>Определение психологической готовности будущих первоклассников к школьному обучению.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4.</w:t>
      </w:r>
      <w:r w:rsidRPr="001F3B5F">
        <w:rPr>
          <w:color w:val="000000"/>
          <w:szCs w:val="24"/>
        </w:rPr>
        <w:tab/>
        <w:t>Консультативная помощь семье в вопросах выбора стратегии воспитания ребёнка с трудностями в обучении и поведении.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5.</w:t>
      </w:r>
      <w:r w:rsidRPr="001F3B5F">
        <w:rPr>
          <w:color w:val="000000"/>
          <w:szCs w:val="24"/>
        </w:rPr>
        <w:tab/>
        <w:t>Работа с детьми из социально неблагополучных семей и оказание им психологической помощи и поддержки.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6.</w:t>
      </w:r>
      <w:r w:rsidRPr="001F3B5F">
        <w:rPr>
          <w:color w:val="000000"/>
          <w:szCs w:val="24"/>
        </w:rPr>
        <w:tab/>
        <w:t>Психологическое сопровождение детей с ОВЗ.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7.</w:t>
      </w:r>
      <w:r w:rsidRPr="001F3B5F">
        <w:rPr>
          <w:color w:val="000000"/>
          <w:szCs w:val="24"/>
        </w:rPr>
        <w:tab/>
        <w:t xml:space="preserve">Консультирование педагогов по поводу проблем обучения, поведения и межличностного взаимодействия. 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8.</w:t>
      </w:r>
      <w:r w:rsidRPr="001F3B5F">
        <w:rPr>
          <w:color w:val="000000"/>
          <w:szCs w:val="24"/>
        </w:rPr>
        <w:tab/>
        <w:t>Применение информационных технологий в аналитической деятельности.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9.</w:t>
      </w:r>
      <w:r w:rsidRPr="001F3B5F">
        <w:rPr>
          <w:color w:val="000000"/>
          <w:szCs w:val="24"/>
        </w:rPr>
        <w:tab/>
        <w:t>Продолжать содействовать повышению психологической грамотности всех участников образовательного процесса.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Исходя из поставленных целей и задач работа осуществлялась в соответствии с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•</w:t>
      </w:r>
      <w:r w:rsidRPr="001F3B5F">
        <w:rPr>
          <w:color w:val="000000"/>
          <w:szCs w:val="24"/>
        </w:rPr>
        <w:tab/>
        <w:t>планом работы на 2022-2023 г.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•</w:t>
      </w:r>
      <w:r w:rsidRPr="001F3B5F">
        <w:rPr>
          <w:color w:val="000000"/>
          <w:szCs w:val="24"/>
        </w:rPr>
        <w:tab/>
        <w:t>должностными обязанностями педагога-психолога;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•</w:t>
      </w:r>
      <w:r w:rsidRPr="001F3B5F">
        <w:rPr>
          <w:color w:val="000000"/>
          <w:szCs w:val="24"/>
        </w:rPr>
        <w:tab/>
        <w:t>запросами учащихся, родителей, педагогов и администрации МАОУ СОШ№19;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и проводилась по следующим направлениям: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•</w:t>
      </w:r>
      <w:r w:rsidRPr="001F3B5F">
        <w:rPr>
          <w:color w:val="000000"/>
          <w:szCs w:val="24"/>
        </w:rPr>
        <w:tab/>
        <w:t>Диагностика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•</w:t>
      </w:r>
      <w:r w:rsidRPr="001F3B5F">
        <w:rPr>
          <w:color w:val="000000"/>
          <w:szCs w:val="24"/>
        </w:rPr>
        <w:tab/>
        <w:t>Консультирование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•</w:t>
      </w:r>
      <w:r w:rsidRPr="001F3B5F">
        <w:rPr>
          <w:color w:val="000000"/>
          <w:szCs w:val="24"/>
        </w:rPr>
        <w:tab/>
        <w:t>Коррекционно-развивающая работа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•</w:t>
      </w:r>
      <w:r w:rsidRPr="001F3B5F">
        <w:rPr>
          <w:color w:val="000000"/>
          <w:szCs w:val="24"/>
        </w:rPr>
        <w:tab/>
        <w:t>Профилактика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•</w:t>
      </w:r>
      <w:r w:rsidRPr="001F3B5F">
        <w:rPr>
          <w:color w:val="000000"/>
          <w:szCs w:val="24"/>
        </w:rPr>
        <w:tab/>
        <w:t>Психологическое просвещение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•</w:t>
      </w:r>
      <w:r w:rsidRPr="001F3B5F">
        <w:rPr>
          <w:color w:val="000000"/>
          <w:szCs w:val="24"/>
        </w:rPr>
        <w:tab/>
        <w:t>Организационно-методическая работа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Психологическая диагностика включала в себя проведение фронтальных (групповых) и индивидуальных обследований учащихся с помощью спец</w:t>
      </w:r>
      <w:r w:rsidRPr="001F3B5F">
        <w:rPr>
          <w:color w:val="000000"/>
          <w:szCs w:val="24"/>
        </w:rPr>
        <w:t>и</w:t>
      </w:r>
      <w:r w:rsidRPr="001F3B5F">
        <w:rPr>
          <w:color w:val="000000"/>
          <w:szCs w:val="24"/>
        </w:rPr>
        <w:t xml:space="preserve">альных методик. 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 xml:space="preserve">Диагностика проводилась по плану работы педагога - психолога, запросам администрации, предварительному запросу учителей и родителей. 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Цель диагностической работы - предъявление информации об индивидуально-психических особенностях детей. Такая информация очень полезна тем, кто с ними работает – учителям и родителям.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 xml:space="preserve">В течение 2022-2023 учебного года применялись методики, с помощью которых оценивалось психологическое развитие детей во время обучения. 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lastRenderedPageBreak/>
        <w:t xml:space="preserve">Проведение комплексной систематической психодиагностики позволяет оценивать эффективность учебно-воспитательной работы школы с точки зрения того, в какой мере она способствует продвижению детей вперед в своем психологическом развитии.  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 xml:space="preserve">Полученные данные позволили построить дальнейшую работу: 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 xml:space="preserve">- выделить учащихся так называемой “группы риска”, нуждающихся в коррекционно-развивающих занятиях; 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- провести индивидуальные и групповые коррекционно-развивающие занятия;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- подготовить рекомендации для учителей и родителей по взаимодействию с учащимися.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 xml:space="preserve"> В «Исследовательском (диагностическом) направлении» проводились: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1.</w:t>
      </w:r>
      <w:r w:rsidRPr="001F3B5F">
        <w:rPr>
          <w:color w:val="000000"/>
          <w:szCs w:val="24"/>
        </w:rPr>
        <w:tab/>
        <w:t>Психологическая диагностика сформированности универсальных учебных действий у первоклассников (ФГОС) – 217 человек. Цель исслед</w:t>
      </w:r>
      <w:r w:rsidRPr="001F3B5F">
        <w:rPr>
          <w:color w:val="000000"/>
          <w:szCs w:val="24"/>
        </w:rPr>
        <w:t>о</w:t>
      </w:r>
      <w:r w:rsidRPr="001F3B5F">
        <w:rPr>
          <w:color w:val="000000"/>
          <w:szCs w:val="24"/>
        </w:rPr>
        <w:t>вания уровня сформированности УУД: получение объективной информации о состоянии уровня сформированности универсальных учебных де</w:t>
      </w:r>
      <w:r w:rsidRPr="001F3B5F">
        <w:rPr>
          <w:color w:val="000000"/>
          <w:szCs w:val="24"/>
        </w:rPr>
        <w:t>й</w:t>
      </w:r>
      <w:r w:rsidRPr="001F3B5F">
        <w:rPr>
          <w:color w:val="000000"/>
          <w:szCs w:val="24"/>
        </w:rPr>
        <w:t xml:space="preserve">ствий у младших школьников в условиях реализации федеральных государственных стандартов нового поколения. 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Результаты представлены в «Аналитической справке по результатам диагностики уровня сформированности УУД в 1 классах в условиях реализации ФГОС 2022-2023 учебном году».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2.</w:t>
      </w:r>
      <w:r w:rsidRPr="001F3B5F">
        <w:rPr>
          <w:color w:val="000000"/>
          <w:szCs w:val="24"/>
        </w:rPr>
        <w:tab/>
        <w:t xml:space="preserve">Адаптация 1-ых классов – 198 человек. Цель исследования: выявление уровня школьной адаптации учащихся 1-х классов. 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 xml:space="preserve">С результатами психологической диагностики исследования адаптации учащихся первых классов, а также по результатам исследования уровня сформированности УУД были ознакомлены учителя, родители и администрация школы. 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 xml:space="preserve">По результатам психологической диагностики учителям психолог выдал на пед. совете рекомендации по работе с учащимися 1-х классов. 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Для родителей первоклассников педагогом-психологом были разработаны рекомендации и памятки, а также проведены индивидуальные консульт</w:t>
      </w:r>
      <w:r w:rsidRPr="001F3B5F">
        <w:rPr>
          <w:color w:val="000000"/>
          <w:szCs w:val="24"/>
        </w:rPr>
        <w:t>а</w:t>
      </w:r>
      <w:r w:rsidRPr="001F3B5F">
        <w:rPr>
          <w:color w:val="000000"/>
          <w:szCs w:val="24"/>
        </w:rPr>
        <w:t xml:space="preserve">ции. 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3.</w:t>
      </w:r>
      <w:r w:rsidRPr="001F3B5F">
        <w:rPr>
          <w:color w:val="000000"/>
          <w:szCs w:val="24"/>
        </w:rPr>
        <w:tab/>
        <w:t>Психологическая диагностика учащихся 4-х классов по готовности перехода в среднее звено школы - 199 человек. Цель диагностики: опред</w:t>
      </w:r>
      <w:r w:rsidRPr="001F3B5F">
        <w:rPr>
          <w:color w:val="000000"/>
          <w:szCs w:val="24"/>
        </w:rPr>
        <w:t>е</w:t>
      </w:r>
      <w:r w:rsidRPr="001F3B5F">
        <w:rPr>
          <w:color w:val="000000"/>
          <w:szCs w:val="24"/>
        </w:rPr>
        <w:t>лить уровень соответствия развития детей возрастным нормам; выявить детей «группы риска»; предоставить рекомендации педагогам и родителям по оказанию помощи детям, имеющим трудности на этапе перехода в среднее звено школы.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 xml:space="preserve">Результаты представлены в «Аналитической справке по результатам диагностики учащихся 4 – х классов готовности перехода в среднее звено (2022-2023 учебный год)».  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С результатами психологической диагностики исследования готовности учащихся четвертых классов к переходу в среднее звено школы были озн</w:t>
      </w:r>
      <w:r w:rsidRPr="001F3B5F">
        <w:rPr>
          <w:color w:val="000000"/>
          <w:szCs w:val="24"/>
        </w:rPr>
        <w:t>а</w:t>
      </w:r>
      <w:r w:rsidRPr="001F3B5F">
        <w:rPr>
          <w:color w:val="000000"/>
          <w:szCs w:val="24"/>
        </w:rPr>
        <w:t>комлены учителя, родители и администрация школы.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4.</w:t>
      </w:r>
      <w:r w:rsidRPr="001F3B5F">
        <w:rPr>
          <w:color w:val="000000"/>
          <w:szCs w:val="24"/>
        </w:rPr>
        <w:tab/>
        <w:t xml:space="preserve">Индивидуальная психологическая диагностика будущих первоклассников – 17 человек. Цель исследования: определение уровня развития психических процессов детей (внимание, мышление, память), а также мотивацию готовности к школе. 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5.</w:t>
      </w:r>
      <w:r w:rsidRPr="001F3B5F">
        <w:rPr>
          <w:color w:val="000000"/>
          <w:szCs w:val="24"/>
        </w:rPr>
        <w:tab/>
        <w:t>Психологическая диагностика учащихся, испытывающим трудности в школьной адаптации (детям «группы риска»). – 19 человек. Цель: пр</w:t>
      </w:r>
      <w:r w:rsidRPr="001F3B5F">
        <w:rPr>
          <w:color w:val="000000"/>
          <w:szCs w:val="24"/>
        </w:rPr>
        <w:t>о</w:t>
      </w:r>
      <w:r w:rsidRPr="001F3B5F">
        <w:rPr>
          <w:color w:val="000000"/>
          <w:szCs w:val="24"/>
        </w:rPr>
        <w:t>диагностировать индивидуальные особенности; мотивационную, познавательную и интеллектуальную сферы личности учащихся.  Индивидуальная диагностика с обучающимися, состоящими на учете СОП-2, ВШУ-1, Самовольный уход-2, КДН-1.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Психологическая диагностика проводилась в начале и в конце 2022-2023 учебного года.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С результатами психологической диагностики учащихся, испытывающим трудности в школьной адаптации (детям «группы риска») были ознако</w:t>
      </w:r>
      <w:r w:rsidRPr="001F3B5F">
        <w:rPr>
          <w:color w:val="000000"/>
          <w:szCs w:val="24"/>
        </w:rPr>
        <w:t>м</w:t>
      </w:r>
      <w:r w:rsidRPr="001F3B5F">
        <w:rPr>
          <w:color w:val="000000"/>
          <w:szCs w:val="24"/>
        </w:rPr>
        <w:t xml:space="preserve">лены учителя и родители. 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 xml:space="preserve">Педагогом-психологом были разработаны рекомендации и памятки, а также проведены индивидуальные консультации с учителями и родителями. 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lastRenderedPageBreak/>
        <w:t>6.</w:t>
      </w:r>
      <w:r w:rsidRPr="001F3B5F">
        <w:rPr>
          <w:color w:val="000000"/>
          <w:szCs w:val="24"/>
        </w:rPr>
        <w:tab/>
        <w:t>Диагностика учащихся для представления в ПМПК – 5 человек. Цель: диагностика межличностных отношений детей в семье, индивидуал</w:t>
      </w:r>
      <w:r w:rsidRPr="001F3B5F">
        <w:rPr>
          <w:color w:val="000000"/>
          <w:szCs w:val="24"/>
        </w:rPr>
        <w:t>ь</w:t>
      </w:r>
      <w:r w:rsidRPr="001F3B5F">
        <w:rPr>
          <w:color w:val="000000"/>
          <w:szCs w:val="24"/>
        </w:rPr>
        <w:t>ные особенности; мотивационную, познавательную и интеллектуальную сферы личности учащихся.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7.</w:t>
      </w:r>
      <w:r w:rsidRPr="001F3B5F">
        <w:rPr>
          <w:color w:val="000000"/>
          <w:szCs w:val="24"/>
        </w:rPr>
        <w:tab/>
        <w:t>Индивидуальная диагностическая работа с ребенком ОВЗ, Цель: выявление причин затруднений в обучении, взаимоотношениях.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8.</w:t>
      </w:r>
      <w:r w:rsidRPr="001F3B5F">
        <w:rPr>
          <w:color w:val="000000"/>
          <w:szCs w:val="24"/>
        </w:rPr>
        <w:tab/>
        <w:t>Индивидуальная диагностика познавательных процессов, межличностных взаимоотношений, профессионального самоопределения, эмоци</w:t>
      </w:r>
      <w:r w:rsidRPr="001F3B5F">
        <w:rPr>
          <w:color w:val="000000"/>
          <w:szCs w:val="24"/>
        </w:rPr>
        <w:t>о</w:t>
      </w:r>
      <w:r w:rsidRPr="001F3B5F">
        <w:rPr>
          <w:color w:val="000000"/>
          <w:szCs w:val="24"/>
        </w:rPr>
        <w:t>нальной сферы обучающихся, по запросу классных руководителей, родителей, администрации (Аналитическая справка).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9.</w:t>
      </w:r>
      <w:r w:rsidRPr="001F3B5F">
        <w:rPr>
          <w:color w:val="000000"/>
          <w:szCs w:val="24"/>
        </w:rPr>
        <w:tab/>
        <w:t>Диагностика межличностных отношений-651учащихся.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Коррекционная и развивающая работа педагога-психолога.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По результатам психодиагностической деятельности, а также по запросам родителей и педагогов проводилась коррекционная и развивающая работа, как в индивидуальной, так и в групповой форме: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1.</w:t>
      </w:r>
      <w:r w:rsidRPr="001F3B5F">
        <w:rPr>
          <w:color w:val="000000"/>
          <w:szCs w:val="24"/>
        </w:rPr>
        <w:tab/>
        <w:t>В течение учебного года проводилась коррекционно-развивающая работа, ориентированная на оказание помощи детям, испытывающим трудности в школьной адаптации (детям «группы риска»). Трудности проявлялись у учащихся в поведении, обучении, межличностном общении и самочувствии детей. Было проведено 50 групповых занятий.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После проведения коррекционно-развивающих занятий с учащимися 1-х классов «группы риска» можно сделать вывод о том, что учащиеся привы</w:t>
      </w:r>
      <w:r w:rsidRPr="001F3B5F">
        <w:rPr>
          <w:color w:val="000000"/>
          <w:szCs w:val="24"/>
        </w:rPr>
        <w:t>к</w:t>
      </w:r>
      <w:r w:rsidRPr="001F3B5F">
        <w:rPr>
          <w:color w:val="000000"/>
          <w:szCs w:val="24"/>
        </w:rPr>
        <w:t xml:space="preserve">ли к условиям обучения, учителям, одноклассникам, что свидетельствует об улучшении процесса адаптации. 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При разработке этих занятий использовалась программа, разработанная педагогом-психологом Радыгиной О.И. «Психологическое сопровождение адаптации первоклассников к школе в условиях реализации ФГОС НОО».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Оказание помощи осуществлялось в форме групповой и индивидуальной коррекционно-развивающей работы по запросам родителей и педагогов.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2.</w:t>
      </w:r>
      <w:r w:rsidRPr="001F3B5F">
        <w:rPr>
          <w:color w:val="000000"/>
          <w:szCs w:val="24"/>
        </w:rPr>
        <w:tab/>
        <w:t>В сентябре 2022 года был проведен тренинг в 3 классе по теме: «Что такое конфликты. Способы выхода из конфликтной ситуации». Цель: п</w:t>
      </w:r>
      <w:r w:rsidRPr="001F3B5F">
        <w:rPr>
          <w:color w:val="000000"/>
          <w:szCs w:val="24"/>
        </w:rPr>
        <w:t>о</w:t>
      </w:r>
      <w:r w:rsidRPr="001F3B5F">
        <w:rPr>
          <w:color w:val="000000"/>
          <w:szCs w:val="24"/>
        </w:rPr>
        <w:t>знакомить учащихся с понятием «конфликт», со способами выхода из конфликтной ситуации. Формирование конфликтной компетентности и сп</w:t>
      </w:r>
      <w:r w:rsidRPr="001F3B5F">
        <w:rPr>
          <w:color w:val="000000"/>
          <w:szCs w:val="24"/>
        </w:rPr>
        <w:t>о</w:t>
      </w:r>
      <w:r w:rsidRPr="001F3B5F">
        <w:rPr>
          <w:color w:val="000000"/>
          <w:szCs w:val="24"/>
        </w:rPr>
        <w:t>собности толерантного поведения у учащихся 3-х классов.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3.</w:t>
      </w:r>
      <w:r w:rsidRPr="001F3B5F">
        <w:rPr>
          <w:color w:val="000000"/>
          <w:szCs w:val="24"/>
        </w:rPr>
        <w:tab/>
        <w:t>В октябре 2022г. Был а проведена психологическая игра «Следопыт», цель: расширить кругозор, познакомить обучающихся с организацией работы и особенностями школы, стимулировать межличностные взаимодействие между учащимися и работниками школы способствовать быстрой адаптации в школе. В мероприятии приняли участие учащиеся 3-4 классов в колличестве-437ч.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4.</w:t>
      </w:r>
      <w:r w:rsidRPr="001F3B5F">
        <w:rPr>
          <w:color w:val="000000"/>
          <w:szCs w:val="24"/>
        </w:rPr>
        <w:tab/>
        <w:t>В ноябре 2022г. Был проведен тренинг среди 1-2 классов, тема: «Настоящая дружба», цель: формирование и развитие доброжелательного о</w:t>
      </w:r>
      <w:r w:rsidRPr="001F3B5F">
        <w:rPr>
          <w:color w:val="000000"/>
          <w:szCs w:val="24"/>
        </w:rPr>
        <w:t>т</w:t>
      </w:r>
      <w:r w:rsidRPr="001F3B5F">
        <w:rPr>
          <w:color w:val="000000"/>
          <w:szCs w:val="24"/>
        </w:rPr>
        <w:t>ношения среди одноклассников, формирование чувства сплоченности.  Приняло участие-272 ученика.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5.</w:t>
      </w:r>
      <w:r w:rsidRPr="001F3B5F">
        <w:rPr>
          <w:color w:val="000000"/>
          <w:szCs w:val="24"/>
        </w:rPr>
        <w:tab/>
        <w:t>В декабре 2022г- Был проведен классный час на тему: «Вредные и полезные привычки», среди 3-4 классов.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6.</w:t>
      </w:r>
      <w:r w:rsidRPr="001F3B5F">
        <w:rPr>
          <w:color w:val="000000"/>
          <w:szCs w:val="24"/>
        </w:rPr>
        <w:tab/>
        <w:t>В декабре-февраль 2022-2023г были проведены классные часы  по профилактике буллинга, среди 3-4 классов, по запросу классных руковод</w:t>
      </w:r>
      <w:r w:rsidRPr="001F3B5F">
        <w:rPr>
          <w:color w:val="000000"/>
          <w:szCs w:val="24"/>
        </w:rPr>
        <w:t>и</w:t>
      </w:r>
      <w:r w:rsidRPr="001F3B5F">
        <w:rPr>
          <w:color w:val="000000"/>
          <w:szCs w:val="24"/>
        </w:rPr>
        <w:t>телей.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7.</w:t>
      </w:r>
      <w:r w:rsidRPr="001F3B5F">
        <w:rPr>
          <w:color w:val="000000"/>
          <w:szCs w:val="24"/>
        </w:rPr>
        <w:tab/>
        <w:t>В феврале 2023г был проведен тренинг-беседа, среди 7-11   классов, по профилактике суицидального поведения. Приняло участие-283 уч</w:t>
      </w:r>
      <w:r w:rsidRPr="001F3B5F">
        <w:rPr>
          <w:color w:val="000000"/>
          <w:szCs w:val="24"/>
        </w:rPr>
        <w:t>а</w:t>
      </w:r>
      <w:r w:rsidRPr="001F3B5F">
        <w:rPr>
          <w:color w:val="000000"/>
          <w:szCs w:val="24"/>
        </w:rPr>
        <w:t>щихся.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8.</w:t>
      </w:r>
      <w:r w:rsidRPr="001F3B5F">
        <w:rPr>
          <w:color w:val="000000"/>
          <w:szCs w:val="24"/>
        </w:rPr>
        <w:tab/>
        <w:t xml:space="preserve">В феврале 2023 г. Был проведен тренинг, среди 7-11 классов, по профилактике употребления психоактивных веществ. Приняло участие -283 учащихся. 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9.</w:t>
      </w:r>
      <w:r w:rsidRPr="001F3B5F">
        <w:rPr>
          <w:color w:val="000000"/>
          <w:szCs w:val="24"/>
        </w:rPr>
        <w:tab/>
        <w:t>В марте 2023 г. Был проведен тренинг, «Мои жизненные ценности».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10.</w:t>
      </w:r>
      <w:r w:rsidRPr="001F3B5F">
        <w:rPr>
          <w:color w:val="000000"/>
          <w:szCs w:val="24"/>
        </w:rPr>
        <w:tab/>
        <w:t>В апреле 2023г. Была проведена развлекательно-познавательная викторина, среди 3 классов, и двух 4-х классов. Число участвующих-281ч.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lastRenderedPageBreak/>
        <w:t>11.</w:t>
      </w:r>
      <w:r w:rsidRPr="001F3B5F">
        <w:rPr>
          <w:color w:val="000000"/>
          <w:szCs w:val="24"/>
        </w:rPr>
        <w:tab/>
        <w:t>В  марте 2023г. Был проведен  тренинг для педагогического коллектива в количестве-74 человека, на тему: «Синдром эмоционального выг</w:t>
      </w:r>
      <w:r w:rsidRPr="001F3B5F">
        <w:rPr>
          <w:color w:val="000000"/>
          <w:szCs w:val="24"/>
        </w:rPr>
        <w:t>о</w:t>
      </w:r>
      <w:r w:rsidRPr="001F3B5F">
        <w:rPr>
          <w:color w:val="000000"/>
          <w:szCs w:val="24"/>
        </w:rPr>
        <w:t>рания».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12.</w:t>
      </w:r>
      <w:r w:rsidRPr="001F3B5F">
        <w:rPr>
          <w:color w:val="000000"/>
          <w:szCs w:val="24"/>
        </w:rPr>
        <w:tab/>
        <w:t xml:space="preserve">Развитие познавательных процессов и психологических предпосылок для овладения учебной деятельностью: в течение 2022-2023 учебного года было проведено 5 групповых и 20 индивидуальных коррекционно - развивающих занятий по запросам педагогов и родителей. 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13.</w:t>
      </w:r>
      <w:r w:rsidRPr="001F3B5F">
        <w:rPr>
          <w:color w:val="000000"/>
          <w:szCs w:val="24"/>
        </w:rPr>
        <w:tab/>
        <w:t>В течение учебного года, по запросу родителей, были проведены занятия, направленные на работу с агрессией, на работу со страхами. Было проведено 6 индивидуальных занятий.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14.</w:t>
      </w:r>
      <w:r w:rsidRPr="001F3B5F">
        <w:rPr>
          <w:color w:val="000000"/>
          <w:szCs w:val="24"/>
        </w:rPr>
        <w:tab/>
        <w:t>Занятия на развитие самооценки, самостоятельности, познавательной активности и саморегуляции (способности к контролю, умение оцен</w:t>
      </w:r>
      <w:r w:rsidRPr="001F3B5F">
        <w:rPr>
          <w:color w:val="000000"/>
          <w:szCs w:val="24"/>
        </w:rPr>
        <w:t>и</w:t>
      </w:r>
      <w:r w:rsidRPr="001F3B5F">
        <w:rPr>
          <w:color w:val="000000"/>
          <w:szCs w:val="24"/>
        </w:rPr>
        <w:t>вать свои действия). Было проведено 7 индивидуальных занятий.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В ходе коррекционно-развивающих занятий были скорректированы нежелательные особенности психического развития учащихся. Эти занятия б</w:t>
      </w:r>
      <w:r w:rsidRPr="001F3B5F">
        <w:rPr>
          <w:color w:val="000000"/>
          <w:szCs w:val="24"/>
        </w:rPr>
        <w:t>ы</w:t>
      </w:r>
      <w:r w:rsidRPr="001F3B5F">
        <w:rPr>
          <w:color w:val="000000"/>
          <w:szCs w:val="24"/>
        </w:rPr>
        <w:t>ли направлены как на развитие познавательных процессов (память, внимание, мышление, восприятие, развитие саморегуляции), так и на решение проблем в эмоционально-волевой сфере (агрессия и страхи), а также в сфере межличностного общения.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Занятия включали в себя разнообразные упражнения: развивающие, игровые, рисуночные и другие задания, а также методы релаксации.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При разработке коррекционно-развивающих занятий использовались методические пособия и программы:  «Познавая себя и окружающих» Савче</w:t>
      </w:r>
      <w:r w:rsidRPr="001F3B5F">
        <w:rPr>
          <w:color w:val="000000"/>
          <w:szCs w:val="24"/>
        </w:rPr>
        <w:t>н</w:t>
      </w:r>
      <w:r w:rsidRPr="001F3B5F">
        <w:rPr>
          <w:color w:val="000000"/>
          <w:szCs w:val="24"/>
        </w:rPr>
        <w:t>ко М.Ю., «Я учусь владеть собой» Слободяник Н.П., «Модульный курс учебной и коммуникативной мотивации учащихся» Дереклеева Н.И и др.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Выявилась положительная динамика в развитии самооценки, саморегуляции, внимания, мышления и памяти у учащихся. В конце занятий были п</w:t>
      </w:r>
      <w:r w:rsidRPr="001F3B5F">
        <w:rPr>
          <w:color w:val="000000"/>
          <w:szCs w:val="24"/>
        </w:rPr>
        <w:t>о</w:t>
      </w:r>
      <w:r w:rsidRPr="001F3B5F">
        <w:rPr>
          <w:color w:val="000000"/>
          <w:szCs w:val="24"/>
        </w:rPr>
        <w:t>вторно проведены психологические диагностики на развитие самооценки, саморегуляции, агрессивности, памяти, внимания и мышления учащихся.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 xml:space="preserve">Выводы. Проведенную групповую и индивидуальную развивающую работу с детьми в целом можно считать достаточно успешной. 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Проведенная коррекционная работа с учащимися выявила некоторые недостатки в структуре программ и методической оснащенности, определив тем самым основные ориентиры для дальнейшего совершенствования коррекционного направления деятельности.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В «Консультационном направлении» проводились: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- консультации учителей по вопросам обучения и воспитания учащихся;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- консультации родителей по вопросам воспитания, эмоционального развития, обучения школьников, а также по вопросам готовности детей к школьному обучению;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 xml:space="preserve">         - консультации учителей и родителей учащихся, у которых были выявлены проблемы и трудности в обучении;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- консультации учащихся и их родителей по вопросу межличностного общения в классном коллективе и в семье;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 xml:space="preserve">         - консультации по результатам групповой психодиагностики.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В процессе консультирования для определения проблемы и ее причин проводилась диагностика, в основном с использованием проективных мет</w:t>
      </w:r>
      <w:r w:rsidRPr="001F3B5F">
        <w:rPr>
          <w:color w:val="000000"/>
          <w:szCs w:val="24"/>
        </w:rPr>
        <w:t>о</w:t>
      </w:r>
      <w:r w:rsidRPr="001F3B5F">
        <w:rPr>
          <w:color w:val="000000"/>
          <w:szCs w:val="24"/>
        </w:rPr>
        <w:t xml:space="preserve">дов, диагностической беседы и наблюдения. 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 xml:space="preserve">В целом можно считать, что проведенная за 2022-2023 учебный год консультативная работа была достаточно эффективной и позволяла решить все необходимые задачи консультативной деятельности. 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Большинство индивидуальных консультаций за истекший период было отведено: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- трудностям адаптационного периода учащихся 1-х классов;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- конфликтным ситуациям в классном коллективе;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- семьям детей «группы риска».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lastRenderedPageBreak/>
        <w:t>Таким образом, была оказана психологическая помощь, ориентированная на индивидуальные особенности человека, его специфические возможн</w:t>
      </w:r>
      <w:r w:rsidRPr="001F3B5F">
        <w:rPr>
          <w:color w:val="000000"/>
          <w:szCs w:val="24"/>
        </w:rPr>
        <w:t>о</w:t>
      </w:r>
      <w:r w:rsidRPr="001F3B5F">
        <w:rPr>
          <w:color w:val="000000"/>
          <w:szCs w:val="24"/>
        </w:rPr>
        <w:t xml:space="preserve">сти, а также оказана помощь обучающимся, их родителям (законным представителям), педагогическим работникам в вопросах развития, воспитания и обучения посредством психологического консультирования. 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 xml:space="preserve">Психологическое просвещение педагога-психолога: 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Для просветительской работы педагог-психолог ставила следующие задачи: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- поддержание и укрепление психического здоровья воспитанников;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- сопровождение каждого воспитанника в перспективе его саморазвития;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- развитие межличностных и внутригрупповых отношений на всех уровнях;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- оказание информационной и методической поддержки педагогам и родителям, связанной с внедрением новых технологий обучения и воспитания.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 xml:space="preserve">     В направлении «психологическое просвещение» были подготовлены и выданы рекомендации для учителей и родителей: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 xml:space="preserve">          - Психологическая готовность к школьному обучению. Цель: ознакомление родителей будущих первоклассников с критериями психологич</w:t>
      </w:r>
      <w:r w:rsidRPr="001F3B5F">
        <w:rPr>
          <w:color w:val="000000"/>
          <w:szCs w:val="24"/>
        </w:rPr>
        <w:t>е</w:t>
      </w:r>
      <w:r w:rsidRPr="001F3B5F">
        <w:rPr>
          <w:color w:val="000000"/>
          <w:szCs w:val="24"/>
        </w:rPr>
        <w:t>ской готовности к обучению в школе.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 xml:space="preserve">- Трудности адаптации первоклассников к школе. Цель: познакомить учителей и родителей с возрастными особенностями детей 7 лет, проблемами адаптации первоклассников, дать рекомендации по преодолению школьных трудностей. 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- Режим дня в жизни младшего школьника. Цель: познакомить родителей с режимом дня учащегося. Дать рекомендации родителям по подготовке домашних заданий. Познакомить родителей со здоровым образом жизни учащихся.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- Профилактика школьной тревожности. Цель: ознакомить учителей и родителей с рекомендациями по профилактике и преодолению школьной тр</w:t>
      </w:r>
      <w:r w:rsidRPr="001F3B5F">
        <w:rPr>
          <w:color w:val="000000"/>
          <w:szCs w:val="24"/>
        </w:rPr>
        <w:t>е</w:t>
      </w:r>
      <w:r w:rsidRPr="001F3B5F">
        <w:rPr>
          <w:color w:val="000000"/>
          <w:szCs w:val="24"/>
        </w:rPr>
        <w:t xml:space="preserve">вожности. 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В течение всего учебного года велась работа по психологическому просвещению, одной из задач которого является формирование психологической культуры и потребности в психологических знаниях всех участников образовательного процесса.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Методическая работа педагога-психолога: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В 2022-2023 году методическая работа осуществлялась по следующим направлениям: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- Разработка развивающих, коррекционных календарно-тематических планирований. Результатами методической работы за этот год стали: а) по</w:t>
      </w:r>
      <w:r w:rsidRPr="001F3B5F">
        <w:rPr>
          <w:color w:val="000000"/>
          <w:szCs w:val="24"/>
        </w:rPr>
        <w:t>д</w:t>
      </w:r>
      <w:r w:rsidRPr="001F3B5F">
        <w:rPr>
          <w:color w:val="000000"/>
          <w:szCs w:val="24"/>
        </w:rPr>
        <w:t>бор, анализ и систематизация материалов для написания календарно-тематических планирований; б) планирование групповой и индивидуальной коррекционно-развивающей работы; в) разработка классных часов для учащихся; г) планирование выступлений на родительских собраниях; д) с</w:t>
      </w:r>
      <w:r w:rsidRPr="001F3B5F">
        <w:rPr>
          <w:color w:val="000000"/>
          <w:szCs w:val="24"/>
        </w:rPr>
        <w:t>о</w:t>
      </w:r>
      <w:r w:rsidRPr="001F3B5F">
        <w:rPr>
          <w:color w:val="000000"/>
          <w:szCs w:val="24"/>
        </w:rPr>
        <w:t>здание базы диагностических методик.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- Обработка и анализ результатов диагностики, подготовка рекомендаций для учащихся, педагогов и родителей.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- Анализ литературы по проблемам развития и воспитания детей.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- Оформление документации педагога-психолога.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 xml:space="preserve">- Посещение семинаров в целях самообразования. Прохождение курсов повышения квалификации. 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 xml:space="preserve">Вывод: методическую деятельность за истекший период можно оценить как достаточно продуктивную. 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lastRenderedPageBreak/>
        <w:t>В итоге все запланированные мероприятия прошли строго по плану школьного психолога. Проведенная работа позволила выявить собственные профессиональные возможности, а также определить основные пути для реализации собственной деятельности и профессионального роста в дал</w:t>
      </w:r>
      <w:r w:rsidRPr="001F3B5F">
        <w:rPr>
          <w:color w:val="000000"/>
          <w:szCs w:val="24"/>
        </w:rPr>
        <w:t>ь</w:t>
      </w:r>
      <w:r w:rsidRPr="001F3B5F">
        <w:rPr>
          <w:color w:val="000000"/>
          <w:szCs w:val="24"/>
        </w:rPr>
        <w:t>нейшем.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 xml:space="preserve">          В следующем учебном году необходимо уделить внимание усилению работы с педагогами и родителями и продолжать деятельность в буд</w:t>
      </w:r>
      <w:r w:rsidRPr="001F3B5F">
        <w:rPr>
          <w:color w:val="000000"/>
          <w:szCs w:val="24"/>
        </w:rPr>
        <w:t>у</w:t>
      </w:r>
      <w:r w:rsidRPr="001F3B5F">
        <w:rPr>
          <w:color w:val="000000"/>
          <w:szCs w:val="24"/>
        </w:rPr>
        <w:t>щем учебном году с учетом анализа деятельности за прошедший период работы.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Проделанную работу я считаю удовлетворительной и намерена использовать полученный опыт в следующем учебном году.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Исходя из проделанной работы, педагогом-психологом на следующий 2022-2023 учебный год поставлены следующие задачи: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1.</w:t>
      </w:r>
      <w:r w:rsidRPr="001F3B5F">
        <w:rPr>
          <w:color w:val="000000"/>
          <w:szCs w:val="24"/>
        </w:rPr>
        <w:tab/>
        <w:t xml:space="preserve">Продолжить работу по оказанию содействия личностному и интеллектуальному развитию учащихся на каждом возрастном этапе развития личности. 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2.</w:t>
      </w:r>
      <w:r w:rsidRPr="001F3B5F">
        <w:rPr>
          <w:color w:val="000000"/>
          <w:szCs w:val="24"/>
        </w:rPr>
        <w:tab/>
        <w:t xml:space="preserve">Изучение и помощь в адаптации учащихся 1-х классов. 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3.</w:t>
      </w:r>
      <w:r w:rsidRPr="001F3B5F">
        <w:rPr>
          <w:color w:val="000000"/>
          <w:szCs w:val="24"/>
        </w:rPr>
        <w:tab/>
        <w:t xml:space="preserve">Продолжить работу с учащимися по профилактике школьной и социальной дезадаптации. 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4.</w:t>
      </w:r>
      <w:r w:rsidRPr="001F3B5F">
        <w:rPr>
          <w:color w:val="000000"/>
          <w:szCs w:val="24"/>
        </w:rPr>
        <w:tab/>
        <w:t xml:space="preserve">Психологическое сопровождение в рамках введения ФГОС в начальной школе. 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5.</w:t>
      </w:r>
      <w:r w:rsidRPr="001F3B5F">
        <w:rPr>
          <w:color w:val="000000"/>
          <w:szCs w:val="24"/>
        </w:rPr>
        <w:tab/>
        <w:t>Определение психологической готовности будущих первоклассников к школьному обучению.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6.</w:t>
      </w:r>
      <w:r w:rsidRPr="001F3B5F">
        <w:rPr>
          <w:color w:val="000000"/>
          <w:szCs w:val="24"/>
        </w:rPr>
        <w:tab/>
        <w:t>Изучение познавательных процессов, развития психических процессов, мотивации, уровня тревожности обучающихся начальной школы.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7.</w:t>
      </w:r>
      <w:r w:rsidRPr="001F3B5F">
        <w:rPr>
          <w:color w:val="000000"/>
          <w:szCs w:val="24"/>
        </w:rPr>
        <w:tab/>
        <w:t>Оказывать психологическую помощь школьникам с проблемами личностного развития: конфликтность, агрессивность, эмоциональные пр</w:t>
      </w:r>
      <w:r w:rsidRPr="001F3B5F">
        <w:rPr>
          <w:color w:val="000000"/>
          <w:szCs w:val="24"/>
        </w:rPr>
        <w:t>о</w:t>
      </w:r>
      <w:r w:rsidRPr="001F3B5F">
        <w:rPr>
          <w:color w:val="000000"/>
          <w:szCs w:val="24"/>
        </w:rPr>
        <w:t>блемы.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8.</w:t>
      </w:r>
      <w:r w:rsidRPr="001F3B5F">
        <w:rPr>
          <w:color w:val="000000"/>
          <w:szCs w:val="24"/>
        </w:rPr>
        <w:tab/>
        <w:t>Взаимодействие с семьями учащихся и оказание им психологической поддержки.</w:t>
      </w:r>
    </w:p>
    <w:p w:rsidR="004D1110" w:rsidRPr="001F3B5F" w:rsidRDefault="004D1110" w:rsidP="004D1110">
      <w:pPr>
        <w:shd w:val="clear" w:color="auto" w:fill="FFFFFF"/>
        <w:jc w:val="both"/>
        <w:rPr>
          <w:color w:val="000000"/>
          <w:szCs w:val="24"/>
        </w:rPr>
      </w:pPr>
      <w:r w:rsidRPr="001F3B5F">
        <w:rPr>
          <w:color w:val="000000"/>
          <w:szCs w:val="24"/>
        </w:rPr>
        <w:t>9.</w:t>
      </w:r>
      <w:r w:rsidRPr="001F3B5F">
        <w:rPr>
          <w:color w:val="000000"/>
          <w:szCs w:val="24"/>
        </w:rPr>
        <w:tab/>
        <w:t>Содействовать повышению психологической грамотности всех участников образовательного процесса.</w:t>
      </w:r>
    </w:p>
    <w:p w:rsidR="00D97846" w:rsidRPr="00867538" w:rsidRDefault="004D1110" w:rsidP="004D1110">
      <w:pPr>
        <w:ind w:left="709"/>
        <w:jc w:val="both"/>
        <w:rPr>
          <w:b/>
          <w:sz w:val="22"/>
          <w:szCs w:val="22"/>
        </w:rPr>
      </w:pPr>
      <w:r w:rsidRPr="001F3B5F">
        <w:rPr>
          <w:color w:val="000000"/>
          <w:szCs w:val="24"/>
        </w:rPr>
        <w:t>10.</w:t>
      </w:r>
      <w:r w:rsidRPr="001F3B5F">
        <w:rPr>
          <w:color w:val="000000"/>
          <w:szCs w:val="24"/>
        </w:rPr>
        <w:tab/>
        <w:t>Продолжить оказывать психологическую</w:t>
      </w:r>
    </w:p>
    <w:p w:rsidR="00D97846" w:rsidRPr="00867538" w:rsidRDefault="00D97846" w:rsidP="000271D4">
      <w:pPr>
        <w:ind w:left="709"/>
        <w:jc w:val="both"/>
        <w:rPr>
          <w:b/>
          <w:sz w:val="22"/>
          <w:szCs w:val="22"/>
        </w:rPr>
      </w:pPr>
    </w:p>
    <w:p w:rsidR="00325519" w:rsidRPr="00325519" w:rsidRDefault="00325519" w:rsidP="00325519">
      <w:pPr>
        <w:jc w:val="both"/>
        <w:rPr>
          <w:sz w:val="22"/>
          <w:szCs w:val="22"/>
        </w:rPr>
      </w:pPr>
    </w:p>
    <w:p w:rsidR="00E02949" w:rsidRDefault="00E02949" w:rsidP="00E02949">
      <w:pPr>
        <w:jc w:val="both"/>
        <w:rPr>
          <w:sz w:val="22"/>
          <w:szCs w:val="22"/>
        </w:rPr>
      </w:pPr>
    </w:p>
    <w:p w:rsidR="00475BA6" w:rsidRPr="001F3B5F" w:rsidRDefault="00475BA6" w:rsidP="00664F86">
      <w:pPr>
        <w:pStyle w:val="af5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B5F">
        <w:rPr>
          <w:rFonts w:ascii="Times New Roman" w:hAnsi="Times New Roman" w:cs="Times New Roman"/>
          <w:b/>
          <w:sz w:val="24"/>
          <w:szCs w:val="24"/>
        </w:rPr>
        <w:t>Анализ работы логопедической службы</w:t>
      </w:r>
    </w:p>
    <w:p w:rsidR="00475BA6" w:rsidRPr="001F3B5F" w:rsidRDefault="00475BA6" w:rsidP="00664F86">
      <w:pPr>
        <w:numPr>
          <w:ilvl w:val="0"/>
          <w:numId w:val="23"/>
        </w:numPr>
        <w:suppressAutoHyphens/>
        <w:jc w:val="both"/>
        <w:rPr>
          <w:szCs w:val="24"/>
        </w:rPr>
      </w:pPr>
      <w:r w:rsidRPr="001F3B5F">
        <w:rPr>
          <w:szCs w:val="24"/>
        </w:rPr>
        <w:t>Коррекционно-воспитательное воздействие на речь и личность учащихся в процессе логопедических занятий;</w:t>
      </w:r>
    </w:p>
    <w:p w:rsidR="00475BA6" w:rsidRPr="001F3B5F" w:rsidRDefault="00475BA6" w:rsidP="00664F86">
      <w:pPr>
        <w:numPr>
          <w:ilvl w:val="0"/>
          <w:numId w:val="23"/>
        </w:numPr>
        <w:suppressAutoHyphens/>
        <w:jc w:val="both"/>
        <w:rPr>
          <w:szCs w:val="24"/>
        </w:rPr>
      </w:pPr>
      <w:r w:rsidRPr="001F3B5F">
        <w:rPr>
          <w:szCs w:val="24"/>
        </w:rPr>
        <w:t>Высокая эффективность каждого логопедического мероприятия  ( занятия, консультации и т.д);</w:t>
      </w:r>
    </w:p>
    <w:p w:rsidR="00475BA6" w:rsidRPr="001F3B5F" w:rsidRDefault="00475BA6" w:rsidP="00664F86">
      <w:pPr>
        <w:numPr>
          <w:ilvl w:val="0"/>
          <w:numId w:val="23"/>
        </w:numPr>
        <w:suppressAutoHyphens/>
        <w:jc w:val="both"/>
        <w:rPr>
          <w:szCs w:val="24"/>
        </w:rPr>
      </w:pPr>
      <w:r w:rsidRPr="001F3B5F">
        <w:rPr>
          <w:szCs w:val="24"/>
        </w:rPr>
        <w:t>Совершенствование форм и методов логопедической работы, способствующих наиболее полному преодолению дефектов речи  учащихся;</w:t>
      </w:r>
    </w:p>
    <w:p w:rsidR="00475BA6" w:rsidRPr="001F3B5F" w:rsidRDefault="00475BA6" w:rsidP="00664F86">
      <w:pPr>
        <w:keepNext/>
        <w:keepLines/>
        <w:numPr>
          <w:ilvl w:val="0"/>
          <w:numId w:val="23"/>
        </w:numPr>
        <w:suppressAutoHyphens/>
        <w:jc w:val="both"/>
        <w:rPr>
          <w:szCs w:val="24"/>
        </w:rPr>
      </w:pPr>
      <w:r w:rsidRPr="001F3B5F">
        <w:rPr>
          <w:szCs w:val="24"/>
        </w:rPr>
        <w:t>Единство коррекции речи с коррекцией всей познавательной деятельности;</w:t>
      </w:r>
    </w:p>
    <w:p w:rsidR="00475BA6" w:rsidRPr="001F3B5F" w:rsidRDefault="00475BA6" w:rsidP="00664F86">
      <w:pPr>
        <w:keepNext/>
        <w:keepLines/>
        <w:numPr>
          <w:ilvl w:val="0"/>
          <w:numId w:val="23"/>
        </w:numPr>
        <w:suppressAutoHyphens/>
        <w:jc w:val="both"/>
        <w:rPr>
          <w:szCs w:val="24"/>
        </w:rPr>
      </w:pPr>
      <w:r w:rsidRPr="001F3B5F">
        <w:rPr>
          <w:szCs w:val="24"/>
        </w:rPr>
        <w:t>Обеспечение чёткой преемственности между коррекционными программами и программами учителей школы.</w:t>
      </w:r>
    </w:p>
    <w:p w:rsidR="00475BA6" w:rsidRPr="001F3B5F" w:rsidRDefault="00475BA6" w:rsidP="00664F86">
      <w:pPr>
        <w:numPr>
          <w:ilvl w:val="0"/>
          <w:numId w:val="23"/>
        </w:numPr>
        <w:suppressAutoHyphens/>
        <w:jc w:val="both"/>
        <w:rPr>
          <w:szCs w:val="24"/>
        </w:rPr>
      </w:pPr>
      <w:r w:rsidRPr="001F3B5F">
        <w:rPr>
          <w:szCs w:val="24"/>
        </w:rPr>
        <w:t>Комплексное развитие речи учащихся, направленное на:</w:t>
      </w:r>
    </w:p>
    <w:p w:rsidR="00475BA6" w:rsidRPr="001F3B5F" w:rsidRDefault="00475BA6" w:rsidP="00664F86">
      <w:pPr>
        <w:numPr>
          <w:ilvl w:val="1"/>
          <w:numId w:val="24"/>
        </w:numPr>
        <w:suppressAutoHyphens/>
        <w:jc w:val="both"/>
        <w:rPr>
          <w:szCs w:val="24"/>
        </w:rPr>
      </w:pPr>
      <w:r w:rsidRPr="001F3B5F">
        <w:rPr>
          <w:szCs w:val="24"/>
        </w:rPr>
        <w:t>формирование правильного звукопроизношения;</w:t>
      </w:r>
    </w:p>
    <w:p w:rsidR="00475BA6" w:rsidRPr="001F3B5F" w:rsidRDefault="00475BA6" w:rsidP="00664F86">
      <w:pPr>
        <w:numPr>
          <w:ilvl w:val="1"/>
          <w:numId w:val="24"/>
        </w:numPr>
        <w:suppressAutoHyphens/>
        <w:jc w:val="both"/>
        <w:rPr>
          <w:szCs w:val="24"/>
        </w:rPr>
      </w:pPr>
      <w:r w:rsidRPr="001F3B5F">
        <w:rPr>
          <w:szCs w:val="24"/>
        </w:rPr>
        <w:t>обогащение и развитие словаря;</w:t>
      </w:r>
    </w:p>
    <w:p w:rsidR="00475BA6" w:rsidRPr="001F3B5F" w:rsidRDefault="00475BA6" w:rsidP="00664F86">
      <w:pPr>
        <w:numPr>
          <w:ilvl w:val="1"/>
          <w:numId w:val="24"/>
        </w:numPr>
        <w:suppressAutoHyphens/>
        <w:jc w:val="both"/>
        <w:rPr>
          <w:szCs w:val="24"/>
        </w:rPr>
      </w:pPr>
      <w:r w:rsidRPr="001F3B5F">
        <w:rPr>
          <w:szCs w:val="24"/>
        </w:rPr>
        <w:t>развитие грамматического строя речи;</w:t>
      </w:r>
    </w:p>
    <w:p w:rsidR="00475BA6" w:rsidRPr="001F3B5F" w:rsidRDefault="00475BA6" w:rsidP="00664F86">
      <w:pPr>
        <w:numPr>
          <w:ilvl w:val="1"/>
          <w:numId w:val="24"/>
        </w:numPr>
        <w:suppressAutoHyphens/>
        <w:jc w:val="both"/>
        <w:rPr>
          <w:szCs w:val="24"/>
        </w:rPr>
      </w:pPr>
      <w:r w:rsidRPr="001F3B5F">
        <w:rPr>
          <w:szCs w:val="24"/>
        </w:rPr>
        <w:t>формирование связной речи учащихся</w:t>
      </w:r>
    </w:p>
    <w:p w:rsidR="00475BA6" w:rsidRPr="001F3B5F" w:rsidRDefault="00475BA6" w:rsidP="00475BA6">
      <w:pPr>
        <w:jc w:val="center"/>
        <w:rPr>
          <w:b/>
          <w:szCs w:val="24"/>
        </w:rPr>
      </w:pPr>
    </w:p>
    <w:p w:rsidR="00475BA6" w:rsidRPr="001F3B5F" w:rsidRDefault="00475BA6" w:rsidP="00475BA6">
      <w:pPr>
        <w:jc w:val="center"/>
        <w:rPr>
          <w:b/>
          <w:szCs w:val="24"/>
        </w:rPr>
      </w:pPr>
      <w:r w:rsidRPr="001F3B5F">
        <w:rPr>
          <w:b/>
          <w:szCs w:val="24"/>
        </w:rPr>
        <w:t>1.Комплектование логопедических групп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999"/>
        <w:gridCol w:w="1618"/>
        <w:gridCol w:w="1963"/>
      </w:tblGrid>
      <w:tr w:rsidR="00475BA6" w:rsidRPr="001F3B5F" w:rsidTr="00475BA6"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  <w:r w:rsidRPr="001F3B5F">
              <w:rPr>
                <w:szCs w:val="24"/>
              </w:rPr>
              <w:t>Логопедические мероприятия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  <w:r w:rsidRPr="001F3B5F">
              <w:rPr>
                <w:szCs w:val="24"/>
              </w:rPr>
              <w:t>Срок испо</w:t>
            </w:r>
            <w:r w:rsidRPr="001F3B5F">
              <w:rPr>
                <w:szCs w:val="24"/>
              </w:rPr>
              <w:t>л</w:t>
            </w:r>
            <w:r w:rsidRPr="001F3B5F">
              <w:rPr>
                <w:szCs w:val="24"/>
              </w:rPr>
              <w:t>нения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  <w:r w:rsidRPr="001F3B5F">
              <w:rPr>
                <w:szCs w:val="24"/>
              </w:rPr>
              <w:t>примечания</w:t>
            </w:r>
          </w:p>
        </w:tc>
      </w:tr>
      <w:tr w:rsidR="00475BA6" w:rsidRPr="001F3B5F" w:rsidTr="00475BA6"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jc w:val="both"/>
              <w:rPr>
                <w:szCs w:val="24"/>
              </w:rPr>
            </w:pPr>
            <w:r w:rsidRPr="001F3B5F">
              <w:rPr>
                <w:szCs w:val="24"/>
              </w:rPr>
              <w:t>1. Проведено обследование устной и письменной речи учащихся 1 классов. Результаты обследования отраж</w:t>
            </w:r>
            <w:r w:rsidRPr="001F3B5F">
              <w:rPr>
                <w:szCs w:val="24"/>
              </w:rPr>
              <w:t>е</w:t>
            </w:r>
            <w:r w:rsidRPr="001F3B5F">
              <w:rPr>
                <w:szCs w:val="24"/>
              </w:rPr>
              <w:t>но в речевых картах. К  речевой карте приложен инд</w:t>
            </w:r>
            <w:r w:rsidRPr="001F3B5F">
              <w:rPr>
                <w:szCs w:val="24"/>
              </w:rPr>
              <w:t>и</w:t>
            </w:r>
            <w:r w:rsidRPr="001F3B5F">
              <w:rPr>
                <w:szCs w:val="24"/>
              </w:rPr>
              <w:t>видуальный план коррекции речевого нарушения.</w:t>
            </w:r>
          </w:p>
          <w:p w:rsidR="00475BA6" w:rsidRPr="001F3B5F" w:rsidRDefault="00475BA6" w:rsidP="00475BA6">
            <w:pPr>
              <w:ind w:left="360"/>
              <w:rPr>
                <w:szCs w:val="24"/>
              </w:rPr>
            </w:pPr>
            <w:r w:rsidRPr="001F3B5F">
              <w:rPr>
                <w:szCs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  <w:r w:rsidRPr="001F3B5F">
              <w:rPr>
                <w:szCs w:val="24"/>
              </w:rPr>
              <w:t>1-2 неделя сентября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jc w:val="both"/>
              <w:rPr>
                <w:szCs w:val="24"/>
              </w:rPr>
            </w:pPr>
            <w:r w:rsidRPr="001F3B5F">
              <w:rPr>
                <w:szCs w:val="24"/>
              </w:rPr>
              <w:t>Оформление р</w:t>
            </w:r>
            <w:r w:rsidRPr="001F3B5F">
              <w:rPr>
                <w:szCs w:val="24"/>
              </w:rPr>
              <w:t>е</w:t>
            </w:r>
            <w:r w:rsidRPr="001F3B5F">
              <w:rPr>
                <w:szCs w:val="24"/>
              </w:rPr>
              <w:t>чевых карт. С</w:t>
            </w:r>
            <w:r w:rsidRPr="001F3B5F">
              <w:rPr>
                <w:szCs w:val="24"/>
              </w:rPr>
              <w:t>о</w:t>
            </w:r>
            <w:r w:rsidRPr="001F3B5F">
              <w:rPr>
                <w:szCs w:val="24"/>
              </w:rPr>
              <w:t>ставление инд</w:t>
            </w:r>
            <w:r w:rsidRPr="001F3B5F">
              <w:rPr>
                <w:szCs w:val="24"/>
              </w:rPr>
              <w:t>и</w:t>
            </w:r>
            <w:r w:rsidRPr="001F3B5F">
              <w:rPr>
                <w:szCs w:val="24"/>
              </w:rPr>
              <w:t>видуальных планов корре</w:t>
            </w:r>
            <w:r w:rsidRPr="001F3B5F">
              <w:rPr>
                <w:szCs w:val="24"/>
              </w:rPr>
              <w:t>к</w:t>
            </w:r>
            <w:r w:rsidRPr="001F3B5F">
              <w:rPr>
                <w:szCs w:val="24"/>
              </w:rPr>
              <w:t>ции речевых нарушений</w:t>
            </w:r>
          </w:p>
        </w:tc>
      </w:tr>
      <w:tr w:rsidR="00475BA6" w:rsidRPr="001F3B5F" w:rsidTr="00475BA6"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  <w:r w:rsidRPr="001F3B5F">
              <w:rPr>
                <w:szCs w:val="24"/>
              </w:rPr>
              <w:t>2.Комплектование логопедических групп по характеру речевых нарушений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  <w:r w:rsidRPr="001F3B5F">
              <w:rPr>
                <w:szCs w:val="24"/>
              </w:rPr>
              <w:t>3-4 неделя сентября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  <w:r w:rsidRPr="001F3B5F">
              <w:rPr>
                <w:szCs w:val="24"/>
              </w:rPr>
              <w:t>Групповые зан</w:t>
            </w:r>
            <w:r w:rsidRPr="001F3B5F">
              <w:rPr>
                <w:szCs w:val="24"/>
              </w:rPr>
              <w:t>я</w:t>
            </w:r>
            <w:r w:rsidRPr="001F3B5F">
              <w:rPr>
                <w:szCs w:val="24"/>
              </w:rPr>
              <w:t>тия 6 часов в н</w:t>
            </w:r>
            <w:r w:rsidRPr="001F3B5F">
              <w:rPr>
                <w:szCs w:val="24"/>
              </w:rPr>
              <w:t>е</w:t>
            </w:r>
            <w:r w:rsidRPr="001F3B5F">
              <w:rPr>
                <w:szCs w:val="24"/>
              </w:rPr>
              <w:t>делю:</w:t>
            </w:r>
          </w:p>
          <w:p w:rsidR="00475BA6" w:rsidRPr="001F3B5F" w:rsidRDefault="00475BA6" w:rsidP="00475BA6">
            <w:pPr>
              <w:snapToGrid w:val="0"/>
              <w:rPr>
                <w:szCs w:val="24"/>
              </w:rPr>
            </w:pPr>
            <w:r w:rsidRPr="001F3B5F">
              <w:rPr>
                <w:szCs w:val="24"/>
              </w:rPr>
              <w:t>Понедельник, среда. пятница.</w:t>
            </w:r>
          </w:p>
          <w:p w:rsidR="00475BA6" w:rsidRPr="001F3B5F" w:rsidRDefault="00475BA6" w:rsidP="00475BA6">
            <w:pPr>
              <w:snapToGrid w:val="0"/>
              <w:rPr>
                <w:szCs w:val="24"/>
              </w:rPr>
            </w:pPr>
          </w:p>
        </w:tc>
      </w:tr>
      <w:tr w:rsidR="00475BA6" w:rsidRPr="001F3B5F" w:rsidTr="00475BA6"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  <w:r w:rsidRPr="001F3B5F">
              <w:rPr>
                <w:szCs w:val="24"/>
              </w:rPr>
              <w:t>3. Намечены учащиеся - логопаты, характер речевого нарушения которых требует индивидуального логоп</w:t>
            </w:r>
            <w:r w:rsidRPr="001F3B5F">
              <w:rPr>
                <w:szCs w:val="24"/>
              </w:rPr>
              <w:t>е</w:t>
            </w:r>
            <w:r w:rsidRPr="001F3B5F">
              <w:rPr>
                <w:szCs w:val="24"/>
              </w:rPr>
              <w:t xml:space="preserve">дического воздействия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  <w:r w:rsidRPr="001F3B5F">
              <w:rPr>
                <w:szCs w:val="24"/>
              </w:rPr>
              <w:t>1-4 неделя сентября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  <w:r w:rsidRPr="001F3B5F">
              <w:rPr>
                <w:szCs w:val="24"/>
              </w:rPr>
              <w:t>Индивидуал</w:t>
            </w:r>
            <w:r w:rsidRPr="001F3B5F">
              <w:rPr>
                <w:szCs w:val="24"/>
              </w:rPr>
              <w:t>ь</w:t>
            </w:r>
            <w:r w:rsidRPr="001F3B5F">
              <w:rPr>
                <w:szCs w:val="24"/>
              </w:rPr>
              <w:t>ные занятия по плану.</w:t>
            </w:r>
          </w:p>
        </w:tc>
      </w:tr>
    </w:tbl>
    <w:p w:rsidR="00475BA6" w:rsidRPr="001F3B5F" w:rsidRDefault="00475BA6" w:rsidP="00475BA6">
      <w:pPr>
        <w:rPr>
          <w:szCs w:val="24"/>
        </w:rPr>
      </w:pPr>
    </w:p>
    <w:p w:rsidR="00475BA6" w:rsidRPr="001F3B5F" w:rsidRDefault="00475BA6" w:rsidP="00475BA6">
      <w:pPr>
        <w:rPr>
          <w:b/>
          <w:szCs w:val="24"/>
        </w:rPr>
      </w:pPr>
    </w:p>
    <w:p w:rsidR="00475BA6" w:rsidRPr="001F3B5F" w:rsidRDefault="00475BA6" w:rsidP="00475BA6">
      <w:pPr>
        <w:rPr>
          <w:b/>
          <w:szCs w:val="24"/>
        </w:rPr>
      </w:pPr>
      <w:r w:rsidRPr="001F3B5F">
        <w:rPr>
          <w:b/>
          <w:szCs w:val="24"/>
        </w:rPr>
        <w:t>2.Организация и проведение логопедических занятий</w:t>
      </w:r>
    </w:p>
    <w:tbl>
      <w:tblPr>
        <w:tblW w:w="95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227"/>
        <w:gridCol w:w="1800"/>
        <w:gridCol w:w="1553"/>
      </w:tblGrid>
      <w:tr w:rsidR="00475BA6" w:rsidRPr="001F3B5F" w:rsidTr="00475BA6"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  <w:r w:rsidRPr="001F3B5F">
              <w:rPr>
                <w:szCs w:val="24"/>
              </w:rPr>
              <w:t>Логопедические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  <w:r w:rsidRPr="001F3B5F">
              <w:rPr>
                <w:szCs w:val="24"/>
              </w:rPr>
              <w:t>Срок исполн</w:t>
            </w:r>
            <w:r w:rsidRPr="001F3B5F">
              <w:rPr>
                <w:szCs w:val="24"/>
              </w:rPr>
              <w:t>е</w:t>
            </w:r>
            <w:r w:rsidRPr="001F3B5F">
              <w:rPr>
                <w:szCs w:val="24"/>
              </w:rPr>
              <w:t>ния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  <w:r w:rsidRPr="001F3B5F">
              <w:rPr>
                <w:szCs w:val="24"/>
              </w:rPr>
              <w:t>примечание</w:t>
            </w:r>
          </w:p>
        </w:tc>
      </w:tr>
      <w:tr w:rsidR="00475BA6" w:rsidRPr="001F3B5F" w:rsidTr="00475BA6"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  <w:r w:rsidRPr="001F3B5F">
              <w:rPr>
                <w:szCs w:val="24"/>
              </w:rPr>
              <w:t>1. Проводились логопедические занятия по расписанию, составленному с учетом классных расписаний и воспит</w:t>
            </w:r>
            <w:r w:rsidRPr="001F3B5F">
              <w:rPr>
                <w:szCs w:val="24"/>
              </w:rPr>
              <w:t>а</w:t>
            </w:r>
            <w:r w:rsidRPr="001F3B5F">
              <w:rPr>
                <w:szCs w:val="24"/>
              </w:rPr>
              <w:t>тельных часов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  <w:r w:rsidRPr="001F3B5F">
              <w:rPr>
                <w:szCs w:val="24"/>
              </w:rPr>
              <w:t>Весь учебный год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</w:p>
        </w:tc>
      </w:tr>
      <w:tr w:rsidR="00475BA6" w:rsidRPr="001F3B5F" w:rsidTr="00475BA6"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  <w:r w:rsidRPr="001F3B5F">
              <w:rPr>
                <w:szCs w:val="24"/>
                <w:lang w:val="en-US"/>
              </w:rPr>
              <w:t>2</w:t>
            </w:r>
            <w:r w:rsidRPr="001F3B5F">
              <w:rPr>
                <w:szCs w:val="24"/>
              </w:rPr>
              <w:t xml:space="preserve">.Составление  расписаний логопедических занятий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  <w:r w:rsidRPr="001F3B5F">
              <w:rPr>
                <w:szCs w:val="24"/>
              </w:rPr>
              <w:t>2 – 3 неделя сентября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</w:p>
        </w:tc>
      </w:tr>
      <w:tr w:rsidR="00475BA6" w:rsidRPr="001F3B5F" w:rsidTr="00475BA6">
        <w:trPr>
          <w:trHeight w:val="1681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  <w:r w:rsidRPr="001F3B5F">
              <w:rPr>
                <w:szCs w:val="24"/>
              </w:rPr>
              <w:lastRenderedPageBreak/>
              <w:t>3. По просьбе учителей и воспитателей проводились зан</w:t>
            </w:r>
            <w:r w:rsidRPr="001F3B5F">
              <w:rPr>
                <w:szCs w:val="24"/>
              </w:rPr>
              <w:t>я</w:t>
            </w:r>
            <w:r w:rsidRPr="001F3B5F">
              <w:rPr>
                <w:szCs w:val="24"/>
              </w:rPr>
              <w:t>тия и консультации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  <w:r w:rsidRPr="001F3B5F">
              <w:rPr>
                <w:szCs w:val="24"/>
              </w:rPr>
              <w:t>По плану л</w:t>
            </w:r>
            <w:r w:rsidRPr="001F3B5F">
              <w:rPr>
                <w:szCs w:val="24"/>
              </w:rPr>
              <w:t>о</w:t>
            </w:r>
            <w:r w:rsidRPr="001F3B5F">
              <w:rPr>
                <w:szCs w:val="24"/>
              </w:rPr>
              <w:t>гопеда и з</w:t>
            </w:r>
            <w:r w:rsidRPr="001F3B5F">
              <w:rPr>
                <w:szCs w:val="24"/>
              </w:rPr>
              <w:t>а</w:t>
            </w:r>
            <w:r w:rsidRPr="001F3B5F">
              <w:rPr>
                <w:szCs w:val="24"/>
              </w:rPr>
              <w:t>просам педаг</w:t>
            </w:r>
            <w:r w:rsidRPr="001F3B5F">
              <w:rPr>
                <w:szCs w:val="24"/>
              </w:rPr>
              <w:t>о</w:t>
            </w:r>
            <w:r w:rsidRPr="001F3B5F">
              <w:rPr>
                <w:szCs w:val="24"/>
              </w:rPr>
              <w:t xml:space="preserve">гов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</w:p>
        </w:tc>
      </w:tr>
      <w:tr w:rsidR="00475BA6" w:rsidRPr="001F3B5F" w:rsidTr="00475BA6"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  <w:r w:rsidRPr="001F3B5F">
              <w:rPr>
                <w:szCs w:val="24"/>
              </w:rPr>
              <w:t>5. Распределив детей на подгруппы по одинаковым реч</w:t>
            </w:r>
            <w:r w:rsidRPr="001F3B5F">
              <w:rPr>
                <w:szCs w:val="24"/>
              </w:rPr>
              <w:t>е</w:t>
            </w:r>
            <w:r w:rsidRPr="001F3B5F">
              <w:rPr>
                <w:szCs w:val="24"/>
              </w:rPr>
              <w:t>вым нарушениям, проводились подгрупповые занятия.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</w:p>
          <w:p w:rsidR="00475BA6" w:rsidRPr="001F3B5F" w:rsidRDefault="00475BA6" w:rsidP="00475BA6">
            <w:pPr>
              <w:rPr>
                <w:szCs w:val="24"/>
              </w:rPr>
            </w:pPr>
            <w:r w:rsidRPr="001F3B5F">
              <w:rPr>
                <w:szCs w:val="24"/>
              </w:rPr>
              <w:t>По распис</w:t>
            </w:r>
            <w:r w:rsidRPr="001F3B5F">
              <w:rPr>
                <w:szCs w:val="24"/>
              </w:rPr>
              <w:t>а</w:t>
            </w:r>
            <w:r w:rsidRPr="001F3B5F">
              <w:rPr>
                <w:szCs w:val="24"/>
              </w:rPr>
              <w:t>нию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</w:p>
        </w:tc>
      </w:tr>
    </w:tbl>
    <w:p w:rsidR="00475BA6" w:rsidRPr="001F3B5F" w:rsidRDefault="00475BA6" w:rsidP="00475BA6">
      <w:pPr>
        <w:rPr>
          <w:szCs w:val="24"/>
        </w:rPr>
      </w:pPr>
    </w:p>
    <w:p w:rsidR="00475BA6" w:rsidRPr="001F3B5F" w:rsidRDefault="00475BA6" w:rsidP="00475BA6">
      <w:pPr>
        <w:ind w:left="360"/>
        <w:rPr>
          <w:b/>
          <w:szCs w:val="24"/>
        </w:rPr>
      </w:pPr>
      <w:r w:rsidRPr="001F3B5F">
        <w:rPr>
          <w:b/>
          <w:szCs w:val="24"/>
        </w:rPr>
        <w:t xml:space="preserve">3.Совместная работа с учителями </w:t>
      </w:r>
    </w:p>
    <w:tbl>
      <w:tblPr>
        <w:tblW w:w="95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865"/>
        <w:gridCol w:w="1859"/>
        <w:gridCol w:w="1856"/>
      </w:tblGrid>
      <w:tr w:rsidR="00475BA6" w:rsidRPr="001F3B5F" w:rsidTr="00475BA6"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  <w:r w:rsidRPr="001F3B5F">
              <w:rPr>
                <w:szCs w:val="24"/>
              </w:rPr>
              <w:t>Логопедические мероприятия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  <w:r w:rsidRPr="001F3B5F">
              <w:rPr>
                <w:szCs w:val="24"/>
              </w:rPr>
              <w:t>Сроки испо</w:t>
            </w:r>
            <w:r w:rsidRPr="001F3B5F">
              <w:rPr>
                <w:szCs w:val="24"/>
              </w:rPr>
              <w:t>л</w:t>
            </w:r>
            <w:r w:rsidRPr="001F3B5F">
              <w:rPr>
                <w:szCs w:val="24"/>
              </w:rPr>
              <w:t>нения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  <w:r w:rsidRPr="001F3B5F">
              <w:rPr>
                <w:szCs w:val="24"/>
              </w:rPr>
              <w:t>примечание</w:t>
            </w:r>
          </w:p>
        </w:tc>
      </w:tr>
      <w:tr w:rsidR="00475BA6" w:rsidRPr="001F3B5F" w:rsidTr="00475BA6"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  <w:r w:rsidRPr="001F3B5F">
              <w:rPr>
                <w:szCs w:val="24"/>
              </w:rPr>
              <w:t xml:space="preserve">1. Велась логопедическая работа в тесном контакте с учителями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  <w:r w:rsidRPr="001F3B5F">
              <w:rPr>
                <w:szCs w:val="24"/>
              </w:rPr>
              <w:t>Весь учебный год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  <w:r w:rsidRPr="001F3B5F">
              <w:rPr>
                <w:szCs w:val="24"/>
              </w:rPr>
              <w:t>Беседа, ко</w:t>
            </w:r>
            <w:r w:rsidRPr="001F3B5F">
              <w:rPr>
                <w:szCs w:val="24"/>
              </w:rPr>
              <w:t>н</w:t>
            </w:r>
            <w:r w:rsidRPr="001F3B5F">
              <w:rPr>
                <w:szCs w:val="24"/>
              </w:rPr>
              <w:t>сультации, з</w:t>
            </w:r>
            <w:r w:rsidRPr="001F3B5F">
              <w:rPr>
                <w:szCs w:val="24"/>
              </w:rPr>
              <w:t>а</w:t>
            </w:r>
            <w:r w:rsidRPr="001F3B5F">
              <w:rPr>
                <w:szCs w:val="24"/>
              </w:rPr>
              <w:t>нятия</w:t>
            </w:r>
          </w:p>
        </w:tc>
      </w:tr>
      <w:tr w:rsidR="00475BA6" w:rsidRPr="001F3B5F" w:rsidTr="00475BA6"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  <w:r w:rsidRPr="001F3B5F">
              <w:rPr>
                <w:szCs w:val="24"/>
              </w:rPr>
              <w:t>2. Ознакомление учителей с результатами обследов</w:t>
            </w:r>
            <w:r w:rsidRPr="001F3B5F">
              <w:rPr>
                <w:szCs w:val="24"/>
              </w:rPr>
              <w:t>а</w:t>
            </w:r>
            <w:r w:rsidRPr="001F3B5F">
              <w:rPr>
                <w:szCs w:val="24"/>
              </w:rPr>
              <w:t xml:space="preserve">ния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  <w:r w:rsidRPr="001F3B5F">
              <w:rPr>
                <w:szCs w:val="24"/>
              </w:rPr>
              <w:t>4-я неделя се</w:t>
            </w:r>
            <w:r w:rsidRPr="001F3B5F">
              <w:rPr>
                <w:szCs w:val="24"/>
              </w:rPr>
              <w:t>н</w:t>
            </w:r>
            <w:r w:rsidRPr="001F3B5F">
              <w:rPr>
                <w:szCs w:val="24"/>
              </w:rPr>
              <w:t>тября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  <w:r w:rsidRPr="001F3B5F">
              <w:rPr>
                <w:szCs w:val="24"/>
              </w:rPr>
              <w:t>беседа</w:t>
            </w:r>
          </w:p>
        </w:tc>
      </w:tr>
      <w:tr w:rsidR="00475BA6" w:rsidRPr="001F3B5F" w:rsidTr="00475BA6"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  <w:r w:rsidRPr="001F3B5F">
              <w:rPr>
                <w:szCs w:val="24"/>
              </w:rPr>
              <w:t>3. Систематическое информирование учителя о пр</w:t>
            </w:r>
            <w:r w:rsidRPr="001F3B5F">
              <w:rPr>
                <w:szCs w:val="24"/>
              </w:rPr>
              <w:t>о</w:t>
            </w:r>
            <w:r w:rsidRPr="001F3B5F">
              <w:rPr>
                <w:szCs w:val="24"/>
              </w:rPr>
              <w:t>движении их учащихся  (успехах, неудачах)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  <w:r w:rsidRPr="001F3B5F">
              <w:rPr>
                <w:szCs w:val="24"/>
              </w:rPr>
              <w:t>По мере пр</w:t>
            </w:r>
            <w:r w:rsidRPr="001F3B5F">
              <w:rPr>
                <w:szCs w:val="24"/>
              </w:rPr>
              <w:t>о</w:t>
            </w:r>
            <w:r w:rsidRPr="001F3B5F">
              <w:rPr>
                <w:szCs w:val="24"/>
              </w:rPr>
              <w:t>движения уч-ся логопатов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  <w:r w:rsidRPr="001F3B5F">
              <w:rPr>
                <w:szCs w:val="24"/>
              </w:rPr>
              <w:t>Беседа. Демо</w:t>
            </w:r>
            <w:r w:rsidRPr="001F3B5F">
              <w:rPr>
                <w:szCs w:val="24"/>
              </w:rPr>
              <w:t>н</w:t>
            </w:r>
            <w:r w:rsidRPr="001F3B5F">
              <w:rPr>
                <w:szCs w:val="24"/>
              </w:rPr>
              <w:t>страция тетр</w:t>
            </w:r>
            <w:r w:rsidRPr="001F3B5F">
              <w:rPr>
                <w:szCs w:val="24"/>
              </w:rPr>
              <w:t>а</w:t>
            </w:r>
            <w:r w:rsidRPr="001F3B5F">
              <w:rPr>
                <w:szCs w:val="24"/>
              </w:rPr>
              <w:t>дей</w:t>
            </w:r>
          </w:p>
        </w:tc>
      </w:tr>
      <w:tr w:rsidR="00475BA6" w:rsidRPr="001F3B5F" w:rsidTr="00475BA6"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  <w:r w:rsidRPr="001F3B5F">
              <w:rPr>
                <w:szCs w:val="24"/>
              </w:rPr>
              <w:t>4. Посещение уроков русского языка, развития речи, чтения и др. с целью проверки речевых возможностей учащихся, имеющих дефектную речь в условиях кла</w:t>
            </w:r>
            <w:r w:rsidRPr="001F3B5F">
              <w:rPr>
                <w:szCs w:val="24"/>
              </w:rPr>
              <w:t>с</w:t>
            </w:r>
            <w:r w:rsidRPr="001F3B5F">
              <w:rPr>
                <w:szCs w:val="24"/>
              </w:rPr>
              <w:t>сных занятий с последующим обсуждением речевого поведения учащихся – логопатов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  <w:r w:rsidRPr="001F3B5F">
              <w:rPr>
                <w:szCs w:val="24"/>
              </w:rPr>
              <w:t>По годовому плану школы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</w:p>
        </w:tc>
      </w:tr>
      <w:tr w:rsidR="00475BA6" w:rsidRPr="001F3B5F" w:rsidTr="00475BA6"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  <w:r w:rsidRPr="001F3B5F">
              <w:rPr>
                <w:szCs w:val="24"/>
              </w:rPr>
              <w:t>5. Приглашение учителей и воспитателей на логоп</w:t>
            </w:r>
            <w:r w:rsidRPr="001F3B5F">
              <w:rPr>
                <w:szCs w:val="24"/>
              </w:rPr>
              <w:t>е</w:t>
            </w:r>
            <w:r w:rsidRPr="001F3B5F">
              <w:rPr>
                <w:szCs w:val="24"/>
              </w:rPr>
              <w:t>дические занятия для знакомства с основными при</w:t>
            </w:r>
            <w:r w:rsidRPr="001F3B5F">
              <w:rPr>
                <w:szCs w:val="24"/>
              </w:rPr>
              <w:t>н</w:t>
            </w:r>
            <w:r w:rsidRPr="001F3B5F">
              <w:rPr>
                <w:szCs w:val="24"/>
              </w:rPr>
              <w:t>ципами и приемами логопедической работы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  <w:r w:rsidRPr="001F3B5F">
              <w:rPr>
                <w:szCs w:val="24"/>
              </w:rPr>
              <w:t>По мере нео</w:t>
            </w:r>
            <w:r w:rsidRPr="001F3B5F">
              <w:rPr>
                <w:szCs w:val="24"/>
              </w:rPr>
              <w:t>б</w:t>
            </w:r>
            <w:r w:rsidRPr="001F3B5F">
              <w:rPr>
                <w:szCs w:val="24"/>
              </w:rPr>
              <w:t>ходимости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</w:p>
        </w:tc>
      </w:tr>
      <w:tr w:rsidR="00475BA6" w:rsidRPr="001F3B5F" w:rsidTr="00475BA6"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  <w:r w:rsidRPr="001F3B5F">
              <w:rPr>
                <w:szCs w:val="24"/>
              </w:rPr>
              <w:t>6. Посещение внеклассные мероприятия с целью из</w:t>
            </w:r>
            <w:r w:rsidRPr="001F3B5F">
              <w:rPr>
                <w:szCs w:val="24"/>
              </w:rPr>
              <w:t>у</w:t>
            </w:r>
            <w:r w:rsidRPr="001F3B5F">
              <w:rPr>
                <w:szCs w:val="24"/>
              </w:rPr>
              <w:t>чения речевого  поведения учащихся-логопатов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  <w:r w:rsidRPr="001F3B5F">
              <w:rPr>
                <w:szCs w:val="24"/>
              </w:rPr>
              <w:t>По плану шк</w:t>
            </w:r>
            <w:r w:rsidRPr="001F3B5F">
              <w:rPr>
                <w:szCs w:val="24"/>
              </w:rPr>
              <w:t>о</w:t>
            </w:r>
            <w:r w:rsidRPr="001F3B5F">
              <w:rPr>
                <w:szCs w:val="24"/>
              </w:rPr>
              <w:t>лы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</w:p>
        </w:tc>
      </w:tr>
      <w:tr w:rsidR="00475BA6" w:rsidRPr="001F3B5F" w:rsidTr="00475BA6"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  <w:r w:rsidRPr="001F3B5F">
              <w:rPr>
                <w:szCs w:val="24"/>
              </w:rPr>
              <w:t>7.  Консультации для учителей и воспитателей  по м</w:t>
            </w:r>
            <w:r w:rsidRPr="001F3B5F">
              <w:rPr>
                <w:szCs w:val="24"/>
              </w:rPr>
              <w:t>е</w:t>
            </w:r>
            <w:r w:rsidRPr="001F3B5F">
              <w:rPr>
                <w:szCs w:val="24"/>
              </w:rPr>
              <w:t>ре необходимости</w:t>
            </w:r>
          </w:p>
          <w:p w:rsidR="00475BA6" w:rsidRPr="001F3B5F" w:rsidRDefault="00475BA6" w:rsidP="00475BA6">
            <w:pPr>
              <w:rPr>
                <w:szCs w:val="24"/>
              </w:rPr>
            </w:pPr>
            <w:r w:rsidRPr="001F3B5F">
              <w:rPr>
                <w:szCs w:val="24"/>
              </w:rPr>
              <w:t xml:space="preserve">- методика проведения артикуляционной гимнастики </w:t>
            </w:r>
          </w:p>
          <w:p w:rsidR="00475BA6" w:rsidRPr="001F3B5F" w:rsidRDefault="00475BA6" w:rsidP="00475BA6">
            <w:pPr>
              <w:rPr>
                <w:szCs w:val="24"/>
              </w:rPr>
            </w:pPr>
            <w:r w:rsidRPr="001F3B5F">
              <w:rPr>
                <w:szCs w:val="24"/>
              </w:rPr>
              <w:t>- развитие фонематического слуха</w:t>
            </w:r>
          </w:p>
          <w:p w:rsidR="00475BA6" w:rsidRPr="001F3B5F" w:rsidRDefault="00475BA6" w:rsidP="00475BA6">
            <w:pPr>
              <w:rPr>
                <w:szCs w:val="24"/>
              </w:rPr>
            </w:pPr>
            <w:r w:rsidRPr="001F3B5F">
              <w:rPr>
                <w:szCs w:val="24"/>
              </w:rPr>
              <w:lastRenderedPageBreak/>
              <w:t xml:space="preserve">- формирование слухового анализа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  <w:r w:rsidRPr="001F3B5F">
              <w:rPr>
                <w:szCs w:val="24"/>
              </w:rPr>
              <w:lastRenderedPageBreak/>
              <w:t>Весь учебный год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  <w:r w:rsidRPr="001F3B5F">
              <w:rPr>
                <w:szCs w:val="24"/>
              </w:rPr>
              <w:t>консультации</w:t>
            </w:r>
          </w:p>
        </w:tc>
      </w:tr>
    </w:tbl>
    <w:p w:rsidR="00475BA6" w:rsidRPr="001F3B5F" w:rsidRDefault="00475BA6" w:rsidP="00475BA6">
      <w:pPr>
        <w:ind w:left="360"/>
        <w:rPr>
          <w:szCs w:val="24"/>
        </w:rPr>
      </w:pPr>
    </w:p>
    <w:p w:rsidR="00475BA6" w:rsidRPr="001F3B5F" w:rsidRDefault="00475BA6" w:rsidP="00475BA6">
      <w:pPr>
        <w:ind w:left="360"/>
        <w:rPr>
          <w:b/>
          <w:szCs w:val="24"/>
        </w:rPr>
      </w:pPr>
      <w:r w:rsidRPr="001F3B5F">
        <w:rPr>
          <w:b/>
          <w:szCs w:val="24"/>
        </w:rPr>
        <w:t>4.Взаимодействие логопеда с родителями.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928"/>
        <w:gridCol w:w="1796"/>
        <w:gridCol w:w="1856"/>
      </w:tblGrid>
      <w:tr w:rsidR="00475BA6" w:rsidRPr="001F3B5F" w:rsidTr="00475BA6"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  <w:r w:rsidRPr="001F3B5F">
              <w:rPr>
                <w:szCs w:val="24"/>
              </w:rPr>
              <w:t xml:space="preserve">1.  Участие в классных и общешкольных родительских собраниях. 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  <w:r w:rsidRPr="001F3B5F">
              <w:rPr>
                <w:szCs w:val="24"/>
              </w:rPr>
              <w:t>По мере нео</w:t>
            </w:r>
            <w:r w:rsidRPr="001F3B5F">
              <w:rPr>
                <w:szCs w:val="24"/>
              </w:rPr>
              <w:t>б</w:t>
            </w:r>
            <w:r w:rsidRPr="001F3B5F">
              <w:rPr>
                <w:szCs w:val="24"/>
              </w:rPr>
              <w:t>ходимости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  <w:r w:rsidRPr="001F3B5F">
              <w:rPr>
                <w:szCs w:val="24"/>
              </w:rPr>
              <w:t>Выступление на родител</w:t>
            </w:r>
            <w:r w:rsidRPr="001F3B5F">
              <w:rPr>
                <w:szCs w:val="24"/>
              </w:rPr>
              <w:t>ь</w:t>
            </w:r>
            <w:r w:rsidRPr="001F3B5F">
              <w:rPr>
                <w:szCs w:val="24"/>
              </w:rPr>
              <w:t>ских собраниях</w:t>
            </w:r>
          </w:p>
        </w:tc>
      </w:tr>
      <w:tr w:rsidR="00475BA6" w:rsidRPr="001F3B5F" w:rsidTr="00475BA6"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  <w:r w:rsidRPr="001F3B5F">
              <w:rPr>
                <w:szCs w:val="24"/>
              </w:rPr>
              <w:t>2.  Приглашение родителей на логопедические занятия, внеклассные мероприятия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  <w:r w:rsidRPr="001F3B5F">
              <w:rPr>
                <w:szCs w:val="24"/>
              </w:rPr>
              <w:t>Открытые л</w:t>
            </w:r>
            <w:r w:rsidRPr="001F3B5F">
              <w:rPr>
                <w:szCs w:val="24"/>
              </w:rPr>
              <w:t>о</w:t>
            </w:r>
            <w:r w:rsidRPr="001F3B5F">
              <w:rPr>
                <w:szCs w:val="24"/>
              </w:rPr>
              <w:t>гопедические занятия</w:t>
            </w:r>
          </w:p>
        </w:tc>
      </w:tr>
      <w:tr w:rsidR="00475BA6" w:rsidRPr="001F3B5F" w:rsidTr="00475BA6"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  <w:r w:rsidRPr="001F3B5F">
              <w:rPr>
                <w:szCs w:val="24"/>
              </w:rPr>
              <w:t>3. Оформление  стенда «Советы родителям»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  <w:r w:rsidRPr="001F3B5F">
              <w:rPr>
                <w:szCs w:val="24"/>
              </w:rPr>
              <w:t xml:space="preserve"> </w:t>
            </w:r>
          </w:p>
        </w:tc>
      </w:tr>
    </w:tbl>
    <w:p w:rsidR="00475BA6" w:rsidRPr="001F3B5F" w:rsidRDefault="00475BA6" w:rsidP="00475BA6">
      <w:pPr>
        <w:rPr>
          <w:szCs w:val="24"/>
        </w:rPr>
      </w:pPr>
    </w:p>
    <w:p w:rsidR="00475BA6" w:rsidRPr="001F3B5F" w:rsidRDefault="00475BA6" w:rsidP="00475BA6">
      <w:pPr>
        <w:ind w:left="360"/>
        <w:rPr>
          <w:b/>
          <w:szCs w:val="24"/>
        </w:rPr>
      </w:pPr>
      <w:r w:rsidRPr="001F3B5F">
        <w:rPr>
          <w:b/>
          <w:szCs w:val="24"/>
        </w:rPr>
        <w:t>5.Совместная работа логопеда с врачом школы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688"/>
        <w:gridCol w:w="1980"/>
        <w:gridCol w:w="1913"/>
      </w:tblGrid>
      <w:tr w:rsidR="00475BA6" w:rsidRPr="001F3B5F" w:rsidTr="00475BA6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  <w:r w:rsidRPr="001F3B5F">
              <w:rPr>
                <w:szCs w:val="24"/>
              </w:rPr>
              <w:t>1. Перед началом полного логопедического обслед</w:t>
            </w:r>
            <w:r w:rsidRPr="001F3B5F">
              <w:rPr>
                <w:szCs w:val="24"/>
              </w:rPr>
              <w:t>о</w:t>
            </w:r>
            <w:r w:rsidRPr="001F3B5F">
              <w:rPr>
                <w:szCs w:val="24"/>
              </w:rPr>
              <w:t>вания учащихся-логопатов, были изучены  медици</w:t>
            </w:r>
            <w:r w:rsidRPr="001F3B5F">
              <w:rPr>
                <w:szCs w:val="24"/>
              </w:rPr>
              <w:t>н</w:t>
            </w:r>
            <w:r w:rsidRPr="001F3B5F">
              <w:rPr>
                <w:szCs w:val="24"/>
              </w:rPr>
              <w:t>ские дела вновь поступивших детей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  <w:r w:rsidRPr="001F3B5F">
              <w:rPr>
                <w:szCs w:val="24"/>
              </w:rPr>
              <w:t>1-4 я неделя се</w:t>
            </w:r>
            <w:r w:rsidRPr="001F3B5F">
              <w:rPr>
                <w:szCs w:val="24"/>
              </w:rPr>
              <w:t>н</w:t>
            </w:r>
            <w:r w:rsidRPr="001F3B5F">
              <w:rPr>
                <w:szCs w:val="24"/>
              </w:rPr>
              <w:t>тября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</w:p>
        </w:tc>
      </w:tr>
      <w:tr w:rsidR="00475BA6" w:rsidRPr="001F3B5F" w:rsidTr="00475BA6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  <w:r w:rsidRPr="001F3B5F">
              <w:rPr>
                <w:szCs w:val="24"/>
              </w:rPr>
              <w:t>2. Результаты обследования согласованы со школ</w:t>
            </w:r>
            <w:r w:rsidRPr="001F3B5F">
              <w:rPr>
                <w:szCs w:val="24"/>
              </w:rPr>
              <w:t>ь</w:t>
            </w:r>
            <w:r w:rsidRPr="001F3B5F">
              <w:rPr>
                <w:szCs w:val="24"/>
              </w:rPr>
              <w:t>ным врачом. Врачу передан список учащихся-логопатов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  <w:r w:rsidRPr="001F3B5F">
              <w:rPr>
                <w:szCs w:val="24"/>
              </w:rPr>
              <w:t>По плану врача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  <w:r w:rsidRPr="001F3B5F">
              <w:rPr>
                <w:szCs w:val="24"/>
              </w:rPr>
              <w:t>беседа</w:t>
            </w:r>
          </w:p>
        </w:tc>
      </w:tr>
      <w:tr w:rsidR="00475BA6" w:rsidRPr="001F3B5F" w:rsidTr="00475BA6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  <w:r w:rsidRPr="001F3B5F">
              <w:rPr>
                <w:szCs w:val="24"/>
              </w:rPr>
              <w:t>3. У школьного врача уточнены причины речевых нарушений учащихся-логопатов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  <w:r w:rsidRPr="001F3B5F">
              <w:rPr>
                <w:szCs w:val="24"/>
              </w:rPr>
              <w:t>1-4 я неделя се</w:t>
            </w:r>
            <w:r w:rsidRPr="001F3B5F">
              <w:rPr>
                <w:szCs w:val="24"/>
              </w:rPr>
              <w:t>н</w:t>
            </w:r>
            <w:r w:rsidRPr="001F3B5F">
              <w:rPr>
                <w:szCs w:val="24"/>
              </w:rPr>
              <w:t>тября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  <w:r w:rsidRPr="001F3B5F">
              <w:rPr>
                <w:szCs w:val="24"/>
              </w:rPr>
              <w:t>беседа</w:t>
            </w:r>
          </w:p>
        </w:tc>
      </w:tr>
      <w:tr w:rsidR="00475BA6" w:rsidRPr="001F3B5F" w:rsidTr="00475BA6">
        <w:trPr>
          <w:trHeight w:val="368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  <w:r w:rsidRPr="001F3B5F">
              <w:rPr>
                <w:szCs w:val="24"/>
              </w:rPr>
              <w:t>4. Проводилось регулярное консультирование у школьного врача о состоянии здоровья учащихся-логопатов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  <w:r w:rsidRPr="001F3B5F">
              <w:rPr>
                <w:szCs w:val="24"/>
              </w:rPr>
              <w:t>Весь учебный год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  <w:r w:rsidRPr="001F3B5F">
              <w:rPr>
                <w:szCs w:val="24"/>
              </w:rPr>
              <w:t>консультация</w:t>
            </w:r>
          </w:p>
        </w:tc>
      </w:tr>
    </w:tbl>
    <w:p w:rsidR="00475BA6" w:rsidRPr="001F3B5F" w:rsidRDefault="00475BA6" w:rsidP="00475BA6">
      <w:pPr>
        <w:rPr>
          <w:szCs w:val="24"/>
        </w:rPr>
      </w:pPr>
    </w:p>
    <w:p w:rsidR="00475BA6" w:rsidRPr="001F3B5F" w:rsidRDefault="00475BA6" w:rsidP="00475BA6">
      <w:pPr>
        <w:ind w:left="360"/>
        <w:rPr>
          <w:b/>
          <w:szCs w:val="24"/>
        </w:rPr>
      </w:pPr>
      <w:r w:rsidRPr="001F3B5F">
        <w:rPr>
          <w:b/>
          <w:szCs w:val="24"/>
        </w:rPr>
        <w:t>6.Улучшение оснащенности логопедического кабинета учебно-методическими пособиями, дидактическим и наглядным материалом</w:t>
      </w:r>
    </w:p>
    <w:tbl>
      <w:tblPr>
        <w:tblW w:w="95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07"/>
        <w:gridCol w:w="2340"/>
        <w:gridCol w:w="1733"/>
      </w:tblGrid>
      <w:tr w:rsidR="00475BA6" w:rsidRPr="001F3B5F" w:rsidTr="00475BA6"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  <w:r w:rsidRPr="001F3B5F">
              <w:rPr>
                <w:szCs w:val="24"/>
              </w:rPr>
              <w:t xml:space="preserve">1. Систематизировался имеющийся материал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  <w:r w:rsidRPr="001F3B5F">
              <w:rPr>
                <w:szCs w:val="24"/>
              </w:rPr>
              <w:t>Весь год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</w:p>
        </w:tc>
      </w:tr>
      <w:tr w:rsidR="00475BA6" w:rsidRPr="001F3B5F" w:rsidTr="00475BA6"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  <w:r w:rsidRPr="001F3B5F">
              <w:rPr>
                <w:szCs w:val="24"/>
              </w:rPr>
              <w:t>2. Работа по накоплению и изготовлению нагля</w:t>
            </w:r>
            <w:r w:rsidRPr="001F3B5F">
              <w:rPr>
                <w:szCs w:val="24"/>
              </w:rPr>
              <w:t>д</w:t>
            </w:r>
            <w:r w:rsidRPr="001F3B5F">
              <w:rPr>
                <w:szCs w:val="24"/>
              </w:rPr>
              <w:t>ности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  <w:r w:rsidRPr="001F3B5F">
              <w:rPr>
                <w:szCs w:val="24"/>
              </w:rPr>
              <w:t>Весь год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</w:p>
        </w:tc>
      </w:tr>
      <w:tr w:rsidR="00475BA6" w:rsidRPr="001F3B5F" w:rsidTr="00475BA6"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  <w:r w:rsidRPr="001F3B5F">
              <w:rPr>
                <w:szCs w:val="24"/>
              </w:rPr>
              <w:t>3. Работа по накоплению игрового материала, и</w:t>
            </w:r>
            <w:r w:rsidRPr="001F3B5F">
              <w:rPr>
                <w:szCs w:val="24"/>
              </w:rPr>
              <w:t>г</w:t>
            </w:r>
            <w:r w:rsidRPr="001F3B5F">
              <w:rPr>
                <w:szCs w:val="24"/>
              </w:rPr>
              <w:t>рушек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  <w:r w:rsidRPr="001F3B5F">
              <w:rPr>
                <w:szCs w:val="24"/>
              </w:rPr>
              <w:t>Весь год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</w:p>
        </w:tc>
      </w:tr>
      <w:tr w:rsidR="00475BA6" w:rsidRPr="001F3B5F" w:rsidTr="00475BA6"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  <w:r w:rsidRPr="001F3B5F">
              <w:rPr>
                <w:szCs w:val="24"/>
              </w:rPr>
              <w:t>4. Работа по накоплению детской художественной литературы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  <w:r w:rsidRPr="001F3B5F">
              <w:rPr>
                <w:szCs w:val="24"/>
              </w:rPr>
              <w:t>Весь год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A6" w:rsidRPr="001F3B5F" w:rsidRDefault="00475BA6" w:rsidP="00475BA6">
            <w:pPr>
              <w:snapToGrid w:val="0"/>
              <w:rPr>
                <w:szCs w:val="24"/>
              </w:rPr>
            </w:pPr>
          </w:p>
        </w:tc>
      </w:tr>
    </w:tbl>
    <w:p w:rsidR="00475BA6" w:rsidRPr="00475BA6" w:rsidRDefault="00475BA6" w:rsidP="00475BA6">
      <w:pPr>
        <w:pStyle w:val="af5"/>
        <w:ind w:left="1189"/>
        <w:jc w:val="both"/>
      </w:pPr>
    </w:p>
    <w:p w:rsidR="00325519" w:rsidRDefault="00325519" w:rsidP="00274002">
      <w:pPr>
        <w:ind w:firstLine="181"/>
        <w:rPr>
          <w:sz w:val="22"/>
          <w:szCs w:val="22"/>
        </w:rPr>
      </w:pPr>
    </w:p>
    <w:p w:rsidR="002A1299" w:rsidRPr="00867538" w:rsidRDefault="002A1299" w:rsidP="000271D4">
      <w:pPr>
        <w:pStyle w:val="af1"/>
        <w:jc w:val="both"/>
        <w:rPr>
          <w:rFonts w:ascii="Times New Roman" w:hAnsi="Times New Roman"/>
          <w:b/>
        </w:rPr>
      </w:pPr>
    </w:p>
    <w:p w:rsidR="00694BEB" w:rsidRPr="000C237F" w:rsidRDefault="00694BEB" w:rsidP="00664F86">
      <w:pPr>
        <w:pStyle w:val="af5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0C237F">
        <w:rPr>
          <w:rFonts w:ascii="Times New Roman" w:hAnsi="Times New Roman" w:cs="Times New Roman"/>
          <w:b/>
        </w:rPr>
        <w:t>Организация вос</w:t>
      </w:r>
      <w:r w:rsidR="00325519" w:rsidRPr="000C237F">
        <w:rPr>
          <w:rFonts w:ascii="Times New Roman" w:hAnsi="Times New Roman" w:cs="Times New Roman"/>
          <w:b/>
        </w:rPr>
        <w:t xml:space="preserve">питательной </w:t>
      </w:r>
      <w:r w:rsidR="00485F7A" w:rsidRPr="000C237F">
        <w:rPr>
          <w:rFonts w:ascii="Times New Roman" w:hAnsi="Times New Roman" w:cs="Times New Roman"/>
          <w:b/>
        </w:rPr>
        <w:t xml:space="preserve">деятельности за 2023 </w:t>
      </w:r>
      <w:r w:rsidRPr="000C237F">
        <w:rPr>
          <w:rFonts w:ascii="Times New Roman" w:hAnsi="Times New Roman" w:cs="Times New Roman"/>
          <w:b/>
        </w:rPr>
        <w:t xml:space="preserve"> год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Исходя из целей и задач воспитательной работы, были определены приоритетные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направления воспитательной деятельности школы: гражданско-патриотическое; спортивно-оздоровительное; духовно-нравственное; профориент</w:t>
      </w:r>
      <w:r w:rsidRPr="001F3B5F">
        <w:rPr>
          <w:szCs w:val="24"/>
        </w:rPr>
        <w:t>а</w:t>
      </w:r>
      <w:r w:rsidRPr="001F3B5F">
        <w:rPr>
          <w:szCs w:val="24"/>
        </w:rPr>
        <w:t>ционное (трудовое); профилактика правонарушений; работа с родителями, совершенствование ученического самоуправления, работа с классными руководителями.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Подводя итоги воспитательной работы за 2022 -2023 учебный год, следует отметить, что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педагогический коллектив школы стремился успешно реализовать намеченные планы,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решать поставленные перед ними задачи.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Данные характеристики говорят о сложившемся и достаточно квалифицированном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коллективе классных руководителей.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Каждый классный руководитель в нашей школе моделирует свою воспитательную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систему. Создана картотека воспитательных систем. В этом помогали наши методические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семинары в рамках школьной методической темы «Роль классного руководителя в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организации жизнедеятельности классного коллектива – современный подход», это было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необходимо и для повышения профессионального мастерства педагога и для того, чтобы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им помочь избежать ошибок в работе, сориентировать и направить педагогов на решение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общешкольных воспитательных задач.</w:t>
      </w:r>
    </w:p>
    <w:p w:rsidR="00475BA6" w:rsidRPr="001F3B5F" w:rsidRDefault="00475BA6" w:rsidP="00475BA6">
      <w:pPr>
        <w:jc w:val="both"/>
        <w:rPr>
          <w:szCs w:val="24"/>
        </w:rPr>
      </w:pP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 xml:space="preserve">      Основными критериями результативности работы классных руководителей в 2022 – 2023 учебном году стали: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- содействие самостоятельной творческой деятельности учащихся, повышение уровня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удовлетворенности их жизнедеятельностью класса;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- уровень взаимодействия с учителями, коллективом педагогов, с разными школьными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службами;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- уровень взаимодействия с педагогами УДО и другими социальными партнерами.</w:t>
      </w:r>
    </w:p>
    <w:p w:rsidR="00475BA6" w:rsidRPr="001F3B5F" w:rsidRDefault="00475BA6" w:rsidP="00475BA6">
      <w:pPr>
        <w:jc w:val="both"/>
        <w:rPr>
          <w:szCs w:val="24"/>
        </w:rPr>
      </w:pPr>
    </w:p>
    <w:p w:rsidR="00475BA6" w:rsidRPr="001F3B5F" w:rsidRDefault="00475BA6" w:rsidP="000C237F">
      <w:pPr>
        <w:rPr>
          <w:szCs w:val="24"/>
        </w:rPr>
      </w:pPr>
      <w:r w:rsidRPr="001F3B5F">
        <w:rPr>
          <w:szCs w:val="24"/>
        </w:rPr>
        <w:t>Заседания методического объединения классных руководителей проходили в школе</w:t>
      </w:r>
    </w:p>
    <w:p w:rsidR="00475BA6" w:rsidRPr="001F3B5F" w:rsidRDefault="00475BA6" w:rsidP="000C237F">
      <w:pPr>
        <w:rPr>
          <w:szCs w:val="24"/>
        </w:rPr>
      </w:pPr>
      <w:r w:rsidRPr="001F3B5F">
        <w:rPr>
          <w:szCs w:val="24"/>
        </w:rPr>
        <w:t>каждый второй четверг месяца. Структура проведения заседания: теоретический блок,</w:t>
      </w:r>
    </w:p>
    <w:p w:rsidR="00475BA6" w:rsidRPr="001F3B5F" w:rsidRDefault="00475BA6" w:rsidP="000C237F">
      <w:pPr>
        <w:rPr>
          <w:szCs w:val="24"/>
        </w:rPr>
      </w:pPr>
      <w:r w:rsidRPr="001F3B5F">
        <w:rPr>
          <w:szCs w:val="24"/>
        </w:rPr>
        <w:t>выступление классных руководителей – из опыта работы по теме семинара; знакомство с</w:t>
      </w:r>
    </w:p>
    <w:p w:rsidR="00475BA6" w:rsidRPr="001F3B5F" w:rsidRDefault="00475BA6" w:rsidP="000C237F">
      <w:pPr>
        <w:rPr>
          <w:szCs w:val="24"/>
        </w:rPr>
      </w:pPr>
      <w:r w:rsidRPr="001F3B5F">
        <w:rPr>
          <w:szCs w:val="24"/>
        </w:rPr>
        <w:t>методической литературой по изучаемому вопросу. Заседания проходили в форме</w:t>
      </w:r>
    </w:p>
    <w:p w:rsidR="00475BA6" w:rsidRPr="001F3B5F" w:rsidRDefault="00475BA6" w:rsidP="000C237F">
      <w:pPr>
        <w:rPr>
          <w:szCs w:val="24"/>
        </w:rPr>
      </w:pPr>
      <w:r w:rsidRPr="001F3B5F">
        <w:rPr>
          <w:szCs w:val="24"/>
        </w:rPr>
        <w:t>методического (теоретического) семинара. В 2022 – 2023 учебном году необходимо</w:t>
      </w:r>
    </w:p>
    <w:p w:rsidR="00475BA6" w:rsidRPr="001F3B5F" w:rsidRDefault="00475BA6" w:rsidP="000C237F">
      <w:pPr>
        <w:rPr>
          <w:szCs w:val="24"/>
        </w:rPr>
      </w:pPr>
      <w:r w:rsidRPr="001F3B5F">
        <w:rPr>
          <w:szCs w:val="24"/>
        </w:rPr>
        <w:t>включить такие формы и методики, как: «Круглый стол», «Мозговой штурм». Темы МО</w:t>
      </w:r>
    </w:p>
    <w:p w:rsidR="00475BA6" w:rsidRPr="001F3B5F" w:rsidRDefault="00475BA6" w:rsidP="000C237F">
      <w:pPr>
        <w:rPr>
          <w:szCs w:val="24"/>
        </w:rPr>
      </w:pPr>
      <w:r w:rsidRPr="001F3B5F">
        <w:rPr>
          <w:szCs w:val="24"/>
        </w:rPr>
        <w:t>определены по заявкам классных руководителей: «Современные формы и методы</w:t>
      </w:r>
    </w:p>
    <w:p w:rsidR="00475BA6" w:rsidRPr="001F3B5F" w:rsidRDefault="00475BA6" w:rsidP="000C237F">
      <w:pPr>
        <w:rPr>
          <w:szCs w:val="24"/>
        </w:rPr>
      </w:pPr>
      <w:r w:rsidRPr="001F3B5F">
        <w:rPr>
          <w:szCs w:val="24"/>
        </w:rPr>
        <w:t>внеурочной и внеклассной работы с учащимися», «Система работы классного</w:t>
      </w:r>
    </w:p>
    <w:p w:rsidR="00475BA6" w:rsidRPr="001F3B5F" w:rsidRDefault="00475BA6" w:rsidP="000C237F">
      <w:pPr>
        <w:rPr>
          <w:szCs w:val="24"/>
        </w:rPr>
      </w:pPr>
      <w:r w:rsidRPr="001F3B5F">
        <w:rPr>
          <w:szCs w:val="24"/>
        </w:rPr>
        <w:lastRenderedPageBreak/>
        <w:t>руководителя по профилактике вредных привычек и других негативных проявлений»,</w:t>
      </w:r>
    </w:p>
    <w:p w:rsidR="00475BA6" w:rsidRPr="001F3B5F" w:rsidRDefault="00475BA6" w:rsidP="000C237F">
      <w:pPr>
        <w:rPr>
          <w:szCs w:val="24"/>
        </w:rPr>
      </w:pPr>
      <w:r w:rsidRPr="001F3B5F">
        <w:rPr>
          <w:szCs w:val="24"/>
        </w:rPr>
        <w:t>«Организация самоуправления в классе» и другие. В течение учебного года составлялась</w:t>
      </w:r>
    </w:p>
    <w:p w:rsidR="00475BA6" w:rsidRPr="001F3B5F" w:rsidRDefault="00475BA6" w:rsidP="000C237F">
      <w:pPr>
        <w:rPr>
          <w:szCs w:val="24"/>
        </w:rPr>
      </w:pPr>
      <w:r w:rsidRPr="001F3B5F">
        <w:rPr>
          <w:szCs w:val="24"/>
        </w:rPr>
        <w:t>картотека интересных дел с классом и родителями, изученными технологиями, а также по</w:t>
      </w:r>
    </w:p>
    <w:p w:rsidR="00475BA6" w:rsidRPr="001F3B5F" w:rsidRDefault="00475BA6" w:rsidP="000C237F">
      <w:pPr>
        <w:rPr>
          <w:szCs w:val="24"/>
        </w:rPr>
      </w:pPr>
      <w:r w:rsidRPr="001F3B5F">
        <w:rPr>
          <w:szCs w:val="24"/>
        </w:rPr>
        <w:t>теме самообразования классных руководителей. Каждый год представляется и обобщается</w:t>
      </w:r>
    </w:p>
    <w:p w:rsidR="00475BA6" w:rsidRPr="001F3B5F" w:rsidRDefault="00475BA6" w:rsidP="000C237F">
      <w:pPr>
        <w:rPr>
          <w:szCs w:val="24"/>
        </w:rPr>
      </w:pPr>
      <w:r w:rsidRPr="001F3B5F">
        <w:rPr>
          <w:szCs w:val="24"/>
        </w:rPr>
        <w:t>опыт лучших классных руководителей</w:t>
      </w:r>
    </w:p>
    <w:p w:rsidR="00475BA6" w:rsidRPr="001F3B5F" w:rsidRDefault="00475BA6" w:rsidP="000C237F">
      <w:pPr>
        <w:rPr>
          <w:szCs w:val="24"/>
        </w:rPr>
      </w:pPr>
      <w:r w:rsidRPr="001F3B5F">
        <w:rPr>
          <w:szCs w:val="24"/>
        </w:rPr>
        <w:t>Серьезное место отводилось консультативной работе заместителя директора по</w:t>
      </w:r>
    </w:p>
    <w:p w:rsidR="00475BA6" w:rsidRPr="001F3B5F" w:rsidRDefault="00475BA6" w:rsidP="000C237F">
      <w:pPr>
        <w:rPr>
          <w:szCs w:val="24"/>
        </w:rPr>
      </w:pPr>
      <w:r w:rsidRPr="001F3B5F">
        <w:rPr>
          <w:szCs w:val="24"/>
        </w:rPr>
        <w:t>воспитательной работе с классными руководителями и различными школьными службами</w:t>
      </w:r>
    </w:p>
    <w:p w:rsidR="00475BA6" w:rsidRPr="001F3B5F" w:rsidRDefault="00475BA6" w:rsidP="000C237F">
      <w:pPr>
        <w:rPr>
          <w:szCs w:val="24"/>
        </w:rPr>
      </w:pPr>
      <w:r w:rsidRPr="001F3B5F">
        <w:rPr>
          <w:szCs w:val="24"/>
        </w:rPr>
        <w:t>(в том числе и по координации совместных действий), учебе с молодыми педагогами и</w:t>
      </w:r>
    </w:p>
    <w:p w:rsidR="00475BA6" w:rsidRPr="001F3B5F" w:rsidRDefault="00475BA6" w:rsidP="000C237F">
      <w:pPr>
        <w:rPr>
          <w:szCs w:val="24"/>
        </w:rPr>
      </w:pPr>
      <w:r w:rsidRPr="001F3B5F">
        <w:rPr>
          <w:szCs w:val="24"/>
        </w:rPr>
        <w:t>новыми классными руководителями. Все это планировалось на основе изучения вопросов</w:t>
      </w:r>
    </w:p>
    <w:p w:rsidR="00475BA6" w:rsidRPr="001F3B5F" w:rsidRDefault="00475BA6" w:rsidP="000C237F">
      <w:pPr>
        <w:rPr>
          <w:szCs w:val="24"/>
        </w:rPr>
      </w:pPr>
      <w:r w:rsidRPr="001F3B5F">
        <w:rPr>
          <w:szCs w:val="24"/>
        </w:rPr>
        <w:t>педагогов, их затруднений в работе. В течение всего учебного года классные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руководители принимали участие в городских семинарах.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По традиции проходили предметные недели. В качестве недостатком можно отметить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то, что необходимо планировать мероприятия по параллелям разной формы: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тематический вечер, устный журнал и т. п., предусмотреть яркое открытие недели,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информационную поддержку проводимым мероприятиям и подведение итогов. Контроль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над воспитательной деятельностью классных руководителей осуществлялся через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посещение мероприятий, классных часов, родительских собраний; через другие формы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(персональный, классно-обобщающий и т. п.); через проверку и анализ документации.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При проверке планов воспитательной работы были выявлены следующие типичные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недочеты отсутствие конкретных формулировок (например, просмотр фильма о войне); не всегда формы работы соответствуют возрасту учащихся. В связи с этим в 2021-2022 учебном году запланирован выпуск методического сборника в помощь классному руководителю.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 xml:space="preserve">     Основными формами и методами воспитательной работы являлись тематические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классные часы, коллективные творческие дела, конкурсы, викторины, массовые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спортивные соревнования, познавательные игры, беседы, экскурсии, походы. При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подготовке и проведении классных и общешкольных воспитательных мероприятий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организаторы широко использовали информационно - коммуникативные технологии,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шоу-технологии, деловые игры и ресурсы сети Интернет. Анализ и изучение развития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классных коллективов показал, что деятельность большинства классных коллективов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направлена на реализацию общественных и социально-значимых задач и перспектив.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Учащиеся школы активно включены в жизнедеятельность ученического коллектива, в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общешкольных мероприятиях, в мероприятиях района, города и другого уровня.</w:t>
      </w:r>
    </w:p>
    <w:p w:rsidR="00475BA6" w:rsidRPr="001F3B5F" w:rsidRDefault="00475BA6" w:rsidP="00475BA6">
      <w:pPr>
        <w:jc w:val="both"/>
        <w:rPr>
          <w:szCs w:val="24"/>
        </w:rPr>
      </w:pP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В течение учебного года были проведены традиционные школьные мероприятия: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День Знаний; День Учителя; День Матери; Новогодний калейдоскоп; Классные часы к 23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февраля; Смотр песни и строя; Цикл мероприятий посвященному 9 Мая;. Последний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lastRenderedPageBreak/>
        <w:t>звонок; «Алло, мы ищем таланты», Осенний бал; Дни добрых дел; школьный КВН, Новогодний карнавал; Рождественские праздники; «Маслен</w:t>
      </w:r>
      <w:r w:rsidRPr="001F3B5F">
        <w:rPr>
          <w:szCs w:val="24"/>
        </w:rPr>
        <w:t>и</w:t>
      </w:r>
      <w:r w:rsidRPr="001F3B5F">
        <w:rPr>
          <w:szCs w:val="24"/>
        </w:rPr>
        <w:t>ца»,Фестиваль детского и юношеского творчества «Я», конкурс инсценированной патриотической песни «И память нам покоя не дает!»;      День Детства; Дни театра; Выпускные вечера; «Международный день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защиты детей» «День детства»; «Внимание дети»; «Внимание пешеход»; «День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независимости» в которых принимали активное участие учащиеся с 5 класса по 11-ый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класс. Большое значение в течение года придавалось развитию традиций школы,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особенно проведению Дня школы и детства, итоговых линеек в конце четверти.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Традиционным станет проведение месячника Космонавтики.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В системе проводится изучение уровня воспитанности учащихся школы (входная и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выходная диагностика). Можно отметить, что работа школы и классных руководителей по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различным направлениям воспитательной деятельности дали свои результаты: отмечено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повышение (0,2 до 0,8 балла) результатов, отрицательной динамики не наблюдает</w:t>
      </w:r>
    </w:p>
    <w:p w:rsidR="00475BA6" w:rsidRPr="001F3B5F" w:rsidRDefault="00475BA6" w:rsidP="00475BA6">
      <w:pPr>
        <w:jc w:val="both"/>
        <w:rPr>
          <w:szCs w:val="24"/>
        </w:rPr>
      </w:pP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В течение учебного года они активно участвовали в городских,  районных соревнованиях и мероприятиях учащиеся школы.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В течение месячника был проведен комплекс мероприятий, направленный на пропаганду гражданско-патриотического воспитания формирование чувства патриотизма и гражданской позиции.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В течение данного периода были проведены следующие мероприятия: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- проведение конкурса творческих работ «Письмо ветерану», приняли участие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параллели 5-7 классов, которые показали высокое литературное мастерство в написании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писем героям;солдатам СВО,принимали активное участие в конкурсе Патриотической песни,стихов.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- организован и проведен смотр строя и песни среди 5-8-х классов,  где все классы показали собранность и слаженность действий.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По итогам мероприятия всем классам были вручены грамоты,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подготовка классов была на высоком уровне, оценивать жюри было очень сложно, все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классы показали высокую подготовленность и строевую подготовку;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- классными руководителями 5-11 классов проведены тематические классные часы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на тему: «Дни воинской славы», «Вечер памяти героям-интернационалистам», «Встреча с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ветеранами фронта и тыла.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- на уроках ОБЖ в 9-11 классах проведены занятия, посвященные Дням воинской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славы, посвященных великим парадам, освобождению Севастополя, взятию Берлина, Дню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Победы;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- на уроках истории учителями истории были организованы тематические беседы,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посвященные вопросам: «Холокост -уроки истории», «Разгром фашистских войск под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Сталинградом», «Снятие блокады Ленинграда»;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- учителем ИЗО Семенова Л.Е. организован конкурс рисунков по теме: «Поклонимся чести солдат».  В данном конкурсе были задействованы учащ</w:t>
      </w:r>
      <w:r w:rsidRPr="001F3B5F">
        <w:rPr>
          <w:szCs w:val="24"/>
        </w:rPr>
        <w:t>и</w:t>
      </w:r>
      <w:r w:rsidRPr="001F3B5F">
        <w:rPr>
          <w:szCs w:val="24"/>
        </w:rPr>
        <w:t>еся 5-8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lastRenderedPageBreak/>
        <w:t>классов. Места определить было очень сложно, так как все рисунки, выполненные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учащимися, были выполнены на высоком уровне и все были отмечены грамотами.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По итогам проведенных мероприятий учащиеся 5-11 классов показали достаточно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хорошую подготовку и организованность. Данная работа будет проводиться и дальше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согласно учебному плану и плану гражданско-патриотической работы. Следует отметить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пассивность классных коллективов по подготовке к запланированным мероприятиям, что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мешает проводить мероприятия на должном уровне.</w:t>
      </w:r>
    </w:p>
    <w:p w:rsidR="00475BA6" w:rsidRPr="001F3B5F" w:rsidRDefault="00475BA6" w:rsidP="00475BA6">
      <w:pPr>
        <w:jc w:val="both"/>
        <w:rPr>
          <w:szCs w:val="24"/>
        </w:rPr>
      </w:pPr>
    </w:p>
    <w:p w:rsidR="00475BA6" w:rsidRPr="001F3B5F" w:rsidRDefault="00475BA6" w:rsidP="00475BA6">
      <w:pPr>
        <w:jc w:val="both"/>
        <w:rPr>
          <w:b/>
          <w:szCs w:val="24"/>
        </w:rPr>
      </w:pPr>
      <w:r w:rsidRPr="001F3B5F">
        <w:rPr>
          <w:b/>
          <w:szCs w:val="24"/>
        </w:rPr>
        <w:t>Программа «Здоровье»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Одним из основных направлений деятельности школы является сохранение и укрепление здоровья учащихся, согласно программе «Здоровье». Пр</w:t>
      </w:r>
      <w:r w:rsidRPr="001F3B5F">
        <w:rPr>
          <w:szCs w:val="24"/>
        </w:rPr>
        <w:t>о</w:t>
      </w:r>
      <w:r w:rsidRPr="001F3B5F">
        <w:rPr>
          <w:szCs w:val="24"/>
        </w:rPr>
        <w:t>блема здоровья детей занимает одно из главных место в воспитательной работе нашей школы.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Необходимость введения этой программы заключается в следующем: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1.развитие физических качеств через все виды деятельности на уроке и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внеклассных мероприятиях;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2.формирование общей культуры гражданских качеств и правового самосознания,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опыта самостоятельной деятельности обучающихся;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3.формирование навыков осознанного отношения к здоровому образу жизни;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4. повысить интерес к занятиям физической культуры и спортом;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5. недостаточная осведомлѐнность родителей в вопросах сбережения здоровья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детей;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6. низкая двигательная активность школьников.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Программа предусматривает организацию оздоровительной работы по следующим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направлениям: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-формирование системы ценности здоровья и здорового образа жизни в деятельности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школы.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- разработка и реализация мер, направленных на профилактику алкоголизма, наркомании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и других вредных привычек.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- нормализация учебной нагрузки.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- повышение грамотности родителей по вопросам охраны и укрепления здоровья детей.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В школе система оздоровительной работы, включает в себя методическое,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спортивно-оздоровительное, образовательную и воспитательную область, ученическое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самоуправление, мониторинг уровня физического здоровья учащихся, систематическую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работу по охране труда и технике безопасности и работу комиссии по оздоровлению, по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организации питания учащихся и контролю за санитарно-гигиеническими нормами и их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соблюдением.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lastRenderedPageBreak/>
        <w:t>Взяв за основу своей деятельности перспективную программу здоровья, каждый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учитель нашего коллектива организует свою деятельность по оздоровлению детей, по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формированию у них ориентации на здоровый образ жизни и по улучшению физического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и нравственного воспитания учащихся. Уделялось внимание охвату учащихся горячим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питанием, проводились проверки членами родительского комитета школы по организации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питания учащихся.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Учащиеся добиваются прекрасных спортивных успехов во многих спортивных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состязаниях. В школе накоплен интересный опыт проведения различных массовых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физкультурно – оздоровительных мероприятий с учащимися. В рамках спортивно –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оздоровительного направления были проведены традиционные мероприятия: «День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бегуна», «День здоровья», соревнования по волейболу, баскетболу, «Спортивный праздник», «Кросс наций», , «Легкоатлетическая эстафета» фу</w:t>
      </w:r>
      <w:r w:rsidRPr="001F3B5F">
        <w:rPr>
          <w:szCs w:val="24"/>
        </w:rPr>
        <w:t>т</w:t>
      </w:r>
      <w:r w:rsidRPr="001F3B5F">
        <w:rPr>
          <w:szCs w:val="24"/>
        </w:rPr>
        <w:t>больные состязания, и др. Достижения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 xml:space="preserve"> 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 xml:space="preserve"> Активно учащиеся5е и 9в принимали  участие в туристических соревнованиях, выезжали на различные сплавы.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Учителями физической культуры были проведены следующие мероприятия: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школьная олимпиада среди 5-11 классов, приняли участие 60 человек, по сравнению с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прошлыми годами увеличилось число участников. Но физические показатели ухудшились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у детей из-за несистематических занятий и болезни детей. Проведены мероприятия по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мини-футболу среди учащихся 6-х классов первенство по волейболу 10-11 классы ; в рамках месячника спортивно-массовой и военно-патриотического воспитания были проведены смотры строя и песни: 5-6 классы, 7 классы , 8 и 9 классы 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Акции: - «Брось курить или выиграй!», «Быть здоровым – это модно!», «Скажи здоровью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– ДА!»,«Физическая активность – путь к долголетию!», «Мы выбираем здоровье!»,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«Жизнь без наркотиков», «На зарядку становись!».</w:t>
      </w:r>
    </w:p>
    <w:p w:rsidR="00475BA6" w:rsidRPr="001F3B5F" w:rsidRDefault="00475BA6" w:rsidP="00475BA6">
      <w:pPr>
        <w:jc w:val="both"/>
        <w:rPr>
          <w:szCs w:val="24"/>
        </w:rPr>
      </w:pPr>
    </w:p>
    <w:p w:rsidR="00475BA6" w:rsidRPr="001F3B5F" w:rsidRDefault="00475BA6" w:rsidP="00475BA6">
      <w:pPr>
        <w:jc w:val="both"/>
        <w:rPr>
          <w:b/>
          <w:szCs w:val="24"/>
        </w:rPr>
      </w:pPr>
      <w:r w:rsidRPr="001F3B5F">
        <w:rPr>
          <w:b/>
          <w:szCs w:val="24"/>
        </w:rPr>
        <w:t>Духовно-нравственное воспитание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Цель: Дальнейшее совершенствование и развитие индивидуальных творческих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способностей учащихся. Развитие художественного вкуса, умения видеть, понимать и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анализировать прекрасное. Проводить тематические праздники с помощью родителей и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детей.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Программа духовно-нравственного воспитания учащихся и мероприятия по  реализации разработаны в марте 2018года сроком на 5 лет с целью о</w:t>
      </w:r>
      <w:r w:rsidRPr="001F3B5F">
        <w:rPr>
          <w:szCs w:val="24"/>
        </w:rPr>
        <w:t>р</w:t>
      </w:r>
      <w:r w:rsidRPr="001F3B5F">
        <w:rPr>
          <w:szCs w:val="24"/>
        </w:rPr>
        <w:t>ганизации систематической и целенаправленной педагогической деятельности по формированию у учащихся единого воспитательного простра</w:t>
      </w:r>
      <w:r w:rsidRPr="001F3B5F">
        <w:rPr>
          <w:szCs w:val="24"/>
        </w:rPr>
        <w:t>н</w:t>
      </w:r>
      <w:r w:rsidRPr="001F3B5F">
        <w:rPr>
          <w:szCs w:val="24"/>
        </w:rPr>
        <w:t>ства, содействие воспитательной деятельности семьи, повышение социального статуса воспитания в системе образования школы, координация и укрепление взаимодействия всех участников воспитательного процесса: учащихся, педагогов, родителей; повышение профессионального уровня управления воспитательным процессом; совершенствование содержания и механизмов нравственного, гражданско-патриотического, художестве</w:t>
      </w:r>
      <w:r w:rsidRPr="001F3B5F">
        <w:rPr>
          <w:szCs w:val="24"/>
        </w:rPr>
        <w:t>н</w:t>
      </w:r>
      <w:r w:rsidRPr="001F3B5F">
        <w:rPr>
          <w:szCs w:val="24"/>
        </w:rPr>
        <w:t>но-эстетического, трудового и физического воспитания учащихся, формирование уважительного отношения к правам ребенка в соответствии с Ко</w:t>
      </w:r>
      <w:r w:rsidRPr="001F3B5F">
        <w:rPr>
          <w:szCs w:val="24"/>
        </w:rPr>
        <w:t>н</w:t>
      </w:r>
      <w:r w:rsidRPr="001F3B5F">
        <w:rPr>
          <w:szCs w:val="24"/>
        </w:rPr>
        <w:lastRenderedPageBreak/>
        <w:t>венцией ООН о правах ребенка; развить чувство прекрасного, любовь и интерес к культуре Отечества и к мировой культуре; умение найти свое м</w:t>
      </w:r>
      <w:r w:rsidRPr="001F3B5F">
        <w:rPr>
          <w:szCs w:val="24"/>
        </w:rPr>
        <w:t>е</w:t>
      </w:r>
      <w:r w:rsidRPr="001F3B5F">
        <w:rPr>
          <w:szCs w:val="24"/>
        </w:rPr>
        <w:t>сто в творчестве, массовое участие в культурном досуге. Программа ориентирована на все возрастные группы учащихся, коллектив педагогов и р</w:t>
      </w:r>
      <w:r w:rsidRPr="001F3B5F">
        <w:rPr>
          <w:szCs w:val="24"/>
        </w:rPr>
        <w:t>о</w:t>
      </w:r>
      <w:r w:rsidRPr="001F3B5F">
        <w:rPr>
          <w:szCs w:val="24"/>
        </w:rPr>
        <w:t>дителей учащихся школы.</w:t>
      </w:r>
    </w:p>
    <w:p w:rsidR="00475BA6" w:rsidRPr="001F3B5F" w:rsidRDefault="00475BA6" w:rsidP="00475BA6">
      <w:pPr>
        <w:jc w:val="both"/>
        <w:rPr>
          <w:szCs w:val="24"/>
        </w:rPr>
      </w:pP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 xml:space="preserve">     При разработке Программы учитывался переход на ФГОС и положительный опыт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деятельности образовательного учреждения, современная образовательная ситуация и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тенденции развития школы.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 xml:space="preserve">     Главная задача духовно-нравственного воспитания – это наполнить работу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учащихся интересной, разнообразной творческой деятельностью, развивающей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индивидуальные качества личности.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 xml:space="preserve">     Главный результат данной задачи заключается в развитии нравственной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ответственности личности, готовности к самореализации, саморазвитию и нравственному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совершенствовании. Работа по духовно-нравственному воспитанию проводилась в соответствии с общешкольным планом внеклассной работы, пл</w:t>
      </w:r>
      <w:r w:rsidRPr="001F3B5F">
        <w:rPr>
          <w:szCs w:val="24"/>
        </w:rPr>
        <w:t>а</w:t>
      </w:r>
      <w:r w:rsidRPr="001F3B5F">
        <w:rPr>
          <w:szCs w:val="24"/>
        </w:rPr>
        <w:t>нами классных руководителей, опираясь на ведущие направления, были проведены мероприятия, выбраны разнообразные формы и приемы работы.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В системе воспитательной работы по духовно-нравственного воспитанию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самыми яркими были праздники: День Знаний, День Учителя, Праздник матери, «Алло,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мы ищем таланты», Осенний бал, Дни добрых дел, школьный КВН, Новогодний карнавал, Рождественские праздники, «Масленица». Фестиваль де</w:t>
      </w:r>
      <w:r w:rsidRPr="001F3B5F">
        <w:rPr>
          <w:szCs w:val="24"/>
        </w:rPr>
        <w:t>т</w:t>
      </w:r>
      <w:r w:rsidRPr="001F3B5F">
        <w:rPr>
          <w:szCs w:val="24"/>
        </w:rPr>
        <w:t>ского и юношеского творчества «Ради жизни на земле», конкурс инсценированной патриотической песни, День Детства, Дни театра, Последние звонки, Выпускные вечера, Международный день защиты детей, Внимание дети, Внимание пешеход, День независимости которых принимали а</w:t>
      </w:r>
      <w:r w:rsidRPr="001F3B5F">
        <w:rPr>
          <w:szCs w:val="24"/>
        </w:rPr>
        <w:t>к</w:t>
      </w:r>
      <w:r w:rsidRPr="001F3B5F">
        <w:rPr>
          <w:szCs w:val="24"/>
        </w:rPr>
        <w:t>тивное участие учащиеся с 5 класса по 11-ый класс.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Продолжается работа школьного научного общества «». В этом направлении предпочитают работать учащиеся старшего звена.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Хорошим результатом в области ученических исследований способствует кадровый потенциал преподавателей. В школьном научном обществе в</w:t>
      </w:r>
      <w:r w:rsidRPr="001F3B5F">
        <w:rPr>
          <w:szCs w:val="24"/>
        </w:rPr>
        <w:t>е</w:t>
      </w:r>
      <w:r w:rsidRPr="001F3B5F">
        <w:rPr>
          <w:szCs w:val="24"/>
        </w:rPr>
        <w:t>дут занятия учителя высшей и первой категории, владеющие методологической и исследовательской культурой 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Этот вопрос был, вынесен на обсуждение методического совета школы и руководителям МО было предложено разработать темы будущих высту</w:t>
      </w:r>
      <w:r w:rsidRPr="001F3B5F">
        <w:rPr>
          <w:szCs w:val="24"/>
        </w:rPr>
        <w:t>п</w:t>
      </w:r>
      <w:r w:rsidRPr="001F3B5F">
        <w:rPr>
          <w:szCs w:val="24"/>
        </w:rPr>
        <w:t>лений, алгоритм работы с одаренными детьми, усовершенствовать программу «Одаренные дети».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Так же на очередном заседании МО классными руководителями была рассмотрена тема работы с одаренными детьми и классным руководителям рекомендовано взять под контроль сотрудничество ученика и учителя в работе научного общества «». По этому направлению планируется работа с родителями.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Одним из направлений Приоритетного Национального Проекта «Образование» является поддержка инициативной способной талантливой молод</w:t>
      </w:r>
      <w:r w:rsidRPr="001F3B5F">
        <w:rPr>
          <w:szCs w:val="24"/>
        </w:rPr>
        <w:t>е</w:t>
      </w:r>
      <w:r w:rsidRPr="001F3B5F">
        <w:rPr>
          <w:szCs w:val="24"/>
        </w:rPr>
        <w:t>жи. Наша школа в этом учебном году продолжила работу по этому направлению. Учащиеся школы участвуют во всех городских и областных нау</w:t>
      </w:r>
      <w:r w:rsidRPr="001F3B5F">
        <w:rPr>
          <w:szCs w:val="24"/>
        </w:rPr>
        <w:t>ч</w:t>
      </w:r>
      <w:r w:rsidRPr="001F3B5F">
        <w:rPr>
          <w:szCs w:val="24"/>
        </w:rPr>
        <w:t>ных конференциях, олимпиада, спортивных соревнованиях.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Учащиеся школы принимали участие в международной игре-конкурсе «Кенгуру – математика для всех», во Всероссийской игре-конкурсе «Русский медвежонок- языкознание для всех», в международном игровом конкурсе по истории и мировой художественной культуре «Золотое руно», «Коала» по иностранному языку.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lastRenderedPageBreak/>
        <w:t xml:space="preserve">    В течение 2022-2023 учебного года наметилась тенденция активизации принятия участия классов в различных школьных, внеклассных и вн</w:t>
      </w:r>
      <w:r w:rsidRPr="001F3B5F">
        <w:rPr>
          <w:szCs w:val="24"/>
        </w:rPr>
        <w:t>е</w:t>
      </w:r>
      <w:r w:rsidRPr="001F3B5F">
        <w:rPr>
          <w:szCs w:val="24"/>
        </w:rPr>
        <w:t>школьных мероприятиях .Хотелось, чтобы классные руководители относились к подготовке учащихся с большей ответственностью и добросовес</w:t>
      </w:r>
      <w:r w:rsidRPr="001F3B5F">
        <w:rPr>
          <w:szCs w:val="24"/>
        </w:rPr>
        <w:t>т</w:t>
      </w:r>
      <w:r w:rsidRPr="001F3B5F">
        <w:rPr>
          <w:szCs w:val="24"/>
        </w:rPr>
        <w:t>ностью. Классным руководителям не допускать самоподготовку учащихся к мероприятиям, классный руководитель по должностным обязанностям обязан присутствовать при репетициях класса, обязан присутствовать при выступлении класса в актовом зале или в любом другом месте провед</w:t>
      </w:r>
      <w:r w:rsidRPr="001F3B5F">
        <w:rPr>
          <w:szCs w:val="24"/>
        </w:rPr>
        <w:t>е</w:t>
      </w:r>
      <w:r w:rsidRPr="001F3B5F">
        <w:rPr>
          <w:szCs w:val="24"/>
        </w:rPr>
        <w:t>ния.</w:t>
      </w:r>
    </w:p>
    <w:p w:rsidR="00475BA6" w:rsidRPr="001F3B5F" w:rsidRDefault="00475BA6" w:rsidP="00475BA6">
      <w:pPr>
        <w:jc w:val="both"/>
        <w:rPr>
          <w:szCs w:val="24"/>
        </w:rPr>
      </w:pPr>
    </w:p>
    <w:p w:rsidR="00475BA6" w:rsidRPr="001F3B5F" w:rsidRDefault="00475BA6" w:rsidP="00475BA6">
      <w:pPr>
        <w:jc w:val="both"/>
        <w:rPr>
          <w:b/>
          <w:szCs w:val="24"/>
        </w:rPr>
      </w:pPr>
      <w:r w:rsidRPr="001F3B5F">
        <w:rPr>
          <w:b/>
          <w:szCs w:val="24"/>
        </w:rPr>
        <w:t>Подпрограмма «Каникулы».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 xml:space="preserve">     Ее цель – совершенствование организации содержательного отдыха, оздоровления и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занятости детей и подростков в каникулярное время. Уже в традиции стало организация и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проведение каникул: «В гостях у осени», «Новогодний калейдоскоп», «Зимние забавы»,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«Рождественские посиделки» и другие. Во время каникул были организованы Дни театра,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консультации по предметам, работали по графику кружки и секции.</w:t>
      </w:r>
    </w:p>
    <w:p w:rsidR="00475BA6" w:rsidRPr="001F3B5F" w:rsidRDefault="00475BA6" w:rsidP="00475BA6">
      <w:pPr>
        <w:jc w:val="both"/>
        <w:rPr>
          <w:szCs w:val="24"/>
        </w:rPr>
      </w:pPr>
    </w:p>
    <w:p w:rsidR="00475BA6" w:rsidRPr="001F3B5F" w:rsidRDefault="00475BA6" w:rsidP="00475BA6">
      <w:pPr>
        <w:jc w:val="both"/>
        <w:rPr>
          <w:b/>
          <w:szCs w:val="24"/>
        </w:rPr>
      </w:pPr>
      <w:r w:rsidRPr="001F3B5F">
        <w:rPr>
          <w:b/>
          <w:szCs w:val="24"/>
        </w:rPr>
        <w:t>Дополнительное образование в школе.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В течении 2022– 2023 учебного года было продолжено сотрудничество с спортивным центром «Юность», юношеской библиотекой, драматическим театром ,музыкальной школы №4, музеями города и другими культурными центрами. Всего охвачено кружковой деятельностью 79% учащихся школы, приоритетные направления: спортивные, патриотические, музыкальные, танцевальные. В 2023– 2024 учебном году необходимо усилить р</w:t>
      </w:r>
      <w:r w:rsidRPr="001F3B5F">
        <w:rPr>
          <w:szCs w:val="24"/>
        </w:rPr>
        <w:t>а</w:t>
      </w:r>
      <w:r w:rsidRPr="001F3B5F">
        <w:rPr>
          <w:szCs w:val="24"/>
        </w:rPr>
        <w:t>боту по вовлечению в кружковую деятельность учащихся школы, а также мало охвачены данным видом деятельности учащихся 10 – 11 классов, что объясняется объективными причинами.</w:t>
      </w:r>
    </w:p>
    <w:p w:rsidR="00475BA6" w:rsidRPr="001F3B5F" w:rsidRDefault="00475BA6" w:rsidP="00475BA6">
      <w:pPr>
        <w:jc w:val="both"/>
        <w:rPr>
          <w:szCs w:val="24"/>
        </w:rPr>
      </w:pPr>
    </w:p>
    <w:p w:rsidR="00475BA6" w:rsidRPr="001F3B5F" w:rsidRDefault="00475BA6" w:rsidP="00475BA6">
      <w:pPr>
        <w:jc w:val="both"/>
        <w:rPr>
          <w:b/>
          <w:szCs w:val="24"/>
        </w:rPr>
      </w:pPr>
      <w:r w:rsidRPr="001F3B5F">
        <w:rPr>
          <w:b/>
          <w:szCs w:val="24"/>
        </w:rPr>
        <w:t>Профилактическая работа в школе 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Согласно плану воспитательной работы, в рамках реализации задачи по формированию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нравственных качеств учащихся, в целях предупреждения и профилактики правонарушений несовершеннолетних в школе осуществлялась следу</w:t>
      </w:r>
      <w:r w:rsidRPr="001F3B5F">
        <w:rPr>
          <w:szCs w:val="24"/>
        </w:rPr>
        <w:t>ю</w:t>
      </w:r>
      <w:r w:rsidRPr="001F3B5F">
        <w:rPr>
          <w:szCs w:val="24"/>
        </w:rPr>
        <w:t>щая деятельность: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sym w:font="Times New Roman" w:char="F0B7"/>
      </w:r>
      <w:r w:rsidRPr="001F3B5F">
        <w:rPr>
          <w:szCs w:val="24"/>
        </w:rPr>
        <w:t xml:space="preserve">  </w:t>
      </w:r>
      <w:r w:rsidRPr="001F3B5F">
        <w:rPr>
          <w:i/>
          <w:szCs w:val="24"/>
        </w:rPr>
        <w:t>Диагностическая работа:</w:t>
      </w:r>
      <w:r w:rsidRPr="001F3B5F">
        <w:rPr>
          <w:szCs w:val="24"/>
        </w:rPr>
        <w:t xml:space="preserve"> изучение детей и семей; составление психолого – педагогических карт на учащихся; наблюдение за адаптацией школ</w:t>
      </w:r>
      <w:r w:rsidRPr="001F3B5F">
        <w:rPr>
          <w:szCs w:val="24"/>
        </w:rPr>
        <w:t>ь</w:t>
      </w:r>
      <w:r w:rsidRPr="001F3B5F">
        <w:rPr>
          <w:szCs w:val="24"/>
        </w:rPr>
        <w:t>ников 5-х, 10 – х классов; составление социальных паспортов ученика, класса, школы; психолог  Ширапов С.С.. школы проводят тестирование в классах и школе по заявкам классных руководителей и администрацией с выработкой рекомендаций и т. п.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sym w:font="Times New Roman" w:char="F0B7"/>
      </w:r>
      <w:r w:rsidRPr="001F3B5F">
        <w:rPr>
          <w:szCs w:val="24"/>
        </w:rPr>
        <w:t xml:space="preserve">  </w:t>
      </w:r>
      <w:r w:rsidRPr="001F3B5F">
        <w:rPr>
          <w:i/>
          <w:szCs w:val="24"/>
        </w:rPr>
        <w:t>Работа с родителями:</w:t>
      </w:r>
      <w:r w:rsidRPr="001F3B5F">
        <w:rPr>
          <w:szCs w:val="24"/>
        </w:rPr>
        <w:t xml:space="preserve"> педагогическое просвещение на классных и общешкольных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родительских собраниях; дни открытых дверей; консультации; изучение семьи через беседы, рейды, составление акта обследования жилищно – б</w:t>
      </w:r>
      <w:r w:rsidRPr="001F3B5F">
        <w:rPr>
          <w:szCs w:val="24"/>
        </w:rPr>
        <w:t>ы</w:t>
      </w:r>
      <w:r w:rsidRPr="001F3B5F">
        <w:rPr>
          <w:szCs w:val="24"/>
        </w:rPr>
        <w:t>товых условий, анкетирование. Необходимо уделять особое внимание ранней профилактике семейного неблагополучия и выявление семей, наход</w:t>
      </w:r>
      <w:r w:rsidRPr="001F3B5F">
        <w:rPr>
          <w:szCs w:val="24"/>
        </w:rPr>
        <w:t>я</w:t>
      </w:r>
      <w:r w:rsidRPr="001F3B5F">
        <w:rPr>
          <w:szCs w:val="24"/>
        </w:rPr>
        <w:t>щихся в социально опасном положении.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sym w:font="Times New Roman" w:char="F0B7"/>
      </w:r>
      <w:r w:rsidRPr="001F3B5F">
        <w:rPr>
          <w:szCs w:val="24"/>
        </w:rPr>
        <w:t xml:space="preserve">  </w:t>
      </w:r>
      <w:r w:rsidRPr="001F3B5F">
        <w:rPr>
          <w:i/>
          <w:szCs w:val="24"/>
        </w:rPr>
        <w:t>Работа с педагогами</w:t>
      </w:r>
      <w:r w:rsidRPr="001F3B5F">
        <w:rPr>
          <w:szCs w:val="24"/>
        </w:rPr>
        <w:t>: учебно – просветительская работа на заседаниях методического объединения классных руководителей; отчет классных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руководителей на совещании при директоре, при заместители директора по ВР по различным вопросам: система индивидуально – профилактич</w:t>
      </w:r>
      <w:r w:rsidRPr="001F3B5F">
        <w:rPr>
          <w:szCs w:val="24"/>
        </w:rPr>
        <w:t>е</w:t>
      </w:r>
      <w:r w:rsidRPr="001F3B5F">
        <w:rPr>
          <w:szCs w:val="24"/>
        </w:rPr>
        <w:t xml:space="preserve">ской работы с учащимися, система работы с семьей, ранняя профилактика негативных проявлений в поведении учащихся, итоги изучения семей </w:t>
      </w:r>
      <w:r w:rsidRPr="001F3B5F">
        <w:rPr>
          <w:szCs w:val="24"/>
        </w:rPr>
        <w:lastRenderedPageBreak/>
        <w:t>классными руководителями 10-х, 5–х классов и т. п. Психолог школы и заместитель директора по ВР Ергонова Н.Н. выработали рекомендации для педагогов по взаимодействию с детьми группы «риска», алгоритм действий по работе с учащимися и родителями.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sym w:font="Times New Roman" w:char="F0B7"/>
      </w:r>
      <w:r w:rsidRPr="001F3B5F">
        <w:rPr>
          <w:szCs w:val="24"/>
        </w:rPr>
        <w:t xml:space="preserve">  </w:t>
      </w:r>
      <w:r w:rsidRPr="001F3B5F">
        <w:rPr>
          <w:i/>
          <w:szCs w:val="24"/>
        </w:rPr>
        <w:t>Работа с учащимися</w:t>
      </w:r>
      <w:r w:rsidRPr="001F3B5F">
        <w:rPr>
          <w:szCs w:val="24"/>
        </w:rPr>
        <w:t>: традиционными и эффективными стали такие мероприятия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как: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sym w:font="Times New Roman" w:char="F0B7"/>
      </w:r>
      <w:r w:rsidRPr="001F3B5F">
        <w:rPr>
          <w:szCs w:val="24"/>
        </w:rPr>
        <w:t xml:space="preserve">  - </w:t>
      </w:r>
      <w:r w:rsidRPr="001F3B5F">
        <w:rPr>
          <w:i/>
          <w:szCs w:val="24"/>
        </w:rPr>
        <w:t>операция «Всеобуч</w:t>
      </w:r>
      <w:r w:rsidRPr="001F3B5F">
        <w:rPr>
          <w:szCs w:val="24"/>
        </w:rPr>
        <w:t>»;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- День школьного инспектора;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- один раз в месяц Совет профилактики;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- мини - педсоветы ;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- проведение акций: «Внимание дети»; «Внимание полиция»; «Протяни руку помощи»; «Шаг на встречу здоровью»; «Помоги ребенку»; «Подр</w:t>
      </w:r>
      <w:r w:rsidRPr="001F3B5F">
        <w:rPr>
          <w:szCs w:val="24"/>
        </w:rPr>
        <w:t>о</w:t>
      </w:r>
      <w:r w:rsidRPr="001F3B5F">
        <w:rPr>
          <w:szCs w:val="24"/>
        </w:rPr>
        <w:t>сток»; «Зарядка для жизни», «Нет наркотикам», «Я выбираю спорт как альтернативу пагубным привычкам» и другие;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- рейды во внеурочное, каникулярное, вечернее время с участием родителей;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Классные руководители ведут папки по индивидуальной работе (карта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сопровождения, учѐт участия детей в различных мероприятиях и др.), один раз в месяц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с социальным педагогом обновляют данные о проделанной профилактической работе.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Через работу родительского комитета удалось повысить уровень вовлечѐнности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родителей в решение проблем становления системы профилактики в школе.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В 2023– 2024  учебном году исходя из анализа трудностей, ресурсных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возможностей, перспектив возможностей можно определить следующие основные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цели и задачи профилактической деятельности в классных коллективах:</w:t>
      </w:r>
    </w:p>
    <w:p w:rsidR="00475BA6" w:rsidRPr="001F3B5F" w:rsidRDefault="00475BA6" w:rsidP="00475BA6">
      <w:pPr>
        <w:jc w:val="both"/>
        <w:rPr>
          <w:i/>
          <w:szCs w:val="24"/>
        </w:rPr>
      </w:pPr>
      <w:r w:rsidRPr="001F3B5F">
        <w:rPr>
          <w:szCs w:val="24"/>
        </w:rPr>
        <w:sym w:font="Times New Roman" w:char="F0B7"/>
      </w:r>
      <w:r w:rsidRPr="001F3B5F">
        <w:rPr>
          <w:szCs w:val="24"/>
        </w:rPr>
        <w:t xml:space="preserve"> </w:t>
      </w:r>
      <w:r w:rsidRPr="001F3B5F">
        <w:rPr>
          <w:i/>
          <w:szCs w:val="24"/>
        </w:rPr>
        <w:t>Продолжить работу по совершенствованию системы комплексной программы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i/>
          <w:szCs w:val="24"/>
        </w:rPr>
        <w:t>по профилактике девиантного поведения</w:t>
      </w:r>
      <w:r w:rsidRPr="001F3B5F">
        <w:rPr>
          <w:szCs w:val="24"/>
        </w:rPr>
        <w:t xml:space="preserve"> (особенно по профилактики табакокурения и нецензурной лексики, суицида) на управленческом и испо</w:t>
      </w:r>
      <w:r w:rsidRPr="001F3B5F">
        <w:rPr>
          <w:szCs w:val="24"/>
        </w:rPr>
        <w:t>л</w:t>
      </w:r>
      <w:r w:rsidRPr="001F3B5F">
        <w:rPr>
          <w:szCs w:val="24"/>
        </w:rPr>
        <w:t>нительном уровне, что позволит более оперативно и совместно реагировать на возникающие проблемы.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sym w:font="Times New Roman" w:char="F0B7"/>
      </w:r>
      <w:r w:rsidRPr="001F3B5F">
        <w:rPr>
          <w:szCs w:val="24"/>
        </w:rPr>
        <w:t xml:space="preserve"> Продолжить развитие системы повышения квалификации педагогов школы в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рамках задач психолого – педагогического, медико – социального сопровождения.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sym w:font="Times New Roman" w:char="F0B7"/>
      </w:r>
      <w:r w:rsidRPr="001F3B5F">
        <w:rPr>
          <w:szCs w:val="24"/>
        </w:rPr>
        <w:t xml:space="preserve"> Изучение, апробация и развитие эффективного внедренческого опыта работы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в классах с детьми девиантного поведения.</w:t>
      </w:r>
    </w:p>
    <w:p w:rsidR="00475BA6" w:rsidRPr="001F3B5F" w:rsidRDefault="00475BA6" w:rsidP="00475BA6">
      <w:pPr>
        <w:jc w:val="both"/>
        <w:rPr>
          <w:b/>
          <w:szCs w:val="24"/>
        </w:rPr>
      </w:pPr>
      <w:r w:rsidRPr="001F3B5F">
        <w:rPr>
          <w:b/>
          <w:szCs w:val="24"/>
        </w:rPr>
        <w:t>Работа по программе «Семья».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Укрепление связей с родительской общественностью – это проведение классных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родительских собраний, индивидуальные беседы с родителями, совместные внеклассные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мероприятия на уровне классов. Общешкольные родительские собрания были проведены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в намеченные сроки. Посещаемость родительских собраний остаѐтся удовлетворительной.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С целью привлечения родителей к активному участию в жизни школы в 2022 – 2023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учебном году также продолжал работать Попечительский Совет, Наблюдательный Совет школы, в состав которого вошли самые активные предст</w:t>
      </w:r>
      <w:r w:rsidRPr="001F3B5F">
        <w:rPr>
          <w:szCs w:val="24"/>
        </w:rPr>
        <w:t>а</w:t>
      </w:r>
      <w:r w:rsidRPr="001F3B5F">
        <w:rPr>
          <w:szCs w:val="24"/>
        </w:rPr>
        <w:t>вители от каждого класса. Работа с родителями осуществляется на основе школьной программы «Семья», в которой предусмотрена также система педагогического просвещения родителей, участие родителей в образовательной деятельности школы (например, работа комиссий по проверке кач</w:t>
      </w:r>
      <w:r w:rsidRPr="001F3B5F">
        <w:rPr>
          <w:szCs w:val="24"/>
        </w:rPr>
        <w:t>е</w:t>
      </w:r>
      <w:r w:rsidRPr="001F3B5F">
        <w:rPr>
          <w:szCs w:val="24"/>
        </w:rPr>
        <w:lastRenderedPageBreak/>
        <w:t>ства организации питания, по работе с учащимися группы «риска», выступление на педсоветах, участие в рейдах, проведение мероприятий: «Мама, папа и я – спортивная семья», «Мы – за здоровый образ жизни», конкурсы семейных портфолио и т.п.). Ежегодно проводится изучение уровня уд</w:t>
      </w:r>
      <w:r w:rsidRPr="001F3B5F">
        <w:rPr>
          <w:szCs w:val="24"/>
        </w:rPr>
        <w:t>о</w:t>
      </w:r>
      <w:r w:rsidRPr="001F3B5F">
        <w:rPr>
          <w:szCs w:val="24"/>
        </w:rPr>
        <w:t>влетворѐнности родителей работой общеобразовательного учреждения для дальнейшего совершенствования работы школы.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Необходимо отметить, что коэффициент У (удовлетворенность родителей работой школы)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в последние годы вырос до 3,7, что свидетельствует о высоком уровне удовлетворенности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родительской общественности результатами работы. Действует родительский комитет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классов (периодичность заседаний – 1 раз в четверть).</w:t>
      </w:r>
    </w:p>
    <w:p w:rsidR="00475BA6" w:rsidRPr="001F3B5F" w:rsidRDefault="00475BA6" w:rsidP="00475BA6">
      <w:pPr>
        <w:jc w:val="both"/>
        <w:rPr>
          <w:szCs w:val="24"/>
        </w:rPr>
      </w:pP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Взаимодействие с родительской общественностью – вовлечение родителей в учебно-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воспитательный процесс – одна из главных задач педагогического коллектива школы и ее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 xml:space="preserve">решение ведется по следующим направлениям: 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- психолого-педагогическое просвещение родителей;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- помощь родителей в укреплении материально-технической базы;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- индивидуальное шефство над неблагополучными семьями и подростками;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- совместные творческие дела, праздники;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- работа общешкольного родительского комитета и классных родительских комитетов;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- участие родителей в управлении школой;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-организация и проведение родительских мастер –класс;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- организация совместных детско-родительских творческих дел;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- привлечение родителей к организации кружков, клубов, секций для учащихся класса,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школы;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- вовлечение родителей в учебно-воспитательный процесс;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- классно-семейные праздники, материально-техническая помощь школе;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- распространение передового опыта и результатов деятельности школы с целью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повышения престижа общеобразовательного учреждения.</w:t>
      </w:r>
    </w:p>
    <w:p w:rsidR="00475BA6" w:rsidRPr="001F3B5F" w:rsidRDefault="00475BA6" w:rsidP="00475BA6">
      <w:pPr>
        <w:jc w:val="both"/>
        <w:rPr>
          <w:szCs w:val="24"/>
        </w:rPr>
      </w:pP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Администрация привлекает родителей к управлению делами школой через Попечительский и Наблюдательный Совет школы, заседания родител</w:t>
      </w:r>
      <w:r w:rsidRPr="001F3B5F">
        <w:rPr>
          <w:szCs w:val="24"/>
        </w:rPr>
        <w:t>ь</w:t>
      </w:r>
      <w:r w:rsidRPr="001F3B5F">
        <w:rPr>
          <w:szCs w:val="24"/>
        </w:rPr>
        <w:t>ского комитета, классные родительские комитеты и собрания. Совет школы и заседания общешкольных родительских комитетов проводятся четыре раза в год. На совете школы и заседаниях рассматривались следующие вопросы воспитания и обучения:</w:t>
      </w:r>
    </w:p>
    <w:p w:rsidR="00475BA6" w:rsidRPr="001F3B5F" w:rsidRDefault="00475BA6" w:rsidP="00475BA6">
      <w:pPr>
        <w:jc w:val="both"/>
        <w:rPr>
          <w:szCs w:val="24"/>
        </w:rPr>
      </w:pP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1) Презентация учебного и воспитательного плана школы на 2023-2024 учебный год.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3). Изучение правил техники безопасности, дорожного движения, профилактика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предупреждения травматизма,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4) Об организации горячего питания,  обеспечение учебной литературой.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5) Отчет о проведении ремонта школы и учебных кабинетов. В 2022-2023 учебном году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lastRenderedPageBreak/>
        <w:t>было проведено 2 заседания Совета ОУ, на которых рассматривались различные вопросы: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выбор председателя родительской общественности, знакомство с публичным докладом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директора по итогам учебного года, проведение Новогодних праздников, подготовка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школы к ремонту и другие. Благодаря совместному обсуждению вопросов на Совете ОУ,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родители стали ближе к школе, учащимся, стали активнее принимать участие в различных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мероприятиях, так как о проблемах школы они услышали из уст своих детей, а не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учителей.</w:t>
      </w:r>
    </w:p>
    <w:p w:rsidR="00475BA6" w:rsidRPr="001F3B5F" w:rsidRDefault="00475BA6" w:rsidP="00475BA6">
      <w:pPr>
        <w:jc w:val="both"/>
        <w:rPr>
          <w:szCs w:val="24"/>
        </w:rPr>
      </w:pP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Высшей формой совместного с родителями управления школой является общешкольная родительская конференция. Конференция была посвящена теме: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«Духовно-нравственное и патриотическое воспитание подростка в семье» в рамках Приоритетного Национального проекта "Образование". Одними из главных вопросов стали вопросы «Права и обязанности родителей и детей», «Поощрения и наказания ребенка в семье», «Проблема суицида в подростковом возрасте», «Использование свободного времени», «Формирование умения разума заполнять досуг разнообразной содержательной д</w:t>
      </w:r>
      <w:r w:rsidRPr="001F3B5F">
        <w:rPr>
          <w:szCs w:val="24"/>
        </w:rPr>
        <w:t>е</w:t>
      </w:r>
      <w:r w:rsidRPr="001F3B5F">
        <w:rPr>
          <w:szCs w:val="24"/>
        </w:rPr>
        <w:t>ятельностью», «Самоопределение и выбор жизненного пути», «Профессиональные династии и семейные профессии», «Выбор профессии и социал</w:t>
      </w:r>
      <w:r w:rsidRPr="001F3B5F">
        <w:rPr>
          <w:szCs w:val="24"/>
        </w:rPr>
        <w:t>ь</w:t>
      </w:r>
      <w:r w:rsidRPr="001F3B5F">
        <w:rPr>
          <w:szCs w:val="24"/>
        </w:rPr>
        <w:t>но нравственное самоопределение», «Профессии которые выбирают наши дети».</w:t>
      </w:r>
    </w:p>
    <w:p w:rsidR="00475BA6" w:rsidRPr="001F3B5F" w:rsidRDefault="00475BA6" w:rsidP="00475BA6">
      <w:pPr>
        <w:jc w:val="both"/>
        <w:rPr>
          <w:szCs w:val="24"/>
        </w:rPr>
      </w:pP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Администрацией школы проводится контроль работы с родительской общественностью.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Вопросы по решению проблемы взаимодействия с родительской общественностью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рассматривались на педагогических советах, методических советах, собеседованиях с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классными  руководителями.  Посещение  классных  родительских  собраний,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индивидуальные беседы с родителями. Проведение социологического опроса.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Протоколы сдаются ЗД по ВР на 2-й день после родительского всеобуча;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-в протоколах отражена единая тема и организационные вопросы, которые возникают по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мере необходимости;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-при решении вопросов, требующих согласие родителей и для ознакомления, ставятся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подписи всех родителей учащихся;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-если в протоколах, что-то не отражено, то они возвращаются классным руководителям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для доработки;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- по итогам проведения родительского всеобуча и сдачи протоколов пишется справка.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Протоколы классных и общешкольных родительских собраний имеются у каждого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классного руководителя и у заместителя директора по воспитательной работе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 xml:space="preserve">Протоколы ведутся всеми по утвержденной схеме. Отклонений нет. Участие родителей в осуществлении социальных проектов: «Школьный двор»,  «Дискотека для всех». Участие родителей в общешкольных делах и массовых мероприятиях: День знаний, Дни здоровья, День матери, Новогодний калейдоскоп, Фестиваль детского и юношеского творчества ,Вечер встречи выпускников,«Первое сентября», День здоровья, «Праздник мам!», «23 февраля», «Веселая масленица», «Последний звонок», «Праздник детства», разбивка клумб, «В гостях у светофора!», ремонт классов. «Новогодний </w:t>
      </w:r>
      <w:r w:rsidRPr="001F3B5F">
        <w:rPr>
          <w:szCs w:val="24"/>
        </w:rPr>
        <w:lastRenderedPageBreak/>
        <w:t>калейдоскоп», «Рождество», «Праздники нашей семьи», ««Можно» и «нельзя» в нашей семье», «Вечер воспоминаний», «Наказания и поощрения в нашей семье», «Вопросы детей, которые ставят взрослых в тупик», «Фотографии нашего детства». Совместные творческие дела все шире практик</w:t>
      </w:r>
      <w:r w:rsidRPr="001F3B5F">
        <w:rPr>
          <w:szCs w:val="24"/>
        </w:rPr>
        <w:t>у</w:t>
      </w:r>
      <w:r w:rsidRPr="001F3B5F">
        <w:rPr>
          <w:szCs w:val="24"/>
        </w:rPr>
        <w:t>ются в школе и предполагают следующее: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- участие во всех формах внеурочной деятельности (походы, экскурсии, вечера, турниры,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состязания);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- участие в подготовке общешкольных традиционных форм работы (вечеров – встреч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выпускников, фестиваля детского и юношеского творчества «Я горжусь, тобой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Отечество», праздника «Последнего звонка», выпускного вечера, игр КВН, спортивно-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массовых мероприятий).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 xml:space="preserve">   Кроме того, родительская общественность принимает активное участие в подготовке и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проведении летнего лагеря труда и отдыха, участвует в профориентационной работе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школы. Проводятся встречи с интересными людьми, экскурсии на предприятия,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колледжи, лицеи, ВУЗы, профконсультации.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 xml:space="preserve">  Общешкольный родительский комитет и классные родительские комитеты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принимают участие в работе Совета профилактики, который проводится каждый вторник. В 2022-2023 учебном году было проведено 25 заседаний Совета профилактики.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 xml:space="preserve">  На заседания приглашались учащиеся вместе с родителями, а также присутствовали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члены родительских комитетов классов. Вопросы (поведение, посещение, успеваемость),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которые обсуждались на заседания совета профилактики, затем выносились на обсуждение в классы, и отслеживалось выполнение решений совета профилактики членами родительского комитета. Родительский комитет вместе с председателем, социальным педагогом посещали учащихся на д</w:t>
      </w:r>
      <w:r w:rsidRPr="001F3B5F">
        <w:rPr>
          <w:szCs w:val="24"/>
        </w:rPr>
        <w:t>о</w:t>
      </w:r>
      <w:r w:rsidRPr="001F3B5F">
        <w:rPr>
          <w:szCs w:val="24"/>
        </w:rPr>
        <w:t>му, осматривали условия проживания.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Привлечение родителей для решения таких вопросов очень важно, так как после посещений именно родителей, а не классных руководителей, уч</w:t>
      </w:r>
      <w:r w:rsidRPr="001F3B5F">
        <w:rPr>
          <w:szCs w:val="24"/>
        </w:rPr>
        <w:t>а</w:t>
      </w:r>
      <w:r w:rsidRPr="001F3B5F">
        <w:rPr>
          <w:szCs w:val="24"/>
        </w:rPr>
        <w:t>щиеся не пропускали занятия. В проблемных классах (  7е, , 8д, ) родители посещали уроки, а затем на родительском собрании обсуждали поведение учащихся и подготовку к урокам.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Кроме заседаний было проведено   28  профилактических бесед, в присутствии учителей,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работающих в этих классах, соц. педагога, психолога и детьми, нарушающих устав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школы. Благодаря слаженной работе родителей и педагогического коллектива к экзаменам допущены все учащиеся 9-х, 11-х классов классов и была обеспечена явка которых не раз приглашали на совет из-за пропусков, опозданий на уроки. На заседании Совета профилактики рассматриваются в</w:t>
      </w:r>
      <w:r w:rsidRPr="001F3B5F">
        <w:rPr>
          <w:szCs w:val="24"/>
        </w:rPr>
        <w:t>о</w:t>
      </w:r>
      <w:r w:rsidRPr="001F3B5F">
        <w:rPr>
          <w:szCs w:val="24"/>
        </w:rPr>
        <w:t>просы о работе с неуспевающими, нарушителями поведения, с детьми, пропускающими уроки без уважительной причины.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Результатом работы совета профилактики является снижение количества пропусков без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уважительной причин, но следует отметить, что не снизилось количество учащихся,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состоящих на учете в КДН.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Участие родителей в Совете профилактики  эффективна. В этом направлении следует продолжить работу.В учебном году родители привлекались по каждому разбору учащихся. Часто вызывали  и беседовали с семьей Андреева 8а, разбирались драки в 8д,6в,6д.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lastRenderedPageBreak/>
        <w:t>Проведение методических оперативок, совещание при директоре, методическая оперативка при ЗД по УВР и ЗД по ВР, заседание общешкольного родительского комитета, заседания педагогического и методического Советов.</w:t>
      </w:r>
    </w:p>
    <w:p w:rsidR="00475BA6" w:rsidRPr="001F3B5F" w:rsidRDefault="00475BA6" w:rsidP="00475BA6">
      <w:pPr>
        <w:jc w:val="both"/>
        <w:rPr>
          <w:szCs w:val="24"/>
        </w:rPr>
      </w:pPr>
    </w:p>
    <w:p w:rsidR="00475BA6" w:rsidRPr="001F3B5F" w:rsidRDefault="00475BA6" w:rsidP="00475BA6">
      <w:pPr>
        <w:jc w:val="both"/>
        <w:rPr>
          <w:b/>
          <w:szCs w:val="24"/>
        </w:rPr>
      </w:pPr>
      <w:r w:rsidRPr="001F3B5F">
        <w:rPr>
          <w:b/>
          <w:szCs w:val="24"/>
        </w:rPr>
        <w:t>Ученическое самоуправление.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В школе функционирует ученическое самоуправление (выборным органом является совет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старшеклассников, в состав которого входит 25 учащихся с 9-11 классы). В школе работает ДЮП 5«г» классИльина Е.П.(рук. . ЮИД – 7 в класс(рук.  Жугдурова Б.М...). Учащиеся принимали активное участие в организации и проведении внеклассных мероприятий, а также активно участвовали в городских конкурсах и акциях. Необходимо в 2023– 2024 учебном году активизировать деятельность по вовлечению в работу ученического сам</w:t>
      </w:r>
      <w:r w:rsidRPr="001F3B5F">
        <w:rPr>
          <w:szCs w:val="24"/>
        </w:rPr>
        <w:t>о</w:t>
      </w:r>
      <w:r w:rsidRPr="001F3B5F">
        <w:rPr>
          <w:szCs w:val="24"/>
        </w:rPr>
        <w:t>управления учащихся с 5 по 11 класс, обновить воспитательную программу для учащихся 5-9 классов.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Предметом особого внимания в системе воспитательной работы образовательного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учреждения стало формирование детских организаций, более того, школьное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самоуправление относится к числу наиболее актуальных проблем современного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образовании.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Цель взаимодействия ученического и педагогического коллективов школы - передача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опыта ответственности от старших к младшим, организация воспитателем опыта самореализации воспитанника, включающая в себя силу воли чел</w:t>
      </w:r>
      <w:r w:rsidRPr="001F3B5F">
        <w:rPr>
          <w:szCs w:val="24"/>
        </w:rPr>
        <w:t>о</w:t>
      </w:r>
      <w:r w:rsidRPr="001F3B5F">
        <w:rPr>
          <w:szCs w:val="24"/>
        </w:rPr>
        <w:t>века, целеустремленность, прогнозирование своего поведения в жизни, способность саморегуляции, самовоспитание, самосовершенствование.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В школе на протяжении последних лет действует школьное самоуправление и детская организация «Ученическое самоуправление». Президентом школы был выбран ученик 1а класса- Дмитриева Варвара.Органами ученического самоуправления организовываются и проводятся традиционные общешкольные коллективные творческие дела. В этом учебном году КТД проводились совместно с предметными МО и МО классных руководит</w:t>
      </w:r>
      <w:r w:rsidRPr="001F3B5F">
        <w:rPr>
          <w:szCs w:val="24"/>
        </w:rPr>
        <w:t>е</w:t>
      </w:r>
      <w:r w:rsidRPr="001F3B5F">
        <w:rPr>
          <w:szCs w:val="24"/>
        </w:rPr>
        <w:t>лей, и этот вариант КТД прошел успешно с методическим объединением русского языка и литературы, естественных наук.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Для представления положительного опыта изучить работу классных руководителей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. В этом учебном году детское объединение «СТУШ» принимало активное участие в районных смотрах детского общественного движения в ном</w:t>
      </w:r>
      <w:r w:rsidRPr="001F3B5F">
        <w:rPr>
          <w:szCs w:val="24"/>
        </w:rPr>
        <w:t>и</w:t>
      </w:r>
      <w:r w:rsidRPr="001F3B5F">
        <w:rPr>
          <w:szCs w:val="24"/>
        </w:rPr>
        <w:t>нации «Мое Отечество» « Я – лидер», в рамках программы «Мы вместе» награждены дипломом, в рамках смотра-конкурса «Лидер и его команда» награждены дипломами.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Детское самоуправление проводит совместно с педагогом организатором школьные вечера, дискотеки, праздники, коллективно-творческие дела, з</w:t>
      </w:r>
      <w:r w:rsidRPr="001F3B5F">
        <w:rPr>
          <w:szCs w:val="24"/>
        </w:rPr>
        <w:t>а</w:t>
      </w:r>
      <w:r w:rsidRPr="001F3B5F">
        <w:rPr>
          <w:szCs w:val="24"/>
        </w:rPr>
        <w:t>седания клубов, пресс-конференций, встречи с политиками и другими замечательными людьми, спорт, спортивные мероприятия, общественно-полезный труд на земле, на пришкольном участке.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Ремонт и уборка школьных помещений, территории, самообслуживание в столовой.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Реальное участие в организации дней самоуправления, ученических конференций, в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составлении плана работы школы, в предоставлении возможности детям поверить в то, что их мнения может повлиять на управленческие решения администрации педагогов.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Классным руководителям совместно с заместителем директора по воспитательной работе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разработать учебу актива органов самоуправления, запланировать заседания актива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школы, проводить дни самоуправления.</w:t>
      </w:r>
    </w:p>
    <w:p w:rsidR="00475BA6" w:rsidRPr="001F3B5F" w:rsidRDefault="00475BA6" w:rsidP="00475BA6">
      <w:pPr>
        <w:jc w:val="both"/>
        <w:rPr>
          <w:szCs w:val="24"/>
        </w:rPr>
      </w:pPr>
    </w:p>
    <w:p w:rsidR="00475BA6" w:rsidRPr="001F3B5F" w:rsidRDefault="00475BA6" w:rsidP="00475BA6">
      <w:pPr>
        <w:jc w:val="both"/>
        <w:rPr>
          <w:b/>
          <w:szCs w:val="24"/>
        </w:rPr>
      </w:pPr>
      <w:r w:rsidRPr="001F3B5F">
        <w:rPr>
          <w:b/>
          <w:szCs w:val="24"/>
        </w:rPr>
        <w:lastRenderedPageBreak/>
        <w:t>Уровень развития самоуправления в ученическом коллективе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Развитие самоуправления в ученическом коллективе находится на среднем уровне.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Исходя из анализа воспитательной работы за 2022-2023 учебном году можно сказать о том, что поставленные на год задачи выполнены, в следу</w:t>
      </w:r>
      <w:r w:rsidRPr="001F3B5F">
        <w:rPr>
          <w:szCs w:val="24"/>
        </w:rPr>
        <w:t>ю</w:t>
      </w:r>
      <w:r w:rsidRPr="001F3B5F">
        <w:rPr>
          <w:szCs w:val="24"/>
        </w:rPr>
        <w:t>щем учебном году следует вести работу в том же направлении, так как данные воспитательные задачи остаются актуальными: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sym w:font="Times New Roman" w:char="F0B7"/>
      </w:r>
      <w:r w:rsidRPr="001F3B5F">
        <w:rPr>
          <w:szCs w:val="24"/>
        </w:rPr>
        <w:t xml:space="preserve"> способствовать формированию патриотизма;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sym w:font="Times New Roman" w:char="F0B7"/>
      </w:r>
      <w:r w:rsidRPr="001F3B5F">
        <w:rPr>
          <w:szCs w:val="24"/>
        </w:rPr>
        <w:t xml:space="preserve"> создание условий для сохранения и укрепления здоровья обучающихся;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sym w:font="Times New Roman" w:char="F0B7"/>
      </w:r>
      <w:r w:rsidRPr="001F3B5F">
        <w:rPr>
          <w:szCs w:val="24"/>
        </w:rPr>
        <w:t xml:space="preserve"> развитие системы правового всеобуча: обучающихся и родителей;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sym w:font="Times New Roman" w:char="F0B7"/>
      </w:r>
      <w:r w:rsidRPr="001F3B5F">
        <w:rPr>
          <w:szCs w:val="24"/>
        </w:rPr>
        <w:t xml:space="preserve"> повышение интеллектуального уровня обучающихся;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sym w:font="Times New Roman" w:char="F0B7"/>
      </w:r>
      <w:r w:rsidRPr="001F3B5F">
        <w:rPr>
          <w:szCs w:val="24"/>
        </w:rPr>
        <w:t xml:space="preserve"> создание условий для самореализации личности каждого обучающегося.</w:t>
      </w:r>
    </w:p>
    <w:p w:rsidR="00475BA6" w:rsidRPr="001F3B5F" w:rsidRDefault="00475BA6" w:rsidP="00475BA6">
      <w:pPr>
        <w:jc w:val="both"/>
        <w:rPr>
          <w:szCs w:val="24"/>
        </w:rPr>
      </w:pP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Работа школьной детской организации «Ученическое самоуправление»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Основной целью работы детской организации «Ученическое самоуправление» является формирование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целостной личности, адаптируемой к жизни в социуме.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Задачи детской организации: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-  обеспечение индивидуальной истории развития каждого ребенка в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соответствии с его возможностями;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-  продолжать работу по выявлению лидеров в классных коллективах и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вовлекать их в работу школьной детской организации;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-  активировать деятельность лидеров в своей детской организации;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-  развивать творческие способности детей;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-  привлекать к работе детской организации классных руководителей;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-  пропагандировать ЗОЖ;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-  активизировать работу актива школьной детской организации.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Направление деятельности работы школьной детской организации, обусловлены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программой «От культуры и спорта – к здоровому образу жизни»: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- художественно - эстетическое;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- нравственно - патриотическое;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- физкультурно - оздоровительное;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Работа по данным направлениям реализуется через организацию коллективных творческих дел (КТД). Через КТД вырабатывается культура общ</w:t>
      </w:r>
      <w:r w:rsidRPr="001F3B5F">
        <w:rPr>
          <w:szCs w:val="24"/>
        </w:rPr>
        <w:t>е</w:t>
      </w:r>
      <w:r w:rsidRPr="001F3B5F">
        <w:rPr>
          <w:szCs w:val="24"/>
        </w:rPr>
        <w:t>ния: умение вести дискуссию, слушать собеседника, говорить, сопереживать, корректировать своѐ поведение, а иногда и менять расстановку при</w:t>
      </w:r>
      <w:r w:rsidRPr="001F3B5F">
        <w:rPr>
          <w:szCs w:val="24"/>
        </w:rPr>
        <w:t>о</w:t>
      </w:r>
      <w:r w:rsidRPr="001F3B5F">
        <w:rPr>
          <w:szCs w:val="24"/>
        </w:rPr>
        <w:t>ритетов лично для себя.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Система ученического самоуправления позволяет учащимся ощутить себя организаторами своей жизни в школе. На данный момент ученическое с</w:t>
      </w:r>
      <w:r w:rsidRPr="001F3B5F">
        <w:rPr>
          <w:szCs w:val="24"/>
        </w:rPr>
        <w:t>а</w:t>
      </w:r>
      <w:r w:rsidRPr="001F3B5F">
        <w:rPr>
          <w:szCs w:val="24"/>
        </w:rPr>
        <w:t>моуправление успешно распространяется, на организацию КТД и досуга учащихся. В будущем хотелось бы расширить полномочия актива детской организации и предоставить детям право решать всѐ более серьѐзные вопросы, касающиеся школьного самоуправления (участие в малых педсов</w:t>
      </w:r>
      <w:r w:rsidRPr="001F3B5F">
        <w:rPr>
          <w:szCs w:val="24"/>
        </w:rPr>
        <w:t>е</w:t>
      </w:r>
      <w:r w:rsidRPr="001F3B5F">
        <w:rPr>
          <w:szCs w:val="24"/>
        </w:rPr>
        <w:t>тах, финансовые вопросы и т.д.).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lastRenderedPageBreak/>
        <w:t>Все мероприятия как школьные, так и городские прошли на хорошем уровне. Но следует отметить недостаточную активность обучающихся. В сл</w:t>
      </w:r>
      <w:r w:rsidRPr="001F3B5F">
        <w:rPr>
          <w:szCs w:val="24"/>
        </w:rPr>
        <w:t>е</w:t>
      </w:r>
      <w:r w:rsidRPr="001F3B5F">
        <w:rPr>
          <w:szCs w:val="24"/>
        </w:rPr>
        <w:t>дующем году следует вести активную работу в этом направлении. Необходимо привлекать большее количество обучающихся к работе д.о., орган</w:t>
      </w:r>
      <w:r w:rsidRPr="001F3B5F">
        <w:rPr>
          <w:szCs w:val="24"/>
        </w:rPr>
        <w:t>и</w:t>
      </w:r>
      <w:r w:rsidRPr="001F3B5F">
        <w:rPr>
          <w:szCs w:val="24"/>
        </w:rPr>
        <w:t>зовывать интересные дела, в соответствии с пожеланиями детей, систематизировать работу школьного радио и пресс-центра с целью пропаганды детского движения в школе.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В следующем учебном году необходимо большее внимание уделять КТД , направленных на решение социально-значимых для подростков проблем, разнообразить формы проведения КТД (диспуты, круглые столы, ток-шоу).</w:t>
      </w:r>
    </w:p>
    <w:p w:rsidR="00475BA6" w:rsidRPr="001F3B5F" w:rsidRDefault="00475BA6" w:rsidP="00475BA6">
      <w:pPr>
        <w:jc w:val="both"/>
        <w:rPr>
          <w:szCs w:val="24"/>
        </w:rPr>
      </w:pPr>
    </w:p>
    <w:p w:rsidR="00475BA6" w:rsidRPr="001F3B5F" w:rsidRDefault="00475BA6" w:rsidP="00475BA6">
      <w:pPr>
        <w:jc w:val="both"/>
        <w:rPr>
          <w:b/>
          <w:szCs w:val="24"/>
        </w:rPr>
      </w:pPr>
      <w:r w:rsidRPr="001F3B5F">
        <w:rPr>
          <w:b/>
          <w:szCs w:val="24"/>
        </w:rPr>
        <w:t>Деятельность Совета старшеклассников.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В течение года большинство членов Совета старшеклассников, лидеры, активы классов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принимали активное участие в жизни школы, а также защищали честь школы в городских,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районных мероприятиях.</w:t>
      </w:r>
    </w:p>
    <w:p w:rsidR="00475BA6" w:rsidRPr="001F3B5F" w:rsidRDefault="00475BA6" w:rsidP="00475BA6">
      <w:pPr>
        <w:jc w:val="both"/>
        <w:rPr>
          <w:szCs w:val="24"/>
          <w:u w:val="single"/>
        </w:rPr>
      </w:pPr>
      <w:r w:rsidRPr="001F3B5F">
        <w:rPr>
          <w:szCs w:val="24"/>
          <w:u w:val="single"/>
        </w:rPr>
        <w:t xml:space="preserve">Сентябрь  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1. Анализ работы Совета старшеклассников за 2022-2023 учебный год.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2. Выборы президента школы.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3. Знакомство с программами, распределение обязанностей.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4. Обсуждение плана работы на год и сентябрь месяц.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5. Оформление классных уголков.</w:t>
      </w:r>
    </w:p>
    <w:p w:rsidR="00475BA6" w:rsidRPr="001F3B5F" w:rsidRDefault="00475BA6" w:rsidP="00475BA6">
      <w:pPr>
        <w:jc w:val="both"/>
        <w:rPr>
          <w:szCs w:val="24"/>
          <w:u w:val="single"/>
        </w:rPr>
      </w:pPr>
      <w:r w:rsidRPr="001F3B5F">
        <w:rPr>
          <w:szCs w:val="24"/>
          <w:u w:val="single"/>
        </w:rPr>
        <w:t xml:space="preserve">Октябрь  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1.Составление и утверждение плана работы Совета старшеклассников на 2023-  2024 учебный год и на октябрь месяц.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2.Организация и проведение Дня Учителя и Дня самоуправления.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3.Подготовка и проведение Посвящения в старшеклассники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4.Подведение итогов мероприятий.</w:t>
      </w:r>
    </w:p>
    <w:p w:rsidR="00475BA6" w:rsidRPr="001F3B5F" w:rsidRDefault="00475BA6" w:rsidP="00475BA6">
      <w:pPr>
        <w:jc w:val="both"/>
        <w:rPr>
          <w:szCs w:val="24"/>
          <w:u w:val="single"/>
        </w:rPr>
      </w:pPr>
      <w:r w:rsidRPr="001F3B5F">
        <w:rPr>
          <w:szCs w:val="24"/>
          <w:u w:val="single"/>
        </w:rPr>
        <w:t xml:space="preserve">Ноябрь 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1.Знакомство с планом работы на ноябрь месяц.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2. Знакомство с планом проведения правового месячника.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3. Проведение традиционных мероприятий.</w:t>
      </w:r>
    </w:p>
    <w:p w:rsidR="00475BA6" w:rsidRPr="001F3B5F" w:rsidRDefault="00475BA6" w:rsidP="00475BA6">
      <w:pPr>
        <w:jc w:val="both"/>
        <w:rPr>
          <w:szCs w:val="24"/>
          <w:u w:val="single"/>
        </w:rPr>
      </w:pPr>
      <w:r w:rsidRPr="001F3B5F">
        <w:rPr>
          <w:szCs w:val="24"/>
          <w:u w:val="single"/>
        </w:rPr>
        <w:t xml:space="preserve">Декабрь  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1. Обсуждение плана работы на месяц.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2. Знакомство с положениями новогодних мероприятий.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3.Распределение обязанностей по оформлению школы к новому году.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4.Участие в городских и школьных конкурсах.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  <w:u w:val="single"/>
        </w:rPr>
        <w:t xml:space="preserve">Январь  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1. Обсуждение плана работы на январь месяц.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2. Подведение итогов мероприятий за 2 четверть.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  <w:u w:val="single"/>
        </w:rPr>
        <w:t>Февраль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lastRenderedPageBreak/>
        <w:t xml:space="preserve"> 1.Промежуточное подведение итогов работы Совета старшеклассников.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2. Обсуждение плана работы на февраль месяц.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3. Подготовка к Вечерам встречи выпускников школы.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4. Организация мероприятий, посвященных Дню Защитника Отечества.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  <w:u w:val="single"/>
        </w:rPr>
        <w:t>Март</w:t>
      </w:r>
      <w:r w:rsidRPr="001F3B5F">
        <w:rPr>
          <w:szCs w:val="24"/>
        </w:rPr>
        <w:t xml:space="preserve"> 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1 Обсуждение плана работы на март месяц. Итоги работы за февраль.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2. Подготовка к празднику Международный женский день 8 Марта.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3.День Самоуправления.</w:t>
      </w:r>
    </w:p>
    <w:p w:rsidR="00475BA6" w:rsidRPr="001F3B5F" w:rsidRDefault="00475BA6" w:rsidP="00475BA6">
      <w:pPr>
        <w:jc w:val="both"/>
        <w:rPr>
          <w:szCs w:val="24"/>
          <w:u w:val="single"/>
        </w:rPr>
      </w:pPr>
      <w:r w:rsidRPr="001F3B5F">
        <w:rPr>
          <w:szCs w:val="24"/>
          <w:u w:val="single"/>
        </w:rPr>
        <w:t xml:space="preserve">Апрель  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1. Обсуждение плана работы на апрель месяц.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2. Проведение акций, посвященные Всемирному Дню Здоровья.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3.Знакомство с месячником ко Дню космонавтики, проведение мероприятий.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4. Принятие участия в городских мероприятиях.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  <w:u w:val="single"/>
        </w:rPr>
        <w:t>Май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 xml:space="preserve"> 1. Подведение итогов за год.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2. Подготовка к Последнему звонку.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3. Подготовка к Дню защиты детей.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 xml:space="preserve">    Ежемесячно велась работа с командирами классов, каждый вторник месяца (были изменения). На заседаниях ребята знакомились с планами раб</w:t>
      </w:r>
      <w:r w:rsidRPr="001F3B5F">
        <w:rPr>
          <w:szCs w:val="24"/>
        </w:rPr>
        <w:t>о</w:t>
      </w:r>
      <w:r w:rsidRPr="001F3B5F">
        <w:rPr>
          <w:szCs w:val="24"/>
        </w:rPr>
        <w:t>ты на каждый месяц, с положениями  мероприятий  школьных  и  городских  конкурсов,  распределялись обязанности по классам, подводились ит</w:t>
      </w:r>
      <w:r w:rsidRPr="001F3B5F">
        <w:rPr>
          <w:szCs w:val="24"/>
        </w:rPr>
        <w:t>о</w:t>
      </w:r>
      <w:r w:rsidRPr="001F3B5F">
        <w:rPr>
          <w:szCs w:val="24"/>
        </w:rPr>
        <w:t>ги.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Велась учеба актива по таким темам: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1. «Самоуправление в детском коллективе».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2. Кто ведет за собой.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3. Особенности лидерства.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4. Тестирование «Лидер-организатор»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5. Организаторская деятельность.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6. Организаторская техника.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7. Коммуникативные умения и навыки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8. Организаторская работа.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9. Подведение итогов.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Все ребята Совета старшеклассников провели и приготовили интересную  концертную программу для выпускников .В  дни самоуправления это на День учителя и в Международный женский день ребята отнеслись к этому серьезно, пробовали себя в роли учителя.</w:t>
      </w:r>
    </w:p>
    <w:p w:rsidR="00475BA6" w:rsidRPr="001F3B5F" w:rsidRDefault="00475BA6" w:rsidP="00475BA6">
      <w:pPr>
        <w:jc w:val="both"/>
        <w:rPr>
          <w:szCs w:val="24"/>
        </w:rPr>
      </w:pP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Итак, основная цель воспитательной работы школы в 2023– 2024 учебном году - создание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условий для развития познавательной мотивации, познавательного интереса и творческих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lastRenderedPageBreak/>
        <w:t>способностей учащихся, воспитание учащихся физически и духовно – нравственными здоровыми, приобщение к культурным традициям и духо</w:t>
      </w:r>
      <w:r w:rsidRPr="001F3B5F">
        <w:rPr>
          <w:szCs w:val="24"/>
        </w:rPr>
        <w:t>в</w:t>
      </w:r>
      <w:r w:rsidRPr="001F3B5F">
        <w:rPr>
          <w:szCs w:val="24"/>
        </w:rPr>
        <w:t>ным ценностям своего народа.</w:t>
      </w:r>
    </w:p>
    <w:p w:rsidR="00475BA6" w:rsidRPr="001F3B5F" w:rsidRDefault="00475BA6" w:rsidP="00475BA6">
      <w:pPr>
        <w:jc w:val="both"/>
        <w:rPr>
          <w:szCs w:val="24"/>
        </w:rPr>
      </w:pPr>
      <w:r w:rsidRPr="001F3B5F">
        <w:rPr>
          <w:szCs w:val="24"/>
        </w:rPr>
        <w:t>Для достижения данной цели будут реализованы следующие задачи:</w:t>
      </w:r>
    </w:p>
    <w:p w:rsidR="00475BA6" w:rsidRPr="001F3B5F" w:rsidRDefault="00475BA6" w:rsidP="00664F86">
      <w:pPr>
        <w:pStyle w:val="af5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B5F">
        <w:rPr>
          <w:rFonts w:ascii="Times New Roman" w:hAnsi="Times New Roman" w:cs="Times New Roman"/>
          <w:sz w:val="24"/>
          <w:szCs w:val="24"/>
        </w:rPr>
        <w:t>Активизация работы школьного органа ученического самоуправления по созданию</w:t>
      </w:r>
    </w:p>
    <w:p w:rsidR="00475BA6" w:rsidRPr="001F3B5F" w:rsidRDefault="00475BA6" w:rsidP="00475BA6">
      <w:pPr>
        <w:pStyle w:val="af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B5F">
        <w:rPr>
          <w:rFonts w:ascii="Times New Roman" w:hAnsi="Times New Roman" w:cs="Times New Roman"/>
          <w:sz w:val="24"/>
          <w:szCs w:val="24"/>
        </w:rPr>
        <w:t>ДОО в школе;</w:t>
      </w:r>
    </w:p>
    <w:p w:rsidR="00475BA6" w:rsidRPr="001F3B5F" w:rsidRDefault="00475BA6" w:rsidP="00664F86">
      <w:pPr>
        <w:pStyle w:val="af5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B5F">
        <w:rPr>
          <w:rFonts w:ascii="Times New Roman" w:hAnsi="Times New Roman" w:cs="Times New Roman"/>
          <w:sz w:val="24"/>
          <w:szCs w:val="24"/>
        </w:rPr>
        <w:t>Обеспечение новых подходов к организации воспитательного процесса и внедрение новых технологий воспитательной работы в воспит</w:t>
      </w:r>
      <w:r w:rsidRPr="001F3B5F">
        <w:rPr>
          <w:rFonts w:ascii="Times New Roman" w:hAnsi="Times New Roman" w:cs="Times New Roman"/>
          <w:sz w:val="24"/>
          <w:szCs w:val="24"/>
        </w:rPr>
        <w:t>а</w:t>
      </w:r>
      <w:r w:rsidRPr="001F3B5F">
        <w:rPr>
          <w:rFonts w:ascii="Times New Roman" w:hAnsi="Times New Roman" w:cs="Times New Roman"/>
          <w:sz w:val="24"/>
          <w:szCs w:val="24"/>
        </w:rPr>
        <w:t>тельный процесс;</w:t>
      </w:r>
    </w:p>
    <w:p w:rsidR="00475BA6" w:rsidRPr="001F3B5F" w:rsidRDefault="00475BA6" w:rsidP="00664F86">
      <w:pPr>
        <w:pStyle w:val="af5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B5F">
        <w:rPr>
          <w:rFonts w:ascii="Times New Roman" w:hAnsi="Times New Roman" w:cs="Times New Roman"/>
          <w:sz w:val="24"/>
          <w:szCs w:val="24"/>
        </w:rPr>
        <w:t>Продолжить создать условия для активного участия семьи в воспитательной работе</w:t>
      </w:r>
    </w:p>
    <w:p w:rsidR="00475BA6" w:rsidRPr="001F3B5F" w:rsidRDefault="00475BA6" w:rsidP="00475BA6">
      <w:pPr>
        <w:pStyle w:val="af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B5F">
        <w:rPr>
          <w:rFonts w:ascii="Times New Roman" w:hAnsi="Times New Roman" w:cs="Times New Roman"/>
          <w:sz w:val="24"/>
          <w:szCs w:val="24"/>
        </w:rPr>
        <w:t>школы;</w:t>
      </w:r>
    </w:p>
    <w:p w:rsidR="00475BA6" w:rsidRPr="001F3B5F" w:rsidRDefault="00475BA6" w:rsidP="00664F86">
      <w:pPr>
        <w:pStyle w:val="af5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B5F">
        <w:rPr>
          <w:rFonts w:ascii="Times New Roman" w:hAnsi="Times New Roman" w:cs="Times New Roman"/>
          <w:sz w:val="24"/>
          <w:szCs w:val="24"/>
        </w:rPr>
        <w:t>Повышение  методической  и  профессиональной  культуры  участников</w:t>
      </w:r>
    </w:p>
    <w:p w:rsidR="00475BA6" w:rsidRPr="001F3B5F" w:rsidRDefault="00475BA6" w:rsidP="00475BA6">
      <w:pPr>
        <w:pStyle w:val="af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B5F">
        <w:rPr>
          <w:rFonts w:ascii="Times New Roman" w:hAnsi="Times New Roman" w:cs="Times New Roman"/>
          <w:sz w:val="24"/>
          <w:szCs w:val="24"/>
        </w:rPr>
        <w:t>воспитательного процесса;</w:t>
      </w:r>
    </w:p>
    <w:p w:rsidR="00475BA6" w:rsidRPr="001F3B5F" w:rsidRDefault="00475BA6" w:rsidP="00664F86">
      <w:pPr>
        <w:pStyle w:val="af5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B5F">
        <w:rPr>
          <w:rFonts w:ascii="Times New Roman" w:hAnsi="Times New Roman" w:cs="Times New Roman"/>
          <w:sz w:val="24"/>
          <w:szCs w:val="24"/>
        </w:rPr>
        <w:t>Активная и широкая пропаганда ЗОЖ, а также духовно – нравственного</w:t>
      </w:r>
    </w:p>
    <w:p w:rsidR="00475BA6" w:rsidRPr="001F3B5F" w:rsidRDefault="00475BA6" w:rsidP="00475BA6">
      <w:pPr>
        <w:pStyle w:val="af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B5F">
        <w:rPr>
          <w:rFonts w:ascii="Times New Roman" w:hAnsi="Times New Roman" w:cs="Times New Roman"/>
          <w:sz w:val="24"/>
          <w:szCs w:val="24"/>
        </w:rPr>
        <w:t>воспитания учащихся;</w:t>
      </w:r>
    </w:p>
    <w:p w:rsidR="00475BA6" w:rsidRPr="001F3B5F" w:rsidRDefault="00475BA6" w:rsidP="00664F86">
      <w:pPr>
        <w:pStyle w:val="af5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B5F">
        <w:rPr>
          <w:rFonts w:ascii="Times New Roman" w:hAnsi="Times New Roman" w:cs="Times New Roman"/>
          <w:sz w:val="24"/>
          <w:szCs w:val="24"/>
        </w:rPr>
        <w:t>Развитие конкурсного движения в школе;</w:t>
      </w:r>
    </w:p>
    <w:p w:rsidR="00475BA6" w:rsidRPr="001F3B5F" w:rsidRDefault="00475BA6" w:rsidP="00664F86">
      <w:pPr>
        <w:pStyle w:val="af5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B5F">
        <w:rPr>
          <w:rFonts w:ascii="Times New Roman" w:hAnsi="Times New Roman" w:cs="Times New Roman"/>
          <w:sz w:val="24"/>
          <w:szCs w:val="24"/>
        </w:rPr>
        <w:t>Разнообразие форм профилактической работы по предупреждению безнадзорности</w:t>
      </w:r>
    </w:p>
    <w:p w:rsidR="00475BA6" w:rsidRPr="001F3B5F" w:rsidRDefault="00475BA6" w:rsidP="00475BA6">
      <w:pPr>
        <w:pStyle w:val="af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B5F">
        <w:rPr>
          <w:rFonts w:ascii="Times New Roman" w:hAnsi="Times New Roman" w:cs="Times New Roman"/>
          <w:sz w:val="24"/>
          <w:szCs w:val="24"/>
        </w:rPr>
        <w:t>и правонарушений, суицида, профилактике табакокурения и употребления</w:t>
      </w:r>
    </w:p>
    <w:p w:rsidR="00475BA6" w:rsidRPr="001F3B5F" w:rsidRDefault="00475BA6" w:rsidP="00475BA6">
      <w:pPr>
        <w:pStyle w:val="af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B5F">
        <w:rPr>
          <w:rFonts w:ascii="Times New Roman" w:hAnsi="Times New Roman" w:cs="Times New Roman"/>
          <w:sz w:val="24"/>
          <w:szCs w:val="24"/>
        </w:rPr>
        <w:t>нецензурной лексики;</w:t>
      </w:r>
    </w:p>
    <w:p w:rsidR="00475BA6" w:rsidRPr="001F3B5F" w:rsidRDefault="00475BA6" w:rsidP="00664F86">
      <w:pPr>
        <w:pStyle w:val="af5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B5F">
        <w:rPr>
          <w:rFonts w:ascii="Times New Roman" w:hAnsi="Times New Roman" w:cs="Times New Roman"/>
          <w:sz w:val="24"/>
          <w:szCs w:val="24"/>
        </w:rPr>
        <w:t>Работа с одаренными детьми.</w:t>
      </w:r>
    </w:p>
    <w:p w:rsidR="00475BA6" w:rsidRPr="00475BA6" w:rsidRDefault="00475BA6" w:rsidP="00475BA6">
      <w:pPr>
        <w:jc w:val="both"/>
        <w:rPr>
          <w:szCs w:val="24"/>
        </w:rPr>
      </w:pPr>
    </w:p>
    <w:p w:rsidR="00475BA6" w:rsidRPr="001F3B5F" w:rsidRDefault="00475BA6" w:rsidP="00475BA6">
      <w:pPr>
        <w:shd w:val="clear" w:color="auto" w:fill="F9F9FB"/>
        <w:jc w:val="both"/>
        <w:rPr>
          <w:color w:val="C00000"/>
          <w:szCs w:val="24"/>
        </w:rPr>
      </w:pPr>
    </w:p>
    <w:p w:rsidR="00475BA6" w:rsidRPr="001F3B5F" w:rsidRDefault="00475BA6" w:rsidP="00475BA6">
      <w:pPr>
        <w:shd w:val="clear" w:color="auto" w:fill="F9F9FB"/>
        <w:jc w:val="both"/>
        <w:rPr>
          <w:color w:val="C00000"/>
          <w:szCs w:val="24"/>
        </w:rPr>
      </w:pPr>
    </w:p>
    <w:p w:rsidR="00475BA6" w:rsidRPr="00475BA6" w:rsidRDefault="00475BA6" w:rsidP="00475BA6">
      <w:pPr>
        <w:pStyle w:val="af5"/>
        <w:spacing w:line="360" w:lineRule="auto"/>
        <w:ind w:left="1189"/>
        <w:jc w:val="both"/>
        <w:rPr>
          <w:rFonts w:ascii="Times New Roman" w:hAnsi="Times New Roman" w:cs="Times New Roman"/>
          <w:b/>
          <w:highlight w:val="yellow"/>
        </w:rPr>
      </w:pPr>
    </w:p>
    <w:p w:rsidR="00825206" w:rsidRPr="001F3B5F" w:rsidRDefault="00825206" w:rsidP="00664F86">
      <w:pPr>
        <w:pStyle w:val="af0"/>
        <w:numPr>
          <w:ilvl w:val="1"/>
          <w:numId w:val="6"/>
        </w:numPr>
        <w:shd w:val="clear" w:color="auto" w:fill="FFFFFF"/>
        <w:spacing w:before="100" w:beforeAutospacing="1" w:after="120" w:afterAutospacing="1" w:line="240" w:lineRule="atLeast"/>
        <w:jc w:val="both"/>
        <w:rPr>
          <w:sz w:val="22"/>
          <w:szCs w:val="22"/>
        </w:rPr>
      </w:pPr>
      <w:r w:rsidRPr="001F3B5F">
        <w:rPr>
          <w:b/>
          <w:sz w:val="22"/>
          <w:szCs w:val="22"/>
        </w:rPr>
        <w:t xml:space="preserve">Анализ деятельности школьного информационно-библиотечного центра </w:t>
      </w:r>
    </w:p>
    <w:p w:rsidR="006C1EB9" w:rsidRDefault="006C1EB9" w:rsidP="00825206">
      <w:pPr>
        <w:pStyle w:val="af0"/>
        <w:shd w:val="clear" w:color="auto" w:fill="FFFFFF"/>
        <w:spacing w:after="120" w:line="240" w:lineRule="atLeast"/>
        <w:ind w:left="709"/>
        <w:jc w:val="both"/>
        <w:rPr>
          <w:b/>
          <w:sz w:val="22"/>
          <w:szCs w:val="22"/>
        </w:rPr>
      </w:pPr>
    </w:p>
    <w:p w:rsidR="00825206" w:rsidRPr="001F3B5F" w:rsidRDefault="00825206" w:rsidP="00825206">
      <w:pPr>
        <w:shd w:val="clear" w:color="auto" w:fill="FFFFFF"/>
        <w:spacing w:after="120" w:line="240" w:lineRule="atLeast"/>
        <w:jc w:val="both"/>
      </w:pPr>
      <w:r w:rsidRPr="001F3B5F">
        <w:t>Новые тенденции педагогического процесса затронули и школьную библиотеку как подсистему образовательного учреждения. Нынешний этап осмысления механизмов взаимодействия традиционной библиотеки с новейшими электронными технологиями выводит библиотечную деятельность по обслуживанию читателей школы на качественно иной, более продуктивный, чем прежде, уровень.</w:t>
      </w:r>
    </w:p>
    <w:p w:rsidR="00825206" w:rsidRPr="001F3B5F" w:rsidRDefault="00825206" w:rsidP="00825206">
      <w:pPr>
        <w:shd w:val="clear" w:color="auto" w:fill="FFFFFF"/>
        <w:spacing w:after="120" w:line="240" w:lineRule="atLeast"/>
        <w:jc w:val="both"/>
      </w:pPr>
      <w:r w:rsidRPr="001F3B5F">
        <w:t>Преимуществом концептуальной модели перспективного развития библиотечной среды служит её согласованность с принципами:</w:t>
      </w:r>
    </w:p>
    <w:p w:rsidR="00825206" w:rsidRPr="001F3B5F" w:rsidRDefault="00825206" w:rsidP="00664F8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tLeast"/>
        <w:jc w:val="both"/>
      </w:pPr>
      <w:r w:rsidRPr="001F3B5F">
        <w:lastRenderedPageBreak/>
        <w:t>интеллектуальной свободы и свободного доступа к информации;</w:t>
      </w:r>
    </w:p>
    <w:p w:rsidR="00825206" w:rsidRPr="001F3B5F" w:rsidRDefault="00825206" w:rsidP="00664F86">
      <w:pPr>
        <w:numPr>
          <w:ilvl w:val="0"/>
          <w:numId w:val="26"/>
        </w:numPr>
        <w:shd w:val="clear" w:color="auto" w:fill="FFFFFF"/>
        <w:jc w:val="both"/>
      </w:pPr>
      <w:r w:rsidRPr="001F3B5F">
        <w:t>содействия расширению границ библиотечной деятельности, круга полномочий профессиональной компетенции библиотекарей;</w:t>
      </w:r>
    </w:p>
    <w:p w:rsidR="00825206" w:rsidRPr="001F3B5F" w:rsidRDefault="00825206" w:rsidP="00664F86">
      <w:pPr>
        <w:numPr>
          <w:ilvl w:val="0"/>
          <w:numId w:val="26"/>
        </w:numPr>
        <w:shd w:val="clear" w:color="auto" w:fill="FFFFFF"/>
        <w:jc w:val="both"/>
      </w:pPr>
      <w:r w:rsidRPr="001F3B5F">
        <w:t>субъект-субъектного взаимодействия библиотекаря и читателя в процессе обслуживания;</w:t>
      </w:r>
    </w:p>
    <w:p w:rsidR="00825206" w:rsidRPr="001F3B5F" w:rsidRDefault="00825206" w:rsidP="00664F86">
      <w:pPr>
        <w:numPr>
          <w:ilvl w:val="0"/>
          <w:numId w:val="27"/>
        </w:numPr>
        <w:shd w:val="clear" w:color="auto" w:fill="FFFFFF"/>
        <w:jc w:val="both"/>
      </w:pPr>
      <w:r w:rsidRPr="001F3B5F">
        <w:t>гуманизации содержания и методов библиотечного обслуживания читателей, привлечение к пользованию библиотекой и создание равных условий для всех, в частности для социально-уязвимых категорий учащихся;</w:t>
      </w:r>
    </w:p>
    <w:p w:rsidR="00825206" w:rsidRPr="001F3B5F" w:rsidRDefault="00825206" w:rsidP="00825206">
      <w:pPr>
        <w:shd w:val="clear" w:color="auto" w:fill="FFFFFF"/>
        <w:jc w:val="both"/>
      </w:pPr>
    </w:p>
    <w:p w:rsidR="00825206" w:rsidRPr="001F3B5F" w:rsidRDefault="00825206" w:rsidP="00825206">
      <w:pPr>
        <w:shd w:val="clear" w:color="auto" w:fill="FFFFFF"/>
        <w:spacing w:after="120" w:line="240" w:lineRule="atLeast"/>
        <w:jc w:val="both"/>
      </w:pPr>
      <w:r w:rsidRPr="001F3B5F">
        <w:t>Развиваясь, трансформируясь и модернизируясь, библиотека остается культурно-цивилизованным феноменом с функциями общественного инстит</w:t>
      </w:r>
      <w:r w:rsidRPr="001F3B5F">
        <w:t>у</w:t>
      </w:r>
      <w:r w:rsidRPr="001F3B5F">
        <w:t xml:space="preserve">та, обладающей универсальной компетенцией, включающей все достижения культуры и цивилизации. </w:t>
      </w:r>
    </w:p>
    <w:p w:rsidR="00825206" w:rsidRPr="001F3B5F" w:rsidRDefault="00825206" w:rsidP="00825206">
      <w:pPr>
        <w:shd w:val="clear" w:color="auto" w:fill="FFFFFF"/>
        <w:spacing w:after="120" w:line="240" w:lineRule="atLeast"/>
        <w:jc w:val="both"/>
      </w:pPr>
      <w:r w:rsidRPr="001F3B5F">
        <w:t>Мы стремимся не утратить основное её предназначение, которое состоит в сохранении баланса традиционных, базовых ценностей с трансформац</w:t>
      </w:r>
      <w:r w:rsidRPr="001F3B5F">
        <w:t>и</w:t>
      </w:r>
      <w:r w:rsidRPr="001F3B5F">
        <w:t>ей, не допускающей поглощения книги, чтения, существующей культуры.</w:t>
      </w:r>
    </w:p>
    <w:p w:rsidR="00825206" w:rsidRPr="001F3B5F" w:rsidRDefault="00825206" w:rsidP="00825206">
      <w:pPr>
        <w:shd w:val="clear" w:color="auto" w:fill="FFFFFF"/>
        <w:spacing w:after="120" w:line="240" w:lineRule="atLeast"/>
        <w:jc w:val="both"/>
      </w:pPr>
      <w:r w:rsidRPr="001F3B5F">
        <w:t>Технологии навсегда изменили привычную деятельность библиотеки. Они оказывают влияние на каждую грань библиотечной работы. Но миссия библиотекаря - полное информационное обслуживание читателей и пользователей - не изменилась, она лишь обрела новую глубину и содержание, новые возможности.</w:t>
      </w:r>
    </w:p>
    <w:p w:rsidR="00825206" w:rsidRPr="001F3B5F" w:rsidRDefault="00825206" w:rsidP="00825206">
      <w:pPr>
        <w:widowControl w:val="0"/>
        <w:shd w:val="clear" w:color="auto" w:fill="FFFFFF"/>
        <w:tabs>
          <w:tab w:val="left" w:pos="576"/>
        </w:tabs>
        <w:autoSpaceDE w:val="0"/>
        <w:spacing w:line="240" w:lineRule="atLeast"/>
        <w:ind w:right="7"/>
        <w:rPr>
          <w:b/>
        </w:rPr>
      </w:pPr>
      <w:r w:rsidRPr="001F3B5F">
        <w:rPr>
          <w:b/>
        </w:rPr>
        <w:t>Задачи работы библиотеки</w:t>
      </w:r>
    </w:p>
    <w:p w:rsidR="00825206" w:rsidRPr="001F3B5F" w:rsidRDefault="00825206" w:rsidP="00825206">
      <w:pPr>
        <w:widowControl w:val="0"/>
        <w:shd w:val="clear" w:color="auto" w:fill="FFFFFF"/>
        <w:tabs>
          <w:tab w:val="left" w:pos="576"/>
        </w:tabs>
        <w:autoSpaceDE w:val="0"/>
        <w:spacing w:line="240" w:lineRule="atLeast"/>
        <w:ind w:right="7"/>
        <w:jc w:val="center"/>
        <w:rPr>
          <w:b/>
        </w:rPr>
      </w:pPr>
    </w:p>
    <w:tbl>
      <w:tblPr>
        <w:tblStyle w:val="280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825206" w:rsidRPr="001F3B5F" w:rsidTr="00B12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widowControl w:val="0"/>
              <w:tabs>
                <w:tab w:val="left" w:pos="576"/>
              </w:tabs>
              <w:autoSpaceDE w:val="0"/>
              <w:spacing w:line="240" w:lineRule="atLeast"/>
              <w:ind w:right="7"/>
              <w:jc w:val="center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№№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widowControl w:val="0"/>
              <w:tabs>
                <w:tab w:val="left" w:pos="576"/>
              </w:tabs>
              <w:autoSpaceDE w:val="0"/>
              <w:spacing w:line="240" w:lineRule="atLeast"/>
              <w:ind w:right="7"/>
              <w:jc w:val="center"/>
              <w:rPr>
                <w:sz w:val="22"/>
                <w:szCs w:val="22"/>
              </w:rPr>
            </w:pPr>
          </w:p>
        </w:tc>
      </w:tr>
      <w:tr w:rsidR="00825206" w:rsidRPr="001F3B5F" w:rsidTr="00B12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widowControl w:val="0"/>
              <w:tabs>
                <w:tab w:val="left" w:pos="576"/>
              </w:tabs>
              <w:autoSpaceDE w:val="0"/>
              <w:spacing w:line="240" w:lineRule="atLeast"/>
              <w:ind w:right="7"/>
              <w:jc w:val="center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suppressAutoHyphens/>
              <w:spacing w:line="240" w:lineRule="atLeast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информационная поддержка всех образовательных  программ школы,   профессиональной деятельности учителя;</w:t>
            </w:r>
          </w:p>
          <w:p w:rsidR="00825206" w:rsidRPr="001F3B5F" w:rsidRDefault="00825206" w:rsidP="00B12C1B">
            <w:pPr>
              <w:widowControl w:val="0"/>
              <w:tabs>
                <w:tab w:val="left" w:pos="576"/>
              </w:tabs>
              <w:autoSpaceDE w:val="0"/>
              <w:spacing w:line="240" w:lineRule="atLeast"/>
              <w:ind w:right="7"/>
              <w:rPr>
                <w:sz w:val="22"/>
                <w:szCs w:val="22"/>
              </w:rPr>
            </w:pPr>
          </w:p>
        </w:tc>
      </w:tr>
      <w:tr w:rsidR="00825206" w:rsidRPr="001F3B5F" w:rsidTr="00B12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widowControl w:val="0"/>
              <w:tabs>
                <w:tab w:val="left" w:pos="576"/>
              </w:tabs>
              <w:autoSpaceDE w:val="0"/>
              <w:spacing w:line="240" w:lineRule="atLeast"/>
              <w:ind w:right="7"/>
              <w:jc w:val="center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suppressAutoHyphens/>
              <w:spacing w:line="240" w:lineRule="atLeast"/>
              <w:jc w:val="both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 xml:space="preserve">подготовка обучающихся к дальнейшей учебе, самообразованию; </w:t>
            </w:r>
          </w:p>
          <w:p w:rsidR="00825206" w:rsidRPr="001F3B5F" w:rsidRDefault="00825206" w:rsidP="00B12C1B">
            <w:pPr>
              <w:suppressAutoHyphens/>
              <w:spacing w:line="240" w:lineRule="atLeast"/>
              <w:rPr>
                <w:sz w:val="22"/>
                <w:szCs w:val="22"/>
              </w:rPr>
            </w:pPr>
          </w:p>
        </w:tc>
      </w:tr>
      <w:tr w:rsidR="00825206" w:rsidRPr="001F3B5F" w:rsidTr="00B12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widowControl w:val="0"/>
              <w:tabs>
                <w:tab w:val="left" w:pos="576"/>
              </w:tabs>
              <w:autoSpaceDE w:val="0"/>
              <w:spacing w:line="240" w:lineRule="atLeast"/>
              <w:ind w:right="7"/>
              <w:jc w:val="center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3.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suppressAutoHyphens/>
              <w:spacing w:line="240" w:lineRule="atLeast"/>
              <w:jc w:val="both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 xml:space="preserve">формирование навыков работы с различными видами печатной продукции; </w:t>
            </w:r>
          </w:p>
          <w:p w:rsidR="00825206" w:rsidRPr="001F3B5F" w:rsidRDefault="00825206" w:rsidP="00B12C1B">
            <w:pPr>
              <w:suppressAutoHyphens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825206" w:rsidRPr="001F3B5F" w:rsidTr="00B12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widowControl w:val="0"/>
              <w:tabs>
                <w:tab w:val="left" w:pos="576"/>
              </w:tabs>
              <w:autoSpaceDE w:val="0"/>
              <w:spacing w:line="240" w:lineRule="atLeast"/>
              <w:ind w:right="7"/>
              <w:jc w:val="center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4.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suppressAutoHyphens/>
              <w:spacing w:line="240" w:lineRule="atLeast"/>
              <w:jc w:val="both"/>
              <w:rPr>
                <w:i/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обучение  использованию библиотечных и информационных технологий.</w:t>
            </w:r>
          </w:p>
          <w:p w:rsidR="00825206" w:rsidRPr="001F3B5F" w:rsidRDefault="00825206" w:rsidP="00B12C1B">
            <w:pPr>
              <w:suppressAutoHyphens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825206" w:rsidRPr="001F3B5F" w:rsidTr="00B12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widowControl w:val="0"/>
              <w:tabs>
                <w:tab w:val="left" w:pos="576"/>
              </w:tabs>
              <w:autoSpaceDE w:val="0"/>
              <w:spacing w:line="240" w:lineRule="atLeast"/>
              <w:ind w:right="7"/>
              <w:jc w:val="center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5.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jc w:val="both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 xml:space="preserve"> Совершенствование библиотечных технологий.</w:t>
            </w:r>
          </w:p>
          <w:p w:rsidR="00825206" w:rsidRPr="001F3B5F" w:rsidRDefault="00825206" w:rsidP="00B12C1B">
            <w:pPr>
              <w:suppressAutoHyphens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825206" w:rsidRPr="001F3B5F" w:rsidTr="00B12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widowControl w:val="0"/>
              <w:tabs>
                <w:tab w:val="left" w:pos="576"/>
              </w:tabs>
              <w:autoSpaceDE w:val="0"/>
              <w:spacing w:line="240" w:lineRule="atLeast"/>
              <w:ind w:right="7"/>
              <w:jc w:val="center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6.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Целенаправленное информирование по проблеме модернизации образования, профильному образованию, правовому просвещению.</w:t>
            </w:r>
          </w:p>
          <w:p w:rsidR="00825206" w:rsidRPr="001F3B5F" w:rsidRDefault="00825206" w:rsidP="00B12C1B">
            <w:pPr>
              <w:jc w:val="both"/>
              <w:rPr>
                <w:sz w:val="22"/>
                <w:szCs w:val="22"/>
              </w:rPr>
            </w:pPr>
          </w:p>
        </w:tc>
      </w:tr>
      <w:tr w:rsidR="00825206" w:rsidRPr="001F3B5F" w:rsidTr="00B12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widowControl w:val="0"/>
              <w:tabs>
                <w:tab w:val="left" w:pos="576"/>
              </w:tabs>
              <w:autoSpaceDE w:val="0"/>
              <w:spacing w:line="240" w:lineRule="atLeast"/>
              <w:ind w:right="7"/>
              <w:jc w:val="center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7.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 xml:space="preserve">Автоматизация процессов библиотечной деятельности. </w:t>
            </w:r>
          </w:p>
          <w:p w:rsidR="00825206" w:rsidRPr="001F3B5F" w:rsidRDefault="00825206" w:rsidP="00B12C1B">
            <w:pPr>
              <w:rPr>
                <w:sz w:val="22"/>
                <w:szCs w:val="22"/>
              </w:rPr>
            </w:pPr>
          </w:p>
        </w:tc>
      </w:tr>
      <w:tr w:rsidR="00825206" w:rsidRPr="001F3B5F" w:rsidTr="00B12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widowControl w:val="0"/>
              <w:tabs>
                <w:tab w:val="left" w:pos="576"/>
              </w:tabs>
              <w:autoSpaceDE w:val="0"/>
              <w:spacing w:line="240" w:lineRule="atLeast"/>
              <w:ind w:right="7"/>
              <w:jc w:val="center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8.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Организация комфортной библиотечной среды</w:t>
            </w:r>
          </w:p>
        </w:tc>
      </w:tr>
      <w:tr w:rsidR="00825206" w:rsidRPr="001F3B5F" w:rsidTr="00B12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widowControl w:val="0"/>
              <w:tabs>
                <w:tab w:val="left" w:pos="576"/>
              </w:tabs>
              <w:autoSpaceDE w:val="0"/>
              <w:spacing w:line="240" w:lineRule="atLeast"/>
              <w:ind w:right="7"/>
              <w:jc w:val="center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9.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Обеспечение широкого доступа ко всем информационным ресурсам библиотеки на трад</w:t>
            </w:r>
            <w:r w:rsidRPr="001F3B5F">
              <w:rPr>
                <w:sz w:val="22"/>
                <w:szCs w:val="22"/>
              </w:rPr>
              <w:t>и</w:t>
            </w:r>
            <w:r w:rsidRPr="001F3B5F">
              <w:rPr>
                <w:sz w:val="22"/>
                <w:szCs w:val="22"/>
              </w:rPr>
              <w:t>ционных и нетрадиционных носителях.</w:t>
            </w:r>
          </w:p>
          <w:p w:rsidR="00825206" w:rsidRPr="001F3B5F" w:rsidRDefault="00825206" w:rsidP="00B12C1B">
            <w:pPr>
              <w:rPr>
                <w:sz w:val="22"/>
                <w:szCs w:val="22"/>
              </w:rPr>
            </w:pPr>
          </w:p>
        </w:tc>
      </w:tr>
      <w:tr w:rsidR="00825206" w:rsidRPr="001F3B5F" w:rsidTr="00B12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widowControl w:val="0"/>
              <w:tabs>
                <w:tab w:val="left" w:pos="576"/>
              </w:tabs>
              <w:autoSpaceDE w:val="0"/>
              <w:spacing w:line="240" w:lineRule="atLeast"/>
              <w:ind w:right="7"/>
              <w:jc w:val="center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jc w:val="both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Совершенствование работы медиатеки на базе библиотеки школы.</w:t>
            </w:r>
          </w:p>
          <w:p w:rsidR="00825206" w:rsidRPr="001F3B5F" w:rsidRDefault="00825206" w:rsidP="00B12C1B">
            <w:pPr>
              <w:rPr>
                <w:sz w:val="22"/>
                <w:szCs w:val="22"/>
              </w:rPr>
            </w:pPr>
          </w:p>
        </w:tc>
      </w:tr>
    </w:tbl>
    <w:p w:rsidR="00825206" w:rsidRPr="001F3B5F" w:rsidRDefault="00825206" w:rsidP="00825206">
      <w:pPr>
        <w:suppressAutoHyphens/>
        <w:spacing w:line="240" w:lineRule="atLeast"/>
        <w:jc w:val="both"/>
        <w:rPr>
          <w:i/>
        </w:rPr>
      </w:pPr>
    </w:p>
    <w:p w:rsidR="00825206" w:rsidRPr="001F3B5F" w:rsidRDefault="00825206" w:rsidP="00825206">
      <w:pPr>
        <w:jc w:val="both"/>
      </w:pPr>
    </w:p>
    <w:p w:rsidR="00825206" w:rsidRPr="001F3B5F" w:rsidRDefault="00825206" w:rsidP="00825206">
      <w:pPr>
        <w:jc w:val="both"/>
      </w:pPr>
    </w:p>
    <w:p w:rsidR="00825206" w:rsidRPr="001F3B5F" w:rsidRDefault="00825206" w:rsidP="00825206">
      <w:pPr>
        <w:jc w:val="both"/>
      </w:pPr>
      <w:r w:rsidRPr="001F3B5F">
        <w:t>Школьная библиотека руководствуется в своей деятельности:</w:t>
      </w:r>
    </w:p>
    <w:p w:rsidR="00825206" w:rsidRPr="001F3B5F" w:rsidRDefault="00825206" w:rsidP="00664F86">
      <w:pPr>
        <w:numPr>
          <w:ilvl w:val="0"/>
          <w:numId w:val="28"/>
        </w:numPr>
        <w:jc w:val="both"/>
      </w:pPr>
      <w:r w:rsidRPr="001F3B5F">
        <w:t>Федеральными законами</w:t>
      </w:r>
    </w:p>
    <w:p w:rsidR="00825206" w:rsidRPr="001F3B5F" w:rsidRDefault="00825206" w:rsidP="00664F86">
      <w:pPr>
        <w:numPr>
          <w:ilvl w:val="0"/>
          <w:numId w:val="28"/>
        </w:numPr>
        <w:jc w:val="both"/>
      </w:pPr>
      <w:r w:rsidRPr="001F3B5F">
        <w:t>Указами и распоряжениями Президента Российской Федерации</w:t>
      </w:r>
    </w:p>
    <w:p w:rsidR="00825206" w:rsidRPr="001F3B5F" w:rsidRDefault="00825206" w:rsidP="00664F86">
      <w:pPr>
        <w:numPr>
          <w:ilvl w:val="0"/>
          <w:numId w:val="28"/>
        </w:numPr>
        <w:jc w:val="both"/>
      </w:pPr>
      <w:r w:rsidRPr="001F3B5F">
        <w:t>Постановлениями и распоряжениями Правительства Российской Федерации</w:t>
      </w:r>
    </w:p>
    <w:p w:rsidR="00825206" w:rsidRPr="001F3B5F" w:rsidRDefault="00825206" w:rsidP="00664F86">
      <w:pPr>
        <w:numPr>
          <w:ilvl w:val="0"/>
          <w:numId w:val="28"/>
        </w:numPr>
        <w:jc w:val="both"/>
      </w:pPr>
      <w:r w:rsidRPr="001F3B5F">
        <w:t>Решениями Министерства образования Российской Федерации и республики Бурятия</w:t>
      </w:r>
    </w:p>
    <w:p w:rsidR="00825206" w:rsidRPr="001F3B5F" w:rsidRDefault="00825206" w:rsidP="00664F86">
      <w:pPr>
        <w:numPr>
          <w:ilvl w:val="0"/>
          <w:numId w:val="28"/>
        </w:numPr>
        <w:jc w:val="both"/>
      </w:pPr>
      <w:r w:rsidRPr="001F3B5F">
        <w:t>Уставом школы</w:t>
      </w:r>
    </w:p>
    <w:p w:rsidR="00825206" w:rsidRPr="001F3B5F" w:rsidRDefault="00825206" w:rsidP="00664F86">
      <w:pPr>
        <w:numPr>
          <w:ilvl w:val="0"/>
          <w:numId w:val="28"/>
        </w:numPr>
        <w:jc w:val="both"/>
      </w:pPr>
      <w:r w:rsidRPr="001F3B5F">
        <w:t>Положением о библиотеке школы</w:t>
      </w:r>
    </w:p>
    <w:p w:rsidR="00825206" w:rsidRPr="001F3B5F" w:rsidRDefault="00825206" w:rsidP="00664F86">
      <w:pPr>
        <w:numPr>
          <w:ilvl w:val="0"/>
          <w:numId w:val="28"/>
        </w:numPr>
        <w:jc w:val="both"/>
      </w:pPr>
    </w:p>
    <w:p w:rsidR="00825206" w:rsidRPr="001F3B5F" w:rsidRDefault="00825206" w:rsidP="00825206">
      <w:pPr>
        <w:jc w:val="both"/>
      </w:pPr>
      <w:r w:rsidRPr="001F3B5F">
        <w:t xml:space="preserve">Структура библиотечно-библиографического обслуживания:  абонемент, медиатека </w:t>
      </w:r>
    </w:p>
    <w:p w:rsidR="00825206" w:rsidRPr="001F3B5F" w:rsidRDefault="00825206" w:rsidP="00825206">
      <w:pPr>
        <w:jc w:val="both"/>
      </w:pPr>
      <w:r w:rsidRPr="001F3B5F">
        <w:t>Организует работу библиотеки  Попова Татьяна Михайловна –зав.библиотекой</w:t>
      </w:r>
    </w:p>
    <w:p w:rsidR="00825206" w:rsidRPr="001F3B5F" w:rsidRDefault="00825206" w:rsidP="00825206">
      <w:pPr>
        <w:jc w:val="both"/>
      </w:pPr>
      <w:r w:rsidRPr="001F3B5F">
        <w:t xml:space="preserve">Шафирова Ольга Андреевна - библиотекарь </w:t>
      </w:r>
    </w:p>
    <w:p w:rsidR="00825206" w:rsidRPr="001F3B5F" w:rsidRDefault="00825206" w:rsidP="00825206">
      <w:pPr>
        <w:jc w:val="both"/>
      </w:pPr>
      <w:r>
        <w:t>В 2022-2023</w:t>
      </w:r>
      <w:r w:rsidRPr="001F3B5F">
        <w:t xml:space="preserve"> учебном году школьная библиотека работала в следующем режиме: </w:t>
      </w:r>
    </w:p>
    <w:p w:rsidR="00825206" w:rsidRPr="001F3B5F" w:rsidRDefault="00825206" w:rsidP="00825206">
      <w:pPr>
        <w:jc w:val="both"/>
      </w:pPr>
      <w:r w:rsidRPr="001F3B5F">
        <w:t xml:space="preserve">с 9-00 -  до 17- 00 </w:t>
      </w:r>
    </w:p>
    <w:p w:rsidR="00825206" w:rsidRPr="001F3B5F" w:rsidRDefault="00825206" w:rsidP="00825206">
      <w:pPr>
        <w:jc w:val="both"/>
      </w:pPr>
      <w:r w:rsidRPr="001F3B5F">
        <w:t xml:space="preserve">Суббота, воскресенье – выходной день. </w:t>
      </w:r>
    </w:p>
    <w:p w:rsidR="00825206" w:rsidRPr="001F3B5F" w:rsidRDefault="00825206" w:rsidP="00825206">
      <w:pPr>
        <w:jc w:val="both"/>
      </w:pPr>
      <w:r w:rsidRPr="001F3B5F">
        <w:t>Библиотека работала по плану, утверждённому директором школы.</w:t>
      </w:r>
    </w:p>
    <w:p w:rsidR="00825206" w:rsidRPr="001F3B5F" w:rsidRDefault="00825206" w:rsidP="00825206">
      <w:pPr>
        <w:jc w:val="center"/>
        <w:rPr>
          <w:b/>
        </w:rPr>
      </w:pPr>
    </w:p>
    <w:p w:rsidR="00825206" w:rsidRPr="001F3B5F" w:rsidRDefault="00825206" w:rsidP="00825206">
      <w:pPr>
        <w:jc w:val="center"/>
        <w:rPr>
          <w:b/>
        </w:rPr>
      </w:pPr>
    </w:p>
    <w:p w:rsidR="00825206" w:rsidRPr="001F3B5F" w:rsidRDefault="00825206" w:rsidP="00825206">
      <w:pPr>
        <w:jc w:val="center"/>
        <w:rPr>
          <w:b/>
        </w:rPr>
      </w:pPr>
    </w:p>
    <w:p w:rsidR="00825206" w:rsidRPr="001F3B5F" w:rsidRDefault="00825206" w:rsidP="00825206">
      <w:pPr>
        <w:jc w:val="center"/>
        <w:rPr>
          <w:b/>
        </w:rPr>
      </w:pPr>
      <w:r w:rsidRPr="001F3B5F">
        <w:rPr>
          <w:b/>
        </w:rPr>
        <w:t>Основные показатели работы школьной библиотеки</w:t>
      </w:r>
    </w:p>
    <w:p w:rsidR="00825206" w:rsidRPr="001F3B5F" w:rsidRDefault="00825206" w:rsidP="00825206">
      <w:pPr>
        <w:rPr>
          <w:rFonts w:eastAsia="Calibri"/>
          <w:lang w:eastAsia="en-US"/>
        </w:rPr>
      </w:pPr>
    </w:p>
    <w:p w:rsidR="00825206" w:rsidRPr="001F3B5F" w:rsidRDefault="00825206" w:rsidP="00825206">
      <w:pPr>
        <w:rPr>
          <w:rFonts w:eastAsia="Calibri"/>
          <w:lang w:eastAsia="en-US"/>
        </w:rPr>
      </w:pPr>
      <w:r w:rsidRPr="001F3B5F">
        <w:rPr>
          <w:rFonts w:eastAsia="Calibri"/>
          <w:lang w:eastAsia="en-US"/>
        </w:rPr>
        <w:t>Учебный фонд- 33379 экз.</w:t>
      </w:r>
    </w:p>
    <w:p w:rsidR="00825206" w:rsidRPr="001F3B5F" w:rsidRDefault="00825206" w:rsidP="00825206">
      <w:pPr>
        <w:rPr>
          <w:rFonts w:eastAsia="Calibri"/>
          <w:lang w:eastAsia="en-US"/>
        </w:rPr>
      </w:pPr>
      <w:r w:rsidRPr="001F3B5F">
        <w:rPr>
          <w:rFonts w:eastAsia="Calibri"/>
          <w:lang w:eastAsia="en-US"/>
        </w:rPr>
        <w:t>Художественный фонд-716 экз.</w:t>
      </w:r>
    </w:p>
    <w:p w:rsidR="00825206" w:rsidRPr="001F3B5F" w:rsidRDefault="00825206" w:rsidP="00825206">
      <w:pPr>
        <w:rPr>
          <w:rFonts w:eastAsia="Calibri"/>
          <w:lang w:eastAsia="en-US"/>
        </w:rPr>
      </w:pPr>
      <w:r w:rsidRPr="001F3B5F">
        <w:rPr>
          <w:rFonts w:eastAsia="Calibri"/>
          <w:lang w:eastAsia="en-US"/>
        </w:rPr>
        <w:t>Учебно- методический фонд- 436 экз.</w:t>
      </w:r>
    </w:p>
    <w:p w:rsidR="00825206" w:rsidRPr="001F3B5F" w:rsidRDefault="00825206" w:rsidP="00825206">
      <w:pPr>
        <w:rPr>
          <w:b/>
        </w:rPr>
      </w:pPr>
    </w:p>
    <w:p w:rsidR="00825206" w:rsidRPr="001F3B5F" w:rsidRDefault="00825206" w:rsidP="00825206">
      <w:pPr>
        <w:jc w:val="both"/>
      </w:pPr>
      <w:r w:rsidRPr="001F3B5F">
        <w:t>Библиотечное обслуживание осуществляется в соответствии с «Положением о библиотеке МАОУ СОШ  №19». Читатели получают во временное пользование печатные издания и другие виды изданий из фонда библиотеки, пользуются библиографическим и справочно-информационным обсл</w:t>
      </w:r>
      <w:r w:rsidRPr="001F3B5F">
        <w:t>у</w:t>
      </w:r>
      <w:r w:rsidRPr="001F3B5F">
        <w:t>живанием, принимают участие в массовых мероприятиях.</w:t>
      </w:r>
    </w:p>
    <w:p w:rsidR="00825206" w:rsidRPr="001F3B5F" w:rsidRDefault="00825206" w:rsidP="00825206">
      <w:pPr>
        <w:jc w:val="both"/>
      </w:pPr>
    </w:p>
    <w:p w:rsidR="00825206" w:rsidRPr="001F3B5F" w:rsidRDefault="00825206" w:rsidP="00825206">
      <w:pPr>
        <w:jc w:val="both"/>
      </w:pPr>
      <w:r w:rsidRPr="001F3B5F">
        <w:t xml:space="preserve">В библиотеке выделены следующие группы пользователей: учащиеся, педагогические работники и сотрудники школы прочие пользователи. </w:t>
      </w:r>
    </w:p>
    <w:p w:rsidR="00825206" w:rsidRPr="001F3B5F" w:rsidRDefault="00825206" w:rsidP="00825206">
      <w:pPr>
        <w:jc w:val="both"/>
      </w:pPr>
    </w:p>
    <w:p w:rsidR="00825206" w:rsidRPr="001F3B5F" w:rsidRDefault="00825206" w:rsidP="00825206">
      <w:pPr>
        <w:jc w:val="both"/>
        <w:rPr>
          <w:b/>
        </w:rPr>
      </w:pPr>
      <w:r w:rsidRPr="001F3B5F">
        <w:rPr>
          <w:b/>
        </w:rPr>
        <w:t xml:space="preserve">                                       Читатели библиотеки: </w:t>
      </w:r>
    </w:p>
    <w:p w:rsidR="00825206" w:rsidRPr="001F3B5F" w:rsidRDefault="00825206" w:rsidP="00825206">
      <w:pPr>
        <w:jc w:val="both"/>
        <w:rPr>
          <w:b/>
        </w:rPr>
      </w:pPr>
    </w:p>
    <w:tbl>
      <w:tblPr>
        <w:tblStyle w:val="280"/>
        <w:tblW w:w="0" w:type="auto"/>
        <w:tblLook w:val="04A0" w:firstRow="1" w:lastRow="0" w:firstColumn="1" w:lastColumn="0" w:noHBand="0" w:noVBand="1"/>
      </w:tblPr>
      <w:tblGrid>
        <w:gridCol w:w="5203"/>
        <w:gridCol w:w="5203"/>
        <w:gridCol w:w="5204"/>
      </w:tblGrid>
      <w:tr w:rsidR="00825206" w:rsidRPr="001F3B5F" w:rsidTr="00B12C1B"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jc w:val="both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Ступень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jc w:val="both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Обучающиеся и пользователи библиотеки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jc w:val="both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 xml:space="preserve"> количество</w:t>
            </w:r>
          </w:p>
        </w:tc>
      </w:tr>
      <w:tr w:rsidR="00825206" w:rsidRPr="001F3B5F" w:rsidTr="00B12C1B"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jc w:val="both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1 ступень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jc w:val="both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Обучающиеся начальной школы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jc w:val="both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861</w:t>
            </w:r>
          </w:p>
        </w:tc>
      </w:tr>
      <w:tr w:rsidR="00825206" w:rsidRPr="001F3B5F" w:rsidTr="00B12C1B"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jc w:val="both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2 ступень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jc w:val="both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Обучающиеся среднего звена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jc w:val="both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930</w:t>
            </w:r>
          </w:p>
        </w:tc>
      </w:tr>
      <w:tr w:rsidR="00825206" w:rsidRPr="001F3B5F" w:rsidTr="00B12C1B"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jc w:val="both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3 ступень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jc w:val="both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Обучающиеся старшего звена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jc w:val="both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223</w:t>
            </w:r>
          </w:p>
        </w:tc>
      </w:tr>
      <w:tr w:rsidR="00825206" w:rsidRPr="001F3B5F" w:rsidTr="00B12C1B"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jc w:val="both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Педагоги и сотрудники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jc w:val="both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126</w:t>
            </w:r>
          </w:p>
        </w:tc>
      </w:tr>
      <w:tr w:rsidR="00825206" w:rsidRPr="001F3B5F" w:rsidTr="00B12C1B"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jc w:val="both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Всего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jc w:val="both"/>
              <w:rPr>
                <w:sz w:val="22"/>
                <w:szCs w:val="22"/>
              </w:rPr>
            </w:pPr>
          </w:p>
        </w:tc>
      </w:tr>
    </w:tbl>
    <w:p w:rsidR="00825206" w:rsidRPr="001F3B5F" w:rsidRDefault="00825206" w:rsidP="00825206">
      <w:pPr>
        <w:jc w:val="both"/>
      </w:pPr>
    </w:p>
    <w:p w:rsidR="00825206" w:rsidRPr="001F3B5F" w:rsidRDefault="00825206" w:rsidP="00825206">
      <w:pPr>
        <w:jc w:val="both"/>
      </w:pPr>
    </w:p>
    <w:p w:rsidR="00825206" w:rsidRPr="001F3B5F" w:rsidRDefault="00825206" w:rsidP="00825206">
      <w:pPr>
        <w:jc w:val="center"/>
        <w:rPr>
          <w:b/>
        </w:rPr>
      </w:pPr>
      <w:r w:rsidRPr="001F3B5F">
        <w:rPr>
          <w:b/>
        </w:rPr>
        <w:t>Фонд библиотеки</w:t>
      </w:r>
    </w:p>
    <w:p w:rsidR="00825206" w:rsidRPr="001F3B5F" w:rsidRDefault="00825206" w:rsidP="00825206">
      <w:pPr>
        <w:jc w:val="center"/>
        <w:rPr>
          <w:b/>
        </w:rPr>
      </w:pPr>
      <w:r w:rsidRPr="001F3B5F">
        <w:rPr>
          <w:b/>
        </w:rPr>
        <w:t>За 2022-2023 учебный год</w:t>
      </w:r>
    </w:p>
    <w:p w:rsidR="00825206" w:rsidRPr="001F3B5F" w:rsidRDefault="00825206" w:rsidP="00825206">
      <w:pPr>
        <w:jc w:val="both"/>
        <w:rPr>
          <w:b/>
        </w:rPr>
      </w:pPr>
    </w:p>
    <w:p w:rsidR="00825206" w:rsidRPr="001F3B5F" w:rsidRDefault="00825206" w:rsidP="00825206">
      <w:pPr>
        <w:jc w:val="both"/>
      </w:pPr>
      <w:r w:rsidRPr="001F3B5F">
        <w:t>За 2022-2023 учебный год основной фонд библиотеки  пополнился:</w:t>
      </w:r>
    </w:p>
    <w:p w:rsidR="00825206" w:rsidRPr="001F3B5F" w:rsidRDefault="00825206" w:rsidP="00825206">
      <w:pPr>
        <w:jc w:val="center"/>
        <w:rPr>
          <w:b/>
        </w:rPr>
      </w:pPr>
      <w:r w:rsidRPr="001F3B5F">
        <w:rPr>
          <w:b/>
        </w:rPr>
        <w:t>Работа с учебниками</w:t>
      </w:r>
    </w:p>
    <w:p w:rsidR="00825206" w:rsidRPr="001F3B5F" w:rsidRDefault="00825206" w:rsidP="00825206">
      <w:pPr>
        <w:jc w:val="both"/>
        <w:rPr>
          <w:b/>
        </w:rPr>
      </w:pPr>
    </w:p>
    <w:tbl>
      <w:tblPr>
        <w:tblStyle w:val="280"/>
        <w:tblW w:w="0" w:type="auto"/>
        <w:tblInd w:w="142" w:type="dxa"/>
        <w:tblLook w:val="04A0" w:firstRow="1" w:lastRow="0" w:firstColumn="1" w:lastColumn="0" w:noHBand="0" w:noVBand="1"/>
      </w:tblPr>
      <w:tblGrid>
        <w:gridCol w:w="1790"/>
        <w:gridCol w:w="1661"/>
        <w:gridCol w:w="2007"/>
        <w:gridCol w:w="1906"/>
        <w:gridCol w:w="5927"/>
      </w:tblGrid>
      <w:tr w:rsidR="00825206" w:rsidRPr="001F3B5F" w:rsidTr="00B12C1B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Фонд библиот</w:t>
            </w:r>
            <w:r w:rsidRPr="001F3B5F">
              <w:rPr>
                <w:sz w:val="22"/>
                <w:szCs w:val="22"/>
              </w:rPr>
              <w:t>е</w:t>
            </w:r>
            <w:r w:rsidRPr="001F3B5F">
              <w:rPr>
                <w:sz w:val="22"/>
                <w:szCs w:val="22"/>
              </w:rPr>
              <w:t>ки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год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количество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Сумма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Поступление</w:t>
            </w:r>
          </w:p>
        </w:tc>
      </w:tr>
      <w:tr w:rsidR="00825206" w:rsidRPr="001F3B5F" w:rsidTr="00B12C1B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Учебники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12.07.2022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240 экз.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168 960,00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«Русское слово»;</w:t>
            </w:r>
          </w:p>
        </w:tc>
      </w:tr>
      <w:tr w:rsidR="00825206" w:rsidRPr="001F3B5F" w:rsidTr="00B12C1B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22.06.2022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1374 экз.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999 791,10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«Просвещение»</w:t>
            </w:r>
          </w:p>
        </w:tc>
      </w:tr>
      <w:tr w:rsidR="00825206" w:rsidRPr="001F3B5F" w:rsidTr="00B12C1B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22.06.2022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1750 экз.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873 397,25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«Просвещение»</w:t>
            </w:r>
          </w:p>
        </w:tc>
      </w:tr>
      <w:tr w:rsidR="00825206" w:rsidRPr="001F3B5F" w:rsidTr="00B12C1B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11.11.2022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472 экз.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466 108,78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ИП «Сапуненко А.А.»</w:t>
            </w:r>
          </w:p>
        </w:tc>
      </w:tr>
      <w:tr w:rsidR="00825206" w:rsidRPr="001F3B5F" w:rsidTr="00B12C1B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15.11.2022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420 экз.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526 242,87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ИП «Сапуненко А.А.»</w:t>
            </w:r>
          </w:p>
        </w:tc>
      </w:tr>
      <w:tr w:rsidR="00825206" w:rsidRPr="001F3B5F" w:rsidTr="00B12C1B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Всего: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5006 экз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3 034 500,00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</w:p>
        </w:tc>
      </w:tr>
    </w:tbl>
    <w:p w:rsidR="00825206" w:rsidRPr="001F3B5F" w:rsidRDefault="00825206" w:rsidP="00825206">
      <w:pPr>
        <w:jc w:val="both"/>
      </w:pPr>
    </w:p>
    <w:p w:rsidR="00825206" w:rsidRPr="001F3B5F" w:rsidRDefault="00825206" w:rsidP="00825206">
      <w:pPr>
        <w:jc w:val="both"/>
      </w:pPr>
    </w:p>
    <w:p w:rsidR="00825206" w:rsidRPr="001F3B5F" w:rsidRDefault="00825206" w:rsidP="00825206">
      <w:pPr>
        <w:jc w:val="center"/>
        <w:rPr>
          <w:b/>
        </w:rPr>
      </w:pPr>
    </w:p>
    <w:p w:rsidR="00825206" w:rsidRPr="001F3B5F" w:rsidRDefault="00825206" w:rsidP="00825206">
      <w:pPr>
        <w:jc w:val="center"/>
      </w:pPr>
      <w:r w:rsidRPr="001F3B5F">
        <w:rPr>
          <w:b/>
        </w:rPr>
        <w:t>Работа с книжным фондом</w:t>
      </w:r>
      <w:r w:rsidRPr="001F3B5F">
        <w:t>.</w:t>
      </w:r>
    </w:p>
    <w:p w:rsidR="00825206" w:rsidRPr="001F3B5F" w:rsidRDefault="00825206" w:rsidP="00825206">
      <w:pPr>
        <w:jc w:val="center"/>
      </w:pPr>
    </w:p>
    <w:p w:rsidR="00825206" w:rsidRPr="001F3B5F" w:rsidRDefault="00825206" w:rsidP="00825206">
      <w:pPr>
        <w:jc w:val="both"/>
      </w:pPr>
      <w:r w:rsidRPr="001F3B5F">
        <w:t xml:space="preserve">Одним из главных направлений работы школьной библиотеки является комплектование фонда. </w:t>
      </w:r>
    </w:p>
    <w:p w:rsidR="00825206" w:rsidRPr="001F3B5F" w:rsidRDefault="00825206" w:rsidP="00825206">
      <w:pPr>
        <w:jc w:val="both"/>
      </w:pPr>
      <w:r w:rsidRPr="001F3B5F">
        <w:t xml:space="preserve"> За 2022-2023 учебный год получено:</w:t>
      </w:r>
    </w:p>
    <w:p w:rsidR="00825206" w:rsidRPr="001F3B5F" w:rsidRDefault="00825206" w:rsidP="00825206">
      <w:pPr>
        <w:jc w:val="both"/>
      </w:pPr>
    </w:p>
    <w:p w:rsidR="00825206" w:rsidRPr="001F3B5F" w:rsidRDefault="00825206" w:rsidP="00825206">
      <w:pPr>
        <w:jc w:val="both"/>
      </w:pPr>
    </w:p>
    <w:tbl>
      <w:tblPr>
        <w:tblStyle w:val="280"/>
        <w:tblW w:w="0" w:type="auto"/>
        <w:tblInd w:w="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25206" w:rsidRPr="001F3B5F" w:rsidTr="00B12C1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количество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Сумма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Поступление</w:t>
            </w:r>
          </w:p>
        </w:tc>
      </w:tr>
      <w:tr w:rsidR="00825206" w:rsidRPr="001F3B5F" w:rsidTr="00B12C1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16.05.2022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6 экз.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1 800,00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 xml:space="preserve">МКУ ЦМРО Комитета </w:t>
            </w:r>
            <w:r w:rsidRPr="001F3B5F">
              <w:rPr>
                <w:sz w:val="22"/>
                <w:szCs w:val="22"/>
              </w:rPr>
              <w:lastRenderedPageBreak/>
              <w:t>по образованию г.Улан-Удэ</w:t>
            </w:r>
          </w:p>
        </w:tc>
      </w:tr>
      <w:tr w:rsidR="00825206" w:rsidRPr="001F3B5F" w:rsidTr="00B12C1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lastRenderedPageBreak/>
              <w:t>22.08.2022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2 экз.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1 150,00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МКУ ЦМРО Комитета по образованию г.Улан-Удэ</w:t>
            </w:r>
          </w:p>
        </w:tc>
      </w:tr>
      <w:tr w:rsidR="00825206" w:rsidRPr="001F3B5F" w:rsidTr="00B12C1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21.09.2022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31экз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4 869,58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МКУ ЦМРО Комитета по образованию г.Улан-Удэ</w:t>
            </w:r>
          </w:p>
        </w:tc>
      </w:tr>
      <w:tr w:rsidR="00825206" w:rsidRPr="001F3B5F" w:rsidTr="00B12C1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39 экз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7 819,58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</w:p>
        </w:tc>
      </w:tr>
    </w:tbl>
    <w:p w:rsidR="00825206" w:rsidRPr="001F3B5F" w:rsidRDefault="00825206" w:rsidP="00825206"/>
    <w:p w:rsidR="00825206" w:rsidRPr="001F3B5F" w:rsidRDefault="00825206" w:rsidP="00825206">
      <w:pPr>
        <w:jc w:val="both"/>
      </w:pPr>
      <w:r w:rsidRPr="001F3B5F">
        <w:t xml:space="preserve"> В учебном 2022-2023 году продолжилась работа по сохранности фонда и возмещению ущерба, причинённого книгам. Велась  работа с задолжник</w:t>
      </w:r>
      <w:r w:rsidRPr="001F3B5F">
        <w:t>а</w:t>
      </w:r>
      <w:r w:rsidRPr="001F3B5F">
        <w:t>ми. Были проанализированы формуляры всех читателей, выявлены задолжники, списки поданы классным руководителям, постоянно контролируе</w:t>
      </w:r>
      <w:r w:rsidRPr="001F3B5F">
        <w:t>т</w:t>
      </w:r>
      <w:r w:rsidRPr="001F3B5F">
        <w:t xml:space="preserve">ся состояние возвращаемой литературы, проводятся беседы с учащимися о бережном отношении к книгам. </w:t>
      </w:r>
    </w:p>
    <w:p w:rsidR="00825206" w:rsidRPr="001F3B5F" w:rsidRDefault="00825206" w:rsidP="00825206">
      <w:pPr>
        <w:jc w:val="both"/>
      </w:pPr>
      <w:r w:rsidRPr="001F3B5F">
        <w:t xml:space="preserve">С учащимися начальной школы проведён  библиотечный урок «Правила  обращения с книгой». </w:t>
      </w:r>
    </w:p>
    <w:p w:rsidR="00825206" w:rsidRPr="001F3B5F" w:rsidRDefault="00825206" w:rsidP="00825206">
      <w:pPr>
        <w:jc w:val="both"/>
      </w:pPr>
      <w:r w:rsidRPr="001F3B5F">
        <w:t xml:space="preserve"> Проводится выявление устаревших по содержанию и ветхих изданий.    По мере поступления книг в библиотеку осуществляется приём, системат</w:t>
      </w:r>
      <w:r w:rsidRPr="001F3B5F">
        <w:t>и</w:t>
      </w:r>
      <w:r w:rsidRPr="001F3B5F">
        <w:t>зация, техническая обработка, запись в суммарную и инвентарную книгу, в каталоги.</w:t>
      </w:r>
    </w:p>
    <w:p w:rsidR="00825206" w:rsidRPr="001F3B5F" w:rsidRDefault="00825206" w:rsidP="00825206">
      <w:pPr>
        <w:jc w:val="both"/>
      </w:pPr>
      <w:r w:rsidRPr="001F3B5F">
        <w:t xml:space="preserve">       Для учёта фонда заведена следующая документация:</w:t>
      </w:r>
    </w:p>
    <w:p w:rsidR="00825206" w:rsidRPr="001F3B5F" w:rsidRDefault="00825206" w:rsidP="00825206">
      <w:pPr>
        <w:jc w:val="both"/>
      </w:pPr>
    </w:p>
    <w:tbl>
      <w:tblPr>
        <w:tblStyle w:val="280"/>
        <w:tblW w:w="0" w:type="auto"/>
        <w:tblInd w:w="-284" w:type="dxa"/>
        <w:tblLook w:val="04A0" w:firstRow="1" w:lastRow="0" w:firstColumn="1" w:lastColumn="0" w:noHBand="0" w:noVBand="1"/>
      </w:tblPr>
      <w:tblGrid>
        <w:gridCol w:w="818"/>
        <w:gridCol w:w="8753"/>
      </w:tblGrid>
      <w:tr w:rsidR="00825206" w:rsidRPr="001F3B5F" w:rsidTr="00B12C1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jc w:val="both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№№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jc w:val="both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Наименование документов</w:t>
            </w:r>
          </w:p>
        </w:tc>
      </w:tr>
      <w:tr w:rsidR="00825206" w:rsidRPr="001F3B5F" w:rsidTr="00B12C1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jc w:val="both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1.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jc w:val="both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Книги суммарного учета основного и учебного фонда</w:t>
            </w:r>
          </w:p>
        </w:tc>
      </w:tr>
      <w:tr w:rsidR="00825206" w:rsidRPr="001F3B5F" w:rsidTr="00B12C1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jc w:val="both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2.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jc w:val="both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Инвентарные книги</w:t>
            </w:r>
          </w:p>
        </w:tc>
      </w:tr>
      <w:tr w:rsidR="00825206" w:rsidRPr="001F3B5F" w:rsidTr="00B12C1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jc w:val="both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3.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jc w:val="both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журнал учёта выдачи учебников в младшей школе;</w:t>
            </w:r>
          </w:p>
        </w:tc>
      </w:tr>
      <w:tr w:rsidR="00825206" w:rsidRPr="001F3B5F" w:rsidTr="00B12C1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jc w:val="both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4.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jc w:val="both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журнал учёта выдачи учебников в средней школе;</w:t>
            </w:r>
          </w:p>
        </w:tc>
      </w:tr>
      <w:tr w:rsidR="00825206" w:rsidRPr="001F3B5F" w:rsidTr="00B12C1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jc w:val="both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5.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jc w:val="both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тетрадь учёта книг, принятых от читателей, взамен утерянных</w:t>
            </w:r>
          </w:p>
        </w:tc>
      </w:tr>
      <w:tr w:rsidR="00825206" w:rsidRPr="001F3B5F" w:rsidTr="00B12C1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jc w:val="both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6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инвентарная книга подарочных изданий;</w:t>
            </w:r>
          </w:p>
        </w:tc>
      </w:tr>
      <w:tr w:rsidR="00825206" w:rsidRPr="001F3B5F" w:rsidTr="00B12C1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jc w:val="both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7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jc w:val="both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 xml:space="preserve">инвентарная книга учёта дисков </w:t>
            </w:r>
            <w:r w:rsidRPr="001F3B5F">
              <w:rPr>
                <w:sz w:val="22"/>
                <w:szCs w:val="22"/>
                <w:lang w:val="en-US"/>
              </w:rPr>
              <w:t>CD</w:t>
            </w:r>
            <w:r w:rsidRPr="001F3B5F">
              <w:rPr>
                <w:sz w:val="22"/>
                <w:szCs w:val="22"/>
              </w:rPr>
              <w:t xml:space="preserve"> и </w:t>
            </w:r>
            <w:r w:rsidRPr="001F3B5F">
              <w:rPr>
                <w:sz w:val="22"/>
                <w:szCs w:val="22"/>
                <w:lang w:val="en-US"/>
              </w:rPr>
              <w:t>DVD</w:t>
            </w:r>
            <w:r w:rsidRPr="001F3B5F">
              <w:rPr>
                <w:sz w:val="22"/>
                <w:szCs w:val="22"/>
              </w:rPr>
              <w:t>;</w:t>
            </w:r>
          </w:p>
        </w:tc>
      </w:tr>
      <w:tr w:rsidR="00825206" w:rsidRPr="001F3B5F" w:rsidTr="00B12C1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jc w:val="both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8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jc w:val="both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читательские формуляры;</w:t>
            </w:r>
          </w:p>
        </w:tc>
      </w:tr>
    </w:tbl>
    <w:p w:rsidR="00825206" w:rsidRPr="001F3B5F" w:rsidRDefault="00825206" w:rsidP="00825206">
      <w:pPr>
        <w:jc w:val="both"/>
      </w:pPr>
    </w:p>
    <w:p w:rsidR="00825206" w:rsidRPr="001F3B5F" w:rsidRDefault="00825206" w:rsidP="00825206">
      <w:pPr>
        <w:jc w:val="both"/>
      </w:pPr>
    </w:p>
    <w:p w:rsidR="00825206" w:rsidRPr="001F3B5F" w:rsidRDefault="00825206" w:rsidP="00825206">
      <w:pPr>
        <w:jc w:val="both"/>
        <w:rPr>
          <w:b/>
        </w:rPr>
      </w:pPr>
    </w:p>
    <w:p w:rsidR="00825206" w:rsidRPr="001F3B5F" w:rsidRDefault="00825206" w:rsidP="00825206">
      <w:pPr>
        <w:rPr>
          <w:b/>
        </w:rPr>
      </w:pPr>
    </w:p>
    <w:p w:rsidR="00825206" w:rsidRPr="001F3B5F" w:rsidRDefault="00825206" w:rsidP="00825206"/>
    <w:p w:rsidR="00825206" w:rsidRPr="001F3B5F" w:rsidRDefault="00825206" w:rsidP="00825206">
      <w:pPr>
        <w:rPr>
          <w:b/>
        </w:rPr>
      </w:pPr>
      <w:r w:rsidRPr="001F3B5F">
        <w:rPr>
          <w:b/>
        </w:rPr>
        <w:t>2022-2023</w:t>
      </w:r>
    </w:p>
    <w:p w:rsidR="00825206" w:rsidRPr="001F3B5F" w:rsidRDefault="00825206" w:rsidP="00825206">
      <w:pPr>
        <w:rPr>
          <w:rFonts w:eastAsia="Calibri"/>
          <w:lang w:eastAsia="en-US"/>
        </w:rPr>
      </w:pPr>
      <w:r w:rsidRPr="001F3B5F">
        <w:rPr>
          <w:b/>
        </w:rPr>
        <w:t xml:space="preserve">3.3 </w:t>
      </w:r>
      <w:r w:rsidRPr="001F3B5F">
        <w:rPr>
          <w:rFonts w:eastAsia="Calibri"/>
          <w:lang w:eastAsia="en-US"/>
        </w:rPr>
        <w:t>Библиотечно – информационное обеспечение образовательного процесса</w:t>
      </w:r>
    </w:p>
    <w:p w:rsidR="00825206" w:rsidRPr="001F3B5F" w:rsidRDefault="00825206" w:rsidP="00825206">
      <w:pPr>
        <w:rPr>
          <w:rFonts w:eastAsia="Calibri"/>
          <w:lang w:eastAsia="en-US"/>
        </w:rPr>
      </w:pPr>
      <w:r w:rsidRPr="001F3B5F">
        <w:rPr>
          <w:rFonts w:eastAsia="Calibri"/>
          <w:lang w:eastAsia="en-US"/>
        </w:rPr>
        <w:t>Читальный зал + абонемент на  10 посадочных мест</w:t>
      </w:r>
    </w:p>
    <w:tbl>
      <w:tblPr>
        <w:tblStyle w:val="18111"/>
        <w:tblW w:w="100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851"/>
        <w:gridCol w:w="1417"/>
        <w:gridCol w:w="1560"/>
        <w:gridCol w:w="1417"/>
        <w:gridCol w:w="1021"/>
      </w:tblGrid>
      <w:tr w:rsidR="00825206" w:rsidRPr="001F3B5F" w:rsidTr="00B12C1B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6" w:rsidRPr="001F3B5F" w:rsidRDefault="00825206" w:rsidP="00B12C1B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t>Ко</w:t>
            </w:r>
            <w:r w:rsidRPr="001F3B5F">
              <w:rPr>
                <w:rFonts w:ascii="Times New Roman" w:hAnsi="Times New Roman"/>
                <w:szCs w:val="20"/>
              </w:rPr>
              <w:t>н</w:t>
            </w:r>
            <w:r w:rsidRPr="001F3B5F">
              <w:rPr>
                <w:rFonts w:ascii="Times New Roman" w:hAnsi="Times New Roman"/>
                <w:szCs w:val="20"/>
              </w:rPr>
              <w:lastRenderedPageBreak/>
              <w:t>ти</w:t>
            </w:r>
            <w:r w:rsidRPr="001F3B5F">
              <w:rPr>
                <w:rFonts w:ascii="Times New Roman" w:hAnsi="Times New Roman"/>
                <w:szCs w:val="20"/>
              </w:rPr>
              <w:t>н</w:t>
            </w:r>
            <w:r w:rsidRPr="001F3B5F">
              <w:rPr>
                <w:rFonts w:ascii="Times New Roman" w:hAnsi="Times New Roman"/>
                <w:szCs w:val="20"/>
              </w:rPr>
              <w:t xml:space="preserve">гент </w:t>
            </w:r>
          </w:p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t>уч</w:t>
            </w:r>
            <w:r w:rsidRPr="001F3B5F">
              <w:rPr>
                <w:rFonts w:ascii="Times New Roman" w:hAnsi="Times New Roman"/>
                <w:szCs w:val="20"/>
              </w:rPr>
              <w:t>а</w:t>
            </w:r>
            <w:r w:rsidRPr="001F3B5F">
              <w:rPr>
                <w:rFonts w:ascii="Times New Roman" w:hAnsi="Times New Roman"/>
                <w:szCs w:val="20"/>
              </w:rPr>
              <w:t>щи</w:t>
            </w:r>
            <w:r w:rsidRPr="001F3B5F">
              <w:rPr>
                <w:rFonts w:ascii="Times New Roman" w:hAnsi="Times New Roman"/>
                <w:szCs w:val="20"/>
              </w:rPr>
              <w:t>х</w:t>
            </w:r>
            <w:r w:rsidRPr="001F3B5F">
              <w:rPr>
                <w:rFonts w:ascii="Times New Roman" w:hAnsi="Times New Roman"/>
                <w:szCs w:val="20"/>
              </w:rPr>
              <w:t>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lastRenderedPageBreak/>
              <w:t>Библ.фонд</w:t>
            </w:r>
          </w:p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lastRenderedPageBreak/>
              <w:t>учеб.лит.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lastRenderedPageBreak/>
              <w:t xml:space="preserve">Из них в </w:t>
            </w:r>
            <w:r w:rsidRPr="001F3B5F">
              <w:rPr>
                <w:rFonts w:ascii="Times New Roman" w:hAnsi="Times New Roman"/>
                <w:szCs w:val="20"/>
              </w:rPr>
              <w:lastRenderedPageBreak/>
              <w:t>оперативном</w:t>
            </w:r>
          </w:p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t>использов</w:t>
            </w:r>
            <w:r w:rsidRPr="001F3B5F">
              <w:rPr>
                <w:rFonts w:ascii="Times New Roman" w:hAnsi="Times New Roman"/>
                <w:szCs w:val="20"/>
              </w:rPr>
              <w:t>а</w:t>
            </w:r>
            <w:r w:rsidRPr="001F3B5F">
              <w:rPr>
                <w:rFonts w:ascii="Times New Roman" w:hAnsi="Times New Roman"/>
                <w:szCs w:val="20"/>
              </w:rPr>
              <w:t>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lastRenderedPageBreak/>
              <w:t>% обесп</w:t>
            </w:r>
            <w:r w:rsidRPr="001F3B5F">
              <w:rPr>
                <w:rFonts w:ascii="Times New Roman" w:hAnsi="Times New Roman"/>
                <w:szCs w:val="20"/>
              </w:rPr>
              <w:t>е</w:t>
            </w:r>
            <w:r w:rsidRPr="001F3B5F">
              <w:rPr>
                <w:rFonts w:ascii="Times New Roman" w:hAnsi="Times New Roman"/>
                <w:szCs w:val="20"/>
              </w:rPr>
              <w:lastRenderedPageBreak/>
              <w:t>ченности</w:t>
            </w:r>
          </w:p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t>Библ. фо</w:t>
            </w:r>
            <w:r w:rsidRPr="001F3B5F">
              <w:rPr>
                <w:rFonts w:ascii="Times New Roman" w:hAnsi="Times New Roman"/>
                <w:szCs w:val="20"/>
              </w:rPr>
              <w:t>н</w:t>
            </w:r>
            <w:r w:rsidRPr="001F3B5F">
              <w:rPr>
                <w:rFonts w:ascii="Times New Roman" w:hAnsi="Times New Roman"/>
                <w:szCs w:val="20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lastRenderedPageBreak/>
              <w:t>%</w:t>
            </w:r>
          </w:p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lastRenderedPageBreak/>
              <w:t>Обе</w:t>
            </w:r>
            <w:r w:rsidRPr="001F3B5F">
              <w:rPr>
                <w:rFonts w:ascii="Times New Roman" w:hAnsi="Times New Roman"/>
                <w:szCs w:val="20"/>
              </w:rPr>
              <w:t>с</w:t>
            </w:r>
            <w:r w:rsidRPr="001F3B5F">
              <w:rPr>
                <w:rFonts w:ascii="Times New Roman" w:hAnsi="Times New Roman"/>
                <w:szCs w:val="20"/>
              </w:rPr>
              <w:t>пече</w:t>
            </w:r>
            <w:r w:rsidRPr="001F3B5F">
              <w:rPr>
                <w:rFonts w:ascii="Times New Roman" w:hAnsi="Times New Roman"/>
                <w:szCs w:val="20"/>
              </w:rPr>
              <w:t>н</w:t>
            </w:r>
            <w:r w:rsidRPr="001F3B5F">
              <w:rPr>
                <w:rFonts w:ascii="Times New Roman" w:hAnsi="Times New Roman"/>
                <w:szCs w:val="20"/>
              </w:rPr>
              <w:t>ности</w:t>
            </w:r>
          </w:p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t>За счет род</w:t>
            </w:r>
            <w:r w:rsidRPr="001F3B5F">
              <w:rPr>
                <w:rFonts w:ascii="Times New Roman" w:hAnsi="Times New Roman"/>
                <w:szCs w:val="20"/>
              </w:rPr>
              <w:t>и</w:t>
            </w:r>
            <w:r w:rsidRPr="001F3B5F">
              <w:rPr>
                <w:rFonts w:ascii="Times New Roman" w:hAnsi="Times New Roman"/>
                <w:szCs w:val="20"/>
              </w:rPr>
              <w:t>телей</w:t>
            </w:r>
          </w:p>
        </w:tc>
      </w:tr>
      <w:tr w:rsidR="00825206" w:rsidRPr="001F3B5F" w:rsidTr="00B12C1B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lastRenderedPageBreak/>
              <w:t>Общеобразовательные программы начального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</w:p>
        </w:tc>
      </w:tr>
      <w:tr w:rsidR="00825206" w:rsidRPr="001F3B5F" w:rsidTr="00B12C1B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t>1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t>222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t>2880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t>2886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t>100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</w:p>
        </w:tc>
      </w:tr>
      <w:tr w:rsidR="00825206" w:rsidRPr="001F3B5F" w:rsidTr="00B12C1B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t>2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t>214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t>2941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t>2996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t>100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</w:p>
        </w:tc>
      </w:tr>
      <w:tr w:rsidR="00825206" w:rsidRPr="001F3B5F" w:rsidTr="00B12C1B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t>3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t>239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t>3340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t>3346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t>100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</w:p>
        </w:tc>
      </w:tr>
      <w:tr w:rsidR="00825206" w:rsidRPr="001F3B5F" w:rsidTr="00B12C1B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t>4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t>198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t>2896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t>2772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t>100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</w:p>
        </w:tc>
      </w:tr>
      <w:tr w:rsidR="00825206" w:rsidRPr="001F3B5F" w:rsidTr="00B12C1B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t>Общеобразовательные программы основного общего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</w:p>
        </w:tc>
      </w:tr>
      <w:tr w:rsidR="00825206" w:rsidRPr="001F3B5F" w:rsidTr="00B12C1B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t>5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t>196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t>3138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t>3136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t>100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</w:p>
        </w:tc>
      </w:tr>
      <w:tr w:rsidR="00825206" w:rsidRPr="001F3B5F" w:rsidTr="00B12C1B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t>6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t>183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t>3300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t>3276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t>100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</w:p>
        </w:tc>
      </w:tr>
      <w:tr w:rsidR="00825206" w:rsidRPr="001F3B5F" w:rsidTr="00B12C1B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t>7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t>177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t>3835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t>3500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t>100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</w:p>
        </w:tc>
      </w:tr>
      <w:tr w:rsidR="00825206" w:rsidRPr="001F3B5F" w:rsidTr="00B12C1B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t>8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t>206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t>4013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t>3914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t>100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</w:p>
        </w:tc>
      </w:tr>
      <w:tr w:rsidR="00825206" w:rsidRPr="001F3B5F" w:rsidTr="00B12C1B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t>9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t>2777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t>3270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t>100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</w:p>
        </w:tc>
      </w:tr>
      <w:tr w:rsidR="00825206" w:rsidRPr="001F3B5F" w:rsidTr="00B12C1B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t>Общеобразовательные программы среднего ( полного) общего обр</w:t>
            </w:r>
            <w:r w:rsidRPr="001F3B5F">
              <w:rPr>
                <w:rFonts w:ascii="Times New Roman" w:hAnsi="Times New Roman"/>
                <w:szCs w:val="20"/>
              </w:rPr>
              <w:t>а</w:t>
            </w:r>
            <w:r w:rsidRPr="001F3B5F">
              <w:rPr>
                <w:rFonts w:ascii="Times New Roman" w:hAnsi="Times New Roman"/>
                <w:szCs w:val="20"/>
              </w:rPr>
              <w:t>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</w:p>
        </w:tc>
      </w:tr>
      <w:tr w:rsidR="00825206" w:rsidRPr="001F3B5F" w:rsidTr="00B12C1B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t>10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t>212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t>2465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t>2173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t>100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</w:p>
        </w:tc>
      </w:tr>
      <w:tr w:rsidR="00825206" w:rsidRPr="001F3B5F" w:rsidTr="00B12C1B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t>11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t>108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t>1794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t>1798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t>100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</w:p>
        </w:tc>
      </w:tr>
    </w:tbl>
    <w:p w:rsidR="00825206" w:rsidRPr="001F3B5F" w:rsidRDefault="00825206" w:rsidP="00825206">
      <w:pPr>
        <w:rPr>
          <w:rFonts w:eastAsia="Calibri"/>
          <w:lang w:eastAsia="en-US"/>
        </w:rPr>
      </w:pPr>
      <w:r w:rsidRPr="001F3B5F">
        <w:rPr>
          <w:rFonts w:eastAsia="Calibri"/>
          <w:lang w:eastAsia="en-US"/>
        </w:rPr>
        <w:t xml:space="preserve"> </w:t>
      </w:r>
    </w:p>
    <w:p w:rsidR="00825206" w:rsidRPr="001F3B5F" w:rsidRDefault="00825206" w:rsidP="00825206">
      <w:pPr>
        <w:rPr>
          <w:rFonts w:eastAsia="Calibri"/>
          <w:lang w:eastAsia="en-US"/>
        </w:rPr>
      </w:pPr>
      <w:r w:rsidRPr="001F3B5F">
        <w:rPr>
          <w:rFonts w:eastAsia="Calibri"/>
          <w:lang w:eastAsia="en-US"/>
        </w:rPr>
        <w:t>Учебный фонд-33379 экз.</w:t>
      </w:r>
    </w:p>
    <w:p w:rsidR="00825206" w:rsidRPr="001F3B5F" w:rsidRDefault="00825206" w:rsidP="00825206">
      <w:pPr>
        <w:rPr>
          <w:rFonts w:eastAsia="Calibri"/>
          <w:lang w:eastAsia="en-US"/>
        </w:rPr>
      </w:pPr>
      <w:r w:rsidRPr="001F3B5F">
        <w:rPr>
          <w:rFonts w:eastAsia="Calibri"/>
          <w:lang w:eastAsia="en-US"/>
        </w:rPr>
        <w:t>Художественный фонд-716 экз.</w:t>
      </w:r>
    </w:p>
    <w:p w:rsidR="00825206" w:rsidRPr="001F3B5F" w:rsidRDefault="00825206" w:rsidP="00825206">
      <w:pPr>
        <w:rPr>
          <w:rFonts w:eastAsia="Calibri"/>
          <w:lang w:eastAsia="en-US"/>
        </w:rPr>
      </w:pPr>
      <w:r w:rsidRPr="001F3B5F">
        <w:rPr>
          <w:rFonts w:eastAsia="Calibri"/>
          <w:lang w:eastAsia="en-US"/>
        </w:rPr>
        <w:t>Учебно- методический фонд-436 экз.</w:t>
      </w:r>
    </w:p>
    <w:p w:rsidR="00825206" w:rsidRPr="001F3B5F" w:rsidRDefault="00825206" w:rsidP="00825206">
      <w:pPr>
        <w:rPr>
          <w:rFonts w:eastAsia="Calibri"/>
          <w:lang w:eastAsia="en-US"/>
        </w:rPr>
      </w:pPr>
      <w:r w:rsidRPr="001F3B5F">
        <w:rPr>
          <w:rFonts w:eastAsia="Calibri"/>
          <w:lang w:eastAsia="en-US"/>
        </w:rPr>
        <w:t>3.4.2. Медиатека( видео, аудио, СД)</w:t>
      </w:r>
    </w:p>
    <w:tbl>
      <w:tblPr>
        <w:tblStyle w:val="1812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25206" w:rsidRPr="001F3B5F" w:rsidTr="00B12C1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eastAsia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t>Наименование</w:t>
            </w:r>
          </w:p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t>Информационно- образов</w:t>
            </w:r>
            <w:r w:rsidRPr="001F3B5F">
              <w:rPr>
                <w:rFonts w:ascii="Times New Roman" w:hAnsi="Times New Roman"/>
                <w:szCs w:val="20"/>
              </w:rPr>
              <w:t>а</w:t>
            </w:r>
            <w:r w:rsidRPr="001F3B5F">
              <w:rPr>
                <w:rFonts w:ascii="Times New Roman" w:hAnsi="Times New Roman"/>
                <w:szCs w:val="20"/>
              </w:rPr>
              <w:t>тельного ресурса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t>Где применяется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t>Кол-во</w:t>
            </w:r>
          </w:p>
        </w:tc>
      </w:tr>
      <w:tr w:rsidR="00825206" w:rsidRPr="001F3B5F" w:rsidTr="00B12C1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t>Аудиобиблиотека бурятской литература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t>В образовательных, позн</w:t>
            </w:r>
            <w:r w:rsidRPr="001F3B5F">
              <w:rPr>
                <w:rFonts w:ascii="Times New Roman" w:hAnsi="Times New Roman"/>
                <w:szCs w:val="20"/>
              </w:rPr>
              <w:t>а</w:t>
            </w:r>
            <w:r w:rsidRPr="001F3B5F">
              <w:rPr>
                <w:rFonts w:ascii="Times New Roman" w:hAnsi="Times New Roman"/>
                <w:szCs w:val="20"/>
              </w:rPr>
              <w:t>вательных целях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t>1</w:t>
            </w:r>
          </w:p>
        </w:tc>
      </w:tr>
      <w:tr w:rsidR="00825206" w:rsidRPr="001F3B5F" w:rsidTr="00B12C1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t xml:space="preserve">Радио-нютаг «хоринские </w:t>
            </w:r>
            <w:r w:rsidRPr="001F3B5F">
              <w:rPr>
                <w:rFonts w:ascii="Times New Roman" w:hAnsi="Times New Roman"/>
                <w:szCs w:val="20"/>
              </w:rPr>
              <w:lastRenderedPageBreak/>
              <w:t>степи»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lastRenderedPageBreak/>
              <w:t>В образовательных, позн</w:t>
            </w:r>
            <w:r w:rsidRPr="001F3B5F">
              <w:rPr>
                <w:rFonts w:ascii="Times New Roman" w:hAnsi="Times New Roman"/>
                <w:szCs w:val="20"/>
              </w:rPr>
              <w:t>а</w:t>
            </w:r>
            <w:r w:rsidRPr="001F3B5F">
              <w:rPr>
                <w:rFonts w:ascii="Times New Roman" w:hAnsi="Times New Roman"/>
                <w:szCs w:val="20"/>
              </w:rPr>
              <w:lastRenderedPageBreak/>
              <w:t>вательных целях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lastRenderedPageBreak/>
              <w:t>1</w:t>
            </w:r>
          </w:p>
        </w:tc>
      </w:tr>
      <w:tr w:rsidR="00825206" w:rsidRPr="001F3B5F" w:rsidTr="00B12C1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lastRenderedPageBreak/>
              <w:t>Звуковой плакат «Бурятский алфавит»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t>В учебных целях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t>2</w:t>
            </w:r>
          </w:p>
        </w:tc>
      </w:tr>
      <w:tr w:rsidR="00825206" w:rsidRPr="001F3B5F" w:rsidTr="00B12C1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t>Мультфильмы «Простокв</w:t>
            </w:r>
            <w:r w:rsidRPr="001F3B5F">
              <w:rPr>
                <w:rFonts w:ascii="Times New Roman" w:hAnsi="Times New Roman"/>
                <w:szCs w:val="20"/>
              </w:rPr>
              <w:t>а</w:t>
            </w:r>
            <w:r w:rsidRPr="001F3B5F">
              <w:rPr>
                <w:rFonts w:ascii="Times New Roman" w:hAnsi="Times New Roman"/>
                <w:szCs w:val="20"/>
              </w:rPr>
              <w:t>шино» на бурятском языке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t>В образовательных, позн</w:t>
            </w:r>
            <w:r w:rsidRPr="001F3B5F">
              <w:rPr>
                <w:rFonts w:ascii="Times New Roman" w:hAnsi="Times New Roman"/>
                <w:szCs w:val="20"/>
              </w:rPr>
              <w:t>а</w:t>
            </w:r>
            <w:r w:rsidRPr="001F3B5F">
              <w:rPr>
                <w:rFonts w:ascii="Times New Roman" w:hAnsi="Times New Roman"/>
                <w:szCs w:val="20"/>
              </w:rPr>
              <w:t>вательных целях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6" w:rsidRPr="001F3B5F" w:rsidRDefault="00825206" w:rsidP="00B12C1B">
            <w:pPr>
              <w:rPr>
                <w:rFonts w:ascii="Times New Roman" w:hAnsi="Times New Roman"/>
                <w:szCs w:val="20"/>
              </w:rPr>
            </w:pPr>
            <w:r w:rsidRPr="001F3B5F">
              <w:rPr>
                <w:rFonts w:ascii="Times New Roman" w:hAnsi="Times New Roman"/>
                <w:szCs w:val="20"/>
              </w:rPr>
              <w:t>2</w:t>
            </w:r>
          </w:p>
        </w:tc>
      </w:tr>
    </w:tbl>
    <w:p w:rsidR="00825206" w:rsidRPr="001F3B5F" w:rsidRDefault="00825206" w:rsidP="00825206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25206" w:rsidRPr="001F3B5F" w:rsidRDefault="00825206" w:rsidP="00825206">
      <w:pPr>
        <w:jc w:val="both"/>
        <w:rPr>
          <w:b/>
        </w:rPr>
      </w:pPr>
    </w:p>
    <w:p w:rsidR="00825206" w:rsidRPr="001F3B5F" w:rsidRDefault="00825206" w:rsidP="00825206">
      <w:pPr>
        <w:jc w:val="both"/>
      </w:pPr>
      <w:r w:rsidRPr="001F3B5F">
        <w:tab/>
        <w:t xml:space="preserve">Комплектование фонда учебной литературы происходит на основе Федерального перечня учебников, рекомендованных (допущенных) МО РФ для  использования в  образовательном процессе и перечня учебников,  планируемых к использованию в образовательном процессе МАОУ СОШ  №19. </w:t>
      </w:r>
    </w:p>
    <w:p w:rsidR="00825206" w:rsidRPr="001F3B5F" w:rsidRDefault="00825206" w:rsidP="00825206">
      <w:pPr>
        <w:jc w:val="both"/>
      </w:pPr>
      <w:r w:rsidRPr="001F3B5F">
        <w:t xml:space="preserve">Согласно плану проводилась следующая работа: </w:t>
      </w:r>
    </w:p>
    <w:p w:rsidR="00825206" w:rsidRPr="001F3B5F" w:rsidRDefault="00825206" w:rsidP="00825206">
      <w:pPr>
        <w:jc w:val="both"/>
      </w:pPr>
    </w:p>
    <w:tbl>
      <w:tblPr>
        <w:tblStyle w:val="280"/>
        <w:tblW w:w="0" w:type="auto"/>
        <w:tblLook w:val="04A0" w:firstRow="1" w:lastRow="0" w:firstColumn="1" w:lastColumn="0" w:noHBand="0" w:noVBand="1"/>
      </w:tblPr>
      <w:tblGrid>
        <w:gridCol w:w="817"/>
        <w:gridCol w:w="12758"/>
      </w:tblGrid>
      <w:tr w:rsidR="00825206" w:rsidRPr="001F3B5F" w:rsidTr="00B12C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jc w:val="both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1.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jc w:val="both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Организован заказ литературы для проведения тендера</w:t>
            </w:r>
          </w:p>
        </w:tc>
      </w:tr>
      <w:tr w:rsidR="00825206" w:rsidRPr="001F3B5F" w:rsidTr="00B12C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jc w:val="both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2.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jc w:val="both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Проведён мониторинг  учебников и учебных пособий  фонда библиотеки   за 2022- 2023 учебный год.</w:t>
            </w:r>
          </w:p>
        </w:tc>
      </w:tr>
      <w:tr w:rsidR="00825206" w:rsidRPr="001F3B5F" w:rsidTr="00B12C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jc w:val="both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3.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jc w:val="both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 xml:space="preserve">  Составлен и оформлен совместно с учителями-предметниками заказ на учебники с учётом их требований</w:t>
            </w:r>
          </w:p>
        </w:tc>
      </w:tr>
      <w:tr w:rsidR="00825206" w:rsidRPr="001F3B5F" w:rsidTr="00B12C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jc w:val="both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4.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jc w:val="both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Проведен анализ состояния библиотечного фонда   учебников в соответствии с ежегодной потребностью образовательного учр</w:t>
            </w:r>
            <w:r w:rsidRPr="001F3B5F">
              <w:rPr>
                <w:sz w:val="22"/>
                <w:szCs w:val="22"/>
              </w:rPr>
              <w:t>е</w:t>
            </w:r>
            <w:r w:rsidRPr="001F3B5F">
              <w:rPr>
                <w:sz w:val="22"/>
                <w:szCs w:val="22"/>
              </w:rPr>
              <w:t>ждения, с  реализуемой им образовательной программой.</w:t>
            </w:r>
          </w:p>
        </w:tc>
      </w:tr>
      <w:tr w:rsidR="00825206" w:rsidRPr="001F3B5F" w:rsidTr="00B12C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jc w:val="both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5.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jc w:val="both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Сделан анализ обеспеченности учебниками учащихся на 2023-2024 учебный год.</w:t>
            </w:r>
          </w:p>
        </w:tc>
      </w:tr>
      <w:tr w:rsidR="00825206" w:rsidRPr="001F3B5F" w:rsidTr="00B12C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jc w:val="both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6.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jc w:val="both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Сформирована потребность ОУ в учебниках в соответствии с федеральным перечнем, УМК школы для 5кл ; 1 кл.</w:t>
            </w:r>
          </w:p>
        </w:tc>
      </w:tr>
      <w:tr w:rsidR="00825206" w:rsidRPr="001F3B5F" w:rsidTr="00B12C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jc w:val="both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7.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jc w:val="both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Составлен сводный заказ ОУ на учебники 5  и 1 класса.</w:t>
            </w:r>
          </w:p>
        </w:tc>
      </w:tr>
      <w:tr w:rsidR="00825206" w:rsidRPr="001F3B5F" w:rsidTr="00B12C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jc w:val="both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8.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jc w:val="both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Информирование обучающихся  и родителей о перечне учебной литературы, входящей в комплект для обучения в данном классе, осуществляется на  сайте школы страница школьной библиотеки.</w:t>
            </w:r>
          </w:p>
        </w:tc>
      </w:tr>
      <w:tr w:rsidR="00825206" w:rsidRPr="001F3B5F" w:rsidTr="00B12C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jc w:val="both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9.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jc w:val="both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Информирование учителей и учащихся о новых  поступлениях  учебников и учебных пособий  через , сайт школы страницы би</w:t>
            </w:r>
            <w:r w:rsidRPr="001F3B5F">
              <w:rPr>
                <w:sz w:val="22"/>
                <w:szCs w:val="22"/>
              </w:rPr>
              <w:t>б</w:t>
            </w:r>
            <w:r w:rsidRPr="001F3B5F">
              <w:rPr>
                <w:sz w:val="22"/>
                <w:szCs w:val="22"/>
              </w:rPr>
              <w:t>лиотеки и посредством электронной почты.</w:t>
            </w:r>
          </w:p>
        </w:tc>
      </w:tr>
      <w:tr w:rsidR="00825206" w:rsidRPr="001F3B5F" w:rsidTr="00B12C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jc w:val="both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10.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jc w:val="both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 xml:space="preserve"> Периодическое списание ветхих  и устаревших учебников. </w:t>
            </w:r>
          </w:p>
        </w:tc>
      </w:tr>
      <w:tr w:rsidR="00825206" w:rsidRPr="001F3B5F" w:rsidTr="00B12C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jc w:val="both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11.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jc w:val="both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 xml:space="preserve"> Пополнение и редактирование картотеки учебной литературы. </w:t>
            </w:r>
          </w:p>
        </w:tc>
      </w:tr>
      <w:tr w:rsidR="00825206" w:rsidRPr="001F3B5F" w:rsidTr="00B12C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jc w:val="both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12.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jc w:val="both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 xml:space="preserve"> Приём, техническая обработка и выдача поступивших учебников</w:t>
            </w:r>
          </w:p>
        </w:tc>
      </w:tr>
    </w:tbl>
    <w:p w:rsidR="00825206" w:rsidRPr="001F3B5F" w:rsidRDefault="00825206" w:rsidP="00825206">
      <w:pPr>
        <w:jc w:val="both"/>
      </w:pPr>
    </w:p>
    <w:p w:rsidR="00825206" w:rsidRPr="001F3B5F" w:rsidRDefault="00825206" w:rsidP="00825206">
      <w:pPr>
        <w:autoSpaceDE w:val="0"/>
        <w:autoSpaceDN w:val="0"/>
        <w:adjustRightInd w:val="0"/>
        <w:jc w:val="both"/>
      </w:pPr>
      <w:r w:rsidRPr="001F3B5F">
        <w:t>В плане комплектования почти повсеместно в школьных библиотеках заказываются, в основном, учебники и учебные пособия.  Фонд учебных сл</w:t>
      </w:r>
      <w:r w:rsidRPr="001F3B5F">
        <w:t>о</w:t>
      </w:r>
      <w:r w:rsidRPr="001F3B5F">
        <w:t>варей, энциклопедий  обновляется.</w:t>
      </w:r>
    </w:p>
    <w:p w:rsidR="00825206" w:rsidRPr="001F3B5F" w:rsidRDefault="00825206" w:rsidP="00825206">
      <w:pPr>
        <w:rPr>
          <w:b/>
        </w:rPr>
      </w:pPr>
    </w:p>
    <w:p w:rsidR="00825206" w:rsidRPr="001F3B5F" w:rsidRDefault="00825206" w:rsidP="00825206">
      <w:pPr>
        <w:jc w:val="center"/>
        <w:rPr>
          <w:b/>
        </w:rPr>
      </w:pPr>
      <w:r w:rsidRPr="001F3B5F">
        <w:rPr>
          <w:b/>
        </w:rPr>
        <w:t>Внедрение новых информационных технологий</w:t>
      </w:r>
    </w:p>
    <w:p w:rsidR="00825206" w:rsidRPr="001F3B5F" w:rsidRDefault="00825206" w:rsidP="00825206">
      <w:pPr>
        <w:jc w:val="both"/>
        <w:rPr>
          <w:b/>
        </w:rPr>
      </w:pPr>
    </w:p>
    <w:p w:rsidR="00825206" w:rsidRPr="001F3B5F" w:rsidRDefault="00825206" w:rsidP="00825206">
      <w:pPr>
        <w:jc w:val="both"/>
        <w:rPr>
          <w:b/>
        </w:rPr>
      </w:pPr>
      <w:r w:rsidRPr="001F3B5F">
        <w:t xml:space="preserve"> Школьная библиотека внедряет Программу «СК-библиотека» для школьных библиотек. В ЭК (электронный каталог)  занесено 269 записей </w:t>
      </w:r>
      <w:r w:rsidRPr="001F3B5F">
        <w:rPr>
          <w:b/>
        </w:rPr>
        <w:t>.</w:t>
      </w:r>
    </w:p>
    <w:p w:rsidR="00825206" w:rsidRPr="001F3B5F" w:rsidRDefault="00825206" w:rsidP="00825206">
      <w:pPr>
        <w:jc w:val="both"/>
      </w:pPr>
      <w:r w:rsidRPr="001F3B5F">
        <w:t>Продолжает свою работу сайт школы страница библиотеки МАОУ СОШ №19.</w:t>
      </w:r>
    </w:p>
    <w:p w:rsidR="00825206" w:rsidRPr="001F3B5F" w:rsidRDefault="00825206" w:rsidP="00825206">
      <w:pPr>
        <w:jc w:val="both"/>
      </w:pPr>
      <w:r w:rsidRPr="001F3B5F">
        <w:lastRenderedPageBreak/>
        <w:t>Страница школьной библиотеки сайта школы содержит несколько разделов и основных страниц, информирующих учителей, учащихся и других подписчиков об основных нормативных документах, используемых в образовательной деятельности, фондах библиотеки, мероприятиях. На стран</w:t>
      </w:r>
      <w:r w:rsidRPr="001F3B5F">
        <w:t>и</w:t>
      </w:r>
      <w:r w:rsidRPr="001F3B5F">
        <w:t>це сайта можно познакомиться с виртуальными выставками различной тематики, биографиями писателей и т.д.</w:t>
      </w:r>
    </w:p>
    <w:p w:rsidR="00825206" w:rsidRPr="001F3B5F" w:rsidRDefault="00825206" w:rsidP="00825206">
      <w:pPr>
        <w:autoSpaceDE w:val="0"/>
        <w:autoSpaceDN w:val="0"/>
        <w:adjustRightInd w:val="0"/>
        <w:jc w:val="both"/>
      </w:pPr>
      <w:r w:rsidRPr="001F3B5F">
        <w:t>И в целом, без интернета и без компьютера представить сейчас работу в библиотеке  практически невозможно.</w:t>
      </w:r>
    </w:p>
    <w:p w:rsidR="00825206" w:rsidRPr="001F3B5F" w:rsidRDefault="00825206" w:rsidP="00825206">
      <w:pPr>
        <w:autoSpaceDE w:val="0"/>
        <w:autoSpaceDN w:val="0"/>
        <w:adjustRightInd w:val="0"/>
        <w:jc w:val="both"/>
      </w:pPr>
      <w:r w:rsidRPr="001F3B5F">
        <w:t xml:space="preserve"> Одним из приоритетных направлений является создание собственных электронных ресурсов, которые составляют электронные базы данных би</w:t>
      </w:r>
      <w:r w:rsidRPr="001F3B5F">
        <w:t>б</w:t>
      </w:r>
      <w:r w:rsidRPr="001F3B5F">
        <w:t>лиотеки, в том числе электронный каталог. Направление на формирование и развитие  (цифровых) библиотек сегодня в целом обозначено как общ</w:t>
      </w:r>
      <w:r w:rsidRPr="001F3B5F">
        <w:t>е</w:t>
      </w:r>
      <w:r w:rsidRPr="001F3B5F">
        <w:t>республиканская задача.</w:t>
      </w:r>
    </w:p>
    <w:p w:rsidR="00825206" w:rsidRPr="001F3B5F" w:rsidRDefault="00825206" w:rsidP="00825206">
      <w:pPr>
        <w:autoSpaceDE w:val="0"/>
        <w:autoSpaceDN w:val="0"/>
        <w:adjustRightInd w:val="0"/>
        <w:jc w:val="both"/>
      </w:pPr>
      <w:r w:rsidRPr="001F3B5F">
        <w:t>Поскольку весь фонд библиотеки вносится в единый электронный каталог, а обслуживание производится в единой для всех филиалов компьютерной библиотечной программе, в дальнейшем посетители через каталог могут посмотреть, есть ли в наличии та или иная литература.</w:t>
      </w:r>
    </w:p>
    <w:p w:rsidR="00825206" w:rsidRPr="001F3B5F" w:rsidRDefault="00825206" w:rsidP="00825206">
      <w:pPr>
        <w:autoSpaceDE w:val="0"/>
        <w:autoSpaceDN w:val="0"/>
        <w:adjustRightInd w:val="0"/>
        <w:jc w:val="both"/>
      </w:pPr>
      <w:r w:rsidRPr="001F3B5F">
        <w:t>Мы тесно сотрудничаем со специалистами  , которые всегда стараются поддержать наши предложения, направленные на улучшение качества раб</w:t>
      </w:r>
      <w:r w:rsidRPr="001F3B5F">
        <w:t>о</w:t>
      </w:r>
      <w:r w:rsidRPr="001F3B5F">
        <w:t>ты программы и удобства для пользователей.</w:t>
      </w:r>
    </w:p>
    <w:p w:rsidR="00825206" w:rsidRPr="001F3B5F" w:rsidRDefault="00825206" w:rsidP="00825206">
      <w:pPr>
        <w:autoSpaceDE w:val="0"/>
        <w:autoSpaceDN w:val="0"/>
        <w:adjustRightInd w:val="0"/>
        <w:jc w:val="both"/>
      </w:pPr>
      <w:r w:rsidRPr="001F3B5F">
        <w:t>Надо отметить, что электронное обслуживание в настоящее время осуществляется во всех, даже небольших поселковых библиотеках Республики Бурятии, а электронные базы фондов сводятся в единый электронный каталог страны, которым может воспользоваться любой читатель. Находясь в своём городе, можно спокойно посмотреть, есть ли нужная книга в библиотеке того или иного города и заказать её по МБА. Если документ оцифр</w:t>
      </w:r>
      <w:r w:rsidRPr="001F3B5F">
        <w:t>о</w:t>
      </w:r>
      <w:r w:rsidRPr="001F3B5F">
        <w:t>ван, можно получить его в пользование сразу или узнать через сайт библиотеки, на каких условиях он может быть предоставлен.</w:t>
      </w:r>
    </w:p>
    <w:p w:rsidR="00825206" w:rsidRPr="001F3B5F" w:rsidRDefault="00825206" w:rsidP="00825206">
      <w:pPr>
        <w:autoSpaceDE w:val="0"/>
        <w:autoSpaceDN w:val="0"/>
        <w:adjustRightInd w:val="0"/>
        <w:jc w:val="both"/>
      </w:pPr>
      <w:r w:rsidRPr="001F3B5F">
        <w:t>В целом делается всё возможное, чтобы посетители быстро и в максимальном объёме получили желаемую информацию или услугу</w:t>
      </w:r>
    </w:p>
    <w:p w:rsidR="00825206" w:rsidRPr="001F3B5F" w:rsidRDefault="00825206" w:rsidP="00825206">
      <w:pPr>
        <w:shd w:val="clear" w:color="auto" w:fill="FFFFFF"/>
        <w:jc w:val="center"/>
        <w:outlineLvl w:val="0"/>
        <w:rPr>
          <w:b/>
          <w:bCs/>
          <w:kern w:val="36"/>
        </w:rPr>
      </w:pPr>
    </w:p>
    <w:p w:rsidR="00825206" w:rsidRPr="001F3B5F" w:rsidRDefault="00825206" w:rsidP="00825206">
      <w:pPr>
        <w:shd w:val="clear" w:color="auto" w:fill="FFFFFF"/>
        <w:jc w:val="center"/>
        <w:outlineLvl w:val="0"/>
        <w:rPr>
          <w:b/>
          <w:bCs/>
          <w:kern w:val="36"/>
        </w:rPr>
      </w:pPr>
      <w:r w:rsidRPr="001F3B5F">
        <w:rPr>
          <w:b/>
          <w:bCs/>
          <w:kern w:val="36"/>
        </w:rPr>
        <w:t>Онлайн-библиотеки и приложения для чтения,</w:t>
      </w:r>
    </w:p>
    <w:p w:rsidR="00825206" w:rsidRPr="001F3B5F" w:rsidRDefault="00825206" w:rsidP="00825206">
      <w:pPr>
        <w:shd w:val="clear" w:color="auto" w:fill="FFFFFF"/>
        <w:jc w:val="center"/>
        <w:rPr>
          <w:b/>
          <w:iCs/>
        </w:rPr>
      </w:pPr>
      <w:r w:rsidRPr="001F3B5F">
        <w:rPr>
          <w:b/>
          <w:iCs/>
        </w:rPr>
        <w:t>сервисы для чтения книг.</w:t>
      </w:r>
    </w:p>
    <w:p w:rsidR="00825206" w:rsidRPr="001F3B5F" w:rsidRDefault="00825206" w:rsidP="00825206">
      <w:pPr>
        <w:shd w:val="clear" w:color="auto" w:fill="FFFFFF"/>
        <w:jc w:val="center"/>
        <w:rPr>
          <w:b/>
        </w:rPr>
      </w:pPr>
    </w:p>
    <w:p w:rsidR="00825206" w:rsidRPr="001F3B5F" w:rsidRDefault="00825206" w:rsidP="00825206">
      <w:pPr>
        <w:shd w:val="clear" w:color="auto" w:fill="FFFFFF"/>
      </w:pPr>
      <w:r w:rsidRPr="001F3B5F">
        <w:t>Художественная, научная, бизнес-литература – с помощью подборки можно прокачать любые навыки и просто почитать классику. Многие сервисы бесплатны, а некоторые открывают доступ к многотысячным фондам за платную подписку, которая прямо сейчас может предоставляться со скидкой или вовсе бесплатно на протяжении пробного периода.</w:t>
      </w:r>
    </w:p>
    <w:p w:rsidR="00825206" w:rsidRPr="001F3B5F" w:rsidRDefault="00825206" w:rsidP="00825206">
      <w:pPr>
        <w:shd w:val="clear" w:color="auto" w:fill="FFFFFF"/>
      </w:pPr>
    </w:p>
    <w:tbl>
      <w:tblPr>
        <w:tblStyle w:val="280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9639"/>
      </w:tblGrid>
      <w:tr w:rsidR="00825206" w:rsidRPr="001F3B5F" w:rsidTr="00B12C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spacing w:before="100" w:beforeAutospacing="1" w:after="336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spacing w:before="100" w:beforeAutospacing="1" w:after="336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Электронный ресурс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spacing w:before="100" w:beforeAutospacing="1" w:after="336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Краткое содержание</w:t>
            </w:r>
          </w:p>
        </w:tc>
      </w:tr>
      <w:tr w:rsidR="00825206" w:rsidRPr="001F3B5F" w:rsidTr="00B12C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spacing w:before="100" w:beforeAutospacing="1" w:after="336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keepNext/>
              <w:keepLines/>
              <w:shd w:val="clear" w:color="auto" w:fill="FFFFFF"/>
              <w:spacing w:before="200"/>
              <w:outlineLvl w:val="2"/>
              <w:rPr>
                <w:rFonts w:eastAsiaTheme="majorEastAsia"/>
                <w:sz w:val="22"/>
                <w:szCs w:val="22"/>
                <w:lang w:eastAsia="en-US"/>
              </w:rPr>
            </w:pPr>
            <w:r w:rsidRPr="001F3B5F">
              <w:rPr>
                <w:rFonts w:eastAsiaTheme="majorEastAsia"/>
                <w:sz w:val="22"/>
                <w:szCs w:val="22"/>
                <w:lang w:eastAsia="en-US"/>
              </w:rPr>
              <w:t>Художественная литература</w:t>
            </w:r>
          </w:p>
          <w:p w:rsidR="00825206" w:rsidRPr="001F3B5F" w:rsidRDefault="00825206" w:rsidP="00B12C1B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1F3B5F">
              <w:rPr>
                <w:rFonts w:eastAsiaTheme="majorEastAsia"/>
                <w:b/>
                <w:bCs/>
                <w:sz w:val="22"/>
                <w:szCs w:val="22"/>
              </w:rPr>
              <w:t>Библиотека Максима Мошкова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Одна из самых старых электронных библиотек на просторах рунета. Регулярно обновляется авт</w:t>
            </w:r>
            <w:r w:rsidRPr="001F3B5F">
              <w:rPr>
                <w:sz w:val="22"/>
                <w:szCs w:val="22"/>
              </w:rPr>
              <w:t>о</w:t>
            </w:r>
            <w:r w:rsidRPr="001F3B5F">
              <w:rPr>
                <w:sz w:val="22"/>
                <w:szCs w:val="22"/>
              </w:rPr>
              <w:t>рами и читателями на добровольной основе. Отличается минималистичным оформлением, которое не менялось с момента запуска сайта. На сайте представлены русская и зарубежная классика, книги по культуре и истории</w:t>
            </w:r>
          </w:p>
        </w:tc>
      </w:tr>
      <w:tr w:rsidR="00825206" w:rsidRPr="001F3B5F" w:rsidTr="00B12C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spacing w:before="100" w:beforeAutospacing="1" w:after="336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1F3B5F">
              <w:rPr>
                <w:rFonts w:eastAsiaTheme="majorEastAsia"/>
                <w:b/>
                <w:bCs/>
                <w:sz w:val="22"/>
                <w:szCs w:val="22"/>
              </w:rPr>
              <w:t>Альпина.Книги</w:t>
            </w:r>
          </w:p>
          <w:p w:rsidR="00825206" w:rsidRPr="001F3B5F" w:rsidRDefault="00825206" w:rsidP="00B12C1B">
            <w:pPr>
              <w:keepNext/>
              <w:keepLines/>
              <w:shd w:val="clear" w:color="auto" w:fill="FFFFFF"/>
              <w:spacing w:before="200"/>
              <w:outlineLvl w:val="2"/>
              <w:rPr>
                <w:rFonts w:eastAsiaTheme="majorEastAsia"/>
                <w:sz w:val="22"/>
                <w:szCs w:val="22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Эта платформа ориентирована на книги по бизнесу, психологии и философии. Книги можно читать в удобном приложении для смартфона. Также прямо сейчас действует промокод GIFT_STAYHOME, открывающий доступ к 70 бесплатным книгам до конца апреля.</w:t>
            </w:r>
          </w:p>
        </w:tc>
      </w:tr>
      <w:tr w:rsidR="00825206" w:rsidRPr="001F3B5F" w:rsidTr="00B12C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spacing w:before="100" w:beforeAutospacing="1" w:after="336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1F3B5F">
              <w:rPr>
                <w:rFonts w:eastAsiaTheme="majorEastAsia"/>
                <w:b/>
                <w:bCs/>
                <w:sz w:val="22"/>
                <w:szCs w:val="22"/>
              </w:rPr>
              <w:t>Литрес</w:t>
            </w:r>
          </w:p>
          <w:p w:rsidR="00825206" w:rsidRPr="001F3B5F" w:rsidRDefault="00825206" w:rsidP="00B12C1B">
            <w:pPr>
              <w:shd w:val="clear" w:color="auto" w:fill="FFFFFF"/>
              <w:spacing w:after="336"/>
              <w:rPr>
                <w:rFonts w:eastAsiaTheme="majorEastAsia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Литрес – одна из самых крупных онлайн-библиотек, насчитывающая более одного миллиона книг, из которых 48 тысяч доступны совершенно бесплатно для чтения и скачивания. Также Литрес предоставляет возможность бесплатного прослушивания или прочтения до 20% любого издания</w:t>
            </w:r>
          </w:p>
        </w:tc>
      </w:tr>
      <w:tr w:rsidR="00825206" w:rsidRPr="001F3B5F" w:rsidTr="00B12C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spacing w:before="100" w:beforeAutospacing="1" w:after="336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shd w:val="clear" w:color="auto" w:fill="FFFFFF"/>
              <w:spacing w:after="336"/>
              <w:rPr>
                <w:rFonts w:eastAsiaTheme="majorEastAsia"/>
                <w:b/>
                <w:bCs/>
                <w:sz w:val="22"/>
                <w:szCs w:val="22"/>
              </w:rPr>
            </w:pPr>
            <w:r w:rsidRPr="001F3B5F">
              <w:rPr>
                <w:rFonts w:eastAsiaTheme="majorEastAsia"/>
                <w:b/>
                <w:bCs/>
                <w:sz w:val="22"/>
                <w:szCs w:val="22"/>
              </w:rPr>
              <w:t>Лит.Рес: Школа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Бесплатный доступ к 200 полнотекстовых произведений. В том числе и к художественной литер</w:t>
            </w:r>
            <w:r w:rsidRPr="001F3B5F">
              <w:rPr>
                <w:sz w:val="22"/>
                <w:szCs w:val="22"/>
              </w:rPr>
              <w:t>а</w:t>
            </w:r>
            <w:r w:rsidRPr="001F3B5F">
              <w:rPr>
                <w:sz w:val="22"/>
                <w:szCs w:val="22"/>
              </w:rPr>
              <w:t>туре, отобранной по рекомендациям Министерства образования и науки РФ, а также Российской государственной детской библиотеки, Российской государственной библиотеки для молодежи. Русской школьной библиотечной ассоциации.</w:t>
            </w:r>
          </w:p>
        </w:tc>
      </w:tr>
      <w:tr w:rsidR="00825206" w:rsidRPr="001F3B5F" w:rsidTr="00B12C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spacing w:before="100" w:beforeAutospacing="1" w:after="336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1F3B5F">
              <w:rPr>
                <w:rFonts w:eastAsiaTheme="majorEastAsia"/>
                <w:b/>
                <w:bCs/>
                <w:sz w:val="22"/>
                <w:szCs w:val="22"/>
              </w:rPr>
              <w:t>Bookmate</w:t>
            </w:r>
          </w:p>
          <w:p w:rsidR="00825206" w:rsidRPr="001F3B5F" w:rsidRDefault="00825206" w:rsidP="00B12C1B">
            <w:pPr>
              <w:shd w:val="clear" w:color="auto" w:fill="FFFFFF"/>
              <w:spacing w:after="336"/>
              <w:rPr>
                <w:rFonts w:eastAsiaTheme="majorEastAsia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Сервис для чтения электронных книг по подписке. В данный период действует бесплатная меся</w:t>
            </w:r>
            <w:r w:rsidRPr="001F3B5F">
              <w:rPr>
                <w:sz w:val="22"/>
                <w:szCs w:val="22"/>
              </w:rPr>
              <w:t>ч</w:t>
            </w:r>
            <w:r w:rsidRPr="001F3B5F">
              <w:rPr>
                <w:sz w:val="22"/>
                <w:szCs w:val="22"/>
              </w:rPr>
              <w:t>ная подписка на услуги сервиса. Библиотека предлагает доступ к тысячам книг на 13 языках. Книги сервиса можно читать в удобном приложении с экрана смартфона или планшета.</w:t>
            </w:r>
          </w:p>
        </w:tc>
      </w:tr>
      <w:tr w:rsidR="00825206" w:rsidRPr="001F3B5F" w:rsidTr="00B12C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spacing w:before="100" w:beforeAutospacing="1" w:after="336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1F3B5F">
              <w:rPr>
                <w:rFonts w:eastAsiaTheme="majorEastAsia"/>
                <w:b/>
                <w:bCs/>
                <w:sz w:val="22"/>
                <w:szCs w:val="22"/>
              </w:rPr>
              <w:t>My Book</w:t>
            </w:r>
          </w:p>
          <w:p w:rsidR="00825206" w:rsidRPr="001F3B5F" w:rsidRDefault="00825206" w:rsidP="00B12C1B">
            <w:pPr>
              <w:shd w:val="clear" w:color="auto" w:fill="FFFFFF"/>
              <w:spacing w:after="336"/>
              <w:rPr>
                <w:rFonts w:eastAsiaTheme="majorEastAsia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Электронная библиотека MyBook предоставляет своим пользователям доступ к более чем 200 т</w:t>
            </w:r>
            <w:r w:rsidRPr="001F3B5F">
              <w:rPr>
                <w:sz w:val="22"/>
                <w:szCs w:val="22"/>
              </w:rPr>
              <w:t>ы</w:t>
            </w:r>
            <w:r w:rsidRPr="001F3B5F">
              <w:rPr>
                <w:sz w:val="22"/>
                <w:szCs w:val="22"/>
              </w:rPr>
              <w:t>сячам электронных книг и 40 тысяч аудиокниг в одной подписке. Прямо сейчас можно воспольз</w:t>
            </w:r>
            <w:r w:rsidRPr="001F3B5F">
              <w:rPr>
                <w:sz w:val="22"/>
                <w:szCs w:val="22"/>
              </w:rPr>
              <w:t>о</w:t>
            </w:r>
            <w:r w:rsidRPr="001F3B5F">
              <w:rPr>
                <w:sz w:val="22"/>
                <w:szCs w:val="22"/>
              </w:rPr>
              <w:t>ваться предложением бесплатного доступа к полному фонду библиотеки на 14 дней. По окончании пробного периода стоимость подписки будет составлять 549 руб. ежемесячно</w:t>
            </w:r>
          </w:p>
        </w:tc>
      </w:tr>
      <w:tr w:rsidR="00825206" w:rsidRPr="001F3B5F" w:rsidTr="00B12C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spacing w:before="100" w:beforeAutospacing="1" w:after="336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1F3B5F">
              <w:rPr>
                <w:rFonts w:eastAsiaTheme="majorEastAsia"/>
                <w:b/>
                <w:bCs/>
                <w:sz w:val="22"/>
                <w:szCs w:val="22"/>
              </w:rPr>
              <w:t>Альдебаран</w:t>
            </w:r>
          </w:p>
          <w:p w:rsidR="00825206" w:rsidRPr="001F3B5F" w:rsidRDefault="00825206" w:rsidP="00B12C1B">
            <w:pPr>
              <w:shd w:val="clear" w:color="auto" w:fill="FFFFFF"/>
              <w:spacing w:after="336"/>
              <w:rPr>
                <w:rFonts w:eastAsiaTheme="majorEastAsia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Самая большая интернет-коллекция литературы – так сам себя величает этот сайт. Книги доступны для скачивания во всех популярных форматах. Если какая-то книга попадает под закон о защите авторских прав, то на сайте можно найти ссылку, где эту книгу можно приобрести в цифровом или печатном формате. Также на сайте представлена большая коллекция аудиокниг, доступная для ск</w:t>
            </w:r>
            <w:r w:rsidRPr="001F3B5F">
              <w:rPr>
                <w:sz w:val="22"/>
                <w:szCs w:val="22"/>
              </w:rPr>
              <w:t>а</w:t>
            </w:r>
            <w:r w:rsidRPr="001F3B5F">
              <w:rPr>
                <w:sz w:val="22"/>
                <w:szCs w:val="22"/>
              </w:rPr>
              <w:t>чивания</w:t>
            </w:r>
          </w:p>
        </w:tc>
      </w:tr>
      <w:tr w:rsidR="00825206" w:rsidRPr="001F3B5F" w:rsidTr="00B12C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spacing w:before="100" w:beforeAutospacing="1" w:after="336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keepNext/>
              <w:keepLines/>
              <w:shd w:val="clear" w:color="auto" w:fill="FFFFFF"/>
              <w:spacing w:before="200"/>
              <w:outlineLvl w:val="2"/>
              <w:rPr>
                <w:rFonts w:eastAsiaTheme="majorEastAsia"/>
                <w:sz w:val="22"/>
                <w:szCs w:val="22"/>
                <w:lang w:eastAsia="en-US"/>
              </w:rPr>
            </w:pPr>
            <w:r w:rsidRPr="001F3B5F">
              <w:rPr>
                <w:rFonts w:eastAsiaTheme="majorEastAsia"/>
                <w:sz w:val="22"/>
                <w:szCs w:val="22"/>
                <w:lang w:eastAsia="en-US"/>
              </w:rPr>
              <w:t>Образование и наука</w:t>
            </w:r>
          </w:p>
          <w:p w:rsidR="00825206" w:rsidRPr="001F3B5F" w:rsidRDefault="00825206" w:rsidP="00B12C1B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1F3B5F">
              <w:rPr>
                <w:rFonts w:eastAsiaTheme="majorEastAsia"/>
                <w:b/>
                <w:bCs/>
                <w:sz w:val="22"/>
                <w:szCs w:val="22"/>
              </w:rPr>
              <w:t>Президентская Библиотека им. Б.Н. Ельцина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В электронных фондах этой библиотеки – редкие книги из российских публичных библиотек. Оцифрованные материалы собираются по коллекциям: так, прямо сейчас доступны коллекции, приуроченные к 160-летию со дня рождения А.П. Чехова, а также материалы об истории Госуда</w:t>
            </w:r>
            <w:r w:rsidRPr="001F3B5F">
              <w:rPr>
                <w:sz w:val="22"/>
                <w:szCs w:val="22"/>
              </w:rPr>
              <w:t>р</w:t>
            </w:r>
            <w:r w:rsidRPr="001F3B5F">
              <w:rPr>
                <w:sz w:val="22"/>
                <w:szCs w:val="22"/>
              </w:rPr>
              <w:t>ственного Эрмитажа, приуроченные к его 255-летию</w:t>
            </w:r>
          </w:p>
        </w:tc>
      </w:tr>
      <w:tr w:rsidR="00825206" w:rsidRPr="001F3B5F" w:rsidTr="00B12C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spacing w:before="100" w:beforeAutospacing="1" w:after="336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1F3B5F">
              <w:rPr>
                <w:rFonts w:eastAsiaTheme="majorEastAsia"/>
                <w:b/>
                <w:bCs/>
                <w:sz w:val="22"/>
                <w:szCs w:val="22"/>
              </w:rPr>
              <w:t>Национальная электронная би</w:t>
            </w:r>
            <w:r w:rsidRPr="001F3B5F">
              <w:rPr>
                <w:rFonts w:eastAsiaTheme="majorEastAsia"/>
                <w:b/>
                <w:bCs/>
                <w:sz w:val="22"/>
                <w:szCs w:val="22"/>
              </w:rPr>
              <w:t>б</w:t>
            </w:r>
            <w:r w:rsidRPr="001F3B5F">
              <w:rPr>
                <w:rFonts w:eastAsiaTheme="majorEastAsia"/>
                <w:b/>
                <w:bCs/>
                <w:sz w:val="22"/>
                <w:szCs w:val="22"/>
              </w:rPr>
              <w:t>лиотека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НЭБ — не традиционная онлайн-библиотека, а информационная система, предоставляющая пол</w:t>
            </w:r>
            <w:r w:rsidRPr="001F3B5F">
              <w:rPr>
                <w:sz w:val="22"/>
                <w:szCs w:val="22"/>
              </w:rPr>
              <w:t>ь</w:t>
            </w:r>
            <w:r w:rsidRPr="001F3B5F">
              <w:rPr>
                <w:sz w:val="22"/>
                <w:szCs w:val="22"/>
              </w:rPr>
              <w:t>зователям интернета доступ к электронным фондам библиотек, участвующих в проекте, посре</w:t>
            </w:r>
            <w:r w:rsidRPr="001F3B5F">
              <w:rPr>
                <w:sz w:val="22"/>
                <w:szCs w:val="22"/>
              </w:rPr>
              <w:t>д</w:t>
            </w:r>
            <w:r w:rsidRPr="001F3B5F">
              <w:rPr>
                <w:sz w:val="22"/>
                <w:szCs w:val="22"/>
              </w:rPr>
              <w:t>ством единого веб-портала. Все сервисы НЭБ полностью бесплатны. В свободном доступе нах</w:t>
            </w:r>
            <w:r w:rsidRPr="001F3B5F">
              <w:rPr>
                <w:sz w:val="22"/>
                <w:szCs w:val="22"/>
              </w:rPr>
              <w:t>о</w:t>
            </w:r>
            <w:r w:rsidRPr="001F3B5F">
              <w:rPr>
                <w:sz w:val="22"/>
                <w:szCs w:val="22"/>
              </w:rPr>
              <w:t>дятся книги, перешедшие в общественное достояние. У сайта также есть мобильное приложение</w:t>
            </w:r>
          </w:p>
        </w:tc>
      </w:tr>
      <w:tr w:rsidR="00825206" w:rsidRPr="001F3B5F" w:rsidTr="00B12C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spacing w:before="100" w:beforeAutospacing="1" w:after="336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1F3B5F">
              <w:rPr>
                <w:rFonts w:eastAsiaTheme="majorEastAsia"/>
                <w:b/>
                <w:bCs/>
                <w:sz w:val="22"/>
                <w:szCs w:val="22"/>
              </w:rPr>
              <w:t>Imwerden</w:t>
            </w:r>
          </w:p>
          <w:p w:rsidR="00825206" w:rsidRPr="001F3B5F" w:rsidRDefault="00825206" w:rsidP="00B12C1B">
            <w:pPr>
              <w:shd w:val="clear" w:color="auto" w:fill="FFFFFF"/>
              <w:spacing w:after="336"/>
              <w:rPr>
                <w:rFonts w:eastAsiaTheme="majorEastAsia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Некоммерческая электронная библиотека. Основана в 2000 году. В библиотеке доступны более 9 тысяч научных и художественных произведений, среди которых также огромный архив авторских чтений – вы можете послушать стихотворения Ахматовой, Блока, Есенина в авторском исполн</w:t>
            </w:r>
            <w:r w:rsidRPr="001F3B5F">
              <w:rPr>
                <w:sz w:val="22"/>
                <w:szCs w:val="22"/>
              </w:rPr>
              <w:t>е</w:t>
            </w:r>
            <w:r w:rsidRPr="001F3B5F">
              <w:rPr>
                <w:sz w:val="22"/>
                <w:szCs w:val="22"/>
              </w:rPr>
              <w:t>нии. Отличительная черта сервиса – высокое качество электронного переиздания текстов</w:t>
            </w:r>
          </w:p>
        </w:tc>
      </w:tr>
      <w:tr w:rsidR="00825206" w:rsidRPr="001F3B5F" w:rsidTr="00B12C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spacing w:before="100" w:beforeAutospacing="1" w:after="336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1F3B5F">
              <w:rPr>
                <w:rFonts w:eastAsiaTheme="majorEastAsia"/>
                <w:b/>
                <w:bCs/>
                <w:sz w:val="22"/>
                <w:szCs w:val="22"/>
              </w:rPr>
              <w:t>Google Books</w:t>
            </w:r>
          </w:p>
          <w:p w:rsidR="00825206" w:rsidRPr="001F3B5F" w:rsidRDefault="00825206" w:rsidP="00B12C1B">
            <w:pPr>
              <w:shd w:val="clear" w:color="auto" w:fill="FFFFFF"/>
              <w:spacing w:after="336"/>
              <w:rPr>
                <w:rFonts w:eastAsiaTheme="majorEastAsia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Сервис компании Google, представляющий коллекцию высококлассно изданных электронных те</w:t>
            </w:r>
            <w:r w:rsidRPr="001F3B5F">
              <w:rPr>
                <w:sz w:val="22"/>
                <w:szCs w:val="22"/>
              </w:rPr>
              <w:t>к</w:t>
            </w:r>
            <w:r w:rsidRPr="001F3B5F">
              <w:rPr>
                <w:sz w:val="22"/>
                <w:szCs w:val="22"/>
              </w:rPr>
              <w:t>стов. В фонде библиотеки числится более 10 миллионов оцифрованных изданий. Благодаря серв</w:t>
            </w:r>
            <w:r w:rsidRPr="001F3B5F">
              <w:rPr>
                <w:sz w:val="22"/>
                <w:szCs w:val="22"/>
              </w:rPr>
              <w:t>и</w:t>
            </w:r>
            <w:r w:rsidRPr="001F3B5F">
              <w:rPr>
                <w:sz w:val="22"/>
                <w:szCs w:val="22"/>
              </w:rPr>
              <w:t>су можно найти множество старых и редких книг, многие из которых доступны бесплатно в по</w:t>
            </w:r>
            <w:r w:rsidRPr="001F3B5F">
              <w:rPr>
                <w:sz w:val="22"/>
                <w:szCs w:val="22"/>
              </w:rPr>
              <w:t>л</w:t>
            </w:r>
            <w:r w:rsidRPr="001F3B5F">
              <w:rPr>
                <w:sz w:val="22"/>
                <w:szCs w:val="22"/>
              </w:rPr>
              <w:t>ном объеме.</w:t>
            </w:r>
          </w:p>
        </w:tc>
      </w:tr>
      <w:tr w:rsidR="00825206" w:rsidRPr="001F3B5F" w:rsidTr="00B12C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spacing w:before="100" w:beforeAutospacing="1" w:after="336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1F3B5F">
              <w:rPr>
                <w:rFonts w:eastAsiaTheme="majorEastAsia"/>
                <w:b/>
                <w:bCs/>
                <w:sz w:val="22"/>
                <w:szCs w:val="22"/>
              </w:rPr>
              <w:t>Библиотека Гумер</w:t>
            </w:r>
          </w:p>
          <w:p w:rsidR="00825206" w:rsidRPr="001F3B5F" w:rsidRDefault="00825206" w:rsidP="00B12C1B">
            <w:pPr>
              <w:shd w:val="clear" w:color="auto" w:fill="FFFFFF"/>
              <w:spacing w:after="336"/>
              <w:rPr>
                <w:rFonts w:eastAsiaTheme="majorEastAsia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Огромное собрание литературы по гуманитарным наукам. Представлены работы по филологии, философии, истории, иностранным языкам, теологии. Помимо доступа к литературному фонду, портал позволяет пользователям дискутировать и обсуждать книги.  </w:t>
            </w:r>
          </w:p>
        </w:tc>
      </w:tr>
      <w:tr w:rsidR="00825206" w:rsidRPr="001F3B5F" w:rsidTr="00B12C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spacing w:before="100" w:beforeAutospacing="1" w:after="336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keepNext/>
              <w:keepLines/>
              <w:shd w:val="clear" w:color="auto" w:fill="FFFFFF"/>
              <w:spacing w:before="200"/>
              <w:outlineLvl w:val="2"/>
              <w:rPr>
                <w:rFonts w:eastAsiaTheme="majorEastAsia"/>
                <w:sz w:val="22"/>
                <w:szCs w:val="22"/>
                <w:lang w:eastAsia="en-US"/>
              </w:rPr>
            </w:pPr>
            <w:r w:rsidRPr="001F3B5F">
              <w:rPr>
                <w:rFonts w:eastAsiaTheme="majorEastAsia"/>
                <w:sz w:val="22"/>
                <w:szCs w:val="22"/>
                <w:lang w:eastAsia="en-US"/>
              </w:rPr>
              <w:t>Электронные сервисы Группы ко</w:t>
            </w:r>
            <w:r w:rsidRPr="001F3B5F">
              <w:rPr>
                <w:rFonts w:eastAsiaTheme="majorEastAsia"/>
                <w:sz w:val="22"/>
                <w:szCs w:val="22"/>
                <w:lang w:eastAsia="en-US"/>
              </w:rPr>
              <w:t>м</w:t>
            </w:r>
            <w:r w:rsidRPr="001F3B5F">
              <w:rPr>
                <w:rFonts w:eastAsiaTheme="majorEastAsia"/>
                <w:sz w:val="22"/>
                <w:szCs w:val="22"/>
                <w:lang w:eastAsia="en-US"/>
              </w:rPr>
              <w:t>паний «Просвещение»</w:t>
            </w:r>
          </w:p>
          <w:p w:rsidR="00825206" w:rsidRPr="001F3B5F" w:rsidRDefault="00265FB4" w:rsidP="00B12C1B">
            <w:pPr>
              <w:shd w:val="clear" w:color="auto" w:fill="FFFFFF"/>
              <w:spacing w:after="336"/>
              <w:rPr>
                <w:rFonts w:eastAsiaTheme="majorEastAsia"/>
                <w:b/>
                <w:bCs/>
                <w:sz w:val="22"/>
                <w:szCs w:val="22"/>
              </w:rPr>
            </w:pPr>
            <w:hyperlink r:id="rId29" w:history="1">
              <w:r w:rsidR="00825206" w:rsidRPr="001F3B5F">
                <w:rPr>
                  <w:rStyle w:val="af6"/>
                  <w:rFonts w:eastAsiaTheme="majorEastAsia"/>
                  <w:b/>
                  <w:bCs/>
                  <w:sz w:val="22"/>
                  <w:szCs w:val="22"/>
                </w:rPr>
                <w:t>Медиатека «Просвещения»</w:t>
              </w:r>
            </w:hyperlink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Группа компаний «Просвещение», поддерживая рекомендации Минпросвещения РФ о переводе образовательного процесса в дистанционную форму, открыла свободный доступ к электронным формам учебников и образовательным сервисам на платформе «Медиатека «Просвещения». Все актуальные учебники ФПУ и методические разработки сейчас доступны бесплатно</w:t>
            </w:r>
          </w:p>
        </w:tc>
      </w:tr>
      <w:tr w:rsidR="00825206" w:rsidRPr="001F3B5F" w:rsidTr="00B12C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spacing w:before="100" w:beforeAutospacing="1" w:after="336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265FB4" w:rsidP="00B12C1B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hyperlink r:id="rId30" w:history="1">
              <w:r w:rsidR="00825206" w:rsidRPr="001F3B5F">
                <w:rPr>
                  <w:rStyle w:val="af6"/>
                  <w:rFonts w:eastAsiaTheme="majorEastAsia"/>
                  <w:b/>
                  <w:bCs/>
                  <w:sz w:val="22"/>
                  <w:szCs w:val="22"/>
                </w:rPr>
                <w:t>LECTA</w:t>
              </w:r>
            </w:hyperlink>
          </w:p>
          <w:p w:rsidR="00825206" w:rsidRPr="001F3B5F" w:rsidRDefault="00825206" w:rsidP="00B12C1B">
            <w:pPr>
              <w:keepNext/>
              <w:keepLines/>
              <w:shd w:val="clear" w:color="auto" w:fill="FFFFFF"/>
              <w:spacing w:before="200"/>
              <w:outlineLvl w:val="2"/>
              <w:rPr>
                <w:rFonts w:eastAsiaTheme="majorEastAsia"/>
                <w:sz w:val="22"/>
                <w:szCs w:val="22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Образовательная платформа компании «Российский учебник» сейчас доступна бесплатно. Открыт доступ ко всем электронным формам учебников, коллекции методических материалов и заданий по промокоду УчимсяДома.</w:t>
            </w:r>
          </w:p>
        </w:tc>
      </w:tr>
      <w:tr w:rsidR="00825206" w:rsidRPr="001F3B5F" w:rsidTr="00B12C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spacing w:before="100" w:beforeAutospacing="1" w:after="336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shd w:val="clear" w:color="auto" w:fill="FFFFFF"/>
              <w:spacing w:after="336"/>
              <w:rPr>
                <w:b/>
                <w:sz w:val="22"/>
                <w:szCs w:val="22"/>
              </w:rPr>
            </w:pPr>
            <w:r w:rsidRPr="001F3B5F">
              <w:rPr>
                <w:b/>
                <w:sz w:val="22"/>
                <w:szCs w:val="22"/>
              </w:rPr>
              <w:t>Электронная библиотека «Мол</w:t>
            </w:r>
            <w:r w:rsidRPr="001F3B5F">
              <w:rPr>
                <w:b/>
                <w:sz w:val="22"/>
                <w:szCs w:val="22"/>
              </w:rPr>
              <w:t>о</w:t>
            </w:r>
            <w:r w:rsidRPr="001F3B5F">
              <w:rPr>
                <w:b/>
                <w:sz w:val="22"/>
                <w:szCs w:val="22"/>
              </w:rPr>
              <w:t>дёжь России» 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ЭБ состоит из 1700 документов отечественных и зарубежных авторов, выпущенные до середины 30-х годов XX века, а также ряд авторефератов и диссертаций по молодёжной тематике из фондов федеральных и региональных библиотек.</w:t>
            </w:r>
          </w:p>
        </w:tc>
      </w:tr>
      <w:tr w:rsidR="00825206" w:rsidRPr="001F3B5F" w:rsidTr="00B12C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spacing w:before="100" w:beforeAutospacing="1" w:after="336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shd w:val="clear" w:color="auto" w:fill="FFFFFF"/>
              <w:spacing w:after="336"/>
              <w:rPr>
                <w:b/>
                <w:sz w:val="22"/>
                <w:szCs w:val="22"/>
              </w:rPr>
            </w:pPr>
            <w:r w:rsidRPr="001F3B5F">
              <w:rPr>
                <w:b/>
                <w:sz w:val="22"/>
                <w:szCs w:val="22"/>
              </w:rPr>
              <w:t>ЭБС Издательства «Лань»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Электронный фонд рассчитан для учащихся старших классов, студентов, педагогов. В ЭБС входят коллекции: классические труды по истории, философии, социологии, экономике, праву и другим наукам, отечественной и зарубежной художественной литературе на языке оригинала, более 400 полнотекстовых журналов различных издательств России и стран ближнего зарубежья, в том числе к периодике высших учебных заведений.</w:t>
            </w:r>
          </w:p>
        </w:tc>
      </w:tr>
      <w:tr w:rsidR="00825206" w:rsidRPr="001F3B5F" w:rsidTr="00B12C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spacing w:before="100" w:beforeAutospacing="1" w:after="336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shd w:val="clear" w:color="auto" w:fill="FFFFFF"/>
              <w:spacing w:after="336"/>
              <w:rPr>
                <w:b/>
                <w:sz w:val="22"/>
                <w:szCs w:val="22"/>
              </w:rPr>
            </w:pPr>
            <w:r w:rsidRPr="001F3B5F">
              <w:rPr>
                <w:b/>
                <w:sz w:val="22"/>
                <w:szCs w:val="22"/>
              </w:rPr>
              <w:t>Российская Государственная Де</w:t>
            </w:r>
            <w:r w:rsidRPr="001F3B5F">
              <w:rPr>
                <w:b/>
                <w:sz w:val="22"/>
                <w:szCs w:val="22"/>
              </w:rPr>
              <w:t>т</w:t>
            </w:r>
            <w:r w:rsidRPr="001F3B5F">
              <w:rPr>
                <w:b/>
                <w:sz w:val="22"/>
                <w:szCs w:val="22"/>
              </w:rPr>
              <w:lastRenderedPageBreak/>
              <w:t>ская Библиотека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1F3B5F">
              <w:rPr>
                <w:bCs/>
                <w:sz w:val="22"/>
                <w:szCs w:val="22"/>
                <w:shd w:val="clear" w:color="auto" w:fill="FFFFFF"/>
              </w:rPr>
              <w:lastRenderedPageBreak/>
              <w:t>Полезные ресурсы РГДБ</w:t>
            </w:r>
          </w:p>
          <w:p w:rsidR="00825206" w:rsidRPr="001F3B5F" w:rsidRDefault="00825206" w:rsidP="00B12C1B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1F3B5F">
              <w:rPr>
                <w:sz w:val="22"/>
                <w:szCs w:val="22"/>
                <w:shd w:val="clear" w:color="auto" w:fill="FFFFFF"/>
              </w:rPr>
              <w:t>1. НЭБ -Национальная электронная детская библиотека</w:t>
            </w:r>
          </w:p>
          <w:p w:rsidR="00825206" w:rsidRPr="001F3B5F" w:rsidRDefault="00825206" w:rsidP="00B12C1B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1F3B5F">
              <w:rPr>
                <w:sz w:val="22"/>
                <w:szCs w:val="22"/>
                <w:shd w:val="clear" w:color="auto" w:fill="FFFFFF"/>
              </w:rPr>
              <w:t>2.ПроДетЛит-Всероссийская энциклопедия детской литературы</w:t>
            </w:r>
          </w:p>
          <w:p w:rsidR="00825206" w:rsidRPr="001F3B5F" w:rsidRDefault="00825206" w:rsidP="00B12C1B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1F3B5F">
              <w:rPr>
                <w:sz w:val="22"/>
                <w:szCs w:val="22"/>
                <w:shd w:val="clear" w:color="auto" w:fill="FFFFFF"/>
              </w:rPr>
              <w:lastRenderedPageBreak/>
              <w:t>3.Летопись мужества- Просветительский ресурс о Великой Отечественной войне</w:t>
            </w:r>
          </w:p>
          <w:p w:rsidR="00825206" w:rsidRPr="001F3B5F" w:rsidRDefault="00825206" w:rsidP="00B12C1B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1F3B5F">
              <w:rPr>
                <w:sz w:val="22"/>
                <w:szCs w:val="22"/>
                <w:shd w:val="clear" w:color="auto" w:fill="FFFFFF"/>
              </w:rPr>
              <w:t>4.библиогид- Путеводитель по детской литературе</w:t>
            </w:r>
          </w:p>
          <w:p w:rsidR="00825206" w:rsidRPr="001F3B5F" w:rsidRDefault="00825206" w:rsidP="00B12C1B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В коллекции национальной электронной детской библиотеки представлены наиболее значимые произведения для детей и произведения, вошедшие в круг детского чтения, оформленные лучшими отечественными художниками-иллюстраторами</w:t>
            </w:r>
          </w:p>
        </w:tc>
      </w:tr>
      <w:tr w:rsidR="00825206" w:rsidRPr="001F3B5F" w:rsidTr="00B12C1B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shd w:val="clear" w:color="auto" w:fill="FFFFFF"/>
              <w:spacing w:after="336"/>
              <w:jc w:val="center"/>
              <w:rPr>
                <w:sz w:val="22"/>
                <w:szCs w:val="22"/>
              </w:rPr>
            </w:pPr>
            <w:r w:rsidRPr="001F3B5F">
              <w:rPr>
                <w:b/>
                <w:bCs/>
                <w:sz w:val="22"/>
                <w:szCs w:val="22"/>
              </w:rPr>
              <w:lastRenderedPageBreak/>
              <w:t>Полнотекстовые электронные ресурсы Республики Бурятия</w:t>
            </w:r>
          </w:p>
        </w:tc>
      </w:tr>
      <w:tr w:rsidR="00825206" w:rsidRPr="001F3B5F" w:rsidTr="00B12C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spacing w:before="100" w:beforeAutospacing="1" w:after="336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shd w:val="clear" w:color="auto" w:fill="FFFFFF"/>
              <w:spacing w:after="336"/>
              <w:rPr>
                <w:b/>
                <w:sz w:val="22"/>
                <w:szCs w:val="22"/>
              </w:rPr>
            </w:pPr>
            <w:r w:rsidRPr="001F3B5F">
              <w:rPr>
                <w:b/>
                <w:sz w:val="22"/>
                <w:szCs w:val="22"/>
              </w:rPr>
              <w:t>Национальная Библиотека Ре</w:t>
            </w:r>
            <w:r w:rsidRPr="001F3B5F">
              <w:rPr>
                <w:b/>
                <w:sz w:val="22"/>
                <w:szCs w:val="22"/>
              </w:rPr>
              <w:t>с</w:t>
            </w:r>
            <w:r w:rsidRPr="001F3B5F">
              <w:rPr>
                <w:b/>
                <w:sz w:val="22"/>
                <w:szCs w:val="22"/>
              </w:rPr>
              <w:t>публики Бурятия</w:t>
            </w:r>
          </w:p>
          <w:p w:rsidR="00825206" w:rsidRPr="001F3B5F" w:rsidRDefault="00825206" w:rsidP="00B12C1B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ЭБС «Руконт»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shd w:val="clear" w:color="auto" w:fill="FFFFFF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Бесплатный доступ к Электронной библиотечной системе «Руконт»</w:t>
            </w:r>
          </w:p>
          <w:p w:rsidR="00825206" w:rsidRPr="001F3B5F" w:rsidRDefault="00825206" w:rsidP="00B12C1B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1F3B5F">
              <w:rPr>
                <w:sz w:val="22"/>
                <w:szCs w:val="22"/>
              </w:rPr>
              <w:t>Сайт</w:t>
            </w:r>
            <w:r w:rsidRPr="001F3B5F">
              <w:rPr>
                <w:sz w:val="22"/>
                <w:szCs w:val="22"/>
                <w:lang w:val="en-US"/>
              </w:rPr>
              <w:t xml:space="preserve">- </w:t>
            </w:r>
            <w:hyperlink r:id="rId31" w:history="1">
              <w:r w:rsidRPr="001F3B5F">
                <w:rPr>
                  <w:rStyle w:val="af6"/>
                  <w:sz w:val="22"/>
                  <w:szCs w:val="22"/>
                  <w:lang w:val="en-US"/>
                </w:rPr>
                <w:t>http://lib.rucont.ru</w:t>
              </w:r>
            </w:hyperlink>
          </w:p>
          <w:p w:rsidR="00825206" w:rsidRPr="001F3B5F" w:rsidRDefault="00825206" w:rsidP="00B12C1B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1F3B5F">
              <w:rPr>
                <w:sz w:val="22"/>
                <w:szCs w:val="22"/>
              </w:rPr>
              <w:t>Логин</w:t>
            </w:r>
            <w:r w:rsidRPr="001F3B5F">
              <w:rPr>
                <w:sz w:val="22"/>
                <w:szCs w:val="22"/>
                <w:lang w:val="en-US"/>
              </w:rPr>
              <w:t>- NBRBUSER</w:t>
            </w:r>
          </w:p>
          <w:p w:rsidR="00825206" w:rsidRPr="001F3B5F" w:rsidRDefault="00825206" w:rsidP="00B12C1B">
            <w:pPr>
              <w:shd w:val="clear" w:color="auto" w:fill="FFFFFF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 xml:space="preserve">Пароль-123456 </w:t>
            </w:r>
          </w:p>
          <w:p w:rsidR="00825206" w:rsidRPr="001F3B5F" w:rsidRDefault="00825206" w:rsidP="00B12C1B">
            <w:pPr>
              <w:shd w:val="clear" w:color="auto" w:fill="FFFFFF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Доступны все журналы для чтения</w:t>
            </w:r>
          </w:p>
          <w:p w:rsidR="00825206" w:rsidRPr="001F3B5F" w:rsidRDefault="00825206" w:rsidP="00B12C1B">
            <w:pPr>
              <w:shd w:val="clear" w:color="auto" w:fill="FFFFFF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21-91-29</w:t>
            </w:r>
          </w:p>
        </w:tc>
      </w:tr>
      <w:tr w:rsidR="00825206" w:rsidRPr="001F3B5F" w:rsidTr="00B12C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spacing w:before="100" w:beforeAutospacing="1" w:after="336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1F3B5F">
              <w:rPr>
                <w:b/>
                <w:sz w:val="22"/>
                <w:szCs w:val="22"/>
              </w:rPr>
              <w:t>Региональный центр Президен</w:t>
            </w:r>
            <w:r w:rsidRPr="001F3B5F">
              <w:rPr>
                <w:b/>
                <w:sz w:val="22"/>
                <w:szCs w:val="22"/>
              </w:rPr>
              <w:t>т</w:t>
            </w:r>
            <w:r w:rsidRPr="001F3B5F">
              <w:rPr>
                <w:b/>
                <w:sz w:val="22"/>
                <w:szCs w:val="22"/>
              </w:rPr>
              <w:t>ской библиотеки РБ</w:t>
            </w:r>
            <w:hyperlink r:id="rId32" w:history="1">
              <w:r w:rsidRPr="001F3B5F">
                <w:rPr>
                  <w:rStyle w:val="af6"/>
                  <w:sz w:val="22"/>
                  <w:szCs w:val="22"/>
                </w:rPr>
                <w:t>prezidnbrb@mail.ru</w:t>
              </w:r>
            </w:hyperlink>
          </w:p>
          <w:p w:rsidR="00825206" w:rsidRPr="001F3B5F" w:rsidRDefault="00825206" w:rsidP="00B12C1B">
            <w:pPr>
              <w:shd w:val="clear" w:color="auto" w:fill="FFFFFF"/>
              <w:rPr>
                <w:bCs/>
                <w:iCs/>
                <w:sz w:val="22"/>
                <w:szCs w:val="22"/>
                <w:shd w:val="clear" w:color="auto" w:fill="FFFFFF"/>
              </w:rPr>
            </w:pPr>
            <w:r w:rsidRPr="001F3B5F">
              <w:rPr>
                <w:bCs/>
                <w:iCs/>
                <w:sz w:val="22"/>
                <w:szCs w:val="22"/>
                <w:shd w:val="clear" w:color="auto" w:fill="FFFFFF"/>
              </w:rPr>
              <w:t>Тышкенова Надежда,</w:t>
            </w:r>
            <w:r w:rsidRPr="001F3B5F">
              <w:rPr>
                <w:i/>
                <w:sz w:val="22"/>
                <w:szCs w:val="22"/>
              </w:rPr>
              <w:br/>
            </w:r>
            <w:r w:rsidRPr="001F3B5F">
              <w:rPr>
                <w:bCs/>
                <w:iCs/>
                <w:sz w:val="22"/>
                <w:szCs w:val="22"/>
                <w:shd w:val="clear" w:color="auto" w:fill="FFFFFF"/>
              </w:rPr>
              <w:t>администратор Регионального це</w:t>
            </w:r>
            <w:r w:rsidRPr="001F3B5F">
              <w:rPr>
                <w:bCs/>
                <w:iCs/>
                <w:sz w:val="22"/>
                <w:szCs w:val="22"/>
                <w:shd w:val="clear" w:color="auto" w:fill="FFFFFF"/>
              </w:rPr>
              <w:t>н</w:t>
            </w:r>
            <w:r w:rsidRPr="001F3B5F">
              <w:rPr>
                <w:bCs/>
                <w:iCs/>
                <w:sz w:val="22"/>
                <w:szCs w:val="22"/>
                <w:shd w:val="clear" w:color="auto" w:fill="FFFFFF"/>
              </w:rPr>
              <w:t>тра доступа к информационным р</w:t>
            </w:r>
            <w:r w:rsidRPr="001F3B5F">
              <w:rPr>
                <w:bCs/>
                <w:iCs/>
                <w:sz w:val="22"/>
                <w:szCs w:val="22"/>
                <w:shd w:val="clear" w:color="auto" w:fill="FFFFFF"/>
              </w:rPr>
              <w:t>е</w:t>
            </w:r>
            <w:r w:rsidRPr="001F3B5F">
              <w:rPr>
                <w:bCs/>
                <w:iCs/>
                <w:sz w:val="22"/>
                <w:szCs w:val="22"/>
                <w:shd w:val="clear" w:color="auto" w:fill="FFFFFF"/>
              </w:rPr>
              <w:t>сурсам Президентской библиотеки Республики Бурятия,</w:t>
            </w:r>
            <w:r w:rsidRPr="001F3B5F">
              <w:rPr>
                <w:bCs/>
                <w:i/>
                <w:iCs/>
                <w:sz w:val="22"/>
                <w:szCs w:val="22"/>
                <w:shd w:val="clear" w:color="auto" w:fill="FFFFFF"/>
              </w:rPr>
              <w:br/>
            </w:r>
            <w:r w:rsidRPr="001F3B5F">
              <w:rPr>
                <w:bCs/>
                <w:iCs/>
                <w:sz w:val="22"/>
                <w:szCs w:val="22"/>
                <w:shd w:val="clear" w:color="auto" w:fill="FFFFFF"/>
              </w:rPr>
              <w:t>Национальная библиотека Респу</w:t>
            </w:r>
            <w:r w:rsidRPr="001F3B5F">
              <w:rPr>
                <w:bCs/>
                <w:iCs/>
                <w:sz w:val="22"/>
                <w:szCs w:val="22"/>
                <w:shd w:val="clear" w:color="auto" w:fill="FFFFFF"/>
              </w:rPr>
              <w:t>б</w:t>
            </w:r>
            <w:r w:rsidRPr="001F3B5F">
              <w:rPr>
                <w:bCs/>
                <w:iCs/>
                <w:sz w:val="22"/>
                <w:szCs w:val="22"/>
                <w:shd w:val="clear" w:color="auto" w:fill="FFFFFF"/>
              </w:rPr>
              <w:t>лики Бурятия,</w:t>
            </w:r>
            <w:r w:rsidRPr="001F3B5F">
              <w:rPr>
                <w:i/>
                <w:sz w:val="22"/>
                <w:szCs w:val="22"/>
              </w:rPr>
              <w:br/>
            </w:r>
            <w:r w:rsidRPr="001F3B5F">
              <w:rPr>
                <w:bCs/>
                <w:iCs/>
                <w:sz w:val="22"/>
                <w:szCs w:val="22"/>
                <w:shd w:val="clear" w:color="auto" w:fill="FFFFFF"/>
              </w:rPr>
              <w:t>г. Улан-Удэ, ул. Ербанова, 4.</w:t>
            </w:r>
            <w:r w:rsidRPr="001F3B5F">
              <w:rPr>
                <w:i/>
                <w:sz w:val="22"/>
                <w:szCs w:val="22"/>
              </w:rPr>
              <w:br/>
            </w:r>
            <w:r w:rsidRPr="001F3B5F">
              <w:rPr>
                <w:bCs/>
                <w:iCs/>
                <w:sz w:val="22"/>
                <w:szCs w:val="22"/>
                <w:shd w:val="clear" w:color="auto" w:fill="FFFFFF"/>
              </w:rPr>
              <w:t>Тел.: </w:t>
            </w:r>
            <w:r w:rsidRPr="001F3B5F">
              <w:rPr>
                <w:bCs/>
                <w:i/>
                <w:iCs/>
                <w:sz w:val="22"/>
                <w:szCs w:val="22"/>
                <w:shd w:val="clear" w:color="auto" w:fill="FFFFFF"/>
              </w:rPr>
              <w:t>8 (3012) 21-91-90</w:t>
            </w:r>
            <w:r w:rsidRPr="001F3B5F">
              <w:rPr>
                <w:bCs/>
                <w:iCs/>
                <w:sz w:val="22"/>
                <w:szCs w:val="22"/>
                <w:shd w:val="clear" w:color="auto" w:fill="FFFFFF"/>
              </w:rPr>
              <w:t>, </w:t>
            </w:r>
            <w:r w:rsidRPr="001F3B5F">
              <w:rPr>
                <w:bCs/>
                <w:i/>
                <w:iCs/>
                <w:sz w:val="22"/>
                <w:szCs w:val="22"/>
                <w:shd w:val="clear" w:color="auto" w:fill="FFFFFF"/>
              </w:rPr>
              <w:t>89247736637</w:t>
            </w:r>
            <w:r w:rsidRPr="001F3B5F">
              <w:rPr>
                <w:bCs/>
                <w:iCs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shd w:val="clear" w:color="auto" w:fill="FFFFFF"/>
              <w:rPr>
                <w:bCs/>
                <w:iCs/>
                <w:sz w:val="22"/>
                <w:szCs w:val="22"/>
                <w:shd w:val="clear" w:color="auto" w:fill="FFFFFF"/>
              </w:rPr>
            </w:pPr>
          </w:p>
          <w:p w:rsidR="00825206" w:rsidRPr="001F3B5F" w:rsidRDefault="00825206" w:rsidP="00B12C1B">
            <w:pPr>
              <w:shd w:val="clear" w:color="auto" w:fill="FFFFFF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Президентская библиотека имени Б. Н. Ельцина – одна из трех национальных библиотек Росси</w:t>
            </w:r>
            <w:r w:rsidRPr="001F3B5F">
              <w:rPr>
                <w:sz w:val="22"/>
                <w:szCs w:val="22"/>
              </w:rPr>
              <w:t>й</w:t>
            </w:r>
            <w:r w:rsidRPr="001F3B5F">
              <w:rPr>
                <w:sz w:val="22"/>
                <w:szCs w:val="22"/>
              </w:rPr>
              <w:t>ской Федерации, которая собирает и хранит в электронно-цифровой форме печатные и архивные материалы, аудиозаписи, видео- и иные материалы, отражающие многовековую историю росси</w:t>
            </w:r>
            <w:r w:rsidRPr="001F3B5F">
              <w:rPr>
                <w:sz w:val="22"/>
                <w:szCs w:val="22"/>
              </w:rPr>
              <w:t>й</w:t>
            </w:r>
            <w:r w:rsidRPr="001F3B5F">
              <w:rPr>
                <w:sz w:val="22"/>
                <w:szCs w:val="22"/>
              </w:rPr>
              <w:t>ской государственности, теории и практики права, а также русского языка, как государственного языка Российской Федерации.</w:t>
            </w:r>
          </w:p>
        </w:tc>
      </w:tr>
      <w:tr w:rsidR="00825206" w:rsidRPr="001F3B5F" w:rsidTr="00B12C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spacing w:before="100" w:beforeAutospacing="1" w:after="336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shd w:val="clear" w:color="auto" w:fill="FFFFFF"/>
              <w:spacing w:after="336"/>
              <w:rPr>
                <w:b/>
                <w:sz w:val="22"/>
                <w:szCs w:val="22"/>
              </w:rPr>
            </w:pPr>
            <w:r w:rsidRPr="001F3B5F">
              <w:rPr>
                <w:b/>
                <w:sz w:val="22"/>
                <w:szCs w:val="22"/>
              </w:rPr>
              <w:t>Русская просветительская пр</w:t>
            </w:r>
            <w:r w:rsidRPr="001F3B5F">
              <w:rPr>
                <w:b/>
                <w:sz w:val="22"/>
                <w:szCs w:val="22"/>
              </w:rPr>
              <w:t>о</w:t>
            </w:r>
            <w:r w:rsidRPr="001F3B5F">
              <w:rPr>
                <w:b/>
                <w:sz w:val="22"/>
                <w:szCs w:val="22"/>
              </w:rPr>
              <w:t>грамма «Всенаука»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shd w:val="clear" w:color="auto" w:fill="FFFFFF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В сети 40 книг главных популяризаторов науки. Книги можно скачать бесплатно и легально по 4 категориям:</w:t>
            </w:r>
          </w:p>
          <w:p w:rsidR="00825206" w:rsidRPr="001F3B5F" w:rsidRDefault="00825206" w:rsidP="00B12C1B">
            <w:pPr>
              <w:shd w:val="clear" w:color="auto" w:fill="FFFFFF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-«О Вселенной и материи»</w:t>
            </w:r>
          </w:p>
          <w:p w:rsidR="00825206" w:rsidRPr="001F3B5F" w:rsidRDefault="00825206" w:rsidP="00B12C1B">
            <w:pPr>
              <w:shd w:val="clear" w:color="auto" w:fill="FFFFFF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-«О жизни, генах и эволюции»</w:t>
            </w:r>
          </w:p>
          <w:p w:rsidR="00825206" w:rsidRPr="001F3B5F" w:rsidRDefault="00825206" w:rsidP="00B12C1B">
            <w:pPr>
              <w:shd w:val="clear" w:color="auto" w:fill="FFFFFF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-«Об обществе и культуре»</w:t>
            </w:r>
          </w:p>
          <w:p w:rsidR="00825206" w:rsidRPr="001F3B5F" w:rsidRDefault="00825206" w:rsidP="00B12C1B">
            <w:pPr>
              <w:shd w:val="clear" w:color="auto" w:fill="FFFFFF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-«О мышлении и познании»</w:t>
            </w:r>
          </w:p>
          <w:p w:rsidR="00825206" w:rsidRPr="001F3B5F" w:rsidRDefault="00825206" w:rsidP="00B12C1B">
            <w:pPr>
              <w:shd w:val="clear" w:color="auto" w:fill="FFFFFF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Скачать по ссылке</w:t>
            </w:r>
          </w:p>
          <w:p w:rsidR="00825206" w:rsidRPr="001F3B5F" w:rsidRDefault="00265FB4" w:rsidP="00B12C1B">
            <w:pPr>
              <w:shd w:val="clear" w:color="auto" w:fill="FFFFFF"/>
              <w:rPr>
                <w:sz w:val="22"/>
                <w:szCs w:val="22"/>
              </w:rPr>
            </w:pPr>
            <w:hyperlink r:id="rId33" w:history="1">
              <w:r w:rsidR="00825206" w:rsidRPr="001F3B5F">
                <w:rPr>
                  <w:rStyle w:val="af6"/>
                  <w:sz w:val="22"/>
                  <w:szCs w:val="22"/>
                  <w:lang w:val="en-US"/>
                </w:rPr>
                <w:t>https</w:t>
              </w:r>
              <w:r w:rsidR="00825206" w:rsidRPr="001F3B5F">
                <w:rPr>
                  <w:rStyle w:val="af6"/>
                  <w:sz w:val="22"/>
                  <w:szCs w:val="22"/>
                </w:rPr>
                <w:t>://</w:t>
              </w:r>
              <w:r w:rsidR="00825206" w:rsidRPr="001F3B5F">
                <w:rPr>
                  <w:rStyle w:val="af6"/>
                  <w:sz w:val="22"/>
                  <w:szCs w:val="22"/>
                  <w:lang w:val="en-US"/>
                </w:rPr>
                <w:t>clck</w:t>
              </w:r>
              <w:r w:rsidR="00825206" w:rsidRPr="001F3B5F">
                <w:rPr>
                  <w:rStyle w:val="af6"/>
                  <w:sz w:val="22"/>
                  <w:szCs w:val="22"/>
                </w:rPr>
                <w:t>.</w:t>
              </w:r>
              <w:r w:rsidR="00825206" w:rsidRPr="001F3B5F">
                <w:rPr>
                  <w:rStyle w:val="af6"/>
                  <w:sz w:val="22"/>
                  <w:szCs w:val="22"/>
                  <w:lang w:val="en-US"/>
                </w:rPr>
                <w:t>ru</w:t>
              </w:r>
              <w:r w:rsidR="00825206" w:rsidRPr="001F3B5F">
                <w:rPr>
                  <w:rStyle w:val="af6"/>
                  <w:sz w:val="22"/>
                  <w:szCs w:val="22"/>
                </w:rPr>
                <w:t>/</w:t>
              </w:r>
              <w:r w:rsidR="00825206" w:rsidRPr="001F3B5F">
                <w:rPr>
                  <w:rStyle w:val="af6"/>
                  <w:sz w:val="22"/>
                  <w:szCs w:val="22"/>
                  <w:lang w:val="en-US"/>
                </w:rPr>
                <w:t>T</w:t>
              </w:r>
              <w:r w:rsidR="00825206" w:rsidRPr="001F3B5F">
                <w:rPr>
                  <w:rStyle w:val="af6"/>
                  <w:sz w:val="22"/>
                  <w:szCs w:val="22"/>
                </w:rPr>
                <w:t>9</w:t>
              </w:r>
              <w:r w:rsidR="00825206" w:rsidRPr="001F3B5F">
                <w:rPr>
                  <w:rStyle w:val="af6"/>
                  <w:sz w:val="22"/>
                  <w:szCs w:val="22"/>
                  <w:lang w:val="en-US"/>
                </w:rPr>
                <w:t>L</w:t>
              </w:r>
              <w:r w:rsidR="00825206" w:rsidRPr="001F3B5F">
                <w:rPr>
                  <w:rStyle w:val="af6"/>
                  <w:sz w:val="22"/>
                  <w:szCs w:val="22"/>
                </w:rPr>
                <w:t>5</w:t>
              </w:r>
              <w:r w:rsidR="00825206" w:rsidRPr="001F3B5F">
                <w:rPr>
                  <w:rStyle w:val="af6"/>
                  <w:sz w:val="22"/>
                  <w:szCs w:val="22"/>
                  <w:lang w:val="en-US"/>
                </w:rPr>
                <w:t>P</w:t>
              </w:r>
            </w:hyperlink>
          </w:p>
          <w:p w:rsidR="00825206" w:rsidRPr="001F3B5F" w:rsidRDefault="00825206" w:rsidP="00B12C1B">
            <w:pPr>
              <w:shd w:val="clear" w:color="auto" w:fill="FFFFFF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Бесплатные книги</w:t>
            </w:r>
          </w:p>
        </w:tc>
      </w:tr>
      <w:tr w:rsidR="00825206" w:rsidRPr="001F3B5F" w:rsidTr="00B12C1B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shd w:val="clear" w:color="auto" w:fill="FFFFFF"/>
              <w:spacing w:after="336"/>
              <w:jc w:val="center"/>
              <w:rPr>
                <w:b/>
                <w:sz w:val="22"/>
                <w:szCs w:val="22"/>
              </w:rPr>
            </w:pPr>
            <w:r w:rsidRPr="001F3B5F">
              <w:rPr>
                <w:b/>
                <w:sz w:val="22"/>
                <w:szCs w:val="22"/>
              </w:rPr>
              <w:lastRenderedPageBreak/>
              <w:t>Республиканская Детско-Юношеская библиотека им. Д.Батожабая</w:t>
            </w:r>
          </w:p>
          <w:p w:rsidR="00825206" w:rsidRPr="001F3B5F" w:rsidRDefault="00825206" w:rsidP="00B12C1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825206" w:rsidRPr="001F3B5F" w:rsidTr="00B12C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spacing w:before="100" w:beforeAutospacing="1" w:after="336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shd w:val="clear" w:color="auto" w:fill="FFFFFF"/>
              <w:spacing w:after="336"/>
              <w:rPr>
                <w:b/>
                <w:sz w:val="22"/>
                <w:szCs w:val="22"/>
              </w:rPr>
            </w:pPr>
            <w:r w:rsidRPr="001F3B5F">
              <w:rPr>
                <w:b/>
                <w:sz w:val="22"/>
                <w:szCs w:val="22"/>
              </w:rPr>
              <w:t>Республиканская Детско-Юношеская библиотека им. Д.Батожабая</w:t>
            </w:r>
          </w:p>
          <w:p w:rsidR="00825206" w:rsidRPr="001F3B5F" w:rsidRDefault="00825206" w:rsidP="00B12C1B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670013, Республика Бурятия,</w:t>
            </w:r>
            <w:r w:rsidRPr="001F3B5F">
              <w:rPr>
                <w:sz w:val="22"/>
                <w:szCs w:val="22"/>
              </w:rPr>
              <w:br/>
              <w:t>г. Улан-Удэ, ул. Ключевская, 23А</w:t>
            </w:r>
            <w:r w:rsidRPr="001F3B5F">
              <w:rPr>
                <w:sz w:val="22"/>
                <w:szCs w:val="22"/>
              </w:rPr>
              <w:br/>
              <w:t>Директор: т. 41-87-97 | факс 43-39-80</w:t>
            </w:r>
            <w:r w:rsidRPr="001F3B5F">
              <w:rPr>
                <w:sz w:val="22"/>
                <w:szCs w:val="22"/>
              </w:rPr>
              <w:br/>
              <w:t>Бухгалтерия: т. 41-88-05</w:t>
            </w:r>
            <w:r w:rsidRPr="001F3B5F">
              <w:rPr>
                <w:sz w:val="22"/>
                <w:szCs w:val="22"/>
              </w:rPr>
              <w:br/>
              <w:t>Центр чтения юношества им. Д. Б</w:t>
            </w:r>
            <w:r w:rsidRPr="001F3B5F">
              <w:rPr>
                <w:sz w:val="22"/>
                <w:szCs w:val="22"/>
              </w:rPr>
              <w:t>а</w:t>
            </w:r>
            <w:r w:rsidRPr="001F3B5F">
              <w:rPr>
                <w:sz w:val="22"/>
                <w:szCs w:val="22"/>
              </w:rPr>
              <w:t>тожабая</w:t>
            </w:r>
            <w:r w:rsidRPr="001F3B5F">
              <w:rPr>
                <w:sz w:val="22"/>
                <w:szCs w:val="22"/>
              </w:rPr>
              <w:br/>
              <w:t>т. 41-87-85</w:t>
            </w:r>
            <w:r w:rsidRPr="001F3B5F">
              <w:rPr>
                <w:sz w:val="22"/>
                <w:szCs w:val="22"/>
              </w:rPr>
              <w:br/>
              <w:t>E-mail info@baikalib.ru</w:t>
            </w:r>
            <w:r w:rsidRPr="001F3B5F">
              <w:rPr>
                <w:sz w:val="22"/>
                <w:szCs w:val="22"/>
              </w:rPr>
              <w:br/>
            </w:r>
            <w:r w:rsidRPr="001F3B5F">
              <w:rPr>
                <w:sz w:val="22"/>
                <w:szCs w:val="22"/>
              </w:rPr>
              <w:br/>
              <w:t>Центр чтения детей им. Б. Абидуева</w:t>
            </w:r>
            <w:r w:rsidRPr="001F3B5F">
              <w:rPr>
                <w:sz w:val="22"/>
                <w:szCs w:val="22"/>
              </w:rPr>
              <w:br/>
              <w:t>г. Улан-Удэ, пр. Победы, 5</w:t>
            </w:r>
            <w:r w:rsidRPr="001F3B5F">
              <w:rPr>
                <w:sz w:val="22"/>
                <w:szCs w:val="22"/>
              </w:rPr>
              <w:br/>
              <w:t>т. 21-42-36</w:t>
            </w:r>
            <w:r w:rsidRPr="001F3B5F">
              <w:rPr>
                <w:sz w:val="22"/>
                <w:szCs w:val="22"/>
              </w:rPr>
              <w:br/>
              <w:t>E-mail deti@baikalib.ru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1F3B5F">
              <w:rPr>
                <w:b/>
                <w:sz w:val="22"/>
                <w:szCs w:val="22"/>
              </w:rPr>
              <w:t>Электронный каталог РДЮБ</w:t>
            </w:r>
          </w:p>
          <w:p w:rsidR="00825206" w:rsidRPr="001F3B5F" w:rsidRDefault="00825206" w:rsidP="00B12C1B">
            <w:pPr>
              <w:shd w:val="clear" w:color="auto" w:fill="FFFFFF"/>
              <w:rPr>
                <w:sz w:val="22"/>
                <w:szCs w:val="22"/>
              </w:rPr>
            </w:pPr>
          </w:p>
          <w:p w:rsidR="00825206" w:rsidRPr="001F3B5F" w:rsidRDefault="00825206" w:rsidP="00B12C1B">
            <w:pPr>
              <w:shd w:val="clear" w:color="auto" w:fill="FFFFFF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Электронный каталог отражает книжный и электронный фонд изданий с 1998 года.: произведения художественной литературы, учебные и научно-популярные произведения и др. виды изданий. ЭК состоит из 2-х баз данных: " Книги», "Статьи". Поиск документов осуществляется по поисковым режимам. Книжный фонд - 300 тыс. ед.</w:t>
            </w:r>
          </w:p>
          <w:p w:rsidR="00825206" w:rsidRPr="001F3B5F" w:rsidRDefault="00825206" w:rsidP="00B12C1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25206" w:rsidRPr="001F3B5F" w:rsidTr="00B12C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spacing w:before="100" w:beforeAutospacing="1" w:after="336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shd w:val="clear" w:color="auto" w:fill="FFFFFF"/>
              <w:spacing w:after="336"/>
              <w:rPr>
                <w:b/>
                <w:sz w:val="22"/>
                <w:szCs w:val="22"/>
              </w:rPr>
            </w:pPr>
            <w:r w:rsidRPr="001F3B5F">
              <w:rPr>
                <w:b/>
                <w:sz w:val="22"/>
                <w:szCs w:val="22"/>
              </w:rPr>
              <w:t>Справочно-библиографические базы данных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Библиотека создает базы данных по краеведческой тематике</w:t>
            </w:r>
            <w:r w:rsidRPr="001F3B5F">
              <w:rPr>
                <w:sz w:val="22"/>
                <w:szCs w:val="22"/>
              </w:rPr>
              <w:br/>
            </w:r>
          </w:p>
          <w:p w:rsidR="00825206" w:rsidRPr="001F3B5F" w:rsidRDefault="00265FB4" w:rsidP="00664F86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hyperlink r:id="rId34" w:history="1">
              <w:r w:rsidR="00825206" w:rsidRPr="001F3B5F">
                <w:rPr>
                  <w:rStyle w:val="af6"/>
                  <w:b/>
                  <w:bCs/>
                  <w:sz w:val="22"/>
                  <w:szCs w:val="22"/>
                </w:rPr>
                <w:t>Д. Батожабай</w:t>
              </w:r>
            </w:hyperlink>
          </w:p>
          <w:p w:rsidR="00825206" w:rsidRPr="001F3B5F" w:rsidRDefault="00265FB4" w:rsidP="00664F86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hyperlink r:id="rId35" w:history="1">
              <w:r w:rsidR="00825206" w:rsidRPr="001F3B5F">
                <w:rPr>
                  <w:rStyle w:val="af6"/>
                  <w:b/>
                  <w:bCs/>
                  <w:sz w:val="22"/>
                  <w:szCs w:val="22"/>
                </w:rPr>
                <w:t>Б. Абидуев</w:t>
              </w:r>
            </w:hyperlink>
          </w:p>
          <w:p w:rsidR="00825206" w:rsidRPr="001F3B5F" w:rsidRDefault="00265FB4" w:rsidP="00664F86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hyperlink r:id="rId36" w:history="1">
              <w:r w:rsidR="00825206" w:rsidRPr="001F3B5F">
                <w:rPr>
                  <w:rStyle w:val="af6"/>
                  <w:b/>
                  <w:bCs/>
                  <w:sz w:val="22"/>
                  <w:szCs w:val="22"/>
                </w:rPr>
                <w:t>"Детско-юношеская: Люди.Годы. Жизнь"</w:t>
              </w:r>
            </w:hyperlink>
          </w:p>
          <w:p w:rsidR="00825206" w:rsidRPr="001F3B5F" w:rsidRDefault="00265FB4" w:rsidP="00664F86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hyperlink r:id="rId37" w:history="1">
              <w:r w:rsidR="00825206" w:rsidRPr="001F3B5F">
                <w:rPr>
                  <w:rStyle w:val="af6"/>
                  <w:b/>
                  <w:bCs/>
                  <w:sz w:val="22"/>
                  <w:szCs w:val="22"/>
                </w:rPr>
                <w:t>Экокарта Бурятии</w:t>
              </w:r>
            </w:hyperlink>
          </w:p>
          <w:p w:rsidR="00825206" w:rsidRPr="001F3B5F" w:rsidRDefault="00825206" w:rsidP="00664F86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1F3B5F">
              <w:rPr>
                <w:b/>
                <w:bCs/>
                <w:sz w:val="22"/>
                <w:szCs w:val="22"/>
              </w:rPr>
              <w:t>Экокопилка</w:t>
            </w:r>
          </w:p>
        </w:tc>
      </w:tr>
      <w:tr w:rsidR="00825206" w:rsidRPr="001F3B5F" w:rsidTr="00B12C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spacing w:before="100" w:beforeAutospacing="1" w:after="336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shd w:val="clear" w:color="auto" w:fill="FFFFFF"/>
              <w:spacing w:after="336"/>
              <w:rPr>
                <w:b/>
                <w:sz w:val="22"/>
                <w:szCs w:val="22"/>
              </w:rPr>
            </w:pPr>
            <w:r w:rsidRPr="001F3B5F">
              <w:rPr>
                <w:b/>
                <w:sz w:val="22"/>
                <w:szCs w:val="22"/>
              </w:rPr>
              <w:t>Электронная библиотека РДЮБ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Электронные  полнотекстовые произведения детских писателей Республики Бурятия (с соблюд</w:t>
            </w:r>
            <w:r w:rsidRPr="001F3B5F">
              <w:rPr>
                <w:sz w:val="22"/>
                <w:szCs w:val="22"/>
              </w:rPr>
              <w:t>е</w:t>
            </w:r>
            <w:r w:rsidRPr="001F3B5F">
              <w:rPr>
                <w:sz w:val="22"/>
                <w:szCs w:val="22"/>
              </w:rPr>
              <w:t>нием авторских прав)</w:t>
            </w:r>
          </w:p>
        </w:tc>
      </w:tr>
      <w:tr w:rsidR="00825206" w:rsidRPr="001F3B5F" w:rsidTr="00B12C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spacing w:before="100" w:beforeAutospacing="1" w:after="336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shd w:val="clear" w:color="auto" w:fill="FFFFFF"/>
              <w:spacing w:after="336"/>
              <w:rPr>
                <w:b/>
                <w:sz w:val="22"/>
                <w:szCs w:val="22"/>
              </w:rPr>
            </w:pPr>
            <w:r w:rsidRPr="001F3B5F">
              <w:rPr>
                <w:b/>
                <w:sz w:val="22"/>
                <w:szCs w:val="22"/>
              </w:rPr>
              <w:t>Электронная библиотека «Бур</w:t>
            </w:r>
            <w:r w:rsidRPr="001F3B5F">
              <w:rPr>
                <w:b/>
                <w:sz w:val="22"/>
                <w:szCs w:val="22"/>
              </w:rPr>
              <w:t>я</w:t>
            </w:r>
            <w:r w:rsidRPr="001F3B5F">
              <w:rPr>
                <w:b/>
                <w:sz w:val="22"/>
                <w:szCs w:val="22"/>
              </w:rPr>
              <w:t>тика»</w:t>
            </w:r>
            <w:r w:rsidRPr="001F3B5F">
              <w:rPr>
                <w:b/>
                <w:sz w:val="22"/>
                <w:szCs w:val="22"/>
              </w:rPr>
              <w:br/>
            </w:r>
            <w:r w:rsidRPr="001F3B5F">
              <w:rPr>
                <w:b/>
                <w:sz w:val="22"/>
                <w:szCs w:val="22"/>
              </w:rPr>
              <w:lastRenderedPageBreak/>
              <w:t>НБРБ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lastRenderedPageBreak/>
              <w:t>Электронная библиотека «Бурятика» - коллекция оцифрованных документов по истории и кул</w:t>
            </w:r>
            <w:r w:rsidRPr="001F3B5F">
              <w:rPr>
                <w:sz w:val="22"/>
                <w:szCs w:val="22"/>
              </w:rPr>
              <w:t>ь</w:t>
            </w:r>
            <w:r w:rsidRPr="001F3B5F">
              <w:rPr>
                <w:sz w:val="22"/>
                <w:szCs w:val="22"/>
              </w:rPr>
              <w:t>турному наследию Республики Бурятия. Электронный фонд состоит из особо ценных и редких и</w:t>
            </w:r>
            <w:r w:rsidRPr="001F3B5F">
              <w:rPr>
                <w:sz w:val="22"/>
                <w:szCs w:val="22"/>
              </w:rPr>
              <w:t>з</w:t>
            </w:r>
            <w:r w:rsidRPr="001F3B5F">
              <w:rPr>
                <w:sz w:val="22"/>
                <w:szCs w:val="22"/>
              </w:rPr>
              <w:t>даний конца XIX - начала XX вв., справочников, словарей, периодических изданий («Бурят-Монгольская правда», журнал «Байкал» др.) по истории, экономике, экологии и культуре респу</w:t>
            </w:r>
            <w:r w:rsidRPr="001F3B5F">
              <w:rPr>
                <w:sz w:val="22"/>
                <w:szCs w:val="22"/>
              </w:rPr>
              <w:t>б</w:t>
            </w:r>
            <w:r w:rsidRPr="001F3B5F">
              <w:rPr>
                <w:sz w:val="22"/>
                <w:szCs w:val="22"/>
              </w:rPr>
              <w:lastRenderedPageBreak/>
              <w:t>лики.</w:t>
            </w:r>
            <w:r w:rsidRPr="001F3B5F">
              <w:rPr>
                <w:sz w:val="22"/>
                <w:szCs w:val="22"/>
              </w:rPr>
              <w:br/>
              <w:t>Электронный фонд – более 34 тыс. ед.</w:t>
            </w:r>
          </w:p>
        </w:tc>
      </w:tr>
    </w:tbl>
    <w:p w:rsidR="00825206" w:rsidRPr="001F3B5F" w:rsidRDefault="00825206" w:rsidP="00825206">
      <w:pPr>
        <w:rPr>
          <w:b/>
        </w:rPr>
      </w:pPr>
    </w:p>
    <w:p w:rsidR="00825206" w:rsidRPr="001F3B5F" w:rsidRDefault="00825206" w:rsidP="00825206">
      <w:pPr>
        <w:jc w:val="center"/>
        <w:rPr>
          <w:b/>
        </w:rPr>
      </w:pPr>
    </w:p>
    <w:p w:rsidR="00825206" w:rsidRPr="001F3B5F" w:rsidRDefault="00825206" w:rsidP="00825206">
      <w:pPr>
        <w:jc w:val="both"/>
      </w:pPr>
    </w:p>
    <w:p w:rsidR="00825206" w:rsidRPr="001F3B5F" w:rsidRDefault="00825206" w:rsidP="00825206">
      <w:pPr>
        <w:jc w:val="center"/>
        <w:rPr>
          <w:b/>
        </w:rPr>
      </w:pPr>
      <w:r w:rsidRPr="001F3B5F">
        <w:rPr>
          <w:b/>
        </w:rPr>
        <w:t>Информационная работа.</w:t>
      </w:r>
    </w:p>
    <w:p w:rsidR="00825206" w:rsidRPr="001F3B5F" w:rsidRDefault="00825206" w:rsidP="00825206">
      <w:pPr>
        <w:jc w:val="center"/>
        <w:rPr>
          <w:b/>
        </w:rPr>
      </w:pPr>
    </w:p>
    <w:tbl>
      <w:tblPr>
        <w:tblStyle w:val="280"/>
        <w:tblW w:w="0" w:type="auto"/>
        <w:tblLook w:val="04A0" w:firstRow="1" w:lastRow="0" w:firstColumn="1" w:lastColumn="0" w:noHBand="0" w:noVBand="1"/>
      </w:tblPr>
      <w:tblGrid>
        <w:gridCol w:w="636"/>
        <w:gridCol w:w="8935"/>
      </w:tblGrid>
      <w:tr w:rsidR="00825206" w:rsidRPr="001F3B5F" w:rsidTr="00B12C1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№№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 xml:space="preserve"> Краткое содержание</w:t>
            </w:r>
          </w:p>
        </w:tc>
      </w:tr>
      <w:tr w:rsidR="00825206" w:rsidRPr="001F3B5F" w:rsidTr="00B12C1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1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 xml:space="preserve">регулярное знакомство учителей с поступлениями в медиатеку  цифровых образовательных ресурсов;  </w:t>
            </w:r>
          </w:p>
        </w:tc>
      </w:tr>
      <w:tr w:rsidR="00825206" w:rsidRPr="001F3B5F" w:rsidTr="00B12C1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2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оформление книжных выставок к юбилеям писателей и памятным датам;</w:t>
            </w:r>
          </w:p>
        </w:tc>
      </w:tr>
      <w:tr w:rsidR="00825206" w:rsidRPr="001F3B5F" w:rsidTr="00B12C1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3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подбор литературы для написания рефератов и докладов;</w:t>
            </w:r>
          </w:p>
        </w:tc>
      </w:tr>
      <w:tr w:rsidR="00825206" w:rsidRPr="001F3B5F" w:rsidTr="00B12C1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4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проведение индивидуальных консультаций по вопросам использования ИКТ в медиатеке.</w:t>
            </w:r>
          </w:p>
        </w:tc>
      </w:tr>
    </w:tbl>
    <w:p w:rsidR="00825206" w:rsidRPr="001F3B5F" w:rsidRDefault="00825206" w:rsidP="00825206">
      <w:pPr>
        <w:rPr>
          <w:b/>
        </w:rPr>
      </w:pPr>
    </w:p>
    <w:p w:rsidR="00825206" w:rsidRPr="001F3B5F" w:rsidRDefault="00825206" w:rsidP="00825206">
      <w:pPr>
        <w:rPr>
          <w:b/>
        </w:rPr>
      </w:pPr>
      <w:r w:rsidRPr="001F3B5F">
        <w:t>Основные направления библиотечного обслуживания: индивидуальное, массовое, групповое:</w:t>
      </w:r>
    </w:p>
    <w:p w:rsidR="00825206" w:rsidRPr="001F3B5F" w:rsidRDefault="00825206" w:rsidP="00825206">
      <w:pPr>
        <w:jc w:val="center"/>
        <w:rPr>
          <w:b/>
        </w:rPr>
      </w:pPr>
    </w:p>
    <w:tbl>
      <w:tblPr>
        <w:tblStyle w:val="280"/>
        <w:tblW w:w="0" w:type="auto"/>
        <w:tblLook w:val="04A0" w:firstRow="1" w:lastRow="0" w:firstColumn="1" w:lastColumn="0" w:noHBand="0" w:noVBand="1"/>
      </w:tblPr>
      <w:tblGrid>
        <w:gridCol w:w="8935"/>
      </w:tblGrid>
      <w:tr w:rsidR="00825206" w:rsidRPr="001F3B5F" w:rsidTr="00B12C1B"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jc w:val="center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Индивидуальное обслуживание</w:t>
            </w:r>
          </w:p>
        </w:tc>
      </w:tr>
      <w:tr w:rsidR="00825206" w:rsidRPr="001F3B5F" w:rsidTr="00B12C1B"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 xml:space="preserve"> беседа при записи в библиотеку</w:t>
            </w:r>
          </w:p>
        </w:tc>
      </w:tr>
      <w:tr w:rsidR="00825206" w:rsidRPr="001F3B5F" w:rsidTr="00B12C1B"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беседа при выдаче документов;</w:t>
            </w:r>
          </w:p>
        </w:tc>
      </w:tr>
      <w:tr w:rsidR="00825206" w:rsidRPr="001F3B5F" w:rsidTr="00B12C1B"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jc w:val="both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беседа о прочитанном;</w:t>
            </w:r>
          </w:p>
        </w:tc>
      </w:tr>
      <w:tr w:rsidR="00825206" w:rsidRPr="001F3B5F" w:rsidTr="00B12C1B"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экспресс-консультация,;</w:t>
            </w:r>
          </w:p>
        </w:tc>
      </w:tr>
      <w:tr w:rsidR="00825206" w:rsidRPr="001F3B5F" w:rsidTr="00B12C1B"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анализ читательских формуляров.</w:t>
            </w:r>
          </w:p>
        </w:tc>
      </w:tr>
    </w:tbl>
    <w:p w:rsidR="00825206" w:rsidRPr="001F3B5F" w:rsidRDefault="00825206" w:rsidP="00825206">
      <w:pPr>
        <w:rPr>
          <w:b/>
        </w:rPr>
      </w:pPr>
    </w:p>
    <w:tbl>
      <w:tblPr>
        <w:tblStyle w:val="280"/>
        <w:tblW w:w="0" w:type="auto"/>
        <w:tblLook w:val="04A0" w:firstRow="1" w:lastRow="0" w:firstColumn="1" w:lastColumn="0" w:noHBand="0" w:noVBand="1"/>
      </w:tblPr>
      <w:tblGrid>
        <w:gridCol w:w="8935"/>
      </w:tblGrid>
      <w:tr w:rsidR="00825206" w:rsidRPr="001F3B5F" w:rsidTr="00B12C1B"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jc w:val="center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Групповое обслуживание</w:t>
            </w:r>
          </w:p>
        </w:tc>
      </w:tr>
      <w:tr w:rsidR="00825206" w:rsidRPr="001F3B5F" w:rsidTr="00B12C1B"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 xml:space="preserve"> книжные выставки,</w:t>
            </w:r>
          </w:p>
        </w:tc>
      </w:tr>
      <w:tr w:rsidR="00825206" w:rsidRPr="001F3B5F" w:rsidTr="00B12C1B"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открытые просмотры новой литературы</w:t>
            </w:r>
          </w:p>
        </w:tc>
      </w:tr>
      <w:tr w:rsidR="00825206" w:rsidRPr="001F3B5F" w:rsidTr="00B12C1B"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jc w:val="both"/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 xml:space="preserve">библиографические списки, библиографические пособия, </w:t>
            </w:r>
          </w:p>
        </w:tc>
      </w:tr>
      <w:tr w:rsidR="00825206" w:rsidRPr="001F3B5F" w:rsidTr="00B12C1B"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обзоры книг, викторины, связанных с памятными датами.</w:t>
            </w:r>
          </w:p>
        </w:tc>
      </w:tr>
      <w:tr w:rsidR="00825206" w:rsidRPr="001F3B5F" w:rsidTr="00B12C1B"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 w:val="22"/>
                <w:szCs w:val="22"/>
              </w:rPr>
            </w:pPr>
            <w:r w:rsidRPr="001F3B5F">
              <w:rPr>
                <w:sz w:val="22"/>
                <w:szCs w:val="22"/>
              </w:rPr>
              <w:t>Участие в общешкольных мероприятиях: литературных гостиных, классных часах</w:t>
            </w:r>
          </w:p>
        </w:tc>
      </w:tr>
    </w:tbl>
    <w:p w:rsidR="00825206" w:rsidRPr="001F3B5F" w:rsidRDefault="00825206" w:rsidP="00825206">
      <w:pPr>
        <w:rPr>
          <w:b/>
        </w:rPr>
      </w:pPr>
    </w:p>
    <w:p w:rsidR="00825206" w:rsidRPr="001F3B5F" w:rsidRDefault="00825206" w:rsidP="00825206">
      <w:pPr>
        <w:jc w:val="center"/>
        <w:rPr>
          <w:b/>
        </w:rPr>
      </w:pPr>
    </w:p>
    <w:p w:rsidR="00825206" w:rsidRPr="001F3B5F" w:rsidRDefault="00825206" w:rsidP="00825206">
      <w:pPr>
        <w:jc w:val="center"/>
        <w:rPr>
          <w:b/>
        </w:rPr>
      </w:pPr>
    </w:p>
    <w:p w:rsidR="00825206" w:rsidRPr="001F3B5F" w:rsidRDefault="00825206" w:rsidP="00825206">
      <w:pPr>
        <w:jc w:val="center"/>
        <w:rPr>
          <w:b/>
        </w:rPr>
      </w:pPr>
      <w:r w:rsidRPr="001F3B5F">
        <w:rPr>
          <w:b/>
        </w:rPr>
        <w:t>Массовые мероприятия</w:t>
      </w:r>
    </w:p>
    <w:p w:rsidR="00825206" w:rsidRPr="001F3B5F" w:rsidRDefault="00825206" w:rsidP="00825206">
      <w:pPr>
        <w:jc w:val="center"/>
        <w:rPr>
          <w:b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96"/>
        <w:gridCol w:w="3261"/>
        <w:gridCol w:w="2451"/>
        <w:gridCol w:w="3227"/>
      </w:tblGrid>
      <w:tr w:rsidR="00825206" w:rsidRPr="001F3B5F" w:rsidTr="00B12C1B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jc w:val="center"/>
              <w:rPr>
                <w:b/>
                <w:lang w:eastAsia="en-US"/>
              </w:rPr>
            </w:pPr>
            <w:r w:rsidRPr="001F3B5F">
              <w:rPr>
                <w:b/>
                <w:lang w:eastAsia="en-US"/>
              </w:rPr>
              <w:t>Дата провед.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jc w:val="center"/>
              <w:rPr>
                <w:b/>
                <w:lang w:eastAsia="en-US"/>
              </w:rPr>
            </w:pPr>
            <w:r w:rsidRPr="001F3B5F">
              <w:rPr>
                <w:b/>
                <w:lang w:eastAsia="en-US"/>
              </w:rPr>
              <w:t>Наименование меропри</w:t>
            </w:r>
            <w:r w:rsidRPr="001F3B5F">
              <w:rPr>
                <w:b/>
                <w:lang w:eastAsia="en-US"/>
              </w:rPr>
              <w:t>я</w:t>
            </w:r>
            <w:r w:rsidRPr="001F3B5F">
              <w:rPr>
                <w:b/>
                <w:lang w:eastAsia="en-US"/>
              </w:rPr>
              <w:t>тия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jc w:val="center"/>
              <w:rPr>
                <w:b/>
                <w:lang w:eastAsia="en-US"/>
              </w:rPr>
            </w:pPr>
            <w:r w:rsidRPr="001F3B5F">
              <w:rPr>
                <w:b/>
                <w:lang w:eastAsia="en-US"/>
              </w:rPr>
              <w:t>Форма проведения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jc w:val="center"/>
              <w:rPr>
                <w:b/>
                <w:lang w:eastAsia="en-US"/>
              </w:rPr>
            </w:pPr>
            <w:r w:rsidRPr="001F3B5F">
              <w:rPr>
                <w:b/>
                <w:lang w:eastAsia="en-US"/>
              </w:rPr>
              <w:t>Организатор</w:t>
            </w:r>
          </w:p>
        </w:tc>
      </w:tr>
      <w:tr w:rsidR="00825206" w:rsidRPr="001F3B5F" w:rsidTr="00B12C1B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lang w:eastAsia="en-US"/>
              </w:rPr>
            </w:pPr>
            <w:r w:rsidRPr="001F3B5F">
              <w:rPr>
                <w:lang w:eastAsia="en-US"/>
              </w:rPr>
              <w:lastRenderedPageBreak/>
              <w:t>22.09.2022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b/>
                <w:lang w:eastAsia="en-US"/>
              </w:rPr>
            </w:pPr>
            <w:r w:rsidRPr="001F3B5F">
              <w:rPr>
                <w:szCs w:val="24"/>
                <w:lang w:eastAsia="en-US"/>
              </w:rPr>
              <w:t>В 2022 году Российская Го</w:t>
            </w:r>
            <w:r w:rsidRPr="001F3B5F">
              <w:rPr>
                <w:szCs w:val="24"/>
                <w:lang w:eastAsia="en-US"/>
              </w:rPr>
              <w:t>с</w:t>
            </w:r>
            <w:r w:rsidRPr="001F3B5F">
              <w:rPr>
                <w:szCs w:val="24"/>
                <w:lang w:eastAsia="en-US"/>
              </w:rPr>
              <w:t>ударственная библиотека и</w:t>
            </w:r>
            <w:r w:rsidRPr="001F3B5F">
              <w:rPr>
                <w:szCs w:val="24"/>
                <w:lang w:eastAsia="en-US"/>
              </w:rPr>
              <w:t>с</w:t>
            </w:r>
            <w:r w:rsidRPr="001F3B5F">
              <w:rPr>
                <w:szCs w:val="24"/>
                <w:lang w:eastAsia="en-US"/>
              </w:rPr>
              <w:t>кусств отмечает свой 100-летний юбилей. В рамках XXVII Книжного салона в Национальной библиотеке РБ состоялось ряд меропри</w:t>
            </w:r>
            <w:r w:rsidRPr="001F3B5F">
              <w:rPr>
                <w:szCs w:val="24"/>
                <w:lang w:eastAsia="en-US"/>
              </w:rPr>
              <w:t>я</w:t>
            </w:r>
            <w:r w:rsidRPr="001F3B5F">
              <w:rPr>
                <w:szCs w:val="24"/>
                <w:lang w:eastAsia="en-US"/>
              </w:rPr>
              <w:t>тий, организованных РГБИ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spacing w:after="240"/>
              <w:ind w:left="142" w:right="-469" w:firstLine="425"/>
              <w:rPr>
                <w:color w:val="111111"/>
                <w:szCs w:val="24"/>
                <w:shd w:val="clear" w:color="auto" w:fill="FFFFFF"/>
                <w:lang w:eastAsia="en-US"/>
              </w:rPr>
            </w:pPr>
            <w:r w:rsidRPr="001F3B5F">
              <w:rPr>
                <w:color w:val="111111"/>
                <w:szCs w:val="24"/>
                <w:shd w:val="clear" w:color="auto" w:fill="FFFFFF"/>
                <w:lang w:eastAsia="en-US"/>
              </w:rPr>
              <w:t>встречи с писател</w:t>
            </w:r>
            <w:r w:rsidRPr="001F3B5F">
              <w:rPr>
                <w:color w:val="111111"/>
                <w:szCs w:val="24"/>
                <w:shd w:val="clear" w:color="auto" w:fill="FFFFFF"/>
                <w:lang w:eastAsia="en-US"/>
              </w:rPr>
              <w:t>я</w:t>
            </w:r>
            <w:r w:rsidRPr="001F3B5F">
              <w:rPr>
                <w:color w:val="111111"/>
                <w:szCs w:val="24"/>
                <w:shd w:val="clear" w:color="auto" w:fill="FFFFFF"/>
                <w:lang w:eastAsia="en-US"/>
              </w:rPr>
              <w:t>ми, блиц-презентации новых книжных изд</w:t>
            </w:r>
            <w:r w:rsidRPr="001F3B5F">
              <w:rPr>
                <w:color w:val="111111"/>
                <w:szCs w:val="24"/>
                <w:shd w:val="clear" w:color="auto" w:fill="FFFFFF"/>
                <w:lang w:eastAsia="en-US"/>
              </w:rPr>
              <w:t>а</w:t>
            </w:r>
            <w:r w:rsidRPr="001F3B5F">
              <w:rPr>
                <w:color w:val="111111"/>
                <w:szCs w:val="24"/>
                <w:shd w:val="clear" w:color="auto" w:fill="FFFFFF"/>
                <w:lang w:eastAsia="en-US"/>
              </w:rPr>
              <w:t>ний, книжная ярма</w:t>
            </w:r>
            <w:r w:rsidRPr="001F3B5F">
              <w:rPr>
                <w:color w:val="111111"/>
                <w:szCs w:val="24"/>
                <w:shd w:val="clear" w:color="auto" w:fill="FFFFFF"/>
                <w:lang w:eastAsia="en-US"/>
              </w:rPr>
              <w:t>р</w:t>
            </w:r>
            <w:r w:rsidRPr="001F3B5F">
              <w:rPr>
                <w:color w:val="111111"/>
                <w:szCs w:val="24"/>
                <w:shd w:val="clear" w:color="auto" w:fill="FFFFFF"/>
                <w:lang w:eastAsia="en-US"/>
              </w:rPr>
              <w:t>ка,  мастер-классы, ле</w:t>
            </w:r>
            <w:r w:rsidRPr="001F3B5F">
              <w:rPr>
                <w:color w:val="111111"/>
                <w:szCs w:val="24"/>
                <w:shd w:val="clear" w:color="auto" w:fill="FFFFFF"/>
                <w:lang w:eastAsia="en-US"/>
              </w:rPr>
              <w:t>к</w:t>
            </w:r>
            <w:r w:rsidRPr="001F3B5F">
              <w:rPr>
                <w:color w:val="111111"/>
                <w:szCs w:val="24"/>
                <w:shd w:val="clear" w:color="auto" w:fill="FFFFFF"/>
                <w:lang w:eastAsia="en-US"/>
              </w:rPr>
              <w:t>ции, развлекательная программа и многое другое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lang w:eastAsia="en-US"/>
              </w:rPr>
            </w:pPr>
            <w:r w:rsidRPr="001F3B5F">
              <w:rPr>
                <w:lang w:eastAsia="en-US"/>
              </w:rPr>
              <w:t>Национальная библиотека РБ</w:t>
            </w:r>
          </w:p>
        </w:tc>
      </w:tr>
      <w:tr w:rsidR="00825206" w:rsidRPr="001F3B5F" w:rsidTr="00B12C1B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lang w:eastAsia="en-US"/>
              </w:rPr>
            </w:pPr>
            <w:r w:rsidRPr="001F3B5F">
              <w:rPr>
                <w:lang w:eastAsia="en-US"/>
              </w:rPr>
              <w:t>23.09.2022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ind w:right="-469"/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 xml:space="preserve"> Виртуальное путешествие по т</w:t>
            </w:r>
            <w:r w:rsidRPr="001F3B5F">
              <w:rPr>
                <w:szCs w:val="24"/>
                <w:lang w:eastAsia="en-US"/>
              </w:rPr>
              <w:t>е</w:t>
            </w:r>
            <w:r w:rsidRPr="001F3B5F">
              <w:rPr>
                <w:szCs w:val="24"/>
                <w:lang w:eastAsia="en-US"/>
              </w:rPr>
              <w:t>атральному центру Москвы «Т</w:t>
            </w:r>
            <w:r w:rsidRPr="001F3B5F">
              <w:rPr>
                <w:szCs w:val="24"/>
                <w:lang w:eastAsia="en-US"/>
              </w:rPr>
              <w:t>е</w:t>
            </w:r>
            <w:r w:rsidRPr="001F3B5F">
              <w:rPr>
                <w:szCs w:val="24"/>
                <w:lang w:eastAsia="en-US"/>
              </w:rPr>
              <w:t>атральная история Большой Дмитровки».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lang w:eastAsia="en-US"/>
              </w:rPr>
            </w:pPr>
            <w:r w:rsidRPr="001F3B5F">
              <w:rPr>
                <w:lang w:eastAsia="en-US"/>
              </w:rPr>
              <w:t>Литературно-музыкальная гости</w:t>
            </w:r>
            <w:r w:rsidRPr="001F3B5F">
              <w:rPr>
                <w:lang w:eastAsia="en-US"/>
              </w:rPr>
              <w:t>н</w:t>
            </w:r>
            <w:r w:rsidRPr="001F3B5F">
              <w:rPr>
                <w:lang w:eastAsia="en-US"/>
              </w:rPr>
              <w:t>ная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b/>
                <w:lang w:eastAsia="en-US"/>
              </w:rPr>
            </w:pPr>
            <w:r w:rsidRPr="001F3B5F">
              <w:rPr>
                <w:szCs w:val="24"/>
                <w:lang w:eastAsia="en-US"/>
              </w:rPr>
              <w:t>лекция Е. Э. Беленькой, м</w:t>
            </w:r>
            <w:r w:rsidRPr="001F3B5F">
              <w:rPr>
                <w:szCs w:val="24"/>
                <w:lang w:eastAsia="en-US"/>
              </w:rPr>
              <w:t>е</w:t>
            </w:r>
            <w:r w:rsidRPr="001F3B5F">
              <w:rPr>
                <w:szCs w:val="24"/>
                <w:lang w:eastAsia="en-US"/>
              </w:rPr>
              <w:t>тодиста РГБИ</w:t>
            </w:r>
          </w:p>
        </w:tc>
      </w:tr>
      <w:tr w:rsidR="00825206" w:rsidRPr="001F3B5F" w:rsidTr="00B12C1B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lang w:eastAsia="en-US"/>
              </w:rPr>
            </w:pPr>
            <w:r w:rsidRPr="001F3B5F">
              <w:rPr>
                <w:lang w:eastAsia="en-US"/>
              </w:rPr>
              <w:t>24.09.2022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«Река жизни Кима Балкова: к 85-летию писателя»</w:t>
            </w:r>
          </w:p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lang w:eastAsia="en-US"/>
              </w:rPr>
            </w:pPr>
            <w:r w:rsidRPr="001F3B5F">
              <w:rPr>
                <w:lang w:eastAsia="en-US"/>
              </w:rPr>
              <w:t>Творческий вечер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Дочь Кима Балкова- Балкова Елена Кимовна редактор журнала «Педагогический имидж»</w:t>
            </w:r>
          </w:p>
        </w:tc>
      </w:tr>
      <w:tr w:rsidR="00825206" w:rsidRPr="001F3B5F" w:rsidTr="00B12C1B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lang w:eastAsia="en-US"/>
              </w:rPr>
            </w:pPr>
            <w:r w:rsidRPr="001F3B5F">
              <w:rPr>
                <w:lang w:eastAsia="en-US"/>
              </w:rPr>
              <w:t>01.10.2022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«Учителя и ученики». Обзор книжной выставки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lang w:eastAsia="en-US"/>
              </w:rPr>
            </w:pPr>
            <w:r w:rsidRPr="001F3B5F">
              <w:rPr>
                <w:lang w:eastAsia="en-US"/>
              </w:rPr>
              <w:t>Книжная выставка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Средняя школа</w:t>
            </w:r>
          </w:p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библиотека</w:t>
            </w:r>
          </w:p>
        </w:tc>
      </w:tr>
      <w:tr w:rsidR="00825206" w:rsidRPr="001F3B5F" w:rsidTr="00B12C1B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rPr>
                <w:lang w:eastAsia="en-U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«Обретение чуда» Произв</w:t>
            </w:r>
            <w:r w:rsidRPr="001F3B5F">
              <w:rPr>
                <w:szCs w:val="24"/>
                <w:lang w:eastAsia="en-US"/>
              </w:rPr>
              <w:t>е</w:t>
            </w:r>
            <w:r w:rsidRPr="001F3B5F">
              <w:rPr>
                <w:szCs w:val="24"/>
                <w:lang w:eastAsia="en-US"/>
              </w:rPr>
              <w:t>дения В.Ю.Драгунского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lang w:eastAsia="en-US"/>
              </w:rPr>
            </w:pPr>
            <w:r w:rsidRPr="001F3B5F">
              <w:rPr>
                <w:lang w:eastAsia="en-US"/>
              </w:rPr>
              <w:t>Книжная выставка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Средняя школа</w:t>
            </w:r>
          </w:p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Библиотека</w:t>
            </w:r>
          </w:p>
        </w:tc>
      </w:tr>
      <w:tr w:rsidR="00825206" w:rsidRPr="001F3B5F" w:rsidTr="00B12C1B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rPr>
                <w:lang w:eastAsia="en-U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Урок по творчеству</w:t>
            </w:r>
          </w:p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В.Ю.Драгунского</w:t>
            </w:r>
          </w:p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(по рассказу «Он живой и светится»)</w:t>
            </w:r>
          </w:p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«ДЕНИСКИНА РАДУГА»</w:t>
            </w:r>
          </w:p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5а;5д;6а;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lang w:eastAsia="en-US"/>
              </w:rPr>
            </w:pPr>
            <w:r w:rsidRPr="001F3B5F">
              <w:rPr>
                <w:lang w:eastAsia="en-US"/>
              </w:rPr>
              <w:t>Библиотечный урок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Средняя школа</w:t>
            </w:r>
          </w:p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Библиотека</w:t>
            </w:r>
          </w:p>
        </w:tc>
      </w:tr>
      <w:tr w:rsidR="00825206" w:rsidRPr="001F3B5F" w:rsidTr="00B12C1B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lang w:eastAsia="en-US"/>
              </w:rPr>
            </w:pPr>
            <w:r w:rsidRPr="001F3B5F">
              <w:rPr>
                <w:lang w:eastAsia="en-US"/>
              </w:rPr>
              <w:t>19.10.2022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 xml:space="preserve"> участие в Акции «КНИГИ -ДЕТЯМ ДОНБАССА» </w:t>
            </w:r>
          </w:p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1-11 кл.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lang w:eastAsia="en-US"/>
              </w:rPr>
            </w:pPr>
            <w:r w:rsidRPr="001F3B5F">
              <w:rPr>
                <w:lang w:eastAsia="en-US"/>
              </w:rPr>
              <w:t>Акция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Начальная и  средняя школа</w:t>
            </w:r>
          </w:p>
        </w:tc>
      </w:tr>
      <w:tr w:rsidR="00825206" w:rsidRPr="001F3B5F" w:rsidTr="00B12C1B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lang w:eastAsia="en-US"/>
              </w:rPr>
            </w:pPr>
            <w:r w:rsidRPr="001F3B5F">
              <w:rPr>
                <w:lang w:eastAsia="en-US"/>
              </w:rPr>
              <w:t>17-21.10.2022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АРТ обьект «ВРЕМЯ –ЧИТАТЬ»</w:t>
            </w:r>
          </w:p>
          <w:p w:rsidR="00825206" w:rsidRPr="001F3B5F" w:rsidRDefault="00825206" w:rsidP="00B12C1B">
            <w:pPr>
              <w:rPr>
                <w:b/>
                <w:szCs w:val="24"/>
                <w:lang w:eastAsia="en-US"/>
              </w:rPr>
            </w:pPr>
          </w:p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lang w:eastAsia="en-US"/>
              </w:rPr>
            </w:pPr>
            <w:r w:rsidRPr="001F3B5F">
              <w:rPr>
                <w:lang w:eastAsia="en-US"/>
              </w:rPr>
              <w:t>АРТ обьект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члены Российского движ</w:t>
            </w:r>
            <w:r w:rsidRPr="001F3B5F">
              <w:rPr>
                <w:szCs w:val="24"/>
                <w:lang w:eastAsia="en-US"/>
              </w:rPr>
              <w:t>е</w:t>
            </w:r>
            <w:r w:rsidRPr="001F3B5F">
              <w:rPr>
                <w:szCs w:val="24"/>
                <w:lang w:eastAsia="en-US"/>
              </w:rPr>
              <w:t>ния школьников  8 а класс совместно с школьной би</w:t>
            </w:r>
            <w:r w:rsidRPr="001F3B5F">
              <w:rPr>
                <w:szCs w:val="24"/>
                <w:lang w:eastAsia="en-US"/>
              </w:rPr>
              <w:t>б</w:t>
            </w:r>
            <w:r w:rsidRPr="001F3B5F">
              <w:rPr>
                <w:szCs w:val="24"/>
                <w:lang w:eastAsia="en-US"/>
              </w:rPr>
              <w:t>лиотекой</w:t>
            </w:r>
          </w:p>
        </w:tc>
      </w:tr>
      <w:tr w:rsidR="00825206" w:rsidRPr="001F3B5F" w:rsidTr="00B12C1B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lang w:eastAsia="en-US"/>
              </w:rPr>
            </w:pPr>
            <w:r w:rsidRPr="001F3B5F">
              <w:rPr>
                <w:lang w:eastAsia="en-US"/>
              </w:rPr>
              <w:t>10.10-</w:t>
            </w:r>
            <w:r w:rsidRPr="001F3B5F">
              <w:rPr>
                <w:lang w:eastAsia="en-US"/>
              </w:rPr>
              <w:lastRenderedPageBreak/>
              <w:t>14.10.2022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lastRenderedPageBreak/>
              <w:t>Неделя стандартизации</w:t>
            </w:r>
          </w:p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lastRenderedPageBreak/>
              <w:t>Кафедрой «Стандартиз</w:t>
            </w:r>
            <w:r w:rsidRPr="001F3B5F">
              <w:rPr>
                <w:szCs w:val="24"/>
                <w:lang w:eastAsia="en-US"/>
              </w:rPr>
              <w:t>а</w:t>
            </w:r>
            <w:r w:rsidRPr="001F3B5F">
              <w:rPr>
                <w:szCs w:val="24"/>
                <w:lang w:eastAsia="en-US"/>
              </w:rPr>
              <w:t>ция,метрология  и управл</w:t>
            </w:r>
            <w:r w:rsidRPr="001F3B5F">
              <w:rPr>
                <w:szCs w:val="24"/>
                <w:lang w:eastAsia="en-US"/>
              </w:rPr>
              <w:t>е</w:t>
            </w:r>
            <w:r w:rsidRPr="001F3B5F">
              <w:rPr>
                <w:szCs w:val="24"/>
                <w:lang w:eastAsia="en-US"/>
              </w:rPr>
              <w:t>ние качеством» ВСГУТУ совместно с ФБУ Госуда</w:t>
            </w:r>
            <w:r w:rsidRPr="001F3B5F">
              <w:rPr>
                <w:szCs w:val="24"/>
                <w:lang w:eastAsia="en-US"/>
              </w:rPr>
              <w:t>р</w:t>
            </w:r>
            <w:r w:rsidRPr="001F3B5F">
              <w:rPr>
                <w:szCs w:val="24"/>
                <w:lang w:eastAsia="en-US"/>
              </w:rPr>
              <w:t>ственный региональный центр стандартизации, ме</w:t>
            </w:r>
            <w:r w:rsidRPr="001F3B5F">
              <w:rPr>
                <w:szCs w:val="24"/>
                <w:lang w:eastAsia="en-US"/>
              </w:rPr>
              <w:t>т</w:t>
            </w:r>
            <w:r w:rsidRPr="001F3B5F">
              <w:rPr>
                <w:szCs w:val="24"/>
                <w:lang w:eastAsia="en-US"/>
              </w:rPr>
              <w:t>рологии и испытаний в РБ» проводится «Неделя ста</w:t>
            </w:r>
            <w:r w:rsidRPr="001F3B5F">
              <w:rPr>
                <w:szCs w:val="24"/>
                <w:lang w:eastAsia="en-US"/>
              </w:rPr>
              <w:t>н</w:t>
            </w:r>
            <w:r w:rsidRPr="001F3B5F">
              <w:rPr>
                <w:szCs w:val="24"/>
                <w:lang w:eastAsia="en-US"/>
              </w:rPr>
              <w:t>дартизации». Участие  школьников  10-11 классов в ВУЗовской олимпиаде по метрологии.</w:t>
            </w:r>
          </w:p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Цель олимпиады – знако</w:t>
            </w:r>
            <w:r w:rsidRPr="001F3B5F">
              <w:rPr>
                <w:szCs w:val="24"/>
                <w:lang w:eastAsia="en-US"/>
              </w:rPr>
              <w:t>м</w:t>
            </w:r>
            <w:r w:rsidRPr="001F3B5F">
              <w:rPr>
                <w:szCs w:val="24"/>
                <w:lang w:eastAsia="en-US"/>
              </w:rPr>
              <w:t>ство школьников с профе</w:t>
            </w:r>
            <w:r w:rsidRPr="001F3B5F">
              <w:rPr>
                <w:szCs w:val="24"/>
                <w:lang w:eastAsia="en-US"/>
              </w:rPr>
              <w:t>с</w:t>
            </w:r>
            <w:r w:rsidRPr="001F3B5F">
              <w:rPr>
                <w:szCs w:val="24"/>
                <w:lang w:eastAsia="en-US"/>
              </w:rPr>
              <w:t>сией  метролог!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lang w:eastAsia="en-US"/>
              </w:rPr>
            </w:pPr>
            <w:r w:rsidRPr="001F3B5F">
              <w:rPr>
                <w:lang w:eastAsia="en-US"/>
              </w:rPr>
              <w:lastRenderedPageBreak/>
              <w:t>Олимпиада, экску</w:t>
            </w:r>
            <w:r w:rsidRPr="001F3B5F">
              <w:rPr>
                <w:lang w:eastAsia="en-US"/>
              </w:rPr>
              <w:t>р</w:t>
            </w:r>
            <w:r w:rsidRPr="001F3B5F">
              <w:rPr>
                <w:lang w:eastAsia="en-US"/>
              </w:rPr>
              <w:lastRenderedPageBreak/>
              <w:t>сии ВСГУТУ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lastRenderedPageBreak/>
              <w:t>Кафедрой «Стандартиз</w:t>
            </w:r>
            <w:r w:rsidRPr="001F3B5F">
              <w:rPr>
                <w:szCs w:val="24"/>
                <w:lang w:eastAsia="en-US"/>
              </w:rPr>
              <w:t>а</w:t>
            </w:r>
            <w:r w:rsidRPr="001F3B5F">
              <w:rPr>
                <w:szCs w:val="24"/>
                <w:lang w:eastAsia="en-US"/>
              </w:rPr>
              <w:lastRenderedPageBreak/>
              <w:t>ция,метрология  и управл</w:t>
            </w:r>
            <w:r w:rsidRPr="001F3B5F">
              <w:rPr>
                <w:szCs w:val="24"/>
                <w:lang w:eastAsia="en-US"/>
              </w:rPr>
              <w:t>е</w:t>
            </w:r>
            <w:r w:rsidRPr="001F3B5F">
              <w:rPr>
                <w:szCs w:val="24"/>
                <w:lang w:eastAsia="en-US"/>
              </w:rPr>
              <w:t>ние качеством» ВСГУТУ совместно с ФБУ Госуда</w:t>
            </w:r>
            <w:r w:rsidRPr="001F3B5F">
              <w:rPr>
                <w:szCs w:val="24"/>
                <w:lang w:eastAsia="en-US"/>
              </w:rPr>
              <w:t>р</w:t>
            </w:r>
            <w:r w:rsidRPr="001F3B5F">
              <w:rPr>
                <w:szCs w:val="24"/>
                <w:lang w:eastAsia="en-US"/>
              </w:rPr>
              <w:t>ственный региональный центр стандартизации, ме</w:t>
            </w:r>
            <w:r w:rsidRPr="001F3B5F">
              <w:rPr>
                <w:szCs w:val="24"/>
                <w:lang w:eastAsia="en-US"/>
              </w:rPr>
              <w:t>т</w:t>
            </w:r>
            <w:r w:rsidRPr="001F3B5F">
              <w:rPr>
                <w:szCs w:val="24"/>
                <w:lang w:eastAsia="en-US"/>
              </w:rPr>
              <w:t>рологии и испытаний в РБ»</w:t>
            </w:r>
          </w:p>
        </w:tc>
      </w:tr>
      <w:tr w:rsidR="00825206" w:rsidRPr="001F3B5F" w:rsidTr="00B12C1B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lang w:eastAsia="en-US"/>
              </w:rPr>
            </w:pPr>
            <w:r w:rsidRPr="001F3B5F">
              <w:rPr>
                <w:lang w:eastAsia="en-US"/>
              </w:rPr>
              <w:lastRenderedPageBreak/>
              <w:t>21-22.10.2022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pStyle w:val="4"/>
              <w:spacing w:before="0"/>
              <w:rPr>
                <w:rFonts w:ascii="Times New Roman" w:hAnsi="Times New Roman"/>
                <w:b w:val="0"/>
                <w:i w:val="0"/>
                <w:color w:val="212529"/>
                <w:lang w:eastAsia="en-US"/>
              </w:rPr>
            </w:pPr>
            <w:r w:rsidRPr="001F3B5F">
              <w:rPr>
                <w:rFonts w:ascii="Times New Roman" w:hAnsi="Times New Roman"/>
                <w:b w:val="0"/>
                <w:i w:val="0"/>
                <w:color w:val="212529"/>
              </w:rPr>
              <w:t>Фестиваль детской и юнош</w:t>
            </w:r>
            <w:r w:rsidRPr="001F3B5F">
              <w:rPr>
                <w:rFonts w:ascii="Times New Roman" w:hAnsi="Times New Roman"/>
                <w:b w:val="0"/>
                <w:i w:val="0"/>
                <w:color w:val="212529"/>
              </w:rPr>
              <w:t>е</w:t>
            </w:r>
            <w:r w:rsidRPr="001F3B5F">
              <w:rPr>
                <w:rFonts w:ascii="Times New Roman" w:hAnsi="Times New Roman"/>
                <w:b w:val="0"/>
                <w:i w:val="0"/>
                <w:color w:val="212529"/>
              </w:rPr>
              <w:t>ской книги "Бумажный ключ"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lang w:eastAsia="en-US"/>
              </w:rPr>
            </w:pPr>
            <w:r w:rsidRPr="001F3B5F">
              <w:rPr>
                <w:bCs/>
                <w:iCs/>
                <w:color w:val="212529"/>
                <w:lang w:eastAsia="en-US"/>
              </w:rPr>
              <w:t>Книжная ярмарка</w:t>
            </w:r>
            <w:r w:rsidRPr="001F3B5F">
              <w:rPr>
                <w:color w:val="212529"/>
                <w:lang w:eastAsia="en-US"/>
              </w:rPr>
              <w:br/>
            </w:r>
            <w:r w:rsidRPr="001F3B5F">
              <w:rPr>
                <w:bCs/>
                <w:iCs/>
                <w:color w:val="212529"/>
                <w:lang w:eastAsia="en-US"/>
              </w:rPr>
              <w:t>- Мастер-классы</w:t>
            </w:r>
            <w:r w:rsidRPr="001F3B5F">
              <w:rPr>
                <w:color w:val="212529"/>
                <w:lang w:eastAsia="en-US"/>
              </w:rPr>
              <w:br/>
            </w:r>
            <w:r w:rsidRPr="001F3B5F">
              <w:rPr>
                <w:bCs/>
                <w:iCs/>
                <w:color w:val="212529"/>
                <w:lang w:eastAsia="en-US"/>
              </w:rPr>
              <w:t>- Лекции, встречи с писателями и илл</w:t>
            </w:r>
            <w:r w:rsidRPr="001F3B5F">
              <w:rPr>
                <w:bCs/>
                <w:iCs/>
                <w:color w:val="212529"/>
                <w:lang w:eastAsia="en-US"/>
              </w:rPr>
              <w:t>ю</w:t>
            </w:r>
            <w:r w:rsidRPr="001F3B5F">
              <w:rPr>
                <w:bCs/>
                <w:iCs/>
                <w:color w:val="212529"/>
                <w:lang w:eastAsia="en-US"/>
              </w:rPr>
              <w:t>страторами России и Монголии</w:t>
            </w:r>
            <w:r w:rsidRPr="001F3B5F">
              <w:rPr>
                <w:color w:val="212529"/>
                <w:lang w:eastAsia="en-US"/>
              </w:rPr>
              <w:br/>
            </w:r>
            <w:r w:rsidRPr="001F3B5F">
              <w:rPr>
                <w:bCs/>
                <w:iCs/>
                <w:color w:val="212529"/>
                <w:lang w:eastAsia="en-US"/>
              </w:rPr>
              <w:t>- Выставка комиксов конкурса "СПЛЭШ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color w:val="212529"/>
                <w:lang w:eastAsia="en-US"/>
              </w:rPr>
            </w:pPr>
            <w:r w:rsidRPr="001F3B5F">
              <w:rPr>
                <w:color w:val="212529"/>
                <w:lang w:eastAsia="en-US"/>
              </w:rPr>
              <w:t>Республиканская детско-юношеская библиотека;</w:t>
            </w:r>
          </w:p>
          <w:p w:rsidR="00825206" w:rsidRPr="001F3B5F" w:rsidRDefault="00825206" w:rsidP="00B12C1B">
            <w:pPr>
              <w:rPr>
                <w:color w:val="212529"/>
                <w:lang w:eastAsia="en-US"/>
              </w:rPr>
            </w:pPr>
            <w:r w:rsidRPr="001F3B5F">
              <w:rPr>
                <w:color w:val="212529"/>
                <w:lang w:eastAsia="en-US"/>
              </w:rPr>
              <w:t>Книжный фестиваль пров</w:t>
            </w:r>
            <w:r w:rsidRPr="001F3B5F">
              <w:rPr>
                <w:color w:val="212529"/>
                <w:lang w:eastAsia="en-US"/>
              </w:rPr>
              <w:t>о</w:t>
            </w:r>
            <w:r w:rsidRPr="001F3B5F">
              <w:rPr>
                <w:color w:val="212529"/>
                <w:lang w:eastAsia="en-US"/>
              </w:rPr>
              <w:t>дился при поддержке Мин</w:t>
            </w:r>
            <w:r w:rsidRPr="001F3B5F">
              <w:rPr>
                <w:color w:val="212529"/>
                <w:lang w:eastAsia="en-US"/>
              </w:rPr>
              <w:t>и</w:t>
            </w:r>
            <w:r w:rsidRPr="001F3B5F">
              <w:rPr>
                <w:color w:val="212529"/>
                <w:lang w:eastAsia="en-US"/>
              </w:rPr>
              <w:t>стерства культуры Респу</w:t>
            </w:r>
            <w:r w:rsidRPr="001F3B5F">
              <w:rPr>
                <w:color w:val="212529"/>
                <w:lang w:eastAsia="en-US"/>
              </w:rPr>
              <w:t>б</w:t>
            </w:r>
            <w:r w:rsidRPr="001F3B5F">
              <w:rPr>
                <w:color w:val="212529"/>
                <w:lang w:eastAsia="en-US"/>
              </w:rPr>
              <w:t>лики Бурятия;</w:t>
            </w:r>
          </w:p>
          <w:p w:rsidR="00825206" w:rsidRPr="001F3B5F" w:rsidRDefault="00825206" w:rsidP="00B12C1B">
            <w:pPr>
              <w:rPr>
                <w:bCs/>
                <w:iCs/>
                <w:color w:val="212529"/>
                <w:lang w:eastAsia="en-US"/>
              </w:rPr>
            </w:pPr>
            <w:r w:rsidRPr="001F3B5F">
              <w:rPr>
                <w:bCs/>
                <w:iCs/>
                <w:color w:val="212529"/>
                <w:lang w:eastAsia="en-US"/>
              </w:rPr>
              <w:t>Книжный магазин «Кук</w:t>
            </w:r>
            <w:r w:rsidRPr="001F3B5F">
              <w:rPr>
                <w:bCs/>
                <w:iCs/>
                <w:color w:val="212529"/>
                <w:lang w:eastAsia="en-US"/>
              </w:rPr>
              <w:t>у</w:t>
            </w:r>
            <w:r w:rsidRPr="001F3B5F">
              <w:rPr>
                <w:bCs/>
                <w:iCs/>
                <w:color w:val="212529"/>
                <w:lang w:eastAsia="en-US"/>
              </w:rPr>
              <w:t>ля»</w:t>
            </w:r>
            <w:r w:rsidRPr="001F3B5F">
              <w:rPr>
                <w:color w:val="212529"/>
                <w:lang w:eastAsia="en-US"/>
              </w:rPr>
              <w:t> и </w:t>
            </w:r>
            <w:r w:rsidRPr="001F3B5F">
              <w:rPr>
                <w:bCs/>
                <w:iCs/>
                <w:color w:val="212529"/>
                <w:lang w:eastAsia="en-US"/>
              </w:rPr>
              <w:t>независимый книжный «Калашников;</w:t>
            </w:r>
          </w:p>
          <w:p w:rsidR="00825206" w:rsidRPr="001F3B5F" w:rsidRDefault="00825206" w:rsidP="00B12C1B">
            <w:pPr>
              <w:rPr>
                <w:bCs/>
                <w:color w:val="212529"/>
                <w:lang w:eastAsia="en-US"/>
              </w:rPr>
            </w:pPr>
            <w:r w:rsidRPr="001F3B5F">
              <w:rPr>
                <w:bCs/>
                <w:color w:val="212529"/>
                <w:lang w:eastAsia="en-US"/>
              </w:rPr>
              <w:t>Писатель-путешественник Евгений Рудашевский (г. Москва)</w:t>
            </w:r>
            <w:r w:rsidRPr="001F3B5F">
              <w:rPr>
                <w:color w:val="212529"/>
                <w:lang w:eastAsia="en-US"/>
              </w:rPr>
              <w:br/>
            </w:r>
            <w:r w:rsidRPr="001F3B5F">
              <w:rPr>
                <w:bCs/>
                <w:color w:val="212529"/>
                <w:lang w:eastAsia="en-US"/>
              </w:rPr>
              <w:t>- Писательница Анна Ма</w:t>
            </w:r>
            <w:r w:rsidRPr="001F3B5F">
              <w:rPr>
                <w:bCs/>
                <w:color w:val="212529"/>
                <w:lang w:eastAsia="en-US"/>
              </w:rPr>
              <w:t>с</w:t>
            </w:r>
            <w:r w:rsidRPr="001F3B5F">
              <w:rPr>
                <w:bCs/>
                <w:color w:val="212529"/>
                <w:lang w:eastAsia="en-US"/>
              </w:rPr>
              <w:t>ленникова (г. Иркутск)</w:t>
            </w:r>
            <w:r w:rsidRPr="001F3B5F">
              <w:rPr>
                <w:color w:val="212529"/>
                <w:lang w:eastAsia="en-US"/>
              </w:rPr>
              <w:br/>
            </w:r>
            <w:r w:rsidRPr="001F3B5F">
              <w:rPr>
                <w:bCs/>
                <w:color w:val="212529"/>
                <w:lang w:eastAsia="en-US"/>
              </w:rPr>
              <w:t>- Команда монгольского и</w:t>
            </w:r>
            <w:r w:rsidRPr="001F3B5F">
              <w:rPr>
                <w:bCs/>
                <w:color w:val="212529"/>
                <w:lang w:eastAsia="en-US"/>
              </w:rPr>
              <w:t>з</w:t>
            </w:r>
            <w:r w:rsidRPr="001F3B5F">
              <w:rPr>
                <w:bCs/>
                <w:color w:val="212529"/>
                <w:lang w:eastAsia="en-US"/>
              </w:rPr>
              <w:t>дательства «Монсудар» (г. Улан-Батор)</w:t>
            </w:r>
            <w:r w:rsidRPr="001F3B5F">
              <w:rPr>
                <w:color w:val="212529"/>
                <w:lang w:eastAsia="en-US"/>
              </w:rPr>
              <w:br/>
            </w:r>
            <w:r w:rsidRPr="001F3B5F">
              <w:rPr>
                <w:bCs/>
                <w:color w:val="212529"/>
                <w:lang w:eastAsia="en-US"/>
              </w:rPr>
              <w:t>- Организаторы книжного фестиваля «День Ч» (г. И</w:t>
            </w:r>
            <w:r w:rsidRPr="001F3B5F">
              <w:rPr>
                <w:bCs/>
                <w:color w:val="212529"/>
                <w:lang w:eastAsia="en-US"/>
              </w:rPr>
              <w:t>р</w:t>
            </w:r>
            <w:r w:rsidRPr="001F3B5F">
              <w:rPr>
                <w:bCs/>
                <w:color w:val="212529"/>
                <w:lang w:eastAsia="en-US"/>
              </w:rPr>
              <w:t>кутск</w:t>
            </w:r>
          </w:p>
          <w:p w:rsidR="00825206" w:rsidRPr="001F3B5F" w:rsidRDefault="00825206" w:rsidP="00B12C1B">
            <w:pPr>
              <w:rPr>
                <w:color w:val="212529"/>
                <w:szCs w:val="24"/>
                <w:lang w:eastAsia="en-US"/>
              </w:rPr>
            </w:pPr>
            <w:r w:rsidRPr="001F3B5F">
              <w:rPr>
                <w:color w:val="212529"/>
                <w:szCs w:val="24"/>
                <w:lang w:eastAsia="en-US"/>
              </w:rPr>
              <w:lastRenderedPageBreak/>
              <w:t>Марина Кадетова, шеф-редактор издательства «КомпасГид»</w:t>
            </w:r>
          </w:p>
        </w:tc>
      </w:tr>
      <w:tr w:rsidR="00825206" w:rsidRPr="001F3B5F" w:rsidTr="00B12C1B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lang w:eastAsia="en-US"/>
              </w:rPr>
            </w:pPr>
            <w:r w:rsidRPr="001F3B5F">
              <w:rPr>
                <w:lang w:eastAsia="en-US"/>
              </w:rPr>
              <w:lastRenderedPageBreak/>
              <w:t>19-21.10.2022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Конкурс чтецов</w:t>
            </w:r>
          </w:p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Литературного «Праздника белых журавлей»</w:t>
            </w:r>
          </w:p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1-11 кл.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bCs/>
                <w:iCs/>
                <w:color w:val="212529"/>
                <w:lang w:eastAsia="en-US"/>
              </w:rPr>
            </w:pPr>
            <w:r w:rsidRPr="001F3B5F">
              <w:rPr>
                <w:bCs/>
                <w:iCs/>
                <w:color w:val="212529"/>
                <w:lang w:eastAsia="en-US"/>
              </w:rPr>
              <w:t>Конкурс чтецов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color w:val="212529"/>
                <w:lang w:eastAsia="en-US"/>
              </w:rPr>
            </w:pPr>
            <w:r w:rsidRPr="001F3B5F">
              <w:rPr>
                <w:color w:val="212529"/>
                <w:lang w:eastAsia="en-US"/>
              </w:rPr>
              <w:t>Школьная библиотека начальной и средней школы</w:t>
            </w:r>
          </w:p>
        </w:tc>
      </w:tr>
      <w:tr w:rsidR="00825206" w:rsidRPr="001F3B5F" w:rsidTr="00B12C1B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lang w:eastAsia="en-US"/>
              </w:rPr>
            </w:pPr>
            <w:r w:rsidRPr="001F3B5F">
              <w:rPr>
                <w:lang w:eastAsia="en-US"/>
              </w:rPr>
              <w:t>12.11.2022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«Пою мою Республику»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bCs/>
                <w:iCs/>
                <w:color w:val="212529"/>
                <w:lang w:eastAsia="en-US"/>
              </w:rPr>
            </w:pPr>
            <w:r w:rsidRPr="001F3B5F">
              <w:rPr>
                <w:bCs/>
                <w:iCs/>
                <w:color w:val="212529"/>
                <w:lang w:eastAsia="en-US"/>
              </w:rPr>
              <w:t>Республиканский л</w:t>
            </w:r>
            <w:r w:rsidRPr="001F3B5F">
              <w:rPr>
                <w:bCs/>
                <w:iCs/>
                <w:color w:val="212529"/>
                <w:lang w:eastAsia="en-US"/>
              </w:rPr>
              <w:t>и</w:t>
            </w:r>
            <w:r w:rsidRPr="001F3B5F">
              <w:rPr>
                <w:bCs/>
                <w:iCs/>
                <w:color w:val="212529"/>
                <w:lang w:eastAsia="en-US"/>
              </w:rPr>
              <w:t>тературный Ринг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color w:val="212529"/>
                <w:lang w:eastAsia="en-US"/>
              </w:rPr>
            </w:pPr>
            <w:r w:rsidRPr="001F3B5F">
              <w:rPr>
                <w:color w:val="212529"/>
                <w:lang w:eastAsia="en-US"/>
              </w:rPr>
              <w:t>МАОУ «Гимназия №14»</w:t>
            </w:r>
          </w:p>
        </w:tc>
      </w:tr>
      <w:tr w:rsidR="00825206" w:rsidRPr="001F3B5F" w:rsidTr="00B12C1B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lang w:eastAsia="en-US"/>
              </w:rPr>
            </w:pPr>
            <w:r w:rsidRPr="001F3B5F">
              <w:rPr>
                <w:lang w:eastAsia="en-US"/>
              </w:rPr>
              <w:t>21.11.2022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«Знаешь ли ты свои права?»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bCs/>
                <w:iCs/>
                <w:color w:val="212529"/>
                <w:lang w:eastAsia="en-US"/>
              </w:rPr>
            </w:pPr>
            <w:r w:rsidRPr="001F3B5F">
              <w:rPr>
                <w:bCs/>
                <w:iCs/>
                <w:color w:val="212529"/>
                <w:lang w:eastAsia="en-US"/>
              </w:rPr>
              <w:t>Интерактивная игра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color w:val="212529"/>
                <w:lang w:eastAsia="en-US"/>
              </w:rPr>
            </w:pPr>
            <w:r w:rsidRPr="001F3B5F">
              <w:rPr>
                <w:color w:val="212529"/>
                <w:lang w:eastAsia="en-US"/>
              </w:rPr>
              <w:t>ГАУК РБ Республиканская Детско- Юношеская библи</w:t>
            </w:r>
            <w:r w:rsidRPr="001F3B5F">
              <w:rPr>
                <w:color w:val="212529"/>
                <w:lang w:eastAsia="en-US"/>
              </w:rPr>
              <w:t>о</w:t>
            </w:r>
            <w:r w:rsidRPr="001F3B5F">
              <w:rPr>
                <w:color w:val="212529"/>
                <w:lang w:eastAsia="en-US"/>
              </w:rPr>
              <w:t xml:space="preserve">тека </w:t>
            </w:r>
          </w:p>
        </w:tc>
      </w:tr>
      <w:tr w:rsidR="00825206" w:rsidRPr="001F3B5F" w:rsidTr="00B12C1B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lang w:eastAsia="en-US"/>
              </w:rPr>
            </w:pPr>
            <w:r w:rsidRPr="001F3B5F">
              <w:rPr>
                <w:lang w:eastAsia="en-US"/>
              </w:rPr>
              <w:t>26.11.2022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«Экологические костюмы»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bCs/>
                <w:iCs/>
                <w:color w:val="212529"/>
                <w:lang w:eastAsia="en-US"/>
              </w:rPr>
            </w:pPr>
            <w:r w:rsidRPr="001F3B5F">
              <w:rPr>
                <w:bCs/>
                <w:iCs/>
                <w:color w:val="212529"/>
                <w:lang w:eastAsia="en-US"/>
              </w:rPr>
              <w:t>Конкурс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color w:val="212529"/>
                <w:lang w:eastAsia="en-US"/>
              </w:rPr>
            </w:pPr>
            <w:r w:rsidRPr="001F3B5F">
              <w:rPr>
                <w:color w:val="212529"/>
                <w:lang w:eastAsia="en-US"/>
              </w:rPr>
              <w:t>Начальная школа 1-4 кл.</w:t>
            </w:r>
          </w:p>
        </w:tc>
      </w:tr>
      <w:tr w:rsidR="00825206" w:rsidRPr="001F3B5F" w:rsidTr="00B12C1B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lang w:eastAsia="en-US"/>
              </w:rPr>
            </w:pPr>
            <w:r w:rsidRPr="001F3B5F">
              <w:rPr>
                <w:lang w:eastAsia="en-US"/>
              </w:rPr>
              <w:t>05.12.2022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«Фронтовая открытка»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bCs/>
                <w:iCs/>
                <w:color w:val="212529"/>
                <w:lang w:eastAsia="en-US"/>
              </w:rPr>
            </w:pPr>
            <w:r w:rsidRPr="001F3B5F">
              <w:rPr>
                <w:bCs/>
                <w:iCs/>
                <w:color w:val="212529"/>
                <w:lang w:eastAsia="en-US"/>
              </w:rPr>
              <w:t>Акция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color w:val="212529"/>
                <w:lang w:eastAsia="en-US"/>
              </w:rPr>
            </w:pPr>
            <w:r w:rsidRPr="001F3B5F">
              <w:rPr>
                <w:color w:val="212529"/>
                <w:lang w:eastAsia="en-US"/>
              </w:rPr>
              <w:t>Начальная школа 1-4 кл.</w:t>
            </w:r>
          </w:p>
        </w:tc>
      </w:tr>
      <w:tr w:rsidR="00825206" w:rsidRPr="001F3B5F" w:rsidTr="00B12C1B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lang w:eastAsia="en-US"/>
              </w:rPr>
            </w:pPr>
            <w:r w:rsidRPr="001F3B5F">
              <w:rPr>
                <w:lang w:eastAsia="en-US"/>
              </w:rPr>
              <w:t>09.12.2022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«Праздник белых журавлей»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bCs/>
                <w:iCs/>
                <w:color w:val="212529"/>
                <w:lang w:eastAsia="en-US"/>
              </w:rPr>
            </w:pPr>
            <w:r w:rsidRPr="001F3B5F">
              <w:rPr>
                <w:bCs/>
                <w:iCs/>
                <w:color w:val="212529"/>
                <w:lang w:eastAsia="en-US"/>
              </w:rPr>
              <w:t>Конкурс чтецов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color w:val="212529"/>
                <w:lang w:eastAsia="en-US"/>
              </w:rPr>
            </w:pPr>
            <w:r w:rsidRPr="001F3B5F">
              <w:rPr>
                <w:color w:val="212529"/>
                <w:lang w:eastAsia="en-US"/>
              </w:rPr>
              <w:t>ФГКУ УВО ВНГ РФ</w:t>
            </w:r>
          </w:p>
          <w:p w:rsidR="00825206" w:rsidRPr="001F3B5F" w:rsidRDefault="00825206" w:rsidP="00B12C1B">
            <w:pPr>
              <w:rPr>
                <w:color w:val="212529"/>
                <w:lang w:eastAsia="en-US"/>
              </w:rPr>
            </w:pPr>
            <w:r w:rsidRPr="001F3B5F">
              <w:rPr>
                <w:color w:val="212529"/>
                <w:lang w:eastAsia="en-US"/>
              </w:rPr>
              <w:t>Зав. музеем</w:t>
            </w:r>
          </w:p>
          <w:p w:rsidR="00825206" w:rsidRPr="001F3B5F" w:rsidRDefault="00825206" w:rsidP="00B12C1B">
            <w:pPr>
              <w:rPr>
                <w:color w:val="212529"/>
                <w:lang w:eastAsia="en-US"/>
              </w:rPr>
            </w:pPr>
            <w:r w:rsidRPr="001F3B5F">
              <w:rPr>
                <w:color w:val="212529"/>
                <w:lang w:eastAsia="en-US"/>
              </w:rPr>
              <w:t>Прымыдайло Г.Я.</w:t>
            </w:r>
          </w:p>
        </w:tc>
      </w:tr>
      <w:tr w:rsidR="00825206" w:rsidRPr="001F3B5F" w:rsidTr="00B12C1B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</w:p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09.01.2023</w:t>
            </w:r>
          </w:p>
          <w:p w:rsidR="00825206" w:rsidRPr="001F3B5F" w:rsidRDefault="00825206" w:rsidP="00B12C1B">
            <w:pPr>
              <w:rPr>
                <w:lang w:eastAsia="en-U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</w:p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09.01.2023 Профориентац</w:t>
            </w:r>
            <w:r w:rsidRPr="001F3B5F">
              <w:rPr>
                <w:szCs w:val="24"/>
                <w:lang w:eastAsia="en-US"/>
              </w:rPr>
              <w:t>и</w:t>
            </w:r>
            <w:r w:rsidRPr="001F3B5F">
              <w:rPr>
                <w:szCs w:val="24"/>
                <w:lang w:eastAsia="en-US"/>
              </w:rPr>
              <w:t>онная встреча 6 д класса с  курсантом Омской академии МВД России Савичевой М.</w:t>
            </w:r>
          </w:p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bCs/>
                <w:iCs/>
                <w:color w:val="212529"/>
                <w:lang w:eastAsia="en-US"/>
              </w:rPr>
            </w:pPr>
            <w:r w:rsidRPr="001F3B5F">
              <w:rPr>
                <w:szCs w:val="24"/>
                <w:lang w:eastAsia="en-US"/>
              </w:rPr>
              <w:t>Профориентационная встреча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Курсант Омской академии МВД России Савичева М.</w:t>
            </w:r>
          </w:p>
          <w:p w:rsidR="00825206" w:rsidRPr="001F3B5F" w:rsidRDefault="00825206" w:rsidP="00B12C1B">
            <w:pPr>
              <w:rPr>
                <w:color w:val="212529"/>
                <w:lang w:eastAsia="en-US"/>
              </w:rPr>
            </w:pPr>
          </w:p>
        </w:tc>
      </w:tr>
      <w:tr w:rsidR="00825206" w:rsidRPr="001F3B5F" w:rsidTr="00B12C1B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03-20.01.2023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 xml:space="preserve">  с1 по 5 класс приняли уч</w:t>
            </w:r>
            <w:r w:rsidRPr="001F3B5F">
              <w:rPr>
                <w:szCs w:val="24"/>
                <w:lang w:eastAsia="en-US"/>
              </w:rPr>
              <w:t>а</w:t>
            </w:r>
            <w:r w:rsidRPr="001F3B5F">
              <w:rPr>
                <w:szCs w:val="24"/>
                <w:lang w:eastAsia="en-US"/>
              </w:rPr>
              <w:t>стие в конкурсе детских р</w:t>
            </w:r>
            <w:r w:rsidRPr="001F3B5F">
              <w:rPr>
                <w:szCs w:val="24"/>
                <w:lang w:eastAsia="en-US"/>
              </w:rPr>
              <w:t>и</w:t>
            </w:r>
            <w:r w:rsidRPr="001F3B5F">
              <w:rPr>
                <w:szCs w:val="24"/>
                <w:lang w:eastAsia="en-US"/>
              </w:rPr>
              <w:t>сунков и плакатов по осн</w:t>
            </w:r>
            <w:r w:rsidRPr="001F3B5F">
              <w:rPr>
                <w:szCs w:val="24"/>
                <w:lang w:eastAsia="en-US"/>
              </w:rPr>
              <w:t>о</w:t>
            </w:r>
            <w:r w:rsidRPr="001F3B5F">
              <w:rPr>
                <w:szCs w:val="24"/>
                <w:lang w:eastAsia="en-US"/>
              </w:rPr>
              <w:t xml:space="preserve">вам пожарной безопасности «Безопасный огонек». </w:t>
            </w:r>
          </w:p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Конкурс детских р</w:t>
            </w:r>
            <w:r w:rsidRPr="001F3B5F">
              <w:rPr>
                <w:szCs w:val="24"/>
                <w:lang w:eastAsia="en-US"/>
              </w:rPr>
              <w:t>и</w:t>
            </w:r>
            <w:r w:rsidRPr="001F3B5F">
              <w:rPr>
                <w:szCs w:val="24"/>
                <w:lang w:eastAsia="en-US"/>
              </w:rPr>
              <w:t>сунков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Начальная и средняя школа</w:t>
            </w:r>
          </w:p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». Организатор конкурса АУК РБ «Бурятский респу</w:t>
            </w:r>
            <w:r w:rsidRPr="001F3B5F">
              <w:rPr>
                <w:szCs w:val="24"/>
                <w:lang w:eastAsia="en-US"/>
              </w:rPr>
              <w:t>б</w:t>
            </w:r>
            <w:r w:rsidRPr="001F3B5F">
              <w:rPr>
                <w:szCs w:val="24"/>
                <w:lang w:eastAsia="en-US"/>
              </w:rPr>
              <w:t>ликанский театр кукол «Ульгэр»</w:t>
            </w:r>
          </w:p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</w:p>
        </w:tc>
      </w:tr>
      <w:tr w:rsidR="00825206" w:rsidRPr="001F3B5F" w:rsidTr="00B12C1B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01.02.2023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 xml:space="preserve">-6д </w:t>
            </w:r>
          </w:p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1.Профилактика правонар</w:t>
            </w:r>
            <w:r w:rsidRPr="001F3B5F">
              <w:rPr>
                <w:szCs w:val="24"/>
                <w:lang w:eastAsia="en-US"/>
              </w:rPr>
              <w:t>у</w:t>
            </w:r>
            <w:r w:rsidRPr="001F3B5F">
              <w:rPr>
                <w:szCs w:val="24"/>
                <w:lang w:eastAsia="en-US"/>
              </w:rPr>
              <w:t>шений среди несовершенн</w:t>
            </w:r>
            <w:r w:rsidRPr="001F3B5F">
              <w:rPr>
                <w:szCs w:val="24"/>
                <w:lang w:eastAsia="en-US"/>
              </w:rPr>
              <w:t>о</w:t>
            </w:r>
            <w:r w:rsidRPr="001F3B5F">
              <w:rPr>
                <w:szCs w:val="24"/>
                <w:lang w:eastAsia="en-US"/>
              </w:rPr>
              <w:t>летних</w:t>
            </w:r>
          </w:p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2. Комендантский час</w:t>
            </w:r>
          </w:p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3. Правила поведения в о</w:t>
            </w:r>
            <w:r w:rsidRPr="001F3B5F">
              <w:rPr>
                <w:szCs w:val="24"/>
                <w:lang w:eastAsia="en-US"/>
              </w:rPr>
              <w:t>б</w:t>
            </w:r>
            <w:r w:rsidRPr="001F3B5F">
              <w:rPr>
                <w:szCs w:val="24"/>
                <w:lang w:eastAsia="en-US"/>
              </w:rPr>
              <w:lastRenderedPageBreak/>
              <w:t>щественных местах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lastRenderedPageBreak/>
              <w:t>Встреча с инспект</w:t>
            </w:r>
            <w:r w:rsidRPr="001F3B5F">
              <w:rPr>
                <w:szCs w:val="24"/>
                <w:lang w:eastAsia="en-US"/>
              </w:rPr>
              <w:t>о</w:t>
            </w:r>
            <w:r w:rsidRPr="001F3B5F">
              <w:rPr>
                <w:szCs w:val="24"/>
                <w:lang w:eastAsia="en-US"/>
              </w:rPr>
              <w:t xml:space="preserve">ром ПДН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Инспектор ПДН</w:t>
            </w:r>
          </w:p>
        </w:tc>
      </w:tr>
      <w:tr w:rsidR="00825206" w:rsidRPr="001F3B5F" w:rsidTr="00B12C1B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lastRenderedPageBreak/>
              <w:t>02.02.2023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 xml:space="preserve"> VI Всероссийская Акции</w:t>
            </w:r>
          </w:p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 xml:space="preserve"> « 200 минут чтения: Стали</w:t>
            </w:r>
            <w:r w:rsidRPr="001F3B5F">
              <w:rPr>
                <w:szCs w:val="24"/>
                <w:lang w:eastAsia="en-US"/>
              </w:rPr>
              <w:t>н</w:t>
            </w:r>
            <w:r w:rsidRPr="001F3B5F">
              <w:rPr>
                <w:szCs w:val="24"/>
                <w:lang w:eastAsia="en-US"/>
              </w:rPr>
              <w:t>граду посвящается». В А</w:t>
            </w:r>
            <w:r w:rsidRPr="001F3B5F">
              <w:rPr>
                <w:szCs w:val="24"/>
                <w:lang w:eastAsia="en-US"/>
              </w:rPr>
              <w:t>к</w:t>
            </w:r>
            <w:r w:rsidRPr="001F3B5F">
              <w:rPr>
                <w:szCs w:val="24"/>
                <w:lang w:eastAsia="en-US"/>
              </w:rPr>
              <w:t>ции приняли участие учащ</w:t>
            </w:r>
            <w:r w:rsidRPr="001F3B5F">
              <w:rPr>
                <w:szCs w:val="24"/>
                <w:lang w:eastAsia="en-US"/>
              </w:rPr>
              <w:t>и</w:t>
            </w:r>
            <w:r w:rsidRPr="001F3B5F">
              <w:rPr>
                <w:szCs w:val="24"/>
                <w:lang w:eastAsia="en-US"/>
              </w:rPr>
              <w:t>еся 5а,5г,5б, 5в, 5е,5д,6д,7в классов.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VI Всероссийская Акция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Средняя школа,библиотека</w:t>
            </w:r>
          </w:p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</w:p>
        </w:tc>
      </w:tr>
      <w:tr w:rsidR="00825206" w:rsidRPr="001F3B5F" w:rsidTr="00B12C1B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02.03.-16.03.2023</w:t>
            </w:r>
          </w:p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b/>
                <w:szCs w:val="24"/>
                <w:lang w:eastAsia="en-US"/>
              </w:rPr>
            </w:pPr>
            <w:r w:rsidRPr="001F3B5F">
              <w:rPr>
                <w:b/>
                <w:szCs w:val="24"/>
                <w:lang w:eastAsia="en-US"/>
              </w:rPr>
              <w:t xml:space="preserve"> </w:t>
            </w:r>
            <w:r w:rsidRPr="001F3B5F">
              <w:rPr>
                <w:szCs w:val="24"/>
                <w:lang w:eastAsia="en-US"/>
              </w:rPr>
              <w:t>Всероссийская акция «Т</w:t>
            </w:r>
            <w:r w:rsidRPr="001F3B5F">
              <w:rPr>
                <w:szCs w:val="24"/>
                <w:lang w:eastAsia="en-US"/>
              </w:rPr>
              <w:t>а</w:t>
            </w:r>
            <w:r w:rsidRPr="001F3B5F">
              <w:rPr>
                <w:szCs w:val="24"/>
                <w:lang w:eastAsia="en-US"/>
              </w:rPr>
              <w:t>лисман добра</w:t>
            </w:r>
            <w:r w:rsidRPr="001F3B5F">
              <w:rPr>
                <w:b/>
                <w:szCs w:val="24"/>
                <w:lang w:eastAsia="en-US"/>
              </w:rPr>
              <w:t>»</w:t>
            </w:r>
          </w:p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 xml:space="preserve"> 02.03.-16.03.2023</w:t>
            </w:r>
          </w:p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 xml:space="preserve"> Изготовленные талисманы учащимися начальной шк</w:t>
            </w:r>
            <w:r w:rsidRPr="001F3B5F">
              <w:rPr>
                <w:szCs w:val="24"/>
                <w:lang w:eastAsia="en-US"/>
              </w:rPr>
              <w:t>о</w:t>
            </w:r>
            <w:r w:rsidRPr="001F3B5F">
              <w:rPr>
                <w:szCs w:val="24"/>
                <w:lang w:eastAsia="en-US"/>
              </w:rPr>
              <w:t>лы  передали в пункты гум</w:t>
            </w:r>
            <w:r w:rsidRPr="001F3B5F">
              <w:rPr>
                <w:szCs w:val="24"/>
                <w:lang w:eastAsia="en-US"/>
              </w:rPr>
              <w:t>а</w:t>
            </w:r>
            <w:r w:rsidRPr="001F3B5F">
              <w:rPr>
                <w:szCs w:val="24"/>
                <w:lang w:eastAsia="en-US"/>
              </w:rPr>
              <w:t>нитарной помощи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Всероссийская А</w:t>
            </w:r>
            <w:r w:rsidRPr="001F3B5F">
              <w:rPr>
                <w:szCs w:val="24"/>
                <w:lang w:eastAsia="en-US"/>
              </w:rPr>
              <w:t>к</w:t>
            </w:r>
            <w:r w:rsidRPr="001F3B5F">
              <w:rPr>
                <w:szCs w:val="24"/>
                <w:lang w:eastAsia="en-US"/>
              </w:rPr>
              <w:t>ция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Начальная школа-библиотека</w:t>
            </w:r>
          </w:p>
        </w:tc>
      </w:tr>
      <w:tr w:rsidR="00825206" w:rsidRPr="001F3B5F" w:rsidTr="00B12C1B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08.02.2023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color w:val="333333"/>
                <w:szCs w:val="24"/>
                <w:shd w:val="clear" w:color="auto" w:fill="FFFFFF"/>
                <w:lang w:eastAsia="en-US"/>
              </w:rPr>
            </w:pPr>
            <w:r w:rsidRPr="001F3B5F">
              <w:rPr>
                <w:color w:val="333333"/>
                <w:szCs w:val="24"/>
                <w:shd w:val="clear" w:color="auto" w:fill="FFFFFF"/>
                <w:lang w:eastAsia="en-US"/>
              </w:rPr>
              <w:t>День российской науки!</w:t>
            </w:r>
            <w:r w:rsidRPr="001F3B5F">
              <w:rPr>
                <w:color w:val="333333"/>
                <w:szCs w:val="24"/>
                <w:lang w:eastAsia="en-US"/>
              </w:rPr>
              <w:br/>
            </w:r>
            <w:r w:rsidRPr="001F3B5F">
              <w:rPr>
                <w:color w:val="333333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825206" w:rsidRPr="001F3B5F" w:rsidRDefault="00825206" w:rsidP="00B12C1B">
            <w:pPr>
              <w:rPr>
                <w:b/>
                <w:szCs w:val="24"/>
                <w:lang w:eastAsia="en-US"/>
              </w:rPr>
            </w:pPr>
            <w:r w:rsidRPr="001F3B5F">
              <w:rPr>
                <w:color w:val="333333"/>
                <w:szCs w:val="24"/>
                <w:lang w:eastAsia="en-US"/>
              </w:rPr>
              <w:br/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Видеотрансляция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color w:val="333333"/>
                <w:szCs w:val="24"/>
                <w:shd w:val="clear" w:color="auto" w:fill="FFFFFF"/>
                <w:lang w:eastAsia="en-US"/>
              </w:rPr>
            </w:pPr>
            <w:r w:rsidRPr="001F3B5F">
              <w:rPr>
                <w:color w:val="333333"/>
                <w:szCs w:val="24"/>
                <w:shd w:val="clear" w:color="auto" w:fill="FFFFFF"/>
                <w:lang w:eastAsia="en-US"/>
              </w:rPr>
              <w:t>Ведущий профессор И</w:t>
            </w:r>
            <w:r w:rsidRPr="001F3B5F">
              <w:rPr>
                <w:color w:val="333333"/>
                <w:szCs w:val="24"/>
                <w:shd w:val="clear" w:color="auto" w:fill="FFFFFF"/>
                <w:lang w:eastAsia="en-US"/>
              </w:rPr>
              <w:t>Т</w:t>
            </w:r>
            <w:r w:rsidRPr="001F3B5F">
              <w:rPr>
                <w:color w:val="333333"/>
                <w:szCs w:val="24"/>
                <w:shd w:val="clear" w:color="auto" w:fill="FFFFFF"/>
                <w:lang w:eastAsia="en-US"/>
              </w:rPr>
              <w:t>МО </w:t>
            </w:r>
            <w:r w:rsidRPr="001F3B5F">
              <w:rPr>
                <w:rStyle w:val="af7"/>
                <w:color w:val="333333"/>
                <w:szCs w:val="24"/>
                <w:shd w:val="clear" w:color="auto" w:fill="FFFFFF"/>
                <w:lang w:eastAsia="en-US"/>
              </w:rPr>
              <w:t>Екатерина Скорб </w:t>
            </w:r>
            <w:r w:rsidRPr="001F3B5F">
              <w:rPr>
                <w:color w:val="333333"/>
                <w:szCs w:val="24"/>
                <w:shd w:val="clear" w:color="auto" w:fill="FFFFFF"/>
                <w:lang w:eastAsia="en-US"/>
              </w:rPr>
              <w:t>объяснил , чем зан</w:t>
            </w:r>
            <w:r w:rsidRPr="001F3B5F">
              <w:rPr>
                <w:color w:val="333333"/>
                <w:szCs w:val="24"/>
                <w:shd w:val="clear" w:color="auto" w:fill="FFFFFF"/>
                <w:lang w:eastAsia="en-US"/>
              </w:rPr>
              <w:t>и</w:t>
            </w:r>
            <w:r w:rsidRPr="001F3B5F">
              <w:rPr>
                <w:color w:val="333333"/>
                <w:szCs w:val="24"/>
                <w:shd w:val="clear" w:color="auto" w:fill="FFFFFF"/>
                <w:lang w:eastAsia="en-US"/>
              </w:rPr>
              <w:t>маются инфохимики. Асс</w:t>
            </w:r>
            <w:r w:rsidRPr="001F3B5F">
              <w:rPr>
                <w:color w:val="333333"/>
                <w:szCs w:val="24"/>
                <w:shd w:val="clear" w:color="auto" w:fill="FFFFFF"/>
                <w:lang w:eastAsia="en-US"/>
              </w:rPr>
              <w:t>и</w:t>
            </w:r>
            <w:r w:rsidRPr="001F3B5F">
              <w:rPr>
                <w:color w:val="333333"/>
                <w:szCs w:val="24"/>
                <w:shd w:val="clear" w:color="auto" w:fill="FFFFFF"/>
                <w:lang w:eastAsia="en-US"/>
              </w:rPr>
              <w:t>стент кафедры общего яз</w:t>
            </w:r>
            <w:r w:rsidRPr="001F3B5F">
              <w:rPr>
                <w:color w:val="333333"/>
                <w:szCs w:val="24"/>
                <w:shd w:val="clear" w:color="auto" w:fill="FFFFFF"/>
                <w:lang w:eastAsia="en-US"/>
              </w:rPr>
              <w:t>ы</w:t>
            </w:r>
            <w:r w:rsidRPr="001F3B5F">
              <w:rPr>
                <w:color w:val="333333"/>
                <w:szCs w:val="24"/>
                <w:shd w:val="clear" w:color="auto" w:fill="FFFFFF"/>
                <w:lang w:eastAsia="en-US"/>
              </w:rPr>
              <w:t>кознания им. Л. А. Верби</w:t>
            </w:r>
            <w:r w:rsidRPr="001F3B5F">
              <w:rPr>
                <w:color w:val="333333"/>
                <w:szCs w:val="24"/>
                <w:shd w:val="clear" w:color="auto" w:fill="FFFFFF"/>
                <w:lang w:eastAsia="en-US"/>
              </w:rPr>
              <w:t>ц</w:t>
            </w:r>
            <w:r w:rsidRPr="001F3B5F">
              <w:rPr>
                <w:color w:val="333333"/>
                <w:szCs w:val="24"/>
                <w:shd w:val="clear" w:color="auto" w:fill="FFFFFF"/>
                <w:lang w:eastAsia="en-US"/>
              </w:rPr>
              <w:t>кой СПбГУ </w:t>
            </w:r>
            <w:r w:rsidRPr="001F3B5F">
              <w:rPr>
                <w:rStyle w:val="af7"/>
                <w:color w:val="333333"/>
                <w:szCs w:val="24"/>
                <w:shd w:val="clear" w:color="auto" w:fill="FFFFFF"/>
                <w:lang w:eastAsia="en-US"/>
              </w:rPr>
              <w:t>Валерия Мод</w:t>
            </w:r>
            <w:r w:rsidRPr="001F3B5F">
              <w:rPr>
                <w:rStyle w:val="af7"/>
                <w:color w:val="333333"/>
                <w:szCs w:val="24"/>
                <w:shd w:val="clear" w:color="auto" w:fill="FFFFFF"/>
                <w:lang w:eastAsia="en-US"/>
              </w:rPr>
              <w:t>и</w:t>
            </w:r>
            <w:r w:rsidRPr="001F3B5F">
              <w:rPr>
                <w:rStyle w:val="af7"/>
                <w:color w:val="333333"/>
                <w:szCs w:val="24"/>
                <w:shd w:val="clear" w:color="auto" w:fill="FFFFFF"/>
                <w:lang w:eastAsia="en-US"/>
              </w:rPr>
              <w:t>на</w:t>
            </w:r>
            <w:r w:rsidRPr="001F3B5F">
              <w:rPr>
                <w:color w:val="333333"/>
                <w:szCs w:val="24"/>
                <w:shd w:val="clear" w:color="auto" w:fill="FFFFFF"/>
                <w:lang w:eastAsia="en-US"/>
              </w:rPr>
              <w:t> </w:t>
            </w:r>
          </w:p>
          <w:p w:rsidR="00825206" w:rsidRPr="001F3B5F" w:rsidRDefault="00825206" w:rsidP="00B12C1B">
            <w:pPr>
              <w:rPr>
                <w:rStyle w:val="af7"/>
              </w:rPr>
            </w:pPr>
            <w:r w:rsidRPr="001F3B5F">
              <w:rPr>
                <w:color w:val="333333"/>
                <w:szCs w:val="24"/>
                <w:shd w:val="clear" w:color="auto" w:fill="FFFFFF"/>
                <w:lang w:eastAsia="en-US"/>
              </w:rPr>
              <w:t>менеджер «Школьной л</w:t>
            </w:r>
            <w:r w:rsidRPr="001F3B5F">
              <w:rPr>
                <w:color w:val="333333"/>
                <w:szCs w:val="24"/>
                <w:shd w:val="clear" w:color="auto" w:fill="FFFFFF"/>
                <w:lang w:eastAsia="en-US"/>
              </w:rPr>
              <w:t>и</w:t>
            </w:r>
            <w:r w:rsidRPr="001F3B5F">
              <w:rPr>
                <w:color w:val="333333"/>
                <w:szCs w:val="24"/>
                <w:shd w:val="clear" w:color="auto" w:fill="FFFFFF"/>
                <w:lang w:eastAsia="en-US"/>
              </w:rPr>
              <w:t>ги» </w:t>
            </w:r>
            <w:r w:rsidRPr="001F3B5F">
              <w:rPr>
                <w:rStyle w:val="af7"/>
                <w:color w:val="333333"/>
                <w:szCs w:val="24"/>
                <w:shd w:val="clear" w:color="auto" w:fill="FFFFFF"/>
                <w:lang w:eastAsia="en-US"/>
              </w:rPr>
              <w:t>Андрей Штанюк</w:t>
            </w:r>
          </w:p>
          <w:p w:rsidR="00825206" w:rsidRPr="001F3B5F" w:rsidRDefault="00825206" w:rsidP="00B12C1B">
            <w:r w:rsidRPr="001F3B5F">
              <w:rPr>
                <w:color w:val="333333"/>
                <w:szCs w:val="24"/>
                <w:shd w:val="clear" w:color="auto" w:fill="FFFFFF"/>
                <w:lang w:eastAsia="en-US"/>
              </w:rPr>
              <w:t>первокурсник Це</w:t>
            </w:r>
            <w:r w:rsidRPr="001F3B5F">
              <w:rPr>
                <w:color w:val="333333"/>
                <w:szCs w:val="24"/>
                <w:shd w:val="clear" w:color="auto" w:fill="FFFFFF"/>
                <w:lang w:eastAsia="en-US"/>
              </w:rPr>
              <w:t>н</w:t>
            </w:r>
            <w:r w:rsidRPr="001F3B5F">
              <w:rPr>
                <w:color w:val="333333"/>
                <w:szCs w:val="24"/>
                <w:shd w:val="clear" w:color="auto" w:fill="FFFFFF"/>
                <w:lang w:eastAsia="en-US"/>
              </w:rPr>
              <w:t>тра инфохимии ИТМО </w:t>
            </w:r>
            <w:r w:rsidRPr="001F3B5F">
              <w:rPr>
                <w:rStyle w:val="af7"/>
                <w:color w:val="333333"/>
                <w:szCs w:val="24"/>
                <w:shd w:val="clear" w:color="auto" w:fill="FFFFFF"/>
                <w:lang w:eastAsia="en-US"/>
              </w:rPr>
              <w:t>Илья Королёв</w:t>
            </w:r>
          </w:p>
        </w:tc>
      </w:tr>
      <w:tr w:rsidR="00825206" w:rsidRPr="001F3B5F" w:rsidTr="00B12C1B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07.02.-17.02.2023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b/>
                <w:szCs w:val="24"/>
                <w:lang w:eastAsia="en-US"/>
              </w:rPr>
              <w:t xml:space="preserve"> </w:t>
            </w:r>
            <w:r w:rsidRPr="001F3B5F">
              <w:rPr>
                <w:szCs w:val="24"/>
                <w:lang w:eastAsia="en-US"/>
              </w:rPr>
              <w:t>в рамках VII Общеросси</w:t>
            </w:r>
            <w:r w:rsidRPr="001F3B5F">
              <w:rPr>
                <w:szCs w:val="24"/>
                <w:lang w:eastAsia="en-US"/>
              </w:rPr>
              <w:t>й</w:t>
            </w:r>
            <w:r w:rsidRPr="001F3B5F">
              <w:rPr>
                <w:szCs w:val="24"/>
                <w:lang w:eastAsia="en-US"/>
              </w:rPr>
              <w:t>ской Акции</w:t>
            </w:r>
          </w:p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 xml:space="preserve"> «Дарите книги с любовью-2023»</w:t>
            </w:r>
          </w:p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 xml:space="preserve"> школьной библиотеке МАОУ СОШ №19 были п</w:t>
            </w:r>
            <w:r w:rsidRPr="001F3B5F">
              <w:rPr>
                <w:szCs w:val="24"/>
                <w:lang w:eastAsia="en-US"/>
              </w:rPr>
              <w:t>о</w:t>
            </w:r>
            <w:r w:rsidRPr="001F3B5F">
              <w:rPr>
                <w:szCs w:val="24"/>
                <w:lang w:eastAsia="en-US"/>
              </w:rPr>
              <w:t>дарены прекрасные подарки –КНИГИ!</w:t>
            </w:r>
          </w:p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lastRenderedPageBreak/>
              <w:t>Спасибо классам: 1в,1г,2в,2д,3з,4в,4ж,4е,5г,67г.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lastRenderedPageBreak/>
              <w:t>VII Общероссийская Акция</w:t>
            </w:r>
          </w:p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color w:val="333333"/>
                <w:szCs w:val="24"/>
                <w:shd w:val="clear" w:color="auto" w:fill="FFFFFF"/>
                <w:lang w:eastAsia="en-US"/>
              </w:rPr>
            </w:pPr>
            <w:r w:rsidRPr="001F3B5F">
              <w:rPr>
                <w:color w:val="333333"/>
                <w:szCs w:val="24"/>
                <w:shd w:val="clear" w:color="auto" w:fill="FFFFFF"/>
                <w:lang w:eastAsia="en-US"/>
              </w:rPr>
              <w:t>Начальная и средняя школа</w:t>
            </w:r>
          </w:p>
        </w:tc>
      </w:tr>
      <w:tr w:rsidR="00825206" w:rsidRPr="001F3B5F" w:rsidTr="00B12C1B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lastRenderedPageBreak/>
              <w:t>17.02.2023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pStyle w:val="af0"/>
              <w:shd w:val="clear" w:color="auto" w:fill="FFFFFF"/>
              <w:spacing w:after="136"/>
              <w:rPr>
                <w:lang w:eastAsia="en-US"/>
              </w:rPr>
            </w:pPr>
            <w:r w:rsidRPr="001F3B5F">
              <w:rPr>
                <w:lang w:eastAsia="en-US"/>
              </w:rPr>
              <w:t>«Здравствуй, профессия»</w:t>
            </w:r>
          </w:p>
          <w:p w:rsidR="00825206" w:rsidRPr="001F3B5F" w:rsidRDefault="00825206" w:rsidP="00B12C1B">
            <w:pPr>
              <w:pStyle w:val="af0"/>
              <w:shd w:val="clear" w:color="auto" w:fill="FFFFFF"/>
              <w:spacing w:after="136"/>
              <w:rPr>
                <w:color w:val="444444"/>
                <w:lang w:eastAsia="en-US"/>
              </w:rPr>
            </w:pPr>
            <w:r w:rsidRPr="001F3B5F">
              <w:rPr>
                <w:color w:val="444444"/>
                <w:lang w:eastAsia="en-US"/>
              </w:rPr>
              <w:t xml:space="preserve"> команды  9 а  и 9 г классов.</w:t>
            </w:r>
          </w:p>
          <w:p w:rsidR="00825206" w:rsidRPr="001F3B5F" w:rsidRDefault="00825206" w:rsidP="00B12C1B">
            <w:pPr>
              <w:rPr>
                <w:b/>
                <w:szCs w:val="24"/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Интерактивная игра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color w:val="333333"/>
                <w:szCs w:val="24"/>
                <w:shd w:val="clear" w:color="auto" w:fill="FFFFFF"/>
                <w:lang w:eastAsia="en-US"/>
              </w:rPr>
            </w:pPr>
            <w:r w:rsidRPr="001F3B5F">
              <w:rPr>
                <w:lang w:eastAsia="en-US"/>
              </w:rPr>
              <w:t>Заведующая  сектором и</w:t>
            </w:r>
            <w:r w:rsidRPr="001F3B5F">
              <w:rPr>
                <w:lang w:eastAsia="en-US"/>
              </w:rPr>
              <w:t>н</w:t>
            </w:r>
            <w:r w:rsidRPr="001F3B5F">
              <w:rPr>
                <w:lang w:eastAsia="en-US"/>
              </w:rPr>
              <w:t>формационного обслужив</w:t>
            </w:r>
            <w:r w:rsidRPr="001F3B5F">
              <w:rPr>
                <w:lang w:eastAsia="en-US"/>
              </w:rPr>
              <w:t>а</w:t>
            </w:r>
            <w:r w:rsidRPr="001F3B5F">
              <w:rPr>
                <w:lang w:eastAsia="en-US"/>
              </w:rPr>
              <w:t>ния и молодежных комм</w:t>
            </w:r>
            <w:r w:rsidRPr="001F3B5F">
              <w:rPr>
                <w:lang w:eastAsia="en-US"/>
              </w:rPr>
              <w:t>у</w:t>
            </w:r>
            <w:r w:rsidRPr="001F3B5F">
              <w:rPr>
                <w:lang w:eastAsia="en-US"/>
              </w:rPr>
              <w:t>никаций  Юношеской би</w:t>
            </w:r>
            <w:r w:rsidRPr="001F3B5F">
              <w:rPr>
                <w:lang w:eastAsia="en-US"/>
              </w:rPr>
              <w:t>б</w:t>
            </w:r>
            <w:r w:rsidRPr="001F3B5F">
              <w:rPr>
                <w:lang w:eastAsia="en-US"/>
              </w:rPr>
              <w:t>лиотеки – Глушкова Татьяна Викторовна</w:t>
            </w:r>
          </w:p>
        </w:tc>
      </w:tr>
      <w:tr w:rsidR="00825206" w:rsidRPr="001F3B5F" w:rsidTr="00B12C1B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15.02.2023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pStyle w:val="af0"/>
              <w:shd w:val="clear" w:color="auto" w:fill="FFFFFF"/>
              <w:spacing w:after="136"/>
              <w:rPr>
                <w:lang w:eastAsia="en-US"/>
              </w:rPr>
            </w:pPr>
            <w:r w:rsidRPr="001F3B5F">
              <w:rPr>
                <w:lang w:eastAsia="en-US"/>
              </w:rPr>
              <w:t>«Сагаалган»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Книжная выставка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lang w:eastAsia="en-US"/>
              </w:rPr>
            </w:pPr>
            <w:r w:rsidRPr="001F3B5F">
              <w:rPr>
                <w:lang w:eastAsia="en-US"/>
              </w:rPr>
              <w:t>Средняя школа</w:t>
            </w:r>
          </w:p>
          <w:p w:rsidR="00825206" w:rsidRPr="001F3B5F" w:rsidRDefault="00825206" w:rsidP="00B12C1B">
            <w:pPr>
              <w:rPr>
                <w:lang w:eastAsia="en-US"/>
              </w:rPr>
            </w:pPr>
            <w:r w:rsidRPr="001F3B5F">
              <w:rPr>
                <w:lang w:eastAsia="en-US"/>
              </w:rPr>
              <w:t>Библиотека</w:t>
            </w:r>
          </w:p>
        </w:tc>
      </w:tr>
      <w:tr w:rsidR="00825206" w:rsidRPr="001F3B5F" w:rsidTr="00B12C1B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20.02.2023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pStyle w:val="af0"/>
              <w:shd w:val="clear" w:color="auto" w:fill="FFFFFF"/>
              <w:spacing w:after="136"/>
              <w:rPr>
                <w:lang w:eastAsia="en-US"/>
              </w:rPr>
            </w:pPr>
            <w:r w:rsidRPr="001F3B5F">
              <w:rPr>
                <w:lang w:eastAsia="en-US"/>
              </w:rPr>
              <w:t xml:space="preserve"> в рамках праздника Саг</w:t>
            </w:r>
            <w:r w:rsidRPr="001F3B5F">
              <w:rPr>
                <w:lang w:eastAsia="en-US"/>
              </w:rPr>
              <w:t>а</w:t>
            </w:r>
            <w:r w:rsidRPr="001F3B5F">
              <w:rPr>
                <w:lang w:eastAsia="en-US"/>
              </w:rPr>
              <w:t>алган провели интеллект</w:t>
            </w:r>
            <w:r w:rsidRPr="001F3B5F">
              <w:rPr>
                <w:lang w:eastAsia="en-US"/>
              </w:rPr>
              <w:t>у</w:t>
            </w:r>
            <w:r w:rsidRPr="001F3B5F">
              <w:rPr>
                <w:lang w:eastAsia="en-US"/>
              </w:rPr>
              <w:t>альную игру «Своя игра». В игре участвовали команда молодых учителей «Бууза» и команда учащихся «Ша</w:t>
            </w:r>
            <w:r w:rsidRPr="001F3B5F">
              <w:rPr>
                <w:lang w:eastAsia="en-US"/>
              </w:rPr>
              <w:t>р</w:t>
            </w:r>
            <w:r w:rsidRPr="001F3B5F">
              <w:rPr>
                <w:lang w:eastAsia="en-US"/>
              </w:rPr>
              <w:t>бин».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Интеллектуальная игра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lang w:eastAsia="en-US"/>
              </w:rPr>
            </w:pPr>
            <w:r w:rsidRPr="001F3B5F">
              <w:rPr>
                <w:lang w:eastAsia="en-US"/>
              </w:rPr>
              <w:t>МО Бурятского яз</w:t>
            </w:r>
            <w:r w:rsidRPr="001F3B5F">
              <w:rPr>
                <w:lang w:eastAsia="en-US"/>
              </w:rPr>
              <w:t>ы</w:t>
            </w:r>
            <w:r w:rsidRPr="001F3B5F">
              <w:rPr>
                <w:lang w:eastAsia="en-US"/>
              </w:rPr>
              <w:t>ка,библиотека</w:t>
            </w:r>
          </w:p>
        </w:tc>
      </w:tr>
      <w:tr w:rsidR="00825206" w:rsidRPr="001F3B5F" w:rsidTr="00B12C1B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28.02.2023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 xml:space="preserve"> отборочный тур по Живой классике</w:t>
            </w:r>
          </w:p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 xml:space="preserve"> В районный отборочный тур вышли 3 участника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Конкурс выразител</w:t>
            </w:r>
            <w:r w:rsidRPr="001F3B5F">
              <w:rPr>
                <w:szCs w:val="24"/>
                <w:lang w:eastAsia="en-US"/>
              </w:rPr>
              <w:t>ь</w:t>
            </w:r>
            <w:r w:rsidRPr="001F3B5F">
              <w:rPr>
                <w:szCs w:val="24"/>
                <w:lang w:eastAsia="en-US"/>
              </w:rPr>
              <w:t>ного чтения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Хамнуевой В.В.; Копыловой Н.Е.; Аюшеевой  Д.Р.</w:t>
            </w:r>
          </w:p>
          <w:p w:rsidR="00825206" w:rsidRPr="001F3B5F" w:rsidRDefault="00825206" w:rsidP="00B12C1B">
            <w:pPr>
              <w:rPr>
                <w:lang w:eastAsia="en-US"/>
              </w:rPr>
            </w:pPr>
          </w:p>
        </w:tc>
      </w:tr>
      <w:tr w:rsidR="00825206" w:rsidRPr="001F3B5F" w:rsidTr="00B12C1B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13.03.2023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Чемпионат «Чтение вслух «Страница23»</w:t>
            </w:r>
          </w:p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 xml:space="preserve">   9-11 кл.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Чемпионат «Чтение вслух»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МО русского языка и лит</w:t>
            </w:r>
            <w:r w:rsidRPr="001F3B5F">
              <w:rPr>
                <w:szCs w:val="24"/>
                <w:lang w:eastAsia="en-US"/>
              </w:rPr>
              <w:t>е</w:t>
            </w:r>
            <w:r w:rsidRPr="001F3B5F">
              <w:rPr>
                <w:szCs w:val="24"/>
                <w:lang w:eastAsia="en-US"/>
              </w:rPr>
              <w:t>ратуры</w:t>
            </w:r>
          </w:p>
        </w:tc>
      </w:tr>
      <w:tr w:rsidR="00825206" w:rsidRPr="001F3B5F" w:rsidTr="00B12C1B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15.03.2023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Интерактивная игра «Лит</w:t>
            </w:r>
            <w:r w:rsidRPr="001F3B5F">
              <w:rPr>
                <w:szCs w:val="24"/>
                <w:lang w:eastAsia="en-US"/>
              </w:rPr>
              <w:t>е</w:t>
            </w:r>
            <w:r w:rsidRPr="001F3B5F">
              <w:rPr>
                <w:szCs w:val="24"/>
                <w:lang w:eastAsia="en-US"/>
              </w:rPr>
              <w:t>ратурная Бурятия»</w:t>
            </w:r>
          </w:p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к 100-летию Республики Б</w:t>
            </w:r>
            <w:r w:rsidRPr="001F3B5F">
              <w:rPr>
                <w:szCs w:val="24"/>
                <w:lang w:eastAsia="en-US"/>
              </w:rPr>
              <w:t>у</w:t>
            </w:r>
            <w:r w:rsidRPr="001F3B5F">
              <w:rPr>
                <w:szCs w:val="24"/>
                <w:lang w:eastAsia="en-US"/>
              </w:rPr>
              <w:t>рятия</w:t>
            </w:r>
          </w:p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Учащиеся 8в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Интерактивная игра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color w:val="212529"/>
                <w:lang w:eastAsia="en-US"/>
              </w:rPr>
              <w:t>ГАУК РБ Республиканская Детско- Юношеская библи</w:t>
            </w:r>
            <w:r w:rsidRPr="001F3B5F">
              <w:rPr>
                <w:color w:val="212529"/>
                <w:lang w:eastAsia="en-US"/>
              </w:rPr>
              <w:t>о</w:t>
            </w:r>
            <w:r w:rsidRPr="001F3B5F">
              <w:rPr>
                <w:color w:val="212529"/>
                <w:lang w:eastAsia="en-US"/>
              </w:rPr>
              <w:t>тека</w:t>
            </w:r>
          </w:p>
        </w:tc>
      </w:tr>
      <w:tr w:rsidR="00825206" w:rsidRPr="001F3B5F" w:rsidTr="00B12C1B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14.03.2023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Интерактивная игра «Моя Бурятия»</w:t>
            </w:r>
          </w:p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 xml:space="preserve"> к 100 – летию образования  Бурятии</w:t>
            </w:r>
          </w:p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 xml:space="preserve"> 8 ф/м класс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Интерактивная игра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color w:val="212529"/>
                <w:lang w:eastAsia="en-US"/>
              </w:rPr>
            </w:pPr>
            <w:r w:rsidRPr="001F3B5F">
              <w:rPr>
                <w:color w:val="212529"/>
                <w:lang w:eastAsia="en-US"/>
              </w:rPr>
              <w:t>ГАУК РБ Республиканская Детско- Юношеская библи</w:t>
            </w:r>
            <w:r w:rsidRPr="001F3B5F">
              <w:rPr>
                <w:color w:val="212529"/>
                <w:lang w:eastAsia="en-US"/>
              </w:rPr>
              <w:t>о</w:t>
            </w:r>
            <w:r w:rsidRPr="001F3B5F">
              <w:rPr>
                <w:color w:val="212529"/>
                <w:lang w:eastAsia="en-US"/>
              </w:rPr>
              <w:t>тека</w:t>
            </w:r>
          </w:p>
        </w:tc>
      </w:tr>
      <w:tr w:rsidR="00825206" w:rsidRPr="001F3B5F" w:rsidTr="00B12C1B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lastRenderedPageBreak/>
              <w:t>17.03.2023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b/>
                <w:szCs w:val="24"/>
                <w:lang w:eastAsia="en-US"/>
              </w:rPr>
              <w:t xml:space="preserve"> </w:t>
            </w:r>
            <w:r w:rsidRPr="001F3B5F">
              <w:rPr>
                <w:szCs w:val="24"/>
                <w:lang w:eastAsia="en-US"/>
              </w:rPr>
              <w:t>Методический день «Новые технологии разв</w:t>
            </w:r>
            <w:r w:rsidRPr="001F3B5F">
              <w:rPr>
                <w:szCs w:val="24"/>
                <w:lang w:eastAsia="en-US"/>
              </w:rPr>
              <w:t>и</w:t>
            </w:r>
            <w:r w:rsidRPr="001F3B5F">
              <w:rPr>
                <w:szCs w:val="24"/>
                <w:lang w:eastAsia="en-US"/>
              </w:rPr>
              <w:t>тия:Национально-региональный компонент» в Разговорах о важном</w:t>
            </w:r>
          </w:p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Урок  внеклассного чтения по рассказу А.П.Гайдара «Чук и Гек» «Телеграмма о счастье»</w:t>
            </w:r>
          </w:p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 xml:space="preserve"> 6а класс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Урок внеклассного чтения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color w:val="212529"/>
                <w:lang w:eastAsia="en-US"/>
              </w:rPr>
            </w:pPr>
            <w:r w:rsidRPr="001F3B5F">
              <w:rPr>
                <w:color w:val="212529"/>
                <w:lang w:eastAsia="en-US"/>
              </w:rPr>
              <w:t>Ратникова Н.А.-учитель м</w:t>
            </w:r>
            <w:r w:rsidRPr="001F3B5F">
              <w:rPr>
                <w:color w:val="212529"/>
                <w:lang w:eastAsia="en-US"/>
              </w:rPr>
              <w:t>а</w:t>
            </w:r>
            <w:r w:rsidRPr="001F3B5F">
              <w:rPr>
                <w:color w:val="212529"/>
                <w:lang w:eastAsia="en-US"/>
              </w:rPr>
              <w:t>тематики</w:t>
            </w:r>
          </w:p>
          <w:p w:rsidR="00825206" w:rsidRPr="001F3B5F" w:rsidRDefault="00825206" w:rsidP="00B12C1B">
            <w:pPr>
              <w:rPr>
                <w:color w:val="212529"/>
                <w:lang w:eastAsia="en-US"/>
              </w:rPr>
            </w:pPr>
            <w:r w:rsidRPr="001F3B5F">
              <w:rPr>
                <w:color w:val="212529"/>
                <w:lang w:eastAsia="en-US"/>
              </w:rPr>
              <w:t>Попова Т.М.-зав.школьной библиотеки</w:t>
            </w:r>
          </w:p>
        </w:tc>
      </w:tr>
      <w:tr w:rsidR="00825206" w:rsidRPr="001F3B5F" w:rsidTr="00B12C1B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27.03.-04.04.2023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b/>
                <w:szCs w:val="24"/>
                <w:lang w:eastAsia="en-US"/>
              </w:rPr>
            </w:pPr>
            <w:r w:rsidRPr="001F3B5F">
              <w:rPr>
                <w:b/>
                <w:szCs w:val="24"/>
                <w:lang w:eastAsia="en-US"/>
              </w:rPr>
              <w:t xml:space="preserve"> конкурс «Проба пера»</w:t>
            </w:r>
          </w:p>
          <w:p w:rsidR="00825206" w:rsidRPr="001F3B5F" w:rsidRDefault="00825206" w:rsidP="00B12C1B">
            <w:pPr>
              <w:pStyle w:val="af0"/>
              <w:shd w:val="clear" w:color="auto" w:fill="FFFFFF"/>
              <w:textAlignment w:val="baseline"/>
              <w:rPr>
                <w:lang w:eastAsia="en-US"/>
              </w:rPr>
            </w:pPr>
            <w:r w:rsidRPr="001F3B5F">
              <w:rPr>
                <w:lang w:eastAsia="en-US"/>
              </w:rPr>
              <w:t>В конкурсе принимали уч</w:t>
            </w:r>
            <w:r w:rsidRPr="001F3B5F">
              <w:rPr>
                <w:lang w:eastAsia="en-US"/>
              </w:rPr>
              <w:t>а</w:t>
            </w:r>
            <w:r w:rsidRPr="001F3B5F">
              <w:rPr>
                <w:lang w:eastAsia="en-US"/>
              </w:rPr>
              <w:t>стие три  возрастные группы: младшая группа (1-4 кла</w:t>
            </w:r>
            <w:r w:rsidRPr="001F3B5F">
              <w:rPr>
                <w:lang w:eastAsia="en-US"/>
              </w:rPr>
              <w:t>с</w:t>
            </w:r>
            <w:r w:rsidRPr="001F3B5F">
              <w:rPr>
                <w:lang w:eastAsia="en-US"/>
              </w:rPr>
              <w:t>сы); средняя группа (5-8 классы); старшая группа (9-11 классы).</w:t>
            </w:r>
          </w:p>
          <w:p w:rsidR="00825206" w:rsidRPr="001F3B5F" w:rsidRDefault="00825206" w:rsidP="00B12C1B">
            <w:pPr>
              <w:pStyle w:val="af0"/>
              <w:shd w:val="clear" w:color="auto" w:fill="FFFFFF"/>
              <w:textAlignment w:val="baseline"/>
              <w:rPr>
                <w:lang w:eastAsia="en-US"/>
              </w:rPr>
            </w:pPr>
            <w:r w:rsidRPr="001F3B5F">
              <w:rPr>
                <w:lang w:eastAsia="en-US"/>
              </w:rPr>
              <w:t>По итогам конкурса 2 место заняла Данилова Настя 6д класс. Остальные участники получили свидетельства участников конкурса.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Конкурс «Проба п</w:t>
            </w:r>
            <w:r w:rsidRPr="001F3B5F">
              <w:rPr>
                <w:szCs w:val="24"/>
                <w:lang w:eastAsia="en-US"/>
              </w:rPr>
              <w:t>е</w:t>
            </w:r>
            <w:r w:rsidRPr="001F3B5F">
              <w:rPr>
                <w:szCs w:val="24"/>
                <w:lang w:eastAsia="en-US"/>
              </w:rPr>
              <w:t>ра»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color w:val="212529"/>
                <w:lang w:eastAsia="en-US"/>
              </w:rPr>
            </w:pPr>
            <w:r w:rsidRPr="001F3B5F">
              <w:rPr>
                <w:lang w:eastAsia="en-US"/>
              </w:rPr>
              <w:t>МКУ ЦМРО Комитета по образованию г.Улан-Удэ</w:t>
            </w:r>
          </w:p>
        </w:tc>
      </w:tr>
      <w:tr w:rsidR="00825206" w:rsidRPr="001F3B5F" w:rsidTr="00B12C1B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11.04.2023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b/>
                <w:szCs w:val="24"/>
                <w:lang w:eastAsia="en-US"/>
              </w:rPr>
            </w:pPr>
            <w:r w:rsidRPr="001F3B5F">
              <w:rPr>
                <w:b/>
                <w:szCs w:val="24"/>
                <w:lang w:eastAsia="en-US"/>
              </w:rPr>
              <w:t>«</w:t>
            </w:r>
            <w:r w:rsidRPr="001F3B5F">
              <w:rPr>
                <w:szCs w:val="24"/>
                <w:lang w:eastAsia="en-US"/>
              </w:rPr>
              <w:t>Выбор за тобой»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Книжная выставка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lang w:eastAsia="en-US"/>
              </w:rPr>
            </w:pPr>
            <w:r w:rsidRPr="001F3B5F">
              <w:rPr>
                <w:lang w:eastAsia="en-US"/>
              </w:rPr>
              <w:t>Средняя школа</w:t>
            </w:r>
          </w:p>
          <w:p w:rsidR="00825206" w:rsidRPr="001F3B5F" w:rsidRDefault="00825206" w:rsidP="00B12C1B">
            <w:pPr>
              <w:rPr>
                <w:lang w:eastAsia="en-US"/>
              </w:rPr>
            </w:pPr>
            <w:r w:rsidRPr="001F3B5F">
              <w:rPr>
                <w:lang w:eastAsia="en-US"/>
              </w:rPr>
              <w:t>Библиотека</w:t>
            </w:r>
          </w:p>
        </w:tc>
      </w:tr>
      <w:tr w:rsidR="00825206" w:rsidRPr="001F3B5F" w:rsidTr="00B12C1B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05.05.2023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b/>
                <w:szCs w:val="24"/>
                <w:lang w:eastAsia="en-US"/>
              </w:rPr>
              <w:t xml:space="preserve"> </w:t>
            </w:r>
            <w:r w:rsidRPr="001F3B5F">
              <w:rPr>
                <w:szCs w:val="24"/>
                <w:lang w:eastAsia="en-US"/>
              </w:rPr>
              <w:t xml:space="preserve">XIV Международная Акция «Читаем детям о войне» </w:t>
            </w:r>
          </w:p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 xml:space="preserve">   3а; 3д; 4в; 4е; 4а;  5д; 5ж; 6б; 6а; 5а;5г; 5е;6д; 6е; 5в классах</w:t>
            </w:r>
          </w:p>
          <w:p w:rsidR="00825206" w:rsidRPr="001F3B5F" w:rsidRDefault="00825206" w:rsidP="00B12C1B">
            <w:pPr>
              <w:rPr>
                <w:b/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9в; 9а; 9б; 8в классах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szCs w:val="24"/>
                <w:lang w:eastAsia="en-US"/>
              </w:rPr>
            </w:pPr>
            <w:r w:rsidRPr="001F3B5F">
              <w:rPr>
                <w:szCs w:val="24"/>
                <w:lang w:eastAsia="en-US"/>
              </w:rPr>
              <w:t>XIV Международная Акция «Читаем д</w:t>
            </w:r>
            <w:r w:rsidRPr="001F3B5F">
              <w:rPr>
                <w:szCs w:val="24"/>
                <w:lang w:eastAsia="en-US"/>
              </w:rPr>
              <w:t>е</w:t>
            </w:r>
            <w:r w:rsidRPr="001F3B5F">
              <w:rPr>
                <w:szCs w:val="24"/>
                <w:lang w:eastAsia="en-US"/>
              </w:rPr>
              <w:t>тям о войне»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lang w:eastAsia="en-US"/>
              </w:rPr>
            </w:pPr>
            <w:r w:rsidRPr="001F3B5F">
              <w:rPr>
                <w:lang w:eastAsia="en-US"/>
              </w:rPr>
              <w:t>Начальная и средняя школа</w:t>
            </w:r>
          </w:p>
          <w:p w:rsidR="00825206" w:rsidRPr="001F3B5F" w:rsidRDefault="00825206" w:rsidP="00B12C1B">
            <w:pPr>
              <w:rPr>
                <w:lang w:eastAsia="en-US"/>
              </w:rPr>
            </w:pPr>
            <w:r w:rsidRPr="001F3B5F">
              <w:rPr>
                <w:lang w:eastAsia="en-US"/>
              </w:rPr>
              <w:t>библиотека</w:t>
            </w:r>
          </w:p>
        </w:tc>
      </w:tr>
    </w:tbl>
    <w:p w:rsidR="00825206" w:rsidRPr="001F3B5F" w:rsidRDefault="00825206" w:rsidP="00825206">
      <w:pPr>
        <w:jc w:val="both"/>
        <w:rPr>
          <w:b/>
        </w:rPr>
      </w:pPr>
    </w:p>
    <w:p w:rsidR="00825206" w:rsidRPr="001F3B5F" w:rsidRDefault="00825206" w:rsidP="00825206">
      <w:pPr>
        <w:jc w:val="both"/>
      </w:pPr>
    </w:p>
    <w:p w:rsidR="00825206" w:rsidRPr="001F3B5F" w:rsidRDefault="00825206" w:rsidP="00825206">
      <w:pPr>
        <w:jc w:val="center"/>
        <w:rPr>
          <w:b/>
        </w:rPr>
      </w:pPr>
      <w:r w:rsidRPr="001F3B5F">
        <w:rPr>
          <w:b/>
        </w:rPr>
        <w:t>Сетевые проекты</w:t>
      </w:r>
    </w:p>
    <w:p w:rsidR="00825206" w:rsidRPr="001F3B5F" w:rsidRDefault="00825206" w:rsidP="00825206">
      <w:pPr>
        <w:jc w:val="center"/>
        <w:rPr>
          <w:b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01"/>
        <w:gridCol w:w="13685"/>
      </w:tblGrid>
      <w:tr w:rsidR="00825206" w:rsidRPr="001F3B5F" w:rsidTr="00B12C1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jc w:val="both"/>
              <w:rPr>
                <w:b/>
                <w:lang w:eastAsia="en-US"/>
              </w:rPr>
            </w:pPr>
            <w:r w:rsidRPr="001F3B5F">
              <w:rPr>
                <w:lang w:eastAsia="en-US"/>
              </w:rPr>
              <w:t xml:space="preserve">Чемпионат мира по чтению вслух на русском языке среди старшеклассников </w:t>
            </w:r>
            <w:r w:rsidRPr="001F3B5F">
              <w:rPr>
                <w:b/>
                <w:lang w:eastAsia="en-US"/>
              </w:rPr>
              <w:t>« Страница 23»</w:t>
            </w:r>
          </w:p>
        </w:tc>
      </w:tr>
      <w:tr w:rsidR="00825206" w:rsidRPr="001F3B5F" w:rsidTr="00B12C1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jc w:val="both"/>
              <w:rPr>
                <w:b/>
                <w:lang w:eastAsia="en-US"/>
              </w:rPr>
            </w:pPr>
            <w:r w:rsidRPr="001F3B5F">
              <w:rPr>
                <w:lang w:eastAsia="en-US"/>
              </w:rPr>
              <w:t xml:space="preserve">Школьная интернет- акция </w:t>
            </w:r>
            <w:r w:rsidRPr="001F3B5F">
              <w:rPr>
                <w:b/>
                <w:lang w:eastAsia="en-US"/>
              </w:rPr>
              <w:t>«Читаем с КНИГУ.РУ»;</w:t>
            </w:r>
          </w:p>
        </w:tc>
      </w:tr>
      <w:tr w:rsidR="00825206" w:rsidRPr="001F3B5F" w:rsidTr="00B12C1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jc w:val="both"/>
              <w:rPr>
                <w:lang w:eastAsia="en-US"/>
              </w:rPr>
            </w:pPr>
            <w:r w:rsidRPr="001F3B5F">
              <w:rPr>
                <w:b/>
                <w:lang w:eastAsia="en-US"/>
              </w:rPr>
              <w:t>Библионочь</w:t>
            </w:r>
            <w:r w:rsidRPr="001F3B5F">
              <w:rPr>
                <w:lang w:eastAsia="en-US"/>
              </w:rPr>
              <w:t xml:space="preserve"> ГАУК РБ Республиканская детско-юношеская библиотека</w:t>
            </w:r>
          </w:p>
        </w:tc>
      </w:tr>
      <w:tr w:rsidR="00825206" w:rsidRPr="001F3B5F" w:rsidTr="00B12C1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jc w:val="both"/>
              <w:rPr>
                <w:lang w:eastAsia="en-US"/>
              </w:rPr>
            </w:pPr>
            <w:r w:rsidRPr="001F3B5F">
              <w:rPr>
                <w:lang w:eastAsia="en-US"/>
              </w:rPr>
              <w:t xml:space="preserve">Всероссийский конкурс юных чтецов </w:t>
            </w:r>
            <w:r w:rsidRPr="001F3B5F">
              <w:rPr>
                <w:b/>
                <w:lang w:eastAsia="en-US"/>
              </w:rPr>
              <w:t>«Живая классика</w:t>
            </w:r>
            <w:r w:rsidRPr="001F3B5F">
              <w:rPr>
                <w:lang w:eastAsia="en-US"/>
              </w:rPr>
              <w:t>»</w:t>
            </w:r>
          </w:p>
        </w:tc>
      </w:tr>
      <w:tr w:rsidR="00825206" w:rsidRPr="001F3B5F" w:rsidTr="00B12C1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rPr>
                <w:lang w:eastAsia="en-US"/>
              </w:rPr>
            </w:pPr>
            <w:r w:rsidRPr="001F3B5F">
              <w:rPr>
                <w:color w:val="000000"/>
                <w:kern w:val="36"/>
                <w:szCs w:val="24"/>
                <w:lang w:eastAsia="en-US"/>
              </w:rPr>
              <w:t xml:space="preserve">общероссийская </w:t>
            </w:r>
            <w:r w:rsidRPr="001F3B5F">
              <w:rPr>
                <w:b/>
                <w:color w:val="000000"/>
                <w:kern w:val="36"/>
                <w:szCs w:val="24"/>
                <w:lang w:eastAsia="en-US"/>
              </w:rPr>
              <w:t>акция «Дарите книги с любовью – 2023</w:t>
            </w:r>
            <w:r w:rsidRPr="001F3B5F">
              <w:rPr>
                <w:color w:val="000000"/>
                <w:kern w:val="36"/>
                <w:szCs w:val="24"/>
                <w:lang w:eastAsia="en-US"/>
              </w:rPr>
              <w:t>»</w:t>
            </w:r>
            <w:r w:rsidRPr="001F3B5F">
              <w:rPr>
                <w:lang w:eastAsia="en-US"/>
              </w:rPr>
              <w:t xml:space="preserve">  </w:t>
            </w:r>
            <w:hyperlink r:id="rId38" w:tgtFrame="_blank" w:history="1">
              <w:r w:rsidRPr="001F3B5F">
                <w:rPr>
                  <w:rStyle w:val="af6"/>
                  <w:b/>
                  <w:bCs/>
                  <w:color w:val="EB6E08"/>
                  <w:sz w:val="19"/>
                  <w:szCs w:val="19"/>
                  <w:lang w:eastAsia="en-US"/>
                </w:rPr>
                <w:t>сайт проекта «Подари ребенку книгу»</w:t>
              </w:r>
            </w:hyperlink>
          </w:p>
        </w:tc>
      </w:tr>
      <w:tr w:rsidR="00825206" w:rsidRPr="001F3B5F" w:rsidTr="00B12C1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shd w:val="clear" w:color="auto" w:fill="FFFFFF"/>
              <w:outlineLvl w:val="0"/>
              <w:rPr>
                <w:color w:val="000000"/>
                <w:kern w:val="36"/>
                <w:szCs w:val="24"/>
                <w:lang w:eastAsia="en-US"/>
              </w:rPr>
            </w:pPr>
            <w:r w:rsidRPr="001F3B5F">
              <w:rPr>
                <w:lang w:eastAsia="en-US"/>
              </w:rPr>
              <w:t xml:space="preserve">Всероссийская онлайн-акция-2023  </w:t>
            </w:r>
            <w:r w:rsidRPr="001F3B5F">
              <w:rPr>
                <w:b/>
                <w:lang w:eastAsia="en-US"/>
              </w:rPr>
              <w:t>«200 минут чтения: Сталинграду посвящается»</w:t>
            </w:r>
            <w:r w:rsidRPr="001F3B5F">
              <w:rPr>
                <w:lang w:eastAsia="en-US"/>
              </w:rPr>
              <w:t xml:space="preserve"> к 80-летию разгрома советскими войсками немецко-фашистких войск в Сталинградской битве (17 июля 1942-2 февраля 1943г.)</w:t>
            </w:r>
          </w:p>
        </w:tc>
      </w:tr>
      <w:tr w:rsidR="00825206" w:rsidRPr="001F3B5F" w:rsidTr="00B12C1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shd w:val="clear" w:color="auto" w:fill="FFFFFF"/>
              <w:outlineLvl w:val="0"/>
              <w:rPr>
                <w:color w:val="2F2F2F"/>
                <w:szCs w:val="24"/>
                <w:lang w:eastAsia="en-US"/>
              </w:rPr>
            </w:pPr>
            <w:r w:rsidRPr="001F3B5F">
              <w:rPr>
                <w:color w:val="2F2F2F"/>
                <w:szCs w:val="24"/>
                <w:lang w:eastAsia="en-US"/>
              </w:rPr>
              <w:t xml:space="preserve">Самарская областная детская библиотека приглашает к участию в  Международной Акции </w:t>
            </w:r>
            <w:r w:rsidRPr="001F3B5F">
              <w:rPr>
                <w:b/>
                <w:color w:val="2F2F2F"/>
                <w:szCs w:val="24"/>
                <w:lang w:eastAsia="en-US"/>
              </w:rPr>
              <w:t>«Читаем детям о войне»</w:t>
            </w:r>
            <w:r w:rsidRPr="001F3B5F">
              <w:rPr>
                <w:color w:val="2F2F2F"/>
                <w:szCs w:val="24"/>
                <w:lang w:eastAsia="en-US"/>
              </w:rPr>
              <w:t xml:space="preserve"> 5 мая 2023г.</w:t>
            </w:r>
          </w:p>
        </w:tc>
      </w:tr>
      <w:tr w:rsidR="00825206" w:rsidRPr="001F3B5F" w:rsidTr="00B12C1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jc w:val="both"/>
              <w:rPr>
                <w:lang w:eastAsia="en-US"/>
              </w:rPr>
            </w:pPr>
            <w:r w:rsidRPr="001F3B5F">
              <w:rPr>
                <w:color w:val="2F2F2F"/>
                <w:szCs w:val="24"/>
                <w:lang w:eastAsia="en-US"/>
              </w:rPr>
              <w:t xml:space="preserve">Мультимедийный краеведческий проект «Весь Батожабай»  </w:t>
            </w:r>
            <w:r w:rsidRPr="001F3B5F">
              <w:rPr>
                <w:lang w:eastAsia="en-US"/>
              </w:rPr>
              <w:t>ГАУК РБ Республиканская детско-юношеская библиотека</w:t>
            </w:r>
          </w:p>
        </w:tc>
      </w:tr>
      <w:tr w:rsidR="00825206" w:rsidRPr="001F3B5F" w:rsidTr="00B12C1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6" w:rsidRPr="001F3B5F" w:rsidRDefault="00825206" w:rsidP="00B12C1B">
            <w:pPr>
              <w:rPr>
                <w:b/>
                <w:lang w:eastAsia="en-US"/>
              </w:rPr>
            </w:pPr>
          </w:p>
        </w:tc>
        <w:tc>
          <w:tcPr>
            <w:tcW w:w="1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6" w:rsidRPr="001F3B5F" w:rsidRDefault="00825206" w:rsidP="00B12C1B">
            <w:pPr>
              <w:jc w:val="both"/>
              <w:rPr>
                <w:color w:val="2F2F2F"/>
                <w:szCs w:val="24"/>
                <w:lang w:eastAsia="en-US"/>
              </w:rPr>
            </w:pPr>
            <w:r w:rsidRPr="001F3B5F">
              <w:rPr>
                <w:color w:val="2F2F2F"/>
                <w:szCs w:val="24"/>
                <w:lang w:eastAsia="en-US"/>
              </w:rPr>
              <w:t xml:space="preserve">Новый проект,где вы узнаете о том,как жила Бурятия 100 лет назад </w:t>
            </w:r>
            <w:hyperlink r:id="rId39" w:history="1">
              <w:r w:rsidRPr="001F3B5F">
                <w:rPr>
                  <w:rStyle w:val="af6"/>
                  <w:szCs w:val="24"/>
                  <w:lang w:eastAsia="en-US"/>
                </w:rPr>
                <w:t>https://tme</w:t>
              </w:r>
            </w:hyperlink>
            <w:r w:rsidRPr="001F3B5F">
              <w:rPr>
                <w:color w:val="2F2F2F"/>
                <w:szCs w:val="24"/>
                <w:lang w:eastAsia="en-US"/>
              </w:rPr>
              <w:t xml:space="preserve"> </w:t>
            </w:r>
            <w:r w:rsidRPr="001F3B5F">
              <w:rPr>
                <w:color w:val="2F2F2F"/>
                <w:szCs w:val="24"/>
                <w:lang w:val="en-US" w:eastAsia="en-US"/>
              </w:rPr>
              <w:t>minus</w:t>
            </w:r>
            <w:r w:rsidRPr="001F3B5F">
              <w:rPr>
                <w:color w:val="2F2F2F"/>
                <w:szCs w:val="24"/>
                <w:lang w:eastAsia="en-US"/>
              </w:rPr>
              <w:t xml:space="preserve"> 100 </w:t>
            </w:r>
            <w:r w:rsidRPr="001F3B5F">
              <w:rPr>
                <w:color w:val="2F2F2F"/>
                <w:szCs w:val="24"/>
                <w:lang w:val="en-US" w:eastAsia="en-US"/>
              </w:rPr>
              <w:t>let</w:t>
            </w:r>
          </w:p>
        </w:tc>
      </w:tr>
    </w:tbl>
    <w:p w:rsidR="00825206" w:rsidRPr="001F3B5F" w:rsidRDefault="00825206" w:rsidP="00825206">
      <w:pPr>
        <w:jc w:val="both"/>
        <w:rPr>
          <w:color w:val="C00000"/>
        </w:rPr>
      </w:pPr>
    </w:p>
    <w:p w:rsidR="007856A3" w:rsidRDefault="007856A3" w:rsidP="00825206">
      <w:pPr>
        <w:rPr>
          <w:b/>
          <w:sz w:val="22"/>
          <w:szCs w:val="22"/>
        </w:rPr>
      </w:pPr>
    </w:p>
    <w:p w:rsidR="00EF38C9" w:rsidRPr="009B16D7" w:rsidRDefault="00EF38C9" w:rsidP="000572E3">
      <w:pPr>
        <w:pStyle w:val="af0"/>
        <w:shd w:val="clear" w:color="auto" w:fill="FFFFFF"/>
        <w:spacing w:after="120" w:line="240" w:lineRule="atLeast"/>
        <w:ind w:left="1245"/>
        <w:jc w:val="both"/>
        <w:rPr>
          <w:sz w:val="22"/>
          <w:szCs w:val="22"/>
        </w:rPr>
      </w:pPr>
    </w:p>
    <w:p w:rsidR="004D579F" w:rsidRPr="009B16D7" w:rsidRDefault="00384C22" w:rsidP="000271D4">
      <w:pPr>
        <w:ind w:left="709"/>
        <w:jc w:val="center"/>
        <w:rPr>
          <w:b/>
          <w:sz w:val="22"/>
          <w:szCs w:val="22"/>
        </w:rPr>
      </w:pPr>
      <w:r w:rsidRPr="009B16D7">
        <w:rPr>
          <w:b/>
          <w:sz w:val="22"/>
          <w:szCs w:val="22"/>
        </w:rPr>
        <w:t xml:space="preserve"> </w:t>
      </w:r>
      <w:r w:rsidR="00831226" w:rsidRPr="009B16D7">
        <w:rPr>
          <w:b/>
          <w:sz w:val="22"/>
          <w:szCs w:val="22"/>
        </w:rPr>
        <w:t xml:space="preserve"> </w:t>
      </w:r>
      <w:r w:rsidR="004D579F" w:rsidRPr="009B16D7">
        <w:rPr>
          <w:b/>
          <w:sz w:val="22"/>
          <w:szCs w:val="22"/>
        </w:rPr>
        <w:t xml:space="preserve">Раздел 7. </w:t>
      </w:r>
      <w:r w:rsidR="001F3C1B" w:rsidRPr="009B16D7">
        <w:rPr>
          <w:b/>
          <w:sz w:val="22"/>
          <w:szCs w:val="22"/>
        </w:rPr>
        <w:t>Анализ р</w:t>
      </w:r>
      <w:r w:rsidR="004D579F" w:rsidRPr="009B16D7">
        <w:rPr>
          <w:b/>
          <w:sz w:val="22"/>
          <w:szCs w:val="22"/>
        </w:rPr>
        <w:t>езультат</w:t>
      </w:r>
      <w:r w:rsidR="001F3C1B" w:rsidRPr="009B16D7">
        <w:rPr>
          <w:b/>
          <w:sz w:val="22"/>
          <w:szCs w:val="22"/>
        </w:rPr>
        <w:t>ов</w:t>
      </w:r>
      <w:r w:rsidR="004D579F" w:rsidRPr="009B16D7">
        <w:rPr>
          <w:b/>
          <w:sz w:val="22"/>
          <w:szCs w:val="22"/>
        </w:rPr>
        <w:t xml:space="preserve"> организации образовательного процесса</w:t>
      </w:r>
    </w:p>
    <w:p w:rsidR="004D579F" w:rsidRPr="009B16D7" w:rsidRDefault="004D579F" w:rsidP="000271D4">
      <w:pPr>
        <w:ind w:left="709"/>
        <w:rPr>
          <w:b/>
          <w:sz w:val="22"/>
          <w:szCs w:val="22"/>
        </w:rPr>
      </w:pPr>
      <w:r w:rsidRPr="009B16D7">
        <w:rPr>
          <w:b/>
          <w:sz w:val="22"/>
          <w:szCs w:val="22"/>
        </w:rPr>
        <w:t xml:space="preserve">7.1. Результаты  обучения выпускников (4 класс) общеобразовательных программ начального общего образования </w:t>
      </w:r>
    </w:p>
    <w:p w:rsidR="004A1D59" w:rsidRPr="009B16D7" w:rsidRDefault="004A1D59" w:rsidP="000271D4">
      <w:pPr>
        <w:ind w:left="709"/>
        <w:rPr>
          <w:b/>
          <w:sz w:val="22"/>
          <w:szCs w:val="22"/>
        </w:rPr>
      </w:pPr>
    </w:p>
    <w:p w:rsidR="004D1110" w:rsidRPr="001F3B5F" w:rsidRDefault="004D1110" w:rsidP="004D1110">
      <w:pPr>
        <w:tabs>
          <w:tab w:val="left" w:pos="7560"/>
        </w:tabs>
        <w:ind w:left="-360" w:firstLine="360"/>
        <w:jc w:val="both"/>
        <w:rPr>
          <w:color w:val="000000" w:themeColor="text1"/>
          <w:szCs w:val="24"/>
        </w:rPr>
      </w:pPr>
      <w:r w:rsidRPr="001F3B5F">
        <w:rPr>
          <w:color w:val="000000" w:themeColor="text1"/>
          <w:szCs w:val="24"/>
        </w:rPr>
        <w:t>На конец учебного года в школе обучалось  2017 ученика, из них в начальной  школе- 862 ученика,  основной школе- 938 учащихся,  средней школе-</w:t>
      </w:r>
      <w:r>
        <w:rPr>
          <w:color w:val="000000" w:themeColor="text1"/>
          <w:szCs w:val="24"/>
        </w:rPr>
        <w:t xml:space="preserve">        </w:t>
      </w:r>
      <w:r w:rsidRPr="001F3B5F">
        <w:rPr>
          <w:color w:val="000000" w:themeColor="text1"/>
          <w:szCs w:val="24"/>
        </w:rPr>
        <w:t>217 учеников. В начальной школе-</w:t>
      </w:r>
    </w:p>
    <w:p w:rsidR="004D1110" w:rsidRPr="001F3B5F" w:rsidRDefault="004D1110" w:rsidP="004D1110">
      <w:pPr>
        <w:tabs>
          <w:tab w:val="left" w:pos="7560"/>
        </w:tabs>
        <w:ind w:left="-360" w:firstLine="360"/>
        <w:jc w:val="both"/>
        <w:rPr>
          <w:color w:val="000000" w:themeColor="text1"/>
          <w:szCs w:val="24"/>
        </w:rPr>
      </w:pPr>
      <w:r w:rsidRPr="001F3B5F">
        <w:rPr>
          <w:color w:val="000000" w:themeColor="text1"/>
          <w:szCs w:val="24"/>
        </w:rPr>
        <w:t xml:space="preserve">29 классов, в основной школе 31 классов, средней школе- 9 классов. </w:t>
      </w:r>
    </w:p>
    <w:p w:rsidR="004D1110" w:rsidRPr="001F3B5F" w:rsidRDefault="004D1110" w:rsidP="004D1110">
      <w:pPr>
        <w:rPr>
          <w:color w:val="000000" w:themeColor="text1"/>
          <w:szCs w:val="24"/>
        </w:rPr>
      </w:pPr>
      <w:r w:rsidRPr="001F3B5F">
        <w:rPr>
          <w:color w:val="000000" w:themeColor="text1"/>
          <w:szCs w:val="24"/>
        </w:rPr>
        <w:t xml:space="preserve">   Результаты организации образовательного процесса</w:t>
      </w:r>
    </w:p>
    <w:p w:rsidR="004D1110" w:rsidRPr="001F3B5F" w:rsidRDefault="004D1110" w:rsidP="004D1110">
      <w:pPr>
        <w:tabs>
          <w:tab w:val="left" w:pos="7560"/>
        </w:tabs>
        <w:rPr>
          <w:color w:val="000000" w:themeColor="text1"/>
          <w:szCs w:val="24"/>
        </w:rPr>
      </w:pPr>
      <w:r w:rsidRPr="001F3B5F">
        <w:rPr>
          <w:b/>
          <w:color w:val="000000" w:themeColor="text1"/>
          <w:szCs w:val="24"/>
        </w:rPr>
        <w:t xml:space="preserve"> </w:t>
      </w:r>
      <w:r w:rsidRPr="001F3B5F">
        <w:rPr>
          <w:color w:val="000000" w:themeColor="text1"/>
          <w:szCs w:val="24"/>
        </w:rPr>
        <w:t xml:space="preserve">Результаты  обучения выпускников (4 класс) общеобразовательных программ начального общего образования </w:t>
      </w:r>
    </w:p>
    <w:p w:rsidR="006C1EB9" w:rsidRPr="004D1110" w:rsidRDefault="006C1EB9" w:rsidP="00AD73B2">
      <w:pPr>
        <w:tabs>
          <w:tab w:val="left" w:pos="7560"/>
        </w:tabs>
        <w:rPr>
          <w:color w:val="FF0000"/>
          <w:szCs w:val="24"/>
        </w:rPr>
      </w:pPr>
    </w:p>
    <w:tbl>
      <w:tblPr>
        <w:tblStyle w:val="ad"/>
        <w:tblW w:w="9570" w:type="dxa"/>
        <w:tblLook w:val="04A0" w:firstRow="1" w:lastRow="0" w:firstColumn="1" w:lastColumn="0" w:noHBand="0" w:noVBand="1"/>
      </w:tblPr>
      <w:tblGrid>
        <w:gridCol w:w="6062"/>
        <w:gridCol w:w="3508"/>
      </w:tblGrid>
      <w:tr w:rsidR="004D1110" w:rsidRPr="001F3B5F" w:rsidTr="00E96BA2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1110" w:rsidRPr="001F3B5F" w:rsidRDefault="004D1110" w:rsidP="00E96BA2">
            <w:pPr>
              <w:jc w:val="both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Показатели</w:t>
            </w: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110" w:rsidRPr="001F3B5F" w:rsidRDefault="004D1110" w:rsidP="00E96BA2">
            <w:pPr>
              <w:suppressAutoHyphens/>
              <w:outlineLvl w:val="4"/>
              <w:rPr>
                <w:b/>
                <w:color w:val="000000" w:themeColor="text1"/>
                <w:szCs w:val="24"/>
                <w:lang w:eastAsia="en-US"/>
              </w:rPr>
            </w:pPr>
            <w:r w:rsidRPr="001F3B5F">
              <w:rPr>
                <w:b/>
                <w:color w:val="000000" w:themeColor="text1"/>
                <w:szCs w:val="24"/>
                <w:lang w:eastAsia="en-US"/>
              </w:rPr>
              <w:t>2022-2023 уч год</w:t>
            </w:r>
          </w:p>
        </w:tc>
      </w:tr>
      <w:tr w:rsidR="004D1110" w:rsidRPr="001F3B5F" w:rsidTr="00E96BA2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1110" w:rsidRPr="001F3B5F" w:rsidRDefault="004D1110" w:rsidP="00E96BA2">
            <w:pPr>
              <w:ind w:right="-121"/>
              <w:jc w:val="both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Количество выпускников на начало учебного года</w:t>
            </w: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110" w:rsidRPr="001F3B5F" w:rsidRDefault="004D1110" w:rsidP="00E96BA2">
            <w:pPr>
              <w:suppressAutoHyphens/>
              <w:outlineLvl w:val="4"/>
              <w:rPr>
                <w:b/>
                <w:color w:val="000000" w:themeColor="text1"/>
                <w:szCs w:val="24"/>
                <w:lang w:eastAsia="en-US"/>
              </w:rPr>
            </w:pPr>
            <w:r w:rsidRPr="001F3B5F">
              <w:rPr>
                <w:b/>
                <w:color w:val="000000" w:themeColor="text1"/>
                <w:szCs w:val="24"/>
                <w:lang w:eastAsia="en-US"/>
              </w:rPr>
              <w:t>195</w:t>
            </w:r>
          </w:p>
        </w:tc>
      </w:tr>
      <w:tr w:rsidR="004D1110" w:rsidRPr="001F3B5F" w:rsidTr="00E96BA2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1110" w:rsidRPr="001F3B5F" w:rsidRDefault="004D1110" w:rsidP="00E96BA2">
            <w:pPr>
              <w:ind w:right="-766"/>
              <w:jc w:val="both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 xml:space="preserve">Количество выпускников на конец </w:t>
            </w:r>
          </w:p>
          <w:p w:rsidR="004D1110" w:rsidRPr="001F3B5F" w:rsidRDefault="004D1110" w:rsidP="00E96BA2">
            <w:pPr>
              <w:ind w:right="-766"/>
              <w:jc w:val="both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учебного года</w:t>
            </w: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110" w:rsidRPr="001F3B5F" w:rsidRDefault="004D1110" w:rsidP="00E96BA2">
            <w:pPr>
              <w:suppressAutoHyphens/>
              <w:outlineLvl w:val="4"/>
              <w:rPr>
                <w:b/>
                <w:color w:val="000000" w:themeColor="text1"/>
                <w:szCs w:val="24"/>
                <w:lang w:eastAsia="en-US"/>
              </w:rPr>
            </w:pPr>
          </w:p>
        </w:tc>
      </w:tr>
      <w:tr w:rsidR="004D1110" w:rsidRPr="001F3B5F" w:rsidTr="00E96BA2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1110" w:rsidRPr="001F3B5F" w:rsidRDefault="004D1110" w:rsidP="00E96BA2">
            <w:pPr>
              <w:ind w:right="-766"/>
              <w:jc w:val="both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 xml:space="preserve">Из них: </w:t>
            </w: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110" w:rsidRPr="001F3B5F" w:rsidRDefault="004D1110" w:rsidP="00E96BA2">
            <w:pPr>
              <w:ind w:right="-766"/>
              <w:jc w:val="both"/>
              <w:rPr>
                <w:color w:val="000000" w:themeColor="text1"/>
                <w:szCs w:val="24"/>
                <w:lang w:eastAsia="en-US"/>
              </w:rPr>
            </w:pPr>
          </w:p>
        </w:tc>
      </w:tr>
      <w:tr w:rsidR="004D1110" w:rsidRPr="001F3B5F" w:rsidTr="00E96BA2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1110" w:rsidRPr="001F3B5F" w:rsidRDefault="004D1110" w:rsidP="00E96BA2">
            <w:pPr>
              <w:ind w:right="-766"/>
              <w:jc w:val="both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переведены в 5 класс</w:t>
            </w: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110" w:rsidRPr="001F3B5F" w:rsidRDefault="004D1110" w:rsidP="00E96BA2">
            <w:pPr>
              <w:suppressAutoHyphens/>
              <w:outlineLvl w:val="4"/>
              <w:rPr>
                <w:b/>
                <w:color w:val="000000" w:themeColor="text1"/>
                <w:szCs w:val="24"/>
                <w:lang w:eastAsia="en-US"/>
              </w:rPr>
            </w:pPr>
            <w:r w:rsidRPr="001F3B5F">
              <w:rPr>
                <w:b/>
                <w:color w:val="000000" w:themeColor="text1"/>
                <w:szCs w:val="24"/>
                <w:lang w:eastAsia="en-US"/>
              </w:rPr>
              <w:t>195 – 100 %</w:t>
            </w:r>
          </w:p>
        </w:tc>
      </w:tr>
      <w:tr w:rsidR="004D1110" w:rsidRPr="001F3B5F" w:rsidTr="00E96BA2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1110" w:rsidRPr="001F3B5F" w:rsidRDefault="004D1110" w:rsidP="00E96BA2">
            <w:pPr>
              <w:ind w:right="-766"/>
              <w:jc w:val="both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окончили на “</w:t>
            </w:r>
            <w:smartTag w:uri="urn:schemas-microsoft-com:office:smarttags" w:element="metricconverter">
              <w:smartTagPr>
                <w:attr w:name="ProductID" w:val="4”"/>
              </w:smartTagPr>
              <w:r w:rsidRPr="001F3B5F">
                <w:rPr>
                  <w:color w:val="000000" w:themeColor="text1"/>
                  <w:szCs w:val="24"/>
                  <w:lang w:eastAsia="en-US"/>
                </w:rPr>
                <w:t>4”</w:t>
              </w:r>
            </w:smartTag>
            <w:r w:rsidRPr="001F3B5F">
              <w:rPr>
                <w:color w:val="000000" w:themeColor="text1"/>
                <w:szCs w:val="24"/>
                <w:lang w:eastAsia="en-US"/>
              </w:rPr>
              <w:t xml:space="preserve"> и “</w:t>
            </w:r>
            <w:smartTag w:uri="urn:schemas-microsoft-com:office:smarttags" w:element="metricconverter">
              <w:smartTagPr>
                <w:attr w:name="ProductID" w:val="5”"/>
              </w:smartTagPr>
              <w:r w:rsidRPr="001F3B5F">
                <w:rPr>
                  <w:color w:val="000000" w:themeColor="text1"/>
                  <w:szCs w:val="24"/>
                  <w:lang w:eastAsia="en-US"/>
                </w:rPr>
                <w:t>5”</w:t>
              </w:r>
            </w:smartTag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110" w:rsidRPr="001F3B5F" w:rsidRDefault="004D1110" w:rsidP="00E96BA2">
            <w:pPr>
              <w:suppressAutoHyphens/>
              <w:outlineLvl w:val="4"/>
              <w:rPr>
                <w:b/>
                <w:color w:val="000000" w:themeColor="text1"/>
                <w:szCs w:val="24"/>
                <w:lang w:eastAsia="en-US"/>
              </w:rPr>
            </w:pPr>
            <w:r w:rsidRPr="001F3B5F">
              <w:rPr>
                <w:b/>
                <w:color w:val="000000" w:themeColor="text1"/>
                <w:szCs w:val="24"/>
                <w:lang w:eastAsia="en-US"/>
              </w:rPr>
              <w:t>119  - 61 %</w:t>
            </w:r>
          </w:p>
        </w:tc>
      </w:tr>
      <w:tr w:rsidR="004D1110" w:rsidRPr="001F3B5F" w:rsidTr="00E96BA2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1110" w:rsidRPr="001F3B5F" w:rsidRDefault="004D1110" w:rsidP="00E96BA2">
            <w:pPr>
              <w:ind w:right="-766"/>
              <w:jc w:val="both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переведены условно</w:t>
            </w: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110" w:rsidRPr="001F3B5F" w:rsidRDefault="004D1110" w:rsidP="00E96BA2">
            <w:pPr>
              <w:suppressAutoHyphens/>
              <w:outlineLvl w:val="4"/>
              <w:rPr>
                <w:b/>
                <w:color w:val="000000" w:themeColor="text1"/>
                <w:szCs w:val="24"/>
                <w:lang w:eastAsia="en-US"/>
              </w:rPr>
            </w:pPr>
            <w:r w:rsidRPr="001F3B5F">
              <w:rPr>
                <w:b/>
                <w:color w:val="000000" w:themeColor="text1"/>
                <w:szCs w:val="24"/>
                <w:lang w:eastAsia="en-US"/>
              </w:rPr>
              <w:t>0</w:t>
            </w:r>
          </w:p>
        </w:tc>
      </w:tr>
      <w:tr w:rsidR="004D1110" w:rsidRPr="001F3B5F" w:rsidTr="00E96BA2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1110" w:rsidRPr="001F3B5F" w:rsidRDefault="004D1110" w:rsidP="00E96BA2">
            <w:pPr>
              <w:ind w:right="-766"/>
              <w:jc w:val="both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 xml:space="preserve">оставлены на повторное обучение </w:t>
            </w: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110" w:rsidRPr="001F3B5F" w:rsidRDefault="004D1110" w:rsidP="00E96BA2">
            <w:pPr>
              <w:suppressAutoHyphens/>
              <w:outlineLvl w:val="4"/>
              <w:rPr>
                <w:b/>
                <w:color w:val="000000" w:themeColor="text1"/>
                <w:szCs w:val="24"/>
                <w:lang w:eastAsia="en-US"/>
              </w:rPr>
            </w:pPr>
            <w:r w:rsidRPr="001F3B5F">
              <w:rPr>
                <w:b/>
                <w:color w:val="000000" w:themeColor="text1"/>
                <w:szCs w:val="24"/>
                <w:lang w:eastAsia="en-US"/>
              </w:rPr>
              <w:t>0</w:t>
            </w:r>
          </w:p>
        </w:tc>
      </w:tr>
      <w:tr w:rsidR="004D1110" w:rsidRPr="001F3B5F" w:rsidTr="00E96BA2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1110" w:rsidRPr="001F3B5F" w:rsidRDefault="004D1110" w:rsidP="00E96BA2">
            <w:pPr>
              <w:tabs>
                <w:tab w:val="left" w:pos="0"/>
              </w:tabs>
              <w:ind w:right="-117"/>
              <w:jc w:val="both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в  том числе оставлены на повторное обучение по боле</w:t>
            </w:r>
            <w:r w:rsidRPr="001F3B5F">
              <w:rPr>
                <w:color w:val="000000" w:themeColor="text1"/>
                <w:szCs w:val="24"/>
                <w:lang w:eastAsia="en-US"/>
              </w:rPr>
              <w:t>з</w:t>
            </w:r>
            <w:r w:rsidRPr="001F3B5F">
              <w:rPr>
                <w:color w:val="000000" w:themeColor="text1"/>
                <w:szCs w:val="24"/>
                <w:lang w:eastAsia="en-US"/>
              </w:rPr>
              <w:t>ни</w:t>
            </w: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110" w:rsidRPr="001F3B5F" w:rsidRDefault="004D1110" w:rsidP="00E96BA2">
            <w:pPr>
              <w:suppressAutoHyphens/>
              <w:outlineLvl w:val="4"/>
              <w:rPr>
                <w:b/>
                <w:color w:val="000000" w:themeColor="text1"/>
                <w:szCs w:val="24"/>
                <w:lang w:eastAsia="en-US"/>
              </w:rPr>
            </w:pPr>
            <w:r w:rsidRPr="001F3B5F">
              <w:rPr>
                <w:b/>
                <w:color w:val="000000" w:themeColor="text1"/>
                <w:szCs w:val="24"/>
                <w:lang w:eastAsia="en-US"/>
              </w:rPr>
              <w:t>0</w:t>
            </w:r>
          </w:p>
        </w:tc>
      </w:tr>
    </w:tbl>
    <w:p w:rsidR="00AD73B2" w:rsidRPr="004D1110" w:rsidRDefault="00AD73B2" w:rsidP="00AD73B2">
      <w:pPr>
        <w:suppressAutoHyphens/>
        <w:outlineLvl w:val="4"/>
        <w:rPr>
          <w:b/>
          <w:color w:val="FF0000"/>
          <w:szCs w:val="24"/>
        </w:rPr>
      </w:pPr>
    </w:p>
    <w:p w:rsidR="00AD73B2" w:rsidRPr="009B16D7" w:rsidRDefault="00AD73B2" w:rsidP="00AD73B2">
      <w:pPr>
        <w:suppressAutoHyphens/>
        <w:outlineLvl w:val="4"/>
        <w:rPr>
          <w:bCs/>
          <w:iCs/>
          <w:szCs w:val="24"/>
        </w:rPr>
      </w:pPr>
      <w:r w:rsidRPr="009B16D7">
        <w:rPr>
          <w:b/>
          <w:szCs w:val="24"/>
        </w:rPr>
        <w:t xml:space="preserve"> </w:t>
      </w:r>
      <w:r w:rsidRPr="009B16D7">
        <w:rPr>
          <w:bCs/>
          <w:iCs/>
          <w:szCs w:val="24"/>
        </w:rPr>
        <w:t xml:space="preserve">Результаты  обучения выпускников (9 класс) общеобразовательных программ основного общего образования </w:t>
      </w:r>
    </w:p>
    <w:p w:rsidR="004D1110" w:rsidRDefault="004D1110" w:rsidP="00AD73B2">
      <w:pPr>
        <w:suppressAutoHyphens/>
        <w:outlineLvl w:val="4"/>
        <w:rPr>
          <w:bCs/>
          <w:iCs/>
          <w:color w:val="FF0000"/>
          <w:szCs w:val="24"/>
        </w:rPr>
      </w:pPr>
    </w:p>
    <w:tbl>
      <w:tblPr>
        <w:tblStyle w:val="ad"/>
        <w:tblW w:w="9570" w:type="dxa"/>
        <w:tblLook w:val="04A0" w:firstRow="1" w:lastRow="0" w:firstColumn="1" w:lastColumn="0" w:noHBand="0" w:noVBand="1"/>
      </w:tblPr>
      <w:tblGrid>
        <w:gridCol w:w="6062"/>
        <w:gridCol w:w="3508"/>
      </w:tblGrid>
      <w:tr w:rsidR="009B16D7" w:rsidRPr="001F3B5F" w:rsidTr="00E96BA2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16D7" w:rsidRPr="001F3B5F" w:rsidRDefault="009B16D7" w:rsidP="00E96BA2">
            <w:pPr>
              <w:jc w:val="both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lastRenderedPageBreak/>
              <w:t>Показатели</w:t>
            </w: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6D7" w:rsidRPr="001F3B5F" w:rsidRDefault="009B16D7" w:rsidP="00E96BA2">
            <w:pPr>
              <w:suppressAutoHyphens/>
              <w:outlineLvl w:val="4"/>
              <w:rPr>
                <w:b/>
                <w:color w:val="000000" w:themeColor="text1"/>
                <w:szCs w:val="24"/>
                <w:lang w:eastAsia="en-US"/>
              </w:rPr>
            </w:pPr>
            <w:r w:rsidRPr="001F3B5F">
              <w:rPr>
                <w:b/>
                <w:color w:val="000000" w:themeColor="text1"/>
                <w:szCs w:val="24"/>
                <w:lang w:eastAsia="en-US"/>
              </w:rPr>
              <w:t>2022-2023 уч год</w:t>
            </w:r>
          </w:p>
        </w:tc>
      </w:tr>
      <w:tr w:rsidR="009B16D7" w:rsidRPr="001F3B5F" w:rsidTr="00E96BA2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16D7" w:rsidRPr="001F3B5F" w:rsidRDefault="009B16D7" w:rsidP="00E96BA2">
            <w:pPr>
              <w:ind w:right="-121"/>
              <w:jc w:val="both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Количество выпускников на начало учебного года</w:t>
            </w: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6D7" w:rsidRPr="001F3B5F" w:rsidRDefault="009B16D7" w:rsidP="00E96BA2">
            <w:pPr>
              <w:suppressAutoHyphens/>
              <w:outlineLvl w:val="4"/>
              <w:rPr>
                <w:b/>
                <w:color w:val="000000" w:themeColor="text1"/>
                <w:szCs w:val="24"/>
                <w:lang w:eastAsia="en-US"/>
              </w:rPr>
            </w:pPr>
            <w:r w:rsidRPr="001F3B5F">
              <w:rPr>
                <w:b/>
                <w:color w:val="000000" w:themeColor="text1"/>
                <w:szCs w:val="24"/>
                <w:lang w:eastAsia="en-US"/>
              </w:rPr>
              <w:t>180</w:t>
            </w:r>
          </w:p>
        </w:tc>
      </w:tr>
      <w:tr w:rsidR="009B16D7" w:rsidRPr="001F3B5F" w:rsidTr="00E96BA2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16D7" w:rsidRPr="001F3B5F" w:rsidRDefault="009B16D7" w:rsidP="00E96BA2">
            <w:pPr>
              <w:ind w:right="-766"/>
              <w:jc w:val="both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 xml:space="preserve">Количество выпускников на конец </w:t>
            </w:r>
          </w:p>
          <w:p w:rsidR="009B16D7" w:rsidRPr="001F3B5F" w:rsidRDefault="009B16D7" w:rsidP="00E96BA2">
            <w:pPr>
              <w:ind w:right="-766"/>
              <w:jc w:val="both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учебного года</w:t>
            </w: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6D7" w:rsidRPr="001F3B5F" w:rsidRDefault="009B16D7" w:rsidP="00E96BA2">
            <w:pPr>
              <w:suppressAutoHyphens/>
              <w:outlineLvl w:val="4"/>
              <w:rPr>
                <w:b/>
                <w:color w:val="000000" w:themeColor="text1"/>
                <w:szCs w:val="24"/>
                <w:lang w:eastAsia="en-US"/>
              </w:rPr>
            </w:pPr>
            <w:r w:rsidRPr="001F3B5F">
              <w:rPr>
                <w:b/>
                <w:color w:val="000000" w:themeColor="text1"/>
                <w:szCs w:val="24"/>
                <w:lang w:eastAsia="en-US"/>
              </w:rPr>
              <w:t>180</w:t>
            </w:r>
          </w:p>
        </w:tc>
      </w:tr>
      <w:tr w:rsidR="009B16D7" w:rsidRPr="001F3B5F" w:rsidTr="00E96BA2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16D7" w:rsidRPr="001F3B5F" w:rsidRDefault="009B16D7" w:rsidP="00E96BA2">
            <w:pPr>
              <w:ind w:right="-766"/>
              <w:jc w:val="both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 xml:space="preserve">Из них: </w:t>
            </w: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6D7" w:rsidRPr="001F3B5F" w:rsidRDefault="009B16D7" w:rsidP="00E96BA2">
            <w:pPr>
              <w:ind w:right="-766"/>
              <w:jc w:val="both"/>
              <w:rPr>
                <w:color w:val="000000" w:themeColor="text1"/>
                <w:szCs w:val="24"/>
                <w:lang w:eastAsia="en-US"/>
              </w:rPr>
            </w:pPr>
          </w:p>
        </w:tc>
      </w:tr>
      <w:tr w:rsidR="009B16D7" w:rsidRPr="001F3B5F" w:rsidTr="00E96BA2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16D7" w:rsidRPr="001F3B5F" w:rsidRDefault="009B16D7" w:rsidP="00E96BA2">
            <w:pPr>
              <w:ind w:right="-766"/>
              <w:jc w:val="both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Допущены к ГИА</w:t>
            </w: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6D7" w:rsidRPr="001F3B5F" w:rsidRDefault="009B16D7" w:rsidP="00E96BA2">
            <w:pPr>
              <w:suppressAutoHyphens/>
              <w:outlineLvl w:val="4"/>
              <w:rPr>
                <w:b/>
                <w:color w:val="000000" w:themeColor="text1"/>
                <w:szCs w:val="24"/>
                <w:lang w:eastAsia="en-US"/>
              </w:rPr>
            </w:pPr>
            <w:r w:rsidRPr="001F3B5F">
              <w:rPr>
                <w:b/>
                <w:color w:val="000000" w:themeColor="text1"/>
                <w:szCs w:val="24"/>
                <w:lang w:eastAsia="en-US"/>
              </w:rPr>
              <w:t>180 – 100%</w:t>
            </w:r>
          </w:p>
        </w:tc>
      </w:tr>
      <w:tr w:rsidR="009B16D7" w:rsidRPr="001F3B5F" w:rsidTr="00E96BA2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16D7" w:rsidRPr="001F3B5F" w:rsidRDefault="009B16D7" w:rsidP="00E96BA2">
            <w:pPr>
              <w:ind w:right="-766"/>
              <w:jc w:val="both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окончили 9 классов</w:t>
            </w: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6D7" w:rsidRPr="001F3B5F" w:rsidRDefault="009B16D7" w:rsidP="00E96BA2">
            <w:pPr>
              <w:suppressAutoHyphens/>
              <w:outlineLvl w:val="4"/>
              <w:rPr>
                <w:b/>
                <w:color w:val="000000" w:themeColor="text1"/>
                <w:szCs w:val="24"/>
                <w:lang w:eastAsia="en-US"/>
              </w:rPr>
            </w:pPr>
            <w:r w:rsidRPr="001F3B5F">
              <w:rPr>
                <w:b/>
                <w:color w:val="000000" w:themeColor="text1"/>
                <w:szCs w:val="24"/>
                <w:lang w:eastAsia="en-US"/>
              </w:rPr>
              <w:t>179 – 100%</w:t>
            </w:r>
          </w:p>
        </w:tc>
      </w:tr>
      <w:tr w:rsidR="009B16D7" w:rsidRPr="001F3B5F" w:rsidTr="00E96BA2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16D7" w:rsidRPr="001F3B5F" w:rsidRDefault="009B16D7" w:rsidP="00E96BA2">
            <w:pPr>
              <w:ind w:right="-766"/>
              <w:jc w:val="both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Получили аттестат особого образца</w:t>
            </w: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6D7" w:rsidRPr="001F3B5F" w:rsidRDefault="009B16D7" w:rsidP="00E96BA2">
            <w:pPr>
              <w:suppressAutoHyphens/>
              <w:outlineLvl w:val="4"/>
              <w:rPr>
                <w:b/>
                <w:color w:val="000000" w:themeColor="text1"/>
                <w:szCs w:val="24"/>
                <w:lang w:eastAsia="en-US"/>
              </w:rPr>
            </w:pPr>
            <w:r w:rsidRPr="001F3B5F">
              <w:rPr>
                <w:b/>
                <w:color w:val="000000" w:themeColor="text1"/>
                <w:szCs w:val="24"/>
                <w:lang w:eastAsia="en-US"/>
              </w:rPr>
              <w:t>9 – 5%</w:t>
            </w:r>
          </w:p>
        </w:tc>
      </w:tr>
      <w:tr w:rsidR="009B16D7" w:rsidRPr="001F3B5F" w:rsidTr="00E96BA2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16D7" w:rsidRPr="001F3B5F" w:rsidRDefault="009B16D7" w:rsidP="00E96BA2">
            <w:pPr>
              <w:ind w:right="-766"/>
              <w:jc w:val="both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Окончили на «4» и «5»</w:t>
            </w: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6D7" w:rsidRPr="001F3B5F" w:rsidRDefault="009B16D7" w:rsidP="00E96BA2">
            <w:pPr>
              <w:suppressAutoHyphens/>
              <w:outlineLvl w:val="4"/>
              <w:rPr>
                <w:b/>
                <w:color w:val="000000" w:themeColor="text1"/>
                <w:szCs w:val="24"/>
                <w:lang w:eastAsia="en-US"/>
              </w:rPr>
            </w:pPr>
            <w:r w:rsidRPr="001F3B5F">
              <w:rPr>
                <w:b/>
                <w:color w:val="000000" w:themeColor="text1"/>
                <w:szCs w:val="24"/>
                <w:lang w:eastAsia="en-US"/>
              </w:rPr>
              <w:t>61 – 40,1 %</w:t>
            </w:r>
          </w:p>
        </w:tc>
      </w:tr>
      <w:tr w:rsidR="009B16D7" w:rsidRPr="001F3B5F" w:rsidTr="00E96BA2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16D7" w:rsidRPr="001F3B5F" w:rsidRDefault="009B16D7" w:rsidP="00E96BA2">
            <w:pPr>
              <w:ind w:right="-766"/>
              <w:jc w:val="both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Оставлены на повторное обучение по результатам ГИА</w:t>
            </w: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6D7" w:rsidRPr="001F3B5F" w:rsidRDefault="009B16D7" w:rsidP="00E96BA2">
            <w:pPr>
              <w:suppressAutoHyphens/>
              <w:outlineLvl w:val="4"/>
              <w:rPr>
                <w:b/>
                <w:color w:val="000000" w:themeColor="text1"/>
                <w:szCs w:val="24"/>
                <w:lang w:eastAsia="en-US"/>
              </w:rPr>
            </w:pPr>
            <w:r w:rsidRPr="001F3B5F">
              <w:rPr>
                <w:b/>
                <w:color w:val="000000" w:themeColor="text1"/>
                <w:szCs w:val="24"/>
                <w:lang w:eastAsia="en-US"/>
              </w:rPr>
              <w:t>0</w:t>
            </w:r>
          </w:p>
        </w:tc>
      </w:tr>
      <w:tr w:rsidR="009B16D7" w:rsidRPr="001F3B5F" w:rsidTr="00E96BA2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16D7" w:rsidRPr="001F3B5F" w:rsidRDefault="009B16D7" w:rsidP="00E96BA2">
            <w:pPr>
              <w:ind w:right="-766"/>
              <w:jc w:val="both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Оставлены на повторное обучение по причине болезни</w:t>
            </w: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6D7" w:rsidRPr="001F3B5F" w:rsidRDefault="009B16D7" w:rsidP="00E96BA2">
            <w:pPr>
              <w:suppressAutoHyphens/>
              <w:outlineLvl w:val="4"/>
              <w:rPr>
                <w:b/>
                <w:color w:val="000000" w:themeColor="text1"/>
                <w:szCs w:val="24"/>
                <w:lang w:eastAsia="en-US"/>
              </w:rPr>
            </w:pPr>
            <w:r w:rsidRPr="001F3B5F">
              <w:rPr>
                <w:b/>
                <w:color w:val="000000" w:themeColor="text1"/>
                <w:szCs w:val="24"/>
                <w:lang w:eastAsia="en-US"/>
              </w:rPr>
              <w:t>0</w:t>
            </w:r>
          </w:p>
        </w:tc>
      </w:tr>
      <w:tr w:rsidR="009B16D7" w:rsidRPr="001F3B5F" w:rsidTr="00E96BA2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16D7" w:rsidRPr="001F3B5F" w:rsidRDefault="009B16D7" w:rsidP="00E96BA2">
            <w:pPr>
              <w:tabs>
                <w:tab w:val="left" w:pos="0"/>
              </w:tabs>
              <w:ind w:right="-117"/>
              <w:jc w:val="both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Окончили ОУ со справкой</w:t>
            </w: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6D7" w:rsidRPr="001F3B5F" w:rsidRDefault="009B16D7" w:rsidP="00E96BA2">
            <w:pPr>
              <w:suppressAutoHyphens/>
              <w:outlineLvl w:val="4"/>
              <w:rPr>
                <w:b/>
                <w:color w:val="000000" w:themeColor="text1"/>
                <w:szCs w:val="24"/>
                <w:lang w:eastAsia="en-US"/>
              </w:rPr>
            </w:pPr>
            <w:r w:rsidRPr="001F3B5F">
              <w:rPr>
                <w:b/>
                <w:color w:val="000000" w:themeColor="text1"/>
                <w:szCs w:val="24"/>
                <w:lang w:eastAsia="en-US"/>
              </w:rPr>
              <w:t>0</w:t>
            </w:r>
          </w:p>
        </w:tc>
      </w:tr>
    </w:tbl>
    <w:p w:rsidR="00AD73B2" w:rsidRPr="004D1110" w:rsidRDefault="00AD73B2" w:rsidP="00AD73B2">
      <w:pPr>
        <w:rPr>
          <w:color w:val="FF0000"/>
          <w:szCs w:val="24"/>
          <w:highlight w:val="yellow"/>
        </w:rPr>
      </w:pPr>
    </w:p>
    <w:p w:rsidR="00AD73B2" w:rsidRPr="004D1110" w:rsidRDefault="00AD73B2" w:rsidP="00AD73B2">
      <w:pPr>
        <w:rPr>
          <w:color w:val="FF0000"/>
          <w:szCs w:val="24"/>
          <w:highlight w:val="yellow"/>
        </w:rPr>
      </w:pPr>
    </w:p>
    <w:p w:rsidR="00AD73B2" w:rsidRPr="009B16D7" w:rsidRDefault="00AD73B2" w:rsidP="00AD73B2">
      <w:pPr>
        <w:rPr>
          <w:szCs w:val="24"/>
        </w:rPr>
      </w:pPr>
      <w:r w:rsidRPr="009B16D7">
        <w:rPr>
          <w:bCs/>
          <w:iCs/>
          <w:szCs w:val="24"/>
        </w:rPr>
        <w:t xml:space="preserve">Результаты </w:t>
      </w:r>
      <w:r w:rsidRPr="009B16D7">
        <w:rPr>
          <w:szCs w:val="24"/>
        </w:rPr>
        <w:t xml:space="preserve"> обучения выпускников общеобразовательных</w:t>
      </w:r>
      <w:r w:rsidRPr="009B16D7">
        <w:rPr>
          <w:i/>
          <w:szCs w:val="24"/>
        </w:rPr>
        <w:t xml:space="preserve"> </w:t>
      </w:r>
      <w:r w:rsidRPr="009B16D7">
        <w:rPr>
          <w:szCs w:val="24"/>
        </w:rPr>
        <w:t>программ среднего общего образования</w:t>
      </w:r>
      <w:r w:rsidRPr="009B16D7">
        <w:rPr>
          <w:i/>
          <w:szCs w:val="24"/>
        </w:rPr>
        <w:t xml:space="preserve"> </w:t>
      </w:r>
      <w:r w:rsidRPr="009B16D7">
        <w:rPr>
          <w:szCs w:val="24"/>
        </w:rPr>
        <w:t xml:space="preserve"> </w:t>
      </w:r>
    </w:p>
    <w:p w:rsidR="00AD73B2" w:rsidRPr="004D1110" w:rsidRDefault="00AD73B2" w:rsidP="00AD73B2">
      <w:pPr>
        <w:rPr>
          <w:b/>
          <w:color w:val="FF0000"/>
          <w:szCs w:val="24"/>
          <w:highlight w:val="yellow"/>
        </w:rPr>
      </w:pPr>
    </w:p>
    <w:p w:rsidR="007D5EF3" w:rsidRPr="004D1110" w:rsidRDefault="007D5EF3" w:rsidP="00AD73B2">
      <w:pPr>
        <w:rPr>
          <w:b/>
          <w:color w:val="FF0000"/>
          <w:sz w:val="22"/>
          <w:szCs w:val="22"/>
        </w:rPr>
      </w:pPr>
    </w:p>
    <w:tbl>
      <w:tblPr>
        <w:tblStyle w:val="ad"/>
        <w:tblW w:w="9570" w:type="dxa"/>
        <w:tblLook w:val="04A0" w:firstRow="1" w:lastRow="0" w:firstColumn="1" w:lastColumn="0" w:noHBand="0" w:noVBand="1"/>
      </w:tblPr>
      <w:tblGrid>
        <w:gridCol w:w="6062"/>
        <w:gridCol w:w="3508"/>
      </w:tblGrid>
      <w:tr w:rsidR="009B16D7" w:rsidRPr="001F3B5F" w:rsidTr="00E96BA2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16D7" w:rsidRPr="001F3B5F" w:rsidRDefault="009B16D7" w:rsidP="00E96BA2">
            <w:pPr>
              <w:jc w:val="both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Показатели</w:t>
            </w: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6D7" w:rsidRPr="001F3B5F" w:rsidRDefault="009B16D7" w:rsidP="00E96BA2">
            <w:pPr>
              <w:suppressAutoHyphens/>
              <w:outlineLvl w:val="4"/>
              <w:rPr>
                <w:b/>
                <w:color w:val="000000" w:themeColor="text1"/>
                <w:szCs w:val="24"/>
                <w:lang w:eastAsia="en-US"/>
              </w:rPr>
            </w:pPr>
            <w:r w:rsidRPr="001F3B5F">
              <w:rPr>
                <w:b/>
                <w:color w:val="000000" w:themeColor="text1"/>
                <w:szCs w:val="24"/>
                <w:lang w:eastAsia="en-US"/>
              </w:rPr>
              <w:t>2022-20203уч год</w:t>
            </w:r>
          </w:p>
        </w:tc>
      </w:tr>
      <w:tr w:rsidR="009B16D7" w:rsidRPr="001F3B5F" w:rsidTr="00E96BA2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16D7" w:rsidRPr="001F3B5F" w:rsidRDefault="009B16D7" w:rsidP="00E96BA2">
            <w:pPr>
              <w:ind w:right="-121"/>
              <w:jc w:val="both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Количество выпускников на начало учебного года</w:t>
            </w: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6D7" w:rsidRPr="001F3B5F" w:rsidRDefault="009B16D7" w:rsidP="00E96BA2">
            <w:pPr>
              <w:suppressAutoHyphens/>
              <w:outlineLvl w:val="4"/>
              <w:rPr>
                <w:b/>
                <w:color w:val="000000" w:themeColor="text1"/>
                <w:szCs w:val="24"/>
                <w:lang w:eastAsia="en-US"/>
              </w:rPr>
            </w:pPr>
            <w:r w:rsidRPr="001F3B5F">
              <w:rPr>
                <w:b/>
                <w:color w:val="000000" w:themeColor="text1"/>
                <w:szCs w:val="24"/>
                <w:lang w:eastAsia="en-US"/>
              </w:rPr>
              <w:t>109</w:t>
            </w:r>
          </w:p>
        </w:tc>
      </w:tr>
      <w:tr w:rsidR="009B16D7" w:rsidRPr="001F3B5F" w:rsidTr="00E96BA2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16D7" w:rsidRPr="001F3B5F" w:rsidRDefault="009B16D7" w:rsidP="00E96BA2">
            <w:pPr>
              <w:ind w:right="-766"/>
              <w:jc w:val="both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 xml:space="preserve">Количество выпускников на конец </w:t>
            </w:r>
          </w:p>
          <w:p w:rsidR="009B16D7" w:rsidRPr="001F3B5F" w:rsidRDefault="009B16D7" w:rsidP="00E96BA2">
            <w:pPr>
              <w:ind w:right="-766"/>
              <w:jc w:val="both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учебного года</w:t>
            </w: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6D7" w:rsidRPr="001F3B5F" w:rsidRDefault="009B16D7" w:rsidP="00E96BA2">
            <w:pPr>
              <w:suppressAutoHyphens/>
              <w:outlineLvl w:val="4"/>
              <w:rPr>
                <w:b/>
                <w:color w:val="000000" w:themeColor="text1"/>
                <w:szCs w:val="24"/>
                <w:lang w:eastAsia="en-US"/>
              </w:rPr>
            </w:pPr>
            <w:r w:rsidRPr="001F3B5F">
              <w:rPr>
                <w:b/>
                <w:color w:val="000000" w:themeColor="text1"/>
                <w:szCs w:val="24"/>
                <w:lang w:eastAsia="en-US"/>
              </w:rPr>
              <w:t>107</w:t>
            </w:r>
          </w:p>
        </w:tc>
      </w:tr>
      <w:tr w:rsidR="009B16D7" w:rsidRPr="001F3B5F" w:rsidTr="00E96BA2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16D7" w:rsidRPr="001F3B5F" w:rsidRDefault="009B16D7" w:rsidP="00E96BA2">
            <w:pPr>
              <w:ind w:right="-766"/>
              <w:jc w:val="both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 xml:space="preserve">Из них: </w:t>
            </w: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6D7" w:rsidRPr="001F3B5F" w:rsidRDefault="009B16D7" w:rsidP="00E96BA2">
            <w:pPr>
              <w:ind w:right="-766"/>
              <w:jc w:val="both"/>
              <w:rPr>
                <w:color w:val="000000" w:themeColor="text1"/>
                <w:szCs w:val="24"/>
                <w:lang w:eastAsia="en-US"/>
              </w:rPr>
            </w:pPr>
          </w:p>
        </w:tc>
      </w:tr>
      <w:tr w:rsidR="009B16D7" w:rsidRPr="001F3B5F" w:rsidTr="00E96BA2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16D7" w:rsidRPr="001F3B5F" w:rsidRDefault="009B16D7" w:rsidP="00E96BA2">
            <w:pPr>
              <w:ind w:right="-766"/>
              <w:jc w:val="both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Допущено к ГИА</w:t>
            </w: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6D7" w:rsidRPr="001F3B5F" w:rsidRDefault="009B16D7" w:rsidP="00E96BA2">
            <w:pPr>
              <w:suppressAutoHyphens/>
              <w:outlineLvl w:val="4"/>
              <w:rPr>
                <w:b/>
                <w:color w:val="000000" w:themeColor="text1"/>
                <w:szCs w:val="24"/>
                <w:lang w:eastAsia="en-US"/>
              </w:rPr>
            </w:pPr>
            <w:r w:rsidRPr="001F3B5F">
              <w:rPr>
                <w:b/>
                <w:color w:val="000000" w:themeColor="text1"/>
                <w:szCs w:val="24"/>
                <w:lang w:eastAsia="en-US"/>
              </w:rPr>
              <w:t>100 – 100%</w:t>
            </w:r>
          </w:p>
        </w:tc>
      </w:tr>
      <w:tr w:rsidR="009B16D7" w:rsidRPr="001F3B5F" w:rsidTr="00E96BA2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16D7" w:rsidRPr="001F3B5F" w:rsidRDefault="009B16D7" w:rsidP="00E96BA2">
            <w:pPr>
              <w:ind w:right="-766"/>
              <w:jc w:val="both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Окончили 11 классов</w:t>
            </w: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6D7" w:rsidRPr="001F3B5F" w:rsidRDefault="009B16D7" w:rsidP="00E96BA2">
            <w:pPr>
              <w:suppressAutoHyphens/>
              <w:outlineLvl w:val="4"/>
              <w:rPr>
                <w:b/>
                <w:color w:val="000000" w:themeColor="text1"/>
                <w:szCs w:val="24"/>
                <w:lang w:eastAsia="en-US"/>
              </w:rPr>
            </w:pPr>
            <w:r w:rsidRPr="001F3B5F">
              <w:rPr>
                <w:b/>
                <w:color w:val="000000" w:themeColor="text1"/>
                <w:szCs w:val="24"/>
                <w:lang w:eastAsia="en-US"/>
              </w:rPr>
              <w:t>107– 100 %</w:t>
            </w:r>
          </w:p>
        </w:tc>
      </w:tr>
      <w:tr w:rsidR="009B16D7" w:rsidRPr="001F3B5F" w:rsidTr="00E96BA2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16D7" w:rsidRPr="001F3B5F" w:rsidRDefault="009B16D7" w:rsidP="00E96BA2">
            <w:pPr>
              <w:ind w:right="-766"/>
              <w:jc w:val="both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Окончили с  медалью «За особые успехи в обучении»</w:t>
            </w: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6D7" w:rsidRPr="001F3B5F" w:rsidRDefault="009B16D7" w:rsidP="00E96BA2">
            <w:pPr>
              <w:suppressAutoHyphens/>
              <w:outlineLvl w:val="4"/>
              <w:rPr>
                <w:b/>
                <w:color w:val="000000" w:themeColor="text1"/>
                <w:szCs w:val="24"/>
                <w:lang w:eastAsia="en-US"/>
              </w:rPr>
            </w:pPr>
            <w:r w:rsidRPr="001F3B5F">
              <w:rPr>
                <w:b/>
                <w:color w:val="000000" w:themeColor="text1"/>
                <w:szCs w:val="24"/>
                <w:lang w:eastAsia="en-US"/>
              </w:rPr>
              <w:t>8– 7,5 %</w:t>
            </w:r>
          </w:p>
        </w:tc>
      </w:tr>
      <w:tr w:rsidR="009B16D7" w:rsidRPr="001F3B5F" w:rsidTr="00E96BA2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16D7" w:rsidRPr="001F3B5F" w:rsidRDefault="009B16D7" w:rsidP="00E96BA2">
            <w:pPr>
              <w:ind w:right="-766"/>
              <w:jc w:val="both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Окончили на «4» и «5»</w:t>
            </w: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6D7" w:rsidRPr="001F3B5F" w:rsidRDefault="009B16D7" w:rsidP="00E96BA2">
            <w:pPr>
              <w:suppressAutoHyphens/>
              <w:outlineLvl w:val="4"/>
              <w:rPr>
                <w:b/>
                <w:color w:val="000000" w:themeColor="text1"/>
                <w:szCs w:val="24"/>
                <w:lang w:eastAsia="en-US"/>
              </w:rPr>
            </w:pPr>
            <w:r w:rsidRPr="001F3B5F">
              <w:rPr>
                <w:b/>
                <w:color w:val="000000" w:themeColor="text1"/>
                <w:szCs w:val="24"/>
                <w:lang w:eastAsia="en-US"/>
              </w:rPr>
              <w:t>51 – 47,2  %</w:t>
            </w:r>
          </w:p>
        </w:tc>
      </w:tr>
      <w:tr w:rsidR="009B16D7" w:rsidRPr="001F3B5F" w:rsidTr="00E96BA2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16D7" w:rsidRPr="001F3B5F" w:rsidRDefault="009B16D7" w:rsidP="00E96BA2">
            <w:pPr>
              <w:tabs>
                <w:tab w:val="left" w:pos="0"/>
              </w:tabs>
              <w:ind w:right="-117"/>
              <w:jc w:val="both"/>
              <w:rPr>
                <w:color w:val="000000" w:themeColor="text1"/>
                <w:szCs w:val="24"/>
                <w:lang w:eastAsia="en-US"/>
              </w:rPr>
            </w:pPr>
            <w:r w:rsidRPr="001F3B5F">
              <w:rPr>
                <w:color w:val="000000" w:themeColor="text1"/>
                <w:szCs w:val="24"/>
                <w:lang w:eastAsia="en-US"/>
              </w:rPr>
              <w:t>Окончили ОУ со справкой</w:t>
            </w: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6D7" w:rsidRPr="001F3B5F" w:rsidRDefault="009B16D7" w:rsidP="00E96BA2">
            <w:pPr>
              <w:suppressAutoHyphens/>
              <w:outlineLvl w:val="4"/>
              <w:rPr>
                <w:b/>
                <w:color w:val="000000" w:themeColor="text1"/>
                <w:szCs w:val="24"/>
                <w:lang w:eastAsia="en-US"/>
              </w:rPr>
            </w:pPr>
            <w:r w:rsidRPr="001F3B5F">
              <w:rPr>
                <w:b/>
                <w:color w:val="000000" w:themeColor="text1"/>
                <w:szCs w:val="24"/>
                <w:lang w:eastAsia="en-US"/>
              </w:rPr>
              <w:t>0</w:t>
            </w:r>
          </w:p>
        </w:tc>
      </w:tr>
    </w:tbl>
    <w:p w:rsidR="00701762" w:rsidRPr="004D1110" w:rsidRDefault="00701762" w:rsidP="000271D4">
      <w:pPr>
        <w:rPr>
          <w:color w:val="FF0000"/>
          <w:sz w:val="22"/>
          <w:szCs w:val="22"/>
        </w:rPr>
      </w:pPr>
    </w:p>
    <w:p w:rsidR="00380EFC" w:rsidRPr="004D1110" w:rsidRDefault="00701762" w:rsidP="000271D4">
      <w:pPr>
        <w:rPr>
          <w:color w:val="FF0000"/>
          <w:sz w:val="22"/>
          <w:szCs w:val="22"/>
        </w:rPr>
      </w:pPr>
      <w:r w:rsidRPr="004D1110">
        <w:rPr>
          <w:color w:val="FF0000"/>
          <w:sz w:val="22"/>
          <w:szCs w:val="22"/>
        </w:rPr>
        <w:t xml:space="preserve"> </w:t>
      </w:r>
    </w:p>
    <w:p w:rsidR="00701762" w:rsidRPr="004D1110" w:rsidRDefault="00701762" w:rsidP="000271D4">
      <w:pPr>
        <w:rPr>
          <w:color w:val="FF0000"/>
          <w:sz w:val="22"/>
          <w:szCs w:val="22"/>
        </w:rPr>
      </w:pPr>
    </w:p>
    <w:p w:rsidR="00701762" w:rsidRPr="004D1110" w:rsidRDefault="00701762" w:rsidP="000271D4">
      <w:pPr>
        <w:rPr>
          <w:b/>
          <w:color w:val="FF0000"/>
          <w:sz w:val="22"/>
          <w:szCs w:val="22"/>
        </w:rPr>
      </w:pPr>
    </w:p>
    <w:p w:rsidR="004D579F" w:rsidRPr="004D1110" w:rsidRDefault="004D579F" w:rsidP="000271D4">
      <w:pPr>
        <w:pStyle w:val="31"/>
        <w:ind w:left="709"/>
        <w:rPr>
          <w:rFonts w:ascii="Times New Roman" w:hAnsi="Times New Roman"/>
          <w:i w:val="0"/>
          <w:color w:val="FF0000"/>
          <w:sz w:val="22"/>
          <w:szCs w:val="22"/>
        </w:rPr>
      </w:pPr>
      <w:r w:rsidRPr="004D1110">
        <w:rPr>
          <w:rFonts w:ascii="Times New Roman" w:hAnsi="Times New Roman"/>
          <w:i w:val="0"/>
          <w:color w:val="FF0000"/>
          <w:sz w:val="22"/>
          <w:szCs w:val="22"/>
        </w:rPr>
        <w:t xml:space="preserve">7.4. Сохранность контингента обучающихся по образовательным программам </w:t>
      </w:r>
    </w:p>
    <w:p w:rsidR="004D579F" w:rsidRPr="004D1110" w:rsidRDefault="004D579F" w:rsidP="000271D4">
      <w:pPr>
        <w:pStyle w:val="31"/>
        <w:ind w:left="709"/>
        <w:rPr>
          <w:rFonts w:ascii="Times New Roman" w:hAnsi="Times New Roman"/>
          <w:i w:val="0"/>
          <w:color w:val="FF0000"/>
          <w:sz w:val="22"/>
          <w:szCs w:val="22"/>
        </w:rPr>
      </w:pPr>
    </w:p>
    <w:p w:rsidR="009B16D7" w:rsidRPr="001F3B5F" w:rsidRDefault="009B16D7" w:rsidP="009B16D7">
      <w:pPr>
        <w:tabs>
          <w:tab w:val="left" w:pos="7560"/>
        </w:tabs>
        <w:rPr>
          <w:b/>
          <w:i/>
          <w:color w:val="000000" w:themeColor="text1"/>
          <w:szCs w:val="24"/>
        </w:rPr>
      </w:pPr>
      <w:r w:rsidRPr="001F3B5F">
        <w:rPr>
          <w:b/>
          <w:i/>
          <w:color w:val="000000" w:themeColor="text1"/>
          <w:szCs w:val="24"/>
        </w:rPr>
        <w:t>На начало учебного  года – 2027 учащихся, на конец года -  2017  учащихся</w:t>
      </w:r>
    </w:p>
    <w:p w:rsidR="009B16D7" w:rsidRPr="001F3B5F" w:rsidRDefault="009B16D7" w:rsidP="009B16D7">
      <w:pPr>
        <w:pStyle w:val="31"/>
        <w:ind w:firstLine="708"/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</w:pPr>
    </w:p>
    <w:p w:rsidR="009B16D7" w:rsidRPr="001F3B5F" w:rsidRDefault="009B16D7" w:rsidP="009B16D7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 xml:space="preserve">         7.5 </w:t>
      </w:r>
      <w:r w:rsidRPr="001F3B5F">
        <w:rPr>
          <w:color w:val="000000" w:themeColor="text1"/>
          <w:szCs w:val="24"/>
        </w:rPr>
        <w:t>Полнота выполнения образовательных программ в соответствии с учебным планом и годовым календарным учебным графиком на 2022-</w:t>
      </w:r>
      <w:r>
        <w:rPr>
          <w:color w:val="000000" w:themeColor="text1"/>
          <w:szCs w:val="24"/>
        </w:rPr>
        <w:t xml:space="preserve">          </w:t>
      </w:r>
      <w:r w:rsidRPr="001F3B5F">
        <w:rPr>
          <w:color w:val="000000" w:themeColor="text1"/>
          <w:szCs w:val="24"/>
        </w:rPr>
        <w:t>2023 уч. год</w:t>
      </w:r>
    </w:p>
    <w:p w:rsidR="009B16D7" w:rsidRPr="001F3B5F" w:rsidRDefault="009B16D7" w:rsidP="009B16D7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</w:t>
      </w:r>
      <w:r w:rsidRPr="001F3B5F">
        <w:rPr>
          <w:color w:val="000000" w:themeColor="text1"/>
          <w:szCs w:val="24"/>
        </w:rPr>
        <w:t>Образовательная программа выполнена в соответствии с учебным планом.</w:t>
      </w:r>
    </w:p>
    <w:p w:rsidR="00380EFC" w:rsidRPr="004D1110" w:rsidRDefault="00380EFC" w:rsidP="000271D4">
      <w:pPr>
        <w:pStyle w:val="31"/>
        <w:ind w:left="709"/>
        <w:rPr>
          <w:rFonts w:ascii="Times New Roman" w:hAnsi="Times New Roman"/>
          <w:b w:val="0"/>
          <w:i w:val="0"/>
          <w:color w:val="FF0000"/>
          <w:sz w:val="22"/>
          <w:szCs w:val="22"/>
        </w:rPr>
      </w:pPr>
    </w:p>
    <w:p w:rsidR="000E6938" w:rsidRPr="004D1110" w:rsidRDefault="000E6938" w:rsidP="009B16D7">
      <w:pPr>
        <w:ind w:left="709"/>
        <w:rPr>
          <w:color w:val="FF0000"/>
          <w:sz w:val="22"/>
          <w:szCs w:val="22"/>
        </w:rPr>
      </w:pPr>
    </w:p>
    <w:p w:rsidR="001352D6" w:rsidRPr="00867538" w:rsidRDefault="001352D6" w:rsidP="009B16D7">
      <w:pPr>
        <w:rPr>
          <w:i/>
          <w:sz w:val="22"/>
          <w:szCs w:val="22"/>
        </w:rPr>
      </w:pPr>
    </w:p>
    <w:p w:rsidR="00D56B8D" w:rsidRPr="00867538" w:rsidRDefault="00A765CC" w:rsidP="000271D4">
      <w:pPr>
        <w:ind w:left="709"/>
        <w:jc w:val="center"/>
        <w:rPr>
          <w:b/>
          <w:sz w:val="22"/>
          <w:szCs w:val="22"/>
        </w:rPr>
      </w:pPr>
      <w:r w:rsidRPr="00867538">
        <w:rPr>
          <w:b/>
          <w:sz w:val="22"/>
          <w:szCs w:val="22"/>
        </w:rPr>
        <w:t>Раздел 8</w:t>
      </w:r>
      <w:r w:rsidR="00D56B8D" w:rsidRPr="00867538">
        <w:rPr>
          <w:b/>
          <w:sz w:val="22"/>
          <w:szCs w:val="22"/>
        </w:rPr>
        <w:t xml:space="preserve">. </w:t>
      </w:r>
      <w:r w:rsidR="00D454B0" w:rsidRPr="00867538">
        <w:rPr>
          <w:b/>
          <w:sz w:val="22"/>
          <w:szCs w:val="22"/>
        </w:rPr>
        <w:t>Анализ качества</w:t>
      </w:r>
      <w:r w:rsidR="00D56B8D" w:rsidRPr="00867538">
        <w:rPr>
          <w:b/>
          <w:sz w:val="22"/>
          <w:szCs w:val="22"/>
        </w:rPr>
        <w:t xml:space="preserve"> подготовки выпускников</w:t>
      </w:r>
    </w:p>
    <w:p w:rsidR="00180D91" w:rsidRPr="00867538" w:rsidRDefault="008E0A54" w:rsidP="000271D4">
      <w:pPr>
        <w:tabs>
          <w:tab w:val="left" w:pos="7560"/>
        </w:tabs>
        <w:ind w:left="709"/>
        <w:jc w:val="both"/>
        <w:rPr>
          <w:b/>
          <w:sz w:val="22"/>
          <w:szCs w:val="22"/>
        </w:rPr>
      </w:pPr>
      <w:r w:rsidRPr="00867538">
        <w:rPr>
          <w:b/>
          <w:sz w:val="22"/>
          <w:szCs w:val="22"/>
        </w:rPr>
        <w:t xml:space="preserve">   </w:t>
      </w:r>
      <w:r w:rsidR="00D454B0" w:rsidRPr="00867538">
        <w:rPr>
          <w:b/>
          <w:sz w:val="22"/>
          <w:szCs w:val="22"/>
        </w:rPr>
        <w:t xml:space="preserve"> </w:t>
      </w:r>
      <w:r w:rsidR="00A765CC" w:rsidRPr="00867538">
        <w:rPr>
          <w:b/>
          <w:sz w:val="22"/>
          <w:szCs w:val="22"/>
        </w:rPr>
        <w:t>8</w:t>
      </w:r>
      <w:r w:rsidR="008A786E" w:rsidRPr="00867538">
        <w:rPr>
          <w:b/>
          <w:sz w:val="22"/>
          <w:szCs w:val="22"/>
        </w:rPr>
        <w:t>.</w:t>
      </w:r>
      <w:r w:rsidR="0089149C" w:rsidRPr="00867538">
        <w:rPr>
          <w:b/>
          <w:sz w:val="22"/>
          <w:szCs w:val="22"/>
        </w:rPr>
        <w:t>1</w:t>
      </w:r>
      <w:r w:rsidR="008A786E" w:rsidRPr="00867538">
        <w:rPr>
          <w:b/>
          <w:sz w:val="22"/>
          <w:szCs w:val="22"/>
        </w:rPr>
        <w:t xml:space="preserve">. </w:t>
      </w:r>
      <w:r w:rsidR="00D454B0" w:rsidRPr="00867538">
        <w:rPr>
          <w:b/>
          <w:sz w:val="22"/>
          <w:szCs w:val="22"/>
        </w:rPr>
        <w:t>Р</w:t>
      </w:r>
      <w:r w:rsidR="00F23DB5" w:rsidRPr="00867538">
        <w:rPr>
          <w:b/>
          <w:sz w:val="22"/>
          <w:szCs w:val="22"/>
        </w:rPr>
        <w:t>езультат</w:t>
      </w:r>
      <w:r w:rsidR="00D454B0" w:rsidRPr="00867538">
        <w:rPr>
          <w:b/>
          <w:sz w:val="22"/>
          <w:szCs w:val="22"/>
        </w:rPr>
        <w:t>ы</w:t>
      </w:r>
      <w:r w:rsidR="00F23DB5" w:rsidRPr="00867538">
        <w:rPr>
          <w:b/>
          <w:sz w:val="22"/>
          <w:szCs w:val="22"/>
        </w:rPr>
        <w:t xml:space="preserve"> государственной</w:t>
      </w:r>
      <w:r w:rsidR="00180D91" w:rsidRPr="00867538">
        <w:rPr>
          <w:b/>
          <w:sz w:val="22"/>
          <w:szCs w:val="22"/>
        </w:rPr>
        <w:t xml:space="preserve"> итоговой аттестации выпускников</w:t>
      </w:r>
      <w:r w:rsidR="00700369" w:rsidRPr="00867538">
        <w:rPr>
          <w:b/>
          <w:sz w:val="22"/>
          <w:szCs w:val="22"/>
        </w:rPr>
        <w:t xml:space="preserve"> </w:t>
      </w:r>
      <w:r w:rsidR="00180D91" w:rsidRPr="00867538">
        <w:rPr>
          <w:b/>
          <w:sz w:val="22"/>
          <w:szCs w:val="22"/>
        </w:rPr>
        <w:t xml:space="preserve"> общеобразовательной программы</w:t>
      </w:r>
      <w:r w:rsidR="007C2CAD" w:rsidRPr="00867538">
        <w:rPr>
          <w:b/>
          <w:sz w:val="22"/>
          <w:szCs w:val="22"/>
        </w:rPr>
        <w:t xml:space="preserve"> </w:t>
      </w:r>
      <w:r w:rsidR="00180D91" w:rsidRPr="00867538">
        <w:rPr>
          <w:b/>
          <w:sz w:val="22"/>
          <w:szCs w:val="22"/>
        </w:rPr>
        <w:t xml:space="preserve">основного общего образования </w:t>
      </w:r>
    </w:p>
    <w:p w:rsidR="005E091C" w:rsidRPr="00867538" w:rsidRDefault="005E091C" w:rsidP="000271D4">
      <w:pPr>
        <w:tabs>
          <w:tab w:val="left" w:pos="7560"/>
        </w:tabs>
        <w:jc w:val="both"/>
        <w:rPr>
          <w:rFonts w:eastAsiaTheme="minorEastAsia"/>
          <w:sz w:val="22"/>
          <w:szCs w:val="22"/>
        </w:rPr>
      </w:pPr>
    </w:p>
    <w:p w:rsidR="00380EFC" w:rsidRPr="00380EFC" w:rsidRDefault="00380EFC" w:rsidP="00380EFC">
      <w:pPr>
        <w:tabs>
          <w:tab w:val="left" w:pos="7560"/>
        </w:tabs>
        <w:spacing w:after="200"/>
        <w:ind w:left="-360" w:firstLine="360"/>
        <w:jc w:val="both"/>
        <w:rPr>
          <w:b/>
          <w:szCs w:val="24"/>
        </w:rPr>
      </w:pPr>
      <w:r w:rsidRPr="00380EFC">
        <w:rPr>
          <w:b/>
          <w:szCs w:val="24"/>
        </w:rPr>
        <w:t>Рез</w:t>
      </w:r>
      <w:r w:rsidR="004D1110">
        <w:rPr>
          <w:b/>
          <w:szCs w:val="24"/>
        </w:rPr>
        <w:t>ультаты ГИА в 9-х классах в 2022-2023</w:t>
      </w:r>
      <w:r w:rsidRPr="00380EFC">
        <w:rPr>
          <w:b/>
          <w:szCs w:val="24"/>
        </w:rPr>
        <w:t xml:space="preserve"> уч год</w:t>
      </w:r>
    </w:p>
    <w:p w:rsidR="00380EFC" w:rsidRDefault="00380EFC" w:rsidP="00380EFC">
      <w:pPr>
        <w:tabs>
          <w:tab w:val="left" w:pos="7560"/>
        </w:tabs>
        <w:spacing w:after="200"/>
        <w:ind w:left="-360" w:firstLine="360"/>
        <w:jc w:val="both"/>
        <w:rPr>
          <w:b/>
          <w:szCs w:val="24"/>
        </w:rPr>
      </w:pPr>
      <w:r w:rsidRPr="00380EFC">
        <w:rPr>
          <w:b/>
          <w:szCs w:val="24"/>
        </w:rPr>
        <w:t>В этом году, выпускники 9 классов сдавали 2 обязательных и 2 экзамена по выбору</w:t>
      </w:r>
    </w:p>
    <w:p w:rsidR="009B16D7" w:rsidRPr="009B16D7" w:rsidRDefault="009B16D7" w:rsidP="009B16D7">
      <w:pPr>
        <w:spacing w:after="200" w:line="276" w:lineRule="auto"/>
        <w:rPr>
          <w:szCs w:val="24"/>
        </w:rPr>
      </w:pPr>
      <w:r w:rsidRPr="009B16D7">
        <w:rPr>
          <w:szCs w:val="24"/>
        </w:rPr>
        <w:t>9 А класс (Шорохова С.С. )</w:t>
      </w:r>
    </w:p>
    <w:tbl>
      <w:tblPr>
        <w:tblW w:w="949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8"/>
        <w:gridCol w:w="1707"/>
        <w:gridCol w:w="890"/>
        <w:gridCol w:w="661"/>
        <w:gridCol w:w="567"/>
        <w:gridCol w:w="674"/>
        <w:gridCol w:w="850"/>
        <w:gridCol w:w="611"/>
        <w:gridCol w:w="868"/>
        <w:gridCol w:w="966"/>
        <w:gridCol w:w="993"/>
      </w:tblGrid>
      <w:tr w:rsidR="009B16D7" w:rsidRPr="009B16D7" w:rsidTr="00E96BA2">
        <w:trPr>
          <w:trHeight w:val="12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E96BA2">
            <w:pPr>
              <w:spacing w:after="200" w:line="276" w:lineRule="auto"/>
              <w:jc w:val="right"/>
              <w:rPr>
                <w:bCs/>
                <w:szCs w:val="24"/>
              </w:rPr>
            </w:pPr>
            <w:r w:rsidRPr="009B16D7">
              <w:rPr>
                <w:bCs/>
                <w:szCs w:val="24"/>
              </w:rPr>
              <w:t>№ п/п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Cs/>
                <w:szCs w:val="24"/>
              </w:rPr>
            </w:pPr>
            <w:r w:rsidRPr="009B16D7">
              <w:rPr>
                <w:bCs/>
                <w:szCs w:val="24"/>
              </w:rPr>
              <w:t>предмет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Cs/>
                <w:szCs w:val="24"/>
              </w:rPr>
            </w:pPr>
            <w:r w:rsidRPr="009B16D7">
              <w:rPr>
                <w:bCs/>
                <w:szCs w:val="24"/>
              </w:rPr>
              <w:t>Кол-во уч</w:t>
            </w:r>
            <w:r w:rsidRPr="009B16D7">
              <w:rPr>
                <w:bCs/>
                <w:szCs w:val="24"/>
              </w:rPr>
              <w:t>а</w:t>
            </w:r>
            <w:r w:rsidRPr="009B16D7">
              <w:rPr>
                <w:bCs/>
                <w:szCs w:val="24"/>
              </w:rPr>
              <w:t>щихся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Cs/>
                <w:szCs w:val="24"/>
              </w:rPr>
            </w:pPr>
            <w:r w:rsidRPr="009B16D7">
              <w:rPr>
                <w:bCs/>
                <w:szCs w:val="24"/>
              </w:rPr>
              <w:t>Кол-во п</w:t>
            </w:r>
            <w:r w:rsidRPr="009B16D7">
              <w:rPr>
                <w:bCs/>
                <w:szCs w:val="24"/>
              </w:rPr>
              <w:t>е</w:t>
            </w:r>
            <w:r w:rsidRPr="009B16D7">
              <w:rPr>
                <w:bCs/>
                <w:szCs w:val="24"/>
              </w:rPr>
              <w:t>р</w:t>
            </w:r>
            <w:r w:rsidRPr="009B16D7">
              <w:rPr>
                <w:bCs/>
                <w:szCs w:val="24"/>
              </w:rPr>
              <w:t>е</w:t>
            </w:r>
            <w:r w:rsidRPr="009B16D7">
              <w:rPr>
                <w:bCs/>
                <w:szCs w:val="24"/>
              </w:rPr>
              <w:t>сдач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Cs/>
                <w:szCs w:val="24"/>
              </w:rPr>
            </w:pPr>
            <w:r w:rsidRPr="009B16D7">
              <w:rPr>
                <w:bCs/>
                <w:szCs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Cs/>
                <w:szCs w:val="24"/>
              </w:rPr>
            </w:pPr>
            <w:r w:rsidRPr="009B16D7">
              <w:rPr>
                <w:bCs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Cs/>
                <w:szCs w:val="24"/>
              </w:rPr>
            </w:pPr>
            <w:r w:rsidRPr="009B16D7">
              <w:rPr>
                <w:bCs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Cs/>
                <w:szCs w:val="24"/>
              </w:rPr>
            </w:pPr>
            <w:r w:rsidRPr="009B16D7">
              <w:rPr>
                <w:bCs/>
                <w:szCs w:val="24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Cs/>
                <w:szCs w:val="24"/>
              </w:rPr>
            </w:pPr>
            <w:r w:rsidRPr="009B16D7">
              <w:rPr>
                <w:bCs/>
                <w:szCs w:val="24"/>
              </w:rPr>
              <w:t>% усп</w:t>
            </w:r>
            <w:r w:rsidRPr="009B16D7">
              <w:rPr>
                <w:bCs/>
                <w:szCs w:val="24"/>
              </w:rPr>
              <w:t>е</w:t>
            </w:r>
            <w:r w:rsidRPr="009B16D7">
              <w:rPr>
                <w:bCs/>
                <w:szCs w:val="24"/>
              </w:rPr>
              <w:t>ва</w:t>
            </w:r>
            <w:r w:rsidRPr="009B16D7">
              <w:rPr>
                <w:bCs/>
                <w:szCs w:val="24"/>
              </w:rPr>
              <w:t>е</w:t>
            </w:r>
            <w:r w:rsidRPr="009B16D7">
              <w:rPr>
                <w:bCs/>
                <w:szCs w:val="24"/>
              </w:rPr>
              <w:t>мости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Cs/>
                <w:szCs w:val="24"/>
              </w:rPr>
            </w:pPr>
            <w:r w:rsidRPr="009B16D7">
              <w:rPr>
                <w:bCs/>
                <w:szCs w:val="24"/>
              </w:rPr>
              <w:t>% к</w:t>
            </w:r>
            <w:r w:rsidRPr="009B16D7">
              <w:rPr>
                <w:bCs/>
                <w:szCs w:val="24"/>
              </w:rPr>
              <w:t>а</w:t>
            </w:r>
            <w:r w:rsidRPr="009B16D7">
              <w:rPr>
                <w:bCs/>
                <w:szCs w:val="24"/>
              </w:rPr>
              <w:t>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Cs/>
                <w:szCs w:val="24"/>
              </w:rPr>
            </w:pPr>
            <w:r w:rsidRPr="009B16D7">
              <w:rPr>
                <w:bCs/>
                <w:szCs w:val="24"/>
              </w:rPr>
              <w:t>Сре</w:t>
            </w:r>
            <w:r w:rsidRPr="009B16D7">
              <w:rPr>
                <w:bCs/>
                <w:szCs w:val="24"/>
              </w:rPr>
              <w:t>д</w:t>
            </w:r>
            <w:r w:rsidRPr="009B16D7">
              <w:rPr>
                <w:bCs/>
                <w:szCs w:val="24"/>
              </w:rPr>
              <w:t>ний балл</w:t>
            </w:r>
          </w:p>
          <w:p w:rsidR="009B16D7" w:rsidRPr="009B16D7" w:rsidRDefault="009B16D7" w:rsidP="009B16D7">
            <w:pPr>
              <w:spacing w:after="200" w:line="276" w:lineRule="auto"/>
              <w:rPr>
                <w:bCs/>
                <w:szCs w:val="24"/>
              </w:rPr>
            </w:pPr>
            <w:r w:rsidRPr="009B16D7">
              <w:rPr>
                <w:bCs/>
                <w:szCs w:val="24"/>
              </w:rPr>
              <w:t xml:space="preserve"> (2023 г)</w:t>
            </w:r>
          </w:p>
        </w:tc>
      </w:tr>
      <w:tr w:rsidR="009B16D7" w:rsidRPr="009B16D7" w:rsidTr="00E96BA2">
        <w:trPr>
          <w:trHeight w:val="4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E96BA2">
            <w:pPr>
              <w:spacing w:after="200" w:line="276" w:lineRule="auto"/>
              <w:jc w:val="right"/>
              <w:rPr>
                <w:szCs w:val="24"/>
              </w:rPr>
            </w:pPr>
            <w:r w:rsidRPr="009B16D7">
              <w:rPr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29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4,97</w:t>
            </w:r>
          </w:p>
        </w:tc>
      </w:tr>
      <w:tr w:rsidR="009B16D7" w:rsidRPr="009B16D7" w:rsidTr="00E96BA2">
        <w:trPr>
          <w:trHeight w:val="4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E96BA2">
            <w:pPr>
              <w:spacing w:after="200" w:line="276" w:lineRule="auto"/>
              <w:jc w:val="right"/>
              <w:rPr>
                <w:szCs w:val="24"/>
              </w:rPr>
            </w:pPr>
            <w:r w:rsidRPr="009B16D7">
              <w:rPr>
                <w:szCs w:val="24"/>
              </w:rPr>
              <w:t>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Математика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96,67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4,47</w:t>
            </w:r>
          </w:p>
        </w:tc>
      </w:tr>
      <w:tr w:rsidR="009B16D7" w:rsidRPr="009B16D7" w:rsidTr="00E96BA2">
        <w:trPr>
          <w:trHeight w:val="4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E96BA2">
            <w:pPr>
              <w:spacing w:after="200" w:line="276" w:lineRule="auto"/>
              <w:jc w:val="right"/>
              <w:rPr>
                <w:szCs w:val="24"/>
              </w:rPr>
            </w:pPr>
            <w:r w:rsidRPr="009B16D7">
              <w:rPr>
                <w:szCs w:val="24"/>
              </w:rPr>
              <w:t>3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Английский язык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4,60</w:t>
            </w:r>
          </w:p>
        </w:tc>
      </w:tr>
      <w:tr w:rsidR="009B16D7" w:rsidRPr="009B16D7" w:rsidTr="00E96BA2">
        <w:trPr>
          <w:trHeight w:val="4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E96BA2">
            <w:pPr>
              <w:spacing w:after="200" w:line="276" w:lineRule="auto"/>
              <w:jc w:val="right"/>
              <w:rPr>
                <w:szCs w:val="24"/>
              </w:rPr>
            </w:pPr>
            <w:r w:rsidRPr="009B16D7">
              <w:rPr>
                <w:szCs w:val="24"/>
              </w:rPr>
              <w:t>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Информатика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27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92,59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4,44</w:t>
            </w:r>
          </w:p>
        </w:tc>
      </w:tr>
      <w:tr w:rsidR="009B16D7" w:rsidRPr="009B16D7" w:rsidTr="00E96BA2">
        <w:trPr>
          <w:trHeight w:val="4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E96BA2">
            <w:pPr>
              <w:spacing w:after="200" w:line="276" w:lineRule="auto"/>
              <w:jc w:val="right"/>
              <w:rPr>
                <w:szCs w:val="24"/>
              </w:rPr>
            </w:pPr>
            <w:r w:rsidRPr="009B16D7">
              <w:rPr>
                <w:szCs w:val="24"/>
              </w:rPr>
              <w:t>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Обществозн</w:t>
            </w:r>
            <w:r w:rsidRPr="009B16D7">
              <w:rPr>
                <w:szCs w:val="24"/>
              </w:rPr>
              <w:t>а</w:t>
            </w:r>
            <w:r w:rsidRPr="009B16D7">
              <w:rPr>
                <w:szCs w:val="24"/>
              </w:rPr>
              <w:t>ние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80,00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3,80</w:t>
            </w:r>
          </w:p>
        </w:tc>
      </w:tr>
      <w:tr w:rsidR="009B16D7" w:rsidRPr="009B16D7" w:rsidTr="00E96BA2">
        <w:trPr>
          <w:trHeight w:val="4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E96BA2">
            <w:pPr>
              <w:spacing w:after="200" w:line="276" w:lineRule="auto"/>
              <w:jc w:val="right"/>
              <w:rPr>
                <w:szCs w:val="24"/>
              </w:rPr>
            </w:pPr>
            <w:r w:rsidRPr="009B16D7">
              <w:rPr>
                <w:szCs w:val="24"/>
              </w:rPr>
              <w:t>6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Химия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5,00</w:t>
            </w:r>
          </w:p>
        </w:tc>
      </w:tr>
      <w:tr w:rsidR="009B16D7" w:rsidRPr="009B16D7" w:rsidTr="00E96BA2">
        <w:trPr>
          <w:trHeight w:val="4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E96BA2">
            <w:pPr>
              <w:spacing w:after="200" w:line="276" w:lineRule="auto"/>
              <w:jc w:val="right"/>
              <w:rPr>
                <w:szCs w:val="24"/>
              </w:rPr>
            </w:pPr>
            <w:r w:rsidRPr="009B16D7">
              <w:rPr>
                <w:szCs w:val="24"/>
              </w:rPr>
              <w:lastRenderedPageBreak/>
              <w:t>7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Биология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4,33</w:t>
            </w:r>
          </w:p>
        </w:tc>
      </w:tr>
      <w:tr w:rsidR="009B16D7" w:rsidRPr="009B16D7" w:rsidTr="00E96BA2">
        <w:trPr>
          <w:trHeight w:val="4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E96BA2">
            <w:pPr>
              <w:spacing w:after="200" w:line="276" w:lineRule="auto"/>
              <w:jc w:val="right"/>
              <w:rPr>
                <w:szCs w:val="24"/>
              </w:rPr>
            </w:pPr>
            <w:r w:rsidRPr="009B16D7">
              <w:rPr>
                <w:szCs w:val="24"/>
              </w:rPr>
              <w:t>8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Литература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4,50</w:t>
            </w:r>
          </w:p>
        </w:tc>
      </w:tr>
      <w:tr w:rsidR="009B16D7" w:rsidRPr="009B16D7" w:rsidTr="00E96BA2">
        <w:trPr>
          <w:trHeight w:val="4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E96BA2">
            <w:pPr>
              <w:spacing w:after="200" w:line="276" w:lineRule="auto"/>
              <w:jc w:val="right"/>
              <w:rPr>
                <w:szCs w:val="24"/>
              </w:rPr>
            </w:pPr>
            <w:r w:rsidRPr="009B16D7">
              <w:rPr>
                <w:szCs w:val="24"/>
              </w:rPr>
              <w:t>9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История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-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-</w:t>
            </w:r>
          </w:p>
        </w:tc>
      </w:tr>
      <w:tr w:rsidR="009B16D7" w:rsidRPr="009B16D7" w:rsidTr="00E96BA2">
        <w:trPr>
          <w:trHeight w:val="4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E96BA2">
            <w:pPr>
              <w:spacing w:after="200" w:line="276" w:lineRule="auto"/>
              <w:jc w:val="right"/>
              <w:rPr>
                <w:szCs w:val="24"/>
              </w:rPr>
            </w:pPr>
            <w:r w:rsidRPr="009B16D7">
              <w:rPr>
                <w:szCs w:val="24"/>
              </w:rPr>
              <w:t>10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География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66,67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4,00</w:t>
            </w:r>
          </w:p>
        </w:tc>
      </w:tr>
      <w:tr w:rsidR="009B16D7" w:rsidRPr="009B16D7" w:rsidTr="00E96BA2">
        <w:trPr>
          <w:trHeight w:val="4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E96BA2">
            <w:pPr>
              <w:spacing w:after="200" w:line="276" w:lineRule="auto"/>
              <w:jc w:val="right"/>
              <w:rPr>
                <w:szCs w:val="24"/>
              </w:rPr>
            </w:pPr>
            <w:r w:rsidRPr="009B16D7">
              <w:rPr>
                <w:szCs w:val="24"/>
              </w:rPr>
              <w:t>11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Физика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3,00</w:t>
            </w:r>
          </w:p>
        </w:tc>
      </w:tr>
      <w:tr w:rsidR="009B16D7" w:rsidRPr="009B16D7" w:rsidTr="00E96BA2">
        <w:trPr>
          <w:trHeight w:val="4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D7" w:rsidRPr="009B16D7" w:rsidRDefault="009B16D7" w:rsidP="00E96BA2">
            <w:pPr>
              <w:spacing w:after="200" w:line="276" w:lineRule="auto"/>
              <w:jc w:val="right"/>
              <w:rPr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4"/>
              </w:rPr>
            </w:pPr>
            <w:r w:rsidRPr="009B16D7">
              <w:rPr>
                <w:b/>
                <w:szCs w:val="24"/>
              </w:rPr>
              <w:t>ИТОГО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4"/>
              </w:rPr>
            </w:pPr>
            <w:r w:rsidRPr="009B16D7">
              <w:rPr>
                <w:b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4"/>
              </w:rPr>
            </w:pPr>
            <w:r w:rsidRPr="009B16D7">
              <w:rPr>
                <w:b/>
                <w:szCs w:val="24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4"/>
              </w:rPr>
            </w:pPr>
            <w:r w:rsidRPr="009B16D7">
              <w:rPr>
                <w:b/>
                <w:szCs w:val="24"/>
              </w:rPr>
              <w:t>83,6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4"/>
              </w:rPr>
            </w:pPr>
            <w:r w:rsidRPr="009B16D7">
              <w:rPr>
                <w:b/>
                <w:szCs w:val="24"/>
              </w:rPr>
              <w:t>4,3</w:t>
            </w:r>
          </w:p>
        </w:tc>
      </w:tr>
    </w:tbl>
    <w:p w:rsidR="009B16D7" w:rsidRPr="009B16D7" w:rsidRDefault="009B16D7" w:rsidP="009B16D7">
      <w:pPr>
        <w:rPr>
          <w:szCs w:val="24"/>
        </w:rPr>
      </w:pPr>
    </w:p>
    <w:p w:rsidR="009B16D7" w:rsidRPr="009B16D7" w:rsidRDefault="009B16D7" w:rsidP="009B16D7">
      <w:pPr>
        <w:spacing w:after="200" w:line="276" w:lineRule="auto"/>
        <w:rPr>
          <w:rFonts w:eastAsia="Calibri"/>
          <w:szCs w:val="24"/>
          <w:lang w:eastAsia="en-US"/>
        </w:rPr>
      </w:pPr>
      <w:r w:rsidRPr="009B16D7">
        <w:rPr>
          <w:szCs w:val="24"/>
        </w:rPr>
        <w:t>Пересдач на осень НЕТ</w:t>
      </w:r>
    </w:p>
    <w:p w:rsidR="009B16D7" w:rsidRPr="009B16D7" w:rsidRDefault="009B16D7" w:rsidP="009B16D7">
      <w:pPr>
        <w:spacing w:after="200" w:line="276" w:lineRule="auto"/>
        <w:rPr>
          <w:szCs w:val="24"/>
        </w:rPr>
      </w:pPr>
    </w:p>
    <w:p w:rsidR="009B16D7" w:rsidRPr="009B16D7" w:rsidRDefault="009B16D7" w:rsidP="009B16D7">
      <w:pPr>
        <w:spacing w:after="200" w:line="276" w:lineRule="auto"/>
        <w:rPr>
          <w:szCs w:val="24"/>
        </w:rPr>
      </w:pPr>
      <w:r w:rsidRPr="009B16D7">
        <w:rPr>
          <w:szCs w:val="24"/>
        </w:rPr>
        <w:t xml:space="preserve">            9 Б класс (Миронова Ж.Н. )</w:t>
      </w:r>
    </w:p>
    <w:tbl>
      <w:tblPr>
        <w:tblW w:w="985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10"/>
        <w:gridCol w:w="1711"/>
        <w:gridCol w:w="890"/>
        <w:gridCol w:w="1130"/>
        <w:gridCol w:w="567"/>
        <w:gridCol w:w="674"/>
        <w:gridCol w:w="850"/>
        <w:gridCol w:w="611"/>
        <w:gridCol w:w="868"/>
        <w:gridCol w:w="709"/>
        <w:gridCol w:w="1135"/>
      </w:tblGrid>
      <w:tr w:rsidR="009B16D7" w:rsidRPr="009B16D7" w:rsidTr="00E96BA2">
        <w:trPr>
          <w:trHeight w:val="12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E96BA2">
            <w:pPr>
              <w:spacing w:after="200" w:line="276" w:lineRule="auto"/>
              <w:jc w:val="right"/>
              <w:rPr>
                <w:bCs/>
                <w:szCs w:val="24"/>
              </w:rPr>
            </w:pPr>
            <w:r w:rsidRPr="009B16D7">
              <w:rPr>
                <w:bCs/>
                <w:szCs w:val="24"/>
              </w:rPr>
              <w:t>№ п/п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Cs/>
                <w:szCs w:val="24"/>
              </w:rPr>
            </w:pPr>
            <w:r w:rsidRPr="009B16D7">
              <w:rPr>
                <w:bCs/>
                <w:szCs w:val="24"/>
              </w:rPr>
              <w:t>предмет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Cs/>
                <w:szCs w:val="24"/>
              </w:rPr>
            </w:pPr>
            <w:r w:rsidRPr="009B16D7">
              <w:rPr>
                <w:bCs/>
                <w:szCs w:val="24"/>
              </w:rPr>
              <w:t>Кол-во уч</w:t>
            </w:r>
            <w:r w:rsidRPr="009B16D7">
              <w:rPr>
                <w:bCs/>
                <w:szCs w:val="24"/>
              </w:rPr>
              <w:t>а</w:t>
            </w:r>
            <w:r w:rsidRPr="009B16D7">
              <w:rPr>
                <w:bCs/>
                <w:szCs w:val="24"/>
              </w:rPr>
              <w:t>щихся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Cs/>
                <w:szCs w:val="24"/>
              </w:rPr>
            </w:pPr>
            <w:r w:rsidRPr="009B16D7">
              <w:rPr>
                <w:bCs/>
                <w:szCs w:val="24"/>
              </w:rPr>
              <w:t>Кол-во пер</w:t>
            </w:r>
            <w:r w:rsidRPr="009B16D7">
              <w:rPr>
                <w:bCs/>
                <w:szCs w:val="24"/>
              </w:rPr>
              <w:t>е</w:t>
            </w:r>
            <w:r w:rsidRPr="009B16D7">
              <w:rPr>
                <w:bCs/>
                <w:szCs w:val="24"/>
              </w:rPr>
              <w:t>сдач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Cs/>
                <w:szCs w:val="24"/>
              </w:rPr>
            </w:pPr>
            <w:r w:rsidRPr="009B16D7">
              <w:rPr>
                <w:bCs/>
                <w:szCs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Cs/>
                <w:szCs w:val="24"/>
              </w:rPr>
            </w:pPr>
            <w:r w:rsidRPr="009B16D7">
              <w:rPr>
                <w:bCs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Cs/>
                <w:szCs w:val="24"/>
              </w:rPr>
            </w:pPr>
            <w:r w:rsidRPr="009B16D7">
              <w:rPr>
                <w:bCs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Cs/>
                <w:szCs w:val="24"/>
              </w:rPr>
            </w:pPr>
            <w:r w:rsidRPr="009B16D7">
              <w:rPr>
                <w:bCs/>
                <w:szCs w:val="24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Cs/>
                <w:szCs w:val="24"/>
              </w:rPr>
            </w:pPr>
            <w:r w:rsidRPr="009B16D7">
              <w:rPr>
                <w:bCs/>
                <w:szCs w:val="24"/>
              </w:rPr>
              <w:t>% усп</w:t>
            </w:r>
            <w:r w:rsidRPr="009B16D7">
              <w:rPr>
                <w:bCs/>
                <w:szCs w:val="24"/>
              </w:rPr>
              <w:t>е</w:t>
            </w:r>
            <w:r w:rsidRPr="009B16D7">
              <w:rPr>
                <w:bCs/>
                <w:szCs w:val="24"/>
              </w:rPr>
              <w:t>ва</w:t>
            </w:r>
            <w:r w:rsidRPr="009B16D7">
              <w:rPr>
                <w:bCs/>
                <w:szCs w:val="24"/>
              </w:rPr>
              <w:t>е</w:t>
            </w:r>
            <w:r w:rsidRPr="009B16D7">
              <w:rPr>
                <w:bCs/>
                <w:szCs w:val="24"/>
              </w:rPr>
              <w:t>мости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Cs/>
                <w:szCs w:val="24"/>
              </w:rPr>
            </w:pPr>
            <w:r w:rsidRPr="009B16D7">
              <w:rPr>
                <w:bCs/>
                <w:szCs w:val="24"/>
              </w:rPr>
              <w:t>% к</w:t>
            </w:r>
            <w:r w:rsidRPr="009B16D7">
              <w:rPr>
                <w:bCs/>
                <w:szCs w:val="24"/>
              </w:rPr>
              <w:t>а</w:t>
            </w:r>
            <w:r w:rsidRPr="009B16D7">
              <w:rPr>
                <w:bCs/>
                <w:szCs w:val="24"/>
              </w:rPr>
              <w:t>ч</w:t>
            </w:r>
            <w:r w:rsidRPr="009B16D7">
              <w:rPr>
                <w:bCs/>
                <w:szCs w:val="24"/>
              </w:rPr>
              <w:t>е</w:t>
            </w:r>
            <w:r w:rsidRPr="009B16D7">
              <w:rPr>
                <w:bCs/>
                <w:szCs w:val="24"/>
              </w:rPr>
              <w:t>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Cs/>
                <w:szCs w:val="24"/>
              </w:rPr>
            </w:pPr>
            <w:r w:rsidRPr="009B16D7">
              <w:rPr>
                <w:bCs/>
                <w:szCs w:val="24"/>
              </w:rPr>
              <w:t>Средний балл</w:t>
            </w:r>
          </w:p>
          <w:p w:rsidR="009B16D7" w:rsidRPr="009B16D7" w:rsidRDefault="009B16D7" w:rsidP="009B16D7">
            <w:pPr>
              <w:spacing w:after="200" w:line="276" w:lineRule="auto"/>
              <w:rPr>
                <w:bCs/>
                <w:szCs w:val="24"/>
              </w:rPr>
            </w:pPr>
            <w:r w:rsidRPr="009B16D7">
              <w:rPr>
                <w:bCs/>
                <w:szCs w:val="24"/>
              </w:rPr>
              <w:t xml:space="preserve"> (2023 г)</w:t>
            </w:r>
          </w:p>
        </w:tc>
      </w:tr>
      <w:tr w:rsidR="009B16D7" w:rsidRPr="009B16D7" w:rsidTr="00E96BA2">
        <w:trPr>
          <w:trHeight w:val="4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E96BA2">
            <w:pPr>
              <w:spacing w:after="200" w:line="276" w:lineRule="auto"/>
              <w:jc w:val="right"/>
              <w:rPr>
                <w:szCs w:val="24"/>
              </w:rPr>
            </w:pPr>
            <w:r w:rsidRPr="009B16D7">
              <w:rPr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22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4,7</w:t>
            </w:r>
          </w:p>
        </w:tc>
      </w:tr>
      <w:tr w:rsidR="009B16D7" w:rsidRPr="009B16D7" w:rsidTr="00E96BA2">
        <w:trPr>
          <w:trHeight w:val="4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E96BA2">
            <w:pPr>
              <w:spacing w:after="200" w:line="276" w:lineRule="auto"/>
              <w:jc w:val="right"/>
              <w:rPr>
                <w:szCs w:val="24"/>
              </w:rPr>
            </w:pPr>
            <w:r w:rsidRPr="009B16D7">
              <w:rPr>
                <w:szCs w:val="24"/>
              </w:rPr>
              <w:t>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Математика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4,1</w:t>
            </w:r>
          </w:p>
        </w:tc>
      </w:tr>
      <w:tr w:rsidR="009B16D7" w:rsidRPr="009B16D7" w:rsidTr="00E96BA2">
        <w:trPr>
          <w:trHeight w:val="4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E96BA2">
            <w:pPr>
              <w:spacing w:after="200" w:line="276" w:lineRule="auto"/>
              <w:jc w:val="right"/>
              <w:rPr>
                <w:szCs w:val="24"/>
              </w:rPr>
            </w:pPr>
            <w:r w:rsidRPr="009B16D7">
              <w:rPr>
                <w:szCs w:val="24"/>
              </w:rPr>
              <w:t>3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Английский язык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5</w:t>
            </w:r>
          </w:p>
        </w:tc>
      </w:tr>
      <w:tr w:rsidR="009B16D7" w:rsidRPr="009B16D7" w:rsidTr="00E96BA2">
        <w:trPr>
          <w:trHeight w:val="4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E96BA2">
            <w:pPr>
              <w:spacing w:after="200" w:line="276" w:lineRule="auto"/>
              <w:jc w:val="right"/>
              <w:rPr>
                <w:szCs w:val="24"/>
              </w:rPr>
            </w:pPr>
            <w:r w:rsidRPr="009B16D7">
              <w:rPr>
                <w:szCs w:val="24"/>
              </w:rPr>
              <w:t>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Информатика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3,9</w:t>
            </w:r>
          </w:p>
        </w:tc>
      </w:tr>
      <w:tr w:rsidR="009B16D7" w:rsidRPr="009B16D7" w:rsidTr="00E96BA2">
        <w:trPr>
          <w:trHeight w:val="4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E96BA2">
            <w:pPr>
              <w:spacing w:after="200" w:line="276" w:lineRule="auto"/>
              <w:jc w:val="right"/>
              <w:rPr>
                <w:szCs w:val="24"/>
              </w:rPr>
            </w:pPr>
            <w:r w:rsidRPr="009B16D7">
              <w:rPr>
                <w:szCs w:val="24"/>
              </w:rPr>
              <w:t>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Обществозн</w:t>
            </w:r>
            <w:r w:rsidRPr="009B16D7">
              <w:rPr>
                <w:szCs w:val="24"/>
              </w:rPr>
              <w:t>а</w:t>
            </w:r>
            <w:r w:rsidRPr="009B16D7">
              <w:rPr>
                <w:szCs w:val="24"/>
              </w:rPr>
              <w:t>ние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20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3,3</w:t>
            </w:r>
          </w:p>
        </w:tc>
      </w:tr>
      <w:tr w:rsidR="009B16D7" w:rsidRPr="009B16D7" w:rsidTr="00E96BA2">
        <w:trPr>
          <w:trHeight w:val="4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E96BA2">
            <w:pPr>
              <w:spacing w:after="200" w:line="276" w:lineRule="auto"/>
              <w:jc w:val="right"/>
              <w:rPr>
                <w:szCs w:val="24"/>
              </w:rPr>
            </w:pPr>
            <w:r w:rsidRPr="009B16D7">
              <w:rPr>
                <w:szCs w:val="24"/>
              </w:rPr>
              <w:lastRenderedPageBreak/>
              <w:t>6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Химия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3,8</w:t>
            </w:r>
          </w:p>
        </w:tc>
      </w:tr>
      <w:tr w:rsidR="009B16D7" w:rsidRPr="009B16D7" w:rsidTr="00E96BA2">
        <w:trPr>
          <w:trHeight w:val="4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E96BA2">
            <w:pPr>
              <w:spacing w:after="200" w:line="276" w:lineRule="auto"/>
              <w:jc w:val="right"/>
              <w:rPr>
                <w:szCs w:val="24"/>
              </w:rPr>
            </w:pPr>
            <w:r w:rsidRPr="009B16D7">
              <w:rPr>
                <w:szCs w:val="24"/>
              </w:rPr>
              <w:t>7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Биология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3,7</w:t>
            </w:r>
          </w:p>
        </w:tc>
      </w:tr>
      <w:tr w:rsidR="009B16D7" w:rsidRPr="009B16D7" w:rsidTr="00E96BA2">
        <w:trPr>
          <w:trHeight w:val="4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E96BA2">
            <w:pPr>
              <w:spacing w:after="200" w:line="276" w:lineRule="auto"/>
              <w:jc w:val="right"/>
              <w:rPr>
                <w:szCs w:val="24"/>
              </w:rPr>
            </w:pPr>
            <w:r w:rsidRPr="009B16D7">
              <w:rPr>
                <w:szCs w:val="24"/>
              </w:rPr>
              <w:t>8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Литература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-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-</w:t>
            </w:r>
          </w:p>
        </w:tc>
      </w:tr>
      <w:tr w:rsidR="009B16D7" w:rsidRPr="009B16D7" w:rsidTr="00E96BA2">
        <w:trPr>
          <w:trHeight w:val="4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E96BA2">
            <w:pPr>
              <w:spacing w:after="200" w:line="276" w:lineRule="auto"/>
              <w:jc w:val="right"/>
              <w:rPr>
                <w:szCs w:val="24"/>
              </w:rPr>
            </w:pPr>
            <w:r w:rsidRPr="009B16D7">
              <w:rPr>
                <w:szCs w:val="24"/>
              </w:rPr>
              <w:t>9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История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28,6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3,3</w:t>
            </w:r>
          </w:p>
        </w:tc>
      </w:tr>
      <w:tr w:rsidR="009B16D7" w:rsidRPr="009B16D7" w:rsidTr="00E96BA2">
        <w:trPr>
          <w:trHeight w:val="4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E96BA2">
            <w:pPr>
              <w:spacing w:after="200" w:line="276" w:lineRule="auto"/>
              <w:jc w:val="right"/>
              <w:rPr>
                <w:szCs w:val="24"/>
              </w:rPr>
            </w:pPr>
            <w:r w:rsidRPr="009B16D7">
              <w:rPr>
                <w:szCs w:val="24"/>
              </w:rPr>
              <w:t>10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География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3,6</w:t>
            </w:r>
          </w:p>
        </w:tc>
      </w:tr>
      <w:tr w:rsidR="009B16D7" w:rsidRPr="009B16D7" w:rsidTr="00E96BA2">
        <w:trPr>
          <w:trHeight w:val="4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E96BA2">
            <w:pPr>
              <w:spacing w:after="200" w:line="276" w:lineRule="auto"/>
              <w:jc w:val="right"/>
              <w:rPr>
                <w:szCs w:val="24"/>
              </w:rPr>
            </w:pPr>
            <w:r w:rsidRPr="009B16D7">
              <w:rPr>
                <w:szCs w:val="24"/>
              </w:rPr>
              <w:t>11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Физика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</w:t>
            </w:r>
          </w:p>
        </w:tc>
      </w:tr>
      <w:tr w:rsidR="009B16D7" w:rsidRPr="009B16D7" w:rsidTr="00E96BA2">
        <w:trPr>
          <w:trHeight w:val="4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D7" w:rsidRPr="009B16D7" w:rsidRDefault="009B16D7" w:rsidP="00E96BA2">
            <w:pPr>
              <w:spacing w:after="200" w:line="276" w:lineRule="auto"/>
              <w:jc w:val="right"/>
              <w:rPr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4"/>
              </w:rPr>
            </w:pPr>
            <w:r w:rsidRPr="009B16D7">
              <w:rPr>
                <w:b/>
                <w:szCs w:val="24"/>
              </w:rPr>
              <w:t>ИТОГО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4"/>
              </w:rPr>
            </w:pPr>
            <w:r w:rsidRPr="009B16D7">
              <w:rPr>
                <w:b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4"/>
              </w:rPr>
            </w:pPr>
            <w:r w:rsidRPr="009B16D7">
              <w:rPr>
                <w:b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4"/>
              </w:rPr>
            </w:pPr>
            <w:r w:rsidRPr="009B16D7">
              <w:rPr>
                <w:b/>
                <w:szCs w:val="24"/>
              </w:rPr>
              <w:t>59,3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4"/>
              </w:rPr>
            </w:pPr>
            <w:r w:rsidRPr="009B16D7">
              <w:rPr>
                <w:b/>
                <w:szCs w:val="24"/>
              </w:rPr>
              <w:t>3,8</w:t>
            </w:r>
          </w:p>
        </w:tc>
      </w:tr>
    </w:tbl>
    <w:p w:rsidR="009B16D7" w:rsidRPr="009B16D7" w:rsidRDefault="009B16D7" w:rsidP="009B16D7">
      <w:pPr>
        <w:spacing w:after="200" w:line="276" w:lineRule="auto"/>
        <w:rPr>
          <w:szCs w:val="24"/>
          <w:lang w:eastAsia="en-US"/>
        </w:rPr>
      </w:pPr>
    </w:p>
    <w:p w:rsidR="009B16D7" w:rsidRPr="009B16D7" w:rsidRDefault="009B16D7" w:rsidP="009B16D7">
      <w:pPr>
        <w:spacing w:after="200" w:line="276" w:lineRule="auto"/>
        <w:rPr>
          <w:szCs w:val="24"/>
        </w:rPr>
      </w:pPr>
      <w:r w:rsidRPr="009B16D7">
        <w:rPr>
          <w:szCs w:val="24"/>
        </w:rPr>
        <w:t>Пересдач на осень НЕТ</w:t>
      </w:r>
    </w:p>
    <w:p w:rsidR="009B16D7" w:rsidRPr="009B16D7" w:rsidRDefault="009B16D7" w:rsidP="009B16D7">
      <w:pPr>
        <w:spacing w:after="200" w:line="276" w:lineRule="auto"/>
        <w:rPr>
          <w:szCs w:val="24"/>
        </w:rPr>
      </w:pPr>
      <w:r w:rsidRPr="009B16D7">
        <w:rPr>
          <w:szCs w:val="24"/>
        </w:rPr>
        <w:t xml:space="preserve">              9 В класс (Бадмаев Б. Ц. )</w:t>
      </w:r>
    </w:p>
    <w:tbl>
      <w:tblPr>
        <w:tblW w:w="985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10"/>
        <w:gridCol w:w="1711"/>
        <w:gridCol w:w="890"/>
        <w:gridCol w:w="1130"/>
        <w:gridCol w:w="567"/>
        <w:gridCol w:w="674"/>
        <w:gridCol w:w="850"/>
        <w:gridCol w:w="611"/>
        <w:gridCol w:w="868"/>
        <w:gridCol w:w="709"/>
        <w:gridCol w:w="1135"/>
      </w:tblGrid>
      <w:tr w:rsidR="009B16D7" w:rsidRPr="009B16D7" w:rsidTr="00E96BA2">
        <w:trPr>
          <w:trHeight w:val="12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E96BA2">
            <w:pPr>
              <w:spacing w:after="200" w:line="276" w:lineRule="auto"/>
              <w:ind w:hanging="1384"/>
              <w:jc w:val="right"/>
              <w:rPr>
                <w:bCs/>
                <w:szCs w:val="24"/>
              </w:rPr>
            </w:pPr>
            <w:r w:rsidRPr="009B16D7">
              <w:rPr>
                <w:bCs/>
                <w:szCs w:val="24"/>
              </w:rPr>
              <w:t>№ п/п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Cs/>
                <w:szCs w:val="24"/>
              </w:rPr>
            </w:pPr>
            <w:r w:rsidRPr="009B16D7">
              <w:rPr>
                <w:bCs/>
                <w:szCs w:val="24"/>
              </w:rPr>
              <w:t>предмет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Cs/>
                <w:szCs w:val="24"/>
              </w:rPr>
            </w:pPr>
            <w:r w:rsidRPr="009B16D7">
              <w:rPr>
                <w:bCs/>
                <w:szCs w:val="24"/>
              </w:rPr>
              <w:t>Кол-во уч</w:t>
            </w:r>
            <w:r w:rsidRPr="009B16D7">
              <w:rPr>
                <w:bCs/>
                <w:szCs w:val="24"/>
              </w:rPr>
              <w:t>а</w:t>
            </w:r>
            <w:r w:rsidRPr="009B16D7">
              <w:rPr>
                <w:bCs/>
                <w:szCs w:val="24"/>
              </w:rPr>
              <w:t>щихся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Cs/>
                <w:szCs w:val="24"/>
              </w:rPr>
            </w:pPr>
            <w:r w:rsidRPr="009B16D7">
              <w:rPr>
                <w:bCs/>
                <w:szCs w:val="24"/>
              </w:rPr>
              <w:t>Кол-во пер</w:t>
            </w:r>
            <w:r w:rsidRPr="009B16D7">
              <w:rPr>
                <w:bCs/>
                <w:szCs w:val="24"/>
              </w:rPr>
              <w:t>е</w:t>
            </w:r>
            <w:r w:rsidRPr="009B16D7">
              <w:rPr>
                <w:bCs/>
                <w:szCs w:val="24"/>
              </w:rPr>
              <w:t>сдач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Cs/>
                <w:szCs w:val="24"/>
              </w:rPr>
            </w:pPr>
            <w:r w:rsidRPr="009B16D7">
              <w:rPr>
                <w:bCs/>
                <w:szCs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Cs/>
                <w:szCs w:val="24"/>
              </w:rPr>
            </w:pPr>
            <w:r w:rsidRPr="009B16D7">
              <w:rPr>
                <w:bCs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Cs/>
                <w:szCs w:val="24"/>
              </w:rPr>
            </w:pPr>
            <w:r w:rsidRPr="009B16D7">
              <w:rPr>
                <w:bCs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Cs/>
                <w:szCs w:val="24"/>
              </w:rPr>
            </w:pPr>
            <w:r w:rsidRPr="009B16D7">
              <w:rPr>
                <w:bCs/>
                <w:szCs w:val="24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Cs/>
                <w:szCs w:val="24"/>
              </w:rPr>
            </w:pPr>
            <w:r w:rsidRPr="009B16D7">
              <w:rPr>
                <w:bCs/>
                <w:szCs w:val="24"/>
              </w:rPr>
              <w:t>% усп</w:t>
            </w:r>
            <w:r w:rsidRPr="009B16D7">
              <w:rPr>
                <w:bCs/>
                <w:szCs w:val="24"/>
              </w:rPr>
              <w:t>е</w:t>
            </w:r>
            <w:r w:rsidRPr="009B16D7">
              <w:rPr>
                <w:bCs/>
                <w:szCs w:val="24"/>
              </w:rPr>
              <w:t>ва</w:t>
            </w:r>
            <w:r w:rsidRPr="009B16D7">
              <w:rPr>
                <w:bCs/>
                <w:szCs w:val="24"/>
              </w:rPr>
              <w:t>е</w:t>
            </w:r>
            <w:r w:rsidRPr="009B16D7">
              <w:rPr>
                <w:bCs/>
                <w:szCs w:val="24"/>
              </w:rPr>
              <w:t>мости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Cs/>
                <w:szCs w:val="24"/>
              </w:rPr>
            </w:pPr>
            <w:r w:rsidRPr="009B16D7">
              <w:rPr>
                <w:bCs/>
                <w:szCs w:val="24"/>
              </w:rPr>
              <w:t>% к</w:t>
            </w:r>
            <w:r w:rsidRPr="009B16D7">
              <w:rPr>
                <w:bCs/>
                <w:szCs w:val="24"/>
              </w:rPr>
              <w:t>а</w:t>
            </w:r>
            <w:r w:rsidRPr="009B16D7">
              <w:rPr>
                <w:bCs/>
                <w:szCs w:val="24"/>
              </w:rPr>
              <w:t>ч</w:t>
            </w:r>
            <w:r w:rsidRPr="009B16D7">
              <w:rPr>
                <w:bCs/>
                <w:szCs w:val="24"/>
              </w:rPr>
              <w:t>е</w:t>
            </w:r>
            <w:r w:rsidRPr="009B16D7">
              <w:rPr>
                <w:bCs/>
                <w:szCs w:val="24"/>
              </w:rPr>
              <w:t>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Cs/>
                <w:szCs w:val="24"/>
              </w:rPr>
            </w:pPr>
            <w:r w:rsidRPr="009B16D7">
              <w:rPr>
                <w:bCs/>
                <w:szCs w:val="24"/>
              </w:rPr>
              <w:t>Средний балл</w:t>
            </w:r>
          </w:p>
          <w:p w:rsidR="009B16D7" w:rsidRPr="009B16D7" w:rsidRDefault="009B16D7" w:rsidP="009B16D7">
            <w:pPr>
              <w:spacing w:after="200" w:line="276" w:lineRule="auto"/>
              <w:rPr>
                <w:bCs/>
                <w:szCs w:val="24"/>
              </w:rPr>
            </w:pPr>
            <w:r w:rsidRPr="009B16D7">
              <w:rPr>
                <w:bCs/>
                <w:szCs w:val="24"/>
              </w:rPr>
              <w:t xml:space="preserve"> (2023 г)</w:t>
            </w:r>
          </w:p>
        </w:tc>
      </w:tr>
      <w:tr w:rsidR="009B16D7" w:rsidRPr="009B16D7" w:rsidTr="00E96BA2">
        <w:trPr>
          <w:trHeight w:val="4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E96BA2">
            <w:pPr>
              <w:spacing w:after="200" w:line="276" w:lineRule="auto"/>
              <w:jc w:val="right"/>
              <w:rPr>
                <w:szCs w:val="24"/>
              </w:rPr>
            </w:pPr>
            <w:r w:rsidRPr="009B16D7">
              <w:rPr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color w:val="000000"/>
                <w:szCs w:val="24"/>
              </w:rPr>
            </w:pPr>
            <w:r w:rsidRPr="009B16D7">
              <w:rPr>
                <w:color w:val="000000"/>
                <w:szCs w:val="24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color w:val="000000"/>
                <w:szCs w:val="24"/>
              </w:rPr>
            </w:pPr>
            <w:r w:rsidRPr="009B16D7">
              <w:rPr>
                <w:color w:val="000000"/>
                <w:szCs w:val="24"/>
              </w:rPr>
              <w:t>28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color w:val="000000"/>
                <w:szCs w:val="24"/>
              </w:rPr>
            </w:pPr>
            <w:r w:rsidRPr="009B16D7">
              <w:rPr>
                <w:color w:val="000000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color w:val="000000"/>
                <w:szCs w:val="24"/>
              </w:rPr>
            </w:pPr>
            <w:r w:rsidRPr="009B16D7">
              <w:rPr>
                <w:color w:val="000000"/>
                <w:szCs w:val="24"/>
              </w:rPr>
              <w:t>10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color w:val="000000"/>
                <w:szCs w:val="24"/>
              </w:rPr>
            </w:pPr>
            <w:r w:rsidRPr="009B16D7">
              <w:rPr>
                <w:color w:val="000000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color w:val="000000"/>
                <w:szCs w:val="24"/>
              </w:rPr>
            </w:pPr>
            <w:r w:rsidRPr="009B16D7">
              <w:rPr>
                <w:color w:val="000000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4,3</w:t>
            </w:r>
          </w:p>
        </w:tc>
      </w:tr>
      <w:tr w:rsidR="009B16D7" w:rsidRPr="009B16D7" w:rsidTr="00E96BA2">
        <w:trPr>
          <w:trHeight w:val="4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E96BA2">
            <w:pPr>
              <w:spacing w:after="200" w:line="276" w:lineRule="auto"/>
              <w:jc w:val="right"/>
              <w:rPr>
                <w:szCs w:val="24"/>
              </w:rPr>
            </w:pPr>
            <w:r w:rsidRPr="009B16D7">
              <w:rPr>
                <w:szCs w:val="24"/>
              </w:rPr>
              <w:t>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Математика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27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9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66,7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3,7</w:t>
            </w:r>
          </w:p>
        </w:tc>
      </w:tr>
      <w:tr w:rsidR="009B16D7" w:rsidRPr="009B16D7" w:rsidTr="00E96BA2">
        <w:trPr>
          <w:trHeight w:val="4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E96BA2">
            <w:pPr>
              <w:spacing w:after="200" w:line="276" w:lineRule="auto"/>
              <w:jc w:val="right"/>
              <w:rPr>
                <w:szCs w:val="24"/>
              </w:rPr>
            </w:pPr>
            <w:r w:rsidRPr="009B16D7">
              <w:rPr>
                <w:szCs w:val="24"/>
              </w:rPr>
              <w:t>3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Английский язык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</w:t>
            </w:r>
          </w:p>
        </w:tc>
      </w:tr>
      <w:tr w:rsidR="009B16D7" w:rsidRPr="009B16D7" w:rsidTr="00E96BA2">
        <w:trPr>
          <w:trHeight w:val="4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E96BA2">
            <w:pPr>
              <w:spacing w:after="200" w:line="276" w:lineRule="auto"/>
              <w:jc w:val="right"/>
              <w:rPr>
                <w:szCs w:val="24"/>
              </w:rPr>
            </w:pPr>
            <w:r w:rsidRPr="009B16D7">
              <w:rPr>
                <w:szCs w:val="24"/>
              </w:rPr>
              <w:t>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Информатика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53,8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3,8</w:t>
            </w:r>
          </w:p>
        </w:tc>
      </w:tr>
      <w:tr w:rsidR="009B16D7" w:rsidRPr="009B16D7" w:rsidTr="00E96BA2">
        <w:trPr>
          <w:trHeight w:val="4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E96BA2">
            <w:pPr>
              <w:spacing w:after="200" w:line="276" w:lineRule="auto"/>
              <w:jc w:val="right"/>
              <w:rPr>
                <w:szCs w:val="24"/>
              </w:rPr>
            </w:pPr>
            <w:r w:rsidRPr="009B16D7">
              <w:rPr>
                <w:szCs w:val="24"/>
              </w:rPr>
              <w:t>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Обществозн</w:t>
            </w:r>
            <w:r w:rsidRPr="009B16D7">
              <w:rPr>
                <w:szCs w:val="24"/>
              </w:rPr>
              <w:t>а</w:t>
            </w:r>
            <w:r w:rsidRPr="009B16D7">
              <w:rPr>
                <w:szCs w:val="24"/>
              </w:rPr>
              <w:lastRenderedPageBreak/>
              <w:t>ние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lastRenderedPageBreak/>
              <w:t>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16.7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3,2</w:t>
            </w:r>
          </w:p>
        </w:tc>
      </w:tr>
      <w:tr w:rsidR="009B16D7" w:rsidRPr="009B16D7" w:rsidTr="00E96BA2">
        <w:trPr>
          <w:trHeight w:val="4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E96BA2">
            <w:pPr>
              <w:spacing w:after="200" w:line="276" w:lineRule="auto"/>
              <w:jc w:val="right"/>
              <w:rPr>
                <w:szCs w:val="24"/>
              </w:rPr>
            </w:pPr>
            <w:r w:rsidRPr="009B16D7">
              <w:rPr>
                <w:szCs w:val="24"/>
              </w:rPr>
              <w:lastRenderedPageBreak/>
              <w:t>6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Химия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66,7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3,7</w:t>
            </w:r>
          </w:p>
        </w:tc>
      </w:tr>
      <w:tr w:rsidR="009B16D7" w:rsidRPr="009B16D7" w:rsidTr="00E96BA2">
        <w:trPr>
          <w:trHeight w:val="4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E96BA2">
            <w:pPr>
              <w:spacing w:after="200" w:line="276" w:lineRule="auto"/>
              <w:jc w:val="right"/>
              <w:rPr>
                <w:szCs w:val="24"/>
              </w:rPr>
            </w:pPr>
            <w:r w:rsidRPr="009B16D7">
              <w:rPr>
                <w:szCs w:val="24"/>
              </w:rPr>
              <w:t>7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Биология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3,5</w:t>
            </w:r>
          </w:p>
        </w:tc>
      </w:tr>
      <w:tr w:rsidR="009B16D7" w:rsidRPr="009B16D7" w:rsidTr="00E96BA2">
        <w:trPr>
          <w:trHeight w:val="4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E96BA2">
            <w:pPr>
              <w:spacing w:after="200" w:line="276" w:lineRule="auto"/>
              <w:jc w:val="right"/>
              <w:rPr>
                <w:szCs w:val="24"/>
              </w:rPr>
            </w:pPr>
            <w:r w:rsidRPr="009B16D7">
              <w:rPr>
                <w:szCs w:val="24"/>
              </w:rPr>
              <w:t>8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Литература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-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-</w:t>
            </w:r>
          </w:p>
        </w:tc>
      </w:tr>
      <w:tr w:rsidR="009B16D7" w:rsidRPr="009B16D7" w:rsidTr="00E96BA2">
        <w:trPr>
          <w:trHeight w:val="4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E96BA2">
            <w:pPr>
              <w:spacing w:after="200" w:line="276" w:lineRule="auto"/>
              <w:jc w:val="right"/>
              <w:rPr>
                <w:szCs w:val="24"/>
              </w:rPr>
            </w:pPr>
            <w:r w:rsidRPr="009B16D7">
              <w:rPr>
                <w:szCs w:val="24"/>
              </w:rPr>
              <w:t>9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История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</w:t>
            </w:r>
          </w:p>
        </w:tc>
      </w:tr>
      <w:tr w:rsidR="009B16D7" w:rsidRPr="009B16D7" w:rsidTr="00E96BA2">
        <w:trPr>
          <w:trHeight w:val="4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E96BA2">
            <w:pPr>
              <w:spacing w:after="200" w:line="276" w:lineRule="auto"/>
              <w:jc w:val="right"/>
              <w:rPr>
                <w:szCs w:val="24"/>
              </w:rPr>
            </w:pPr>
            <w:r w:rsidRPr="009B16D7">
              <w:rPr>
                <w:szCs w:val="24"/>
              </w:rPr>
              <w:t>10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География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57,1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3,7</w:t>
            </w:r>
          </w:p>
        </w:tc>
      </w:tr>
      <w:tr w:rsidR="009B16D7" w:rsidRPr="009B16D7" w:rsidTr="00E96BA2">
        <w:trPr>
          <w:trHeight w:val="4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E96BA2">
            <w:pPr>
              <w:spacing w:after="200" w:line="276" w:lineRule="auto"/>
              <w:jc w:val="right"/>
              <w:rPr>
                <w:szCs w:val="24"/>
              </w:rPr>
            </w:pPr>
            <w:r w:rsidRPr="009B16D7">
              <w:rPr>
                <w:szCs w:val="24"/>
              </w:rPr>
              <w:t>11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Физика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</w:t>
            </w:r>
          </w:p>
        </w:tc>
      </w:tr>
      <w:tr w:rsidR="009B16D7" w:rsidRPr="009B16D7" w:rsidTr="00E96BA2">
        <w:trPr>
          <w:trHeight w:val="4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D7" w:rsidRPr="009B16D7" w:rsidRDefault="009B16D7" w:rsidP="00E96BA2">
            <w:pPr>
              <w:spacing w:after="200" w:line="276" w:lineRule="auto"/>
              <w:jc w:val="right"/>
              <w:rPr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4"/>
              </w:rPr>
            </w:pPr>
            <w:r w:rsidRPr="009B16D7">
              <w:rPr>
                <w:b/>
                <w:szCs w:val="24"/>
              </w:rPr>
              <w:t>ИТОГО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4"/>
              </w:rPr>
            </w:pPr>
            <w:r w:rsidRPr="009B16D7">
              <w:rPr>
                <w:b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4"/>
              </w:rPr>
            </w:pPr>
            <w:r w:rsidRPr="009B16D7">
              <w:rPr>
                <w:b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4"/>
              </w:rPr>
            </w:pPr>
            <w:r w:rsidRPr="009B16D7">
              <w:rPr>
                <w:b/>
                <w:szCs w:val="24"/>
              </w:rPr>
              <w:t>40,4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4"/>
              </w:rPr>
            </w:pPr>
            <w:r w:rsidRPr="009B16D7">
              <w:rPr>
                <w:b/>
                <w:szCs w:val="24"/>
              </w:rPr>
              <w:t>3,5</w:t>
            </w:r>
          </w:p>
        </w:tc>
      </w:tr>
    </w:tbl>
    <w:p w:rsidR="009B16D7" w:rsidRPr="009B16D7" w:rsidRDefault="009B16D7" w:rsidP="009B16D7">
      <w:pPr>
        <w:rPr>
          <w:szCs w:val="24"/>
        </w:rPr>
      </w:pPr>
    </w:p>
    <w:p w:rsidR="009B16D7" w:rsidRPr="009B16D7" w:rsidRDefault="009B16D7" w:rsidP="009B16D7">
      <w:pPr>
        <w:rPr>
          <w:szCs w:val="24"/>
        </w:rPr>
      </w:pPr>
    </w:p>
    <w:p w:rsidR="009B16D7" w:rsidRPr="009B16D7" w:rsidRDefault="009B16D7" w:rsidP="009B16D7">
      <w:pPr>
        <w:rPr>
          <w:szCs w:val="24"/>
        </w:rPr>
      </w:pPr>
      <w:r w:rsidRPr="009B16D7">
        <w:rPr>
          <w:szCs w:val="24"/>
        </w:rPr>
        <w:t>В дополнительный период (сентябрь) сдают: Филиппов Артур, Кондратьев Николай</w:t>
      </w:r>
    </w:p>
    <w:p w:rsidR="009B16D7" w:rsidRPr="009B16D7" w:rsidRDefault="009B16D7" w:rsidP="009B16D7">
      <w:pPr>
        <w:rPr>
          <w:szCs w:val="24"/>
        </w:rPr>
      </w:pPr>
    </w:p>
    <w:p w:rsidR="009B16D7" w:rsidRPr="009B16D7" w:rsidRDefault="009B16D7" w:rsidP="009B16D7">
      <w:pPr>
        <w:rPr>
          <w:szCs w:val="24"/>
        </w:rPr>
      </w:pPr>
    </w:p>
    <w:p w:rsidR="009B16D7" w:rsidRPr="009B16D7" w:rsidRDefault="009B16D7" w:rsidP="009B16D7">
      <w:pPr>
        <w:spacing w:after="200" w:line="276" w:lineRule="auto"/>
        <w:rPr>
          <w:rFonts w:eastAsia="Calibri"/>
          <w:szCs w:val="24"/>
          <w:lang w:eastAsia="en-US"/>
        </w:rPr>
      </w:pPr>
      <w:r w:rsidRPr="009B16D7">
        <w:rPr>
          <w:szCs w:val="24"/>
        </w:rPr>
        <w:t>9г класс (Эмедеева М.А.)</w:t>
      </w:r>
    </w:p>
    <w:p w:rsidR="009B16D7" w:rsidRPr="009B16D7" w:rsidRDefault="009B16D7" w:rsidP="009B16D7">
      <w:pPr>
        <w:spacing w:after="200" w:line="276" w:lineRule="auto"/>
        <w:rPr>
          <w:szCs w:val="24"/>
        </w:rPr>
      </w:pPr>
    </w:p>
    <w:tbl>
      <w:tblPr>
        <w:tblW w:w="9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1274"/>
        <w:gridCol w:w="992"/>
        <w:gridCol w:w="1092"/>
        <w:gridCol w:w="609"/>
        <w:gridCol w:w="708"/>
        <w:gridCol w:w="567"/>
        <w:gridCol w:w="567"/>
        <w:gridCol w:w="1201"/>
        <w:gridCol w:w="1057"/>
        <w:gridCol w:w="997"/>
      </w:tblGrid>
      <w:tr w:rsidR="009B16D7" w:rsidRPr="009B16D7" w:rsidTr="00E96B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E96BA2">
            <w:pPr>
              <w:spacing w:after="200" w:line="276" w:lineRule="auto"/>
              <w:jc w:val="right"/>
              <w:rPr>
                <w:b/>
                <w:szCs w:val="22"/>
              </w:rPr>
            </w:pPr>
            <w:r w:rsidRPr="009B16D7">
              <w:rPr>
                <w:b/>
                <w:szCs w:val="22"/>
              </w:rPr>
              <w:t>№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2"/>
              </w:rPr>
            </w:pPr>
            <w:r w:rsidRPr="009B16D7">
              <w:rPr>
                <w:b/>
                <w:szCs w:val="22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2"/>
              </w:rPr>
            </w:pPr>
            <w:r w:rsidRPr="009B16D7">
              <w:rPr>
                <w:b/>
                <w:szCs w:val="22"/>
              </w:rPr>
              <w:t>Кол-во уч</w:t>
            </w:r>
            <w:r w:rsidRPr="009B16D7">
              <w:rPr>
                <w:b/>
                <w:szCs w:val="22"/>
              </w:rPr>
              <w:t>а</w:t>
            </w:r>
            <w:r w:rsidRPr="009B16D7">
              <w:rPr>
                <w:b/>
                <w:szCs w:val="22"/>
              </w:rPr>
              <w:t>щихся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jc w:val="both"/>
              <w:rPr>
                <w:b/>
                <w:szCs w:val="22"/>
              </w:rPr>
            </w:pPr>
            <w:r w:rsidRPr="009B16D7">
              <w:rPr>
                <w:b/>
                <w:szCs w:val="22"/>
              </w:rPr>
              <w:t>Кол-во пер</w:t>
            </w:r>
            <w:r w:rsidRPr="009B16D7">
              <w:rPr>
                <w:b/>
                <w:szCs w:val="22"/>
              </w:rPr>
              <w:t>е</w:t>
            </w:r>
            <w:r w:rsidRPr="009B16D7">
              <w:rPr>
                <w:b/>
                <w:szCs w:val="22"/>
              </w:rPr>
              <w:t>сдач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ind w:left="12"/>
              <w:jc w:val="center"/>
              <w:rPr>
                <w:b/>
                <w:szCs w:val="22"/>
              </w:rPr>
            </w:pPr>
            <w:r w:rsidRPr="009B16D7">
              <w:rPr>
                <w:b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2"/>
              </w:rPr>
            </w:pPr>
            <w:r w:rsidRPr="009B16D7">
              <w:rPr>
                <w:b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2"/>
              </w:rPr>
            </w:pPr>
            <w:r w:rsidRPr="009B16D7">
              <w:rPr>
                <w:b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2"/>
              </w:rPr>
            </w:pPr>
            <w:r w:rsidRPr="009B16D7">
              <w:rPr>
                <w:b/>
                <w:szCs w:val="22"/>
              </w:rPr>
              <w:t>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Cs/>
                <w:szCs w:val="24"/>
              </w:rPr>
            </w:pPr>
            <w:r w:rsidRPr="009B16D7">
              <w:rPr>
                <w:bCs/>
                <w:szCs w:val="24"/>
              </w:rPr>
              <w:t>% усп</w:t>
            </w:r>
            <w:r w:rsidRPr="009B16D7">
              <w:rPr>
                <w:bCs/>
                <w:szCs w:val="24"/>
              </w:rPr>
              <w:t>е</w:t>
            </w:r>
            <w:r w:rsidRPr="009B16D7">
              <w:rPr>
                <w:bCs/>
                <w:szCs w:val="24"/>
              </w:rPr>
              <w:t>ваемости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Cs/>
                <w:szCs w:val="24"/>
              </w:rPr>
            </w:pPr>
            <w:r w:rsidRPr="009B16D7">
              <w:rPr>
                <w:bCs/>
                <w:szCs w:val="24"/>
              </w:rPr>
              <w:t>% кач</w:t>
            </w:r>
            <w:r w:rsidRPr="009B16D7">
              <w:rPr>
                <w:bCs/>
                <w:szCs w:val="24"/>
              </w:rPr>
              <w:t>е</w:t>
            </w:r>
            <w:r w:rsidRPr="009B16D7">
              <w:rPr>
                <w:bCs/>
                <w:szCs w:val="24"/>
              </w:rPr>
              <w:t>ства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Cs/>
                <w:szCs w:val="24"/>
              </w:rPr>
            </w:pPr>
            <w:r w:rsidRPr="009B16D7">
              <w:rPr>
                <w:bCs/>
                <w:szCs w:val="24"/>
              </w:rPr>
              <w:t>Сре</w:t>
            </w:r>
            <w:r w:rsidRPr="009B16D7">
              <w:rPr>
                <w:bCs/>
                <w:szCs w:val="24"/>
              </w:rPr>
              <w:t>д</w:t>
            </w:r>
            <w:r w:rsidRPr="009B16D7">
              <w:rPr>
                <w:bCs/>
                <w:szCs w:val="24"/>
              </w:rPr>
              <w:t>ний балл</w:t>
            </w:r>
          </w:p>
          <w:p w:rsidR="009B16D7" w:rsidRPr="009B16D7" w:rsidRDefault="009B16D7" w:rsidP="009B16D7">
            <w:pPr>
              <w:spacing w:after="200" w:line="276" w:lineRule="auto"/>
              <w:rPr>
                <w:bCs/>
                <w:szCs w:val="24"/>
              </w:rPr>
            </w:pPr>
            <w:r w:rsidRPr="009B16D7">
              <w:rPr>
                <w:bCs/>
                <w:szCs w:val="24"/>
              </w:rPr>
              <w:t>(2023 г)</w:t>
            </w:r>
          </w:p>
        </w:tc>
      </w:tr>
      <w:tr w:rsidR="009B16D7" w:rsidRPr="009B16D7" w:rsidTr="00E96B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E96BA2">
            <w:pPr>
              <w:spacing w:after="200" w:line="276" w:lineRule="auto"/>
              <w:jc w:val="right"/>
              <w:rPr>
                <w:szCs w:val="22"/>
              </w:rPr>
            </w:pPr>
            <w:r w:rsidRPr="009B16D7">
              <w:rPr>
                <w:szCs w:val="22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30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jc w:val="both"/>
              <w:rPr>
                <w:szCs w:val="22"/>
              </w:rPr>
            </w:pPr>
            <w:r w:rsidRPr="009B16D7">
              <w:rPr>
                <w:szCs w:val="22"/>
              </w:rPr>
              <w:t>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100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86,2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4,4</w:t>
            </w:r>
          </w:p>
        </w:tc>
      </w:tr>
      <w:tr w:rsidR="009B16D7" w:rsidRPr="009B16D7" w:rsidTr="00E96B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E96BA2">
            <w:pPr>
              <w:spacing w:after="200" w:line="276" w:lineRule="auto"/>
              <w:jc w:val="right"/>
              <w:rPr>
                <w:szCs w:val="22"/>
              </w:rPr>
            </w:pPr>
            <w:r w:rsidRPr="009B16D7">
              <w:rPr>
                <w:szCs w:val="22"/>
              </w:rPr>
              <w:lastRenderedPageBreak/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Матем</w:t>
            </w:r>
            <w:r w:rsidRPr="009B16D7">
              <w:rPr>
                <w:szCs w:val="22"/>
              </w:rPr>
              <w:t>а</w:t>
            </w:r>
            <w:r w:rsidRPr="009B16D7">
              <w:rPr>
                <w:szCs w:val="22"/>
              </w:rPr>
              <w:t>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29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jc w:val="both"/>
              <w:rPr>
                <w:szCs w:val="22"/>
              </w:rPr>
            </w:pPr>
            <w:r w:rsidRPr="009B16D7">
              <w:rPr>
                <w:szCs w:val="22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2 0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100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82,8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3,6</w:t>
            </w:r>
          </w:p>
        </w:tc>
      </w:tr>
      <w:tr w:rsidR="009B16D7" w:rsidRPr="009B16D7" w:rsidTr="00E96B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E96BA2">
            <w:pPr>
              <w:spacing w:after="200" w:line="276" w:lineRule="auto"/>
              <w:jc w:val="right"/>
              <w:rPr>
                <w:szCs w:val="22"/>
              </w:rPr>
            </w:pPr>
            <w:r w:rsidRPr="009B16D7">
              <w:rPr>
                <w:szCs w:val="22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jc w:val="both"/>
              <w:rPr>
                <w:szCs w:val="22"/>
              </w:rPr>
            </w:pPr>
            <w:r w:rsidRPr="009B16D7">
              <w:rPr>
                <w:szCs w:val="22"/>
              </w:rPr>
              <w:t>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100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100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4,5</w:t>
            </w:r>
          </w:p>
        </w:tc>
      </w:tr>
      <w:tr w:rsidR="009B16D7" w:rsidRPr="009B16D7" w:rsidTr="00E96B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E96BA2">
            <w:pPr>
              <w:spacing w:after="200" w:line="276" w:lineRule="auto"/>
              <w:jc w:val="right"/>
              <w:rPr>
                <w:szCs w:val="22"/>
              </w:rPr>
            </w:pPr>
            <w:r w:rsidRPr="009B16D7">
              <w:rPr>
                <w:szCs w:val="22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Инфо</w:t>
            </w:r>
            <w:r w:rsidRPr="009B16D7">
              <w:rPr>
                <w:szCs w:val="22"/>
              </w:rPr>
              <w:t>р</w:t>
            </w:r>
            <w:r w:rsidRPr="009B16D7">
              <w:rPr>
                <w:szCs w:val="22"/>
              </w:rPr>
              <w:t>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10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jc w:val="both"/>
              <w:rPr>
                <w:szCs w:val="22"/>
              </w:rPr>
            </w:pPr>
            <w:r w:rsidRPr="009B16D7">
              <w:rPr>
                <w:szCs w:val="22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100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 xml:space="preserve">70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4</w:t>
            </w:r>
          </w:p>
        </w:tc>
      </w:tr>
      <w:tr w:rsidR="009B16D7" w:rsidRPr="009B16D7" w:rsidTr="00E96B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E96BA2">
            <w:pPr>
              <w:spacing w:after="200" w:line="276" w:lineRule="auto"/>
              <w:jc w:val="right"/>
              <w:rPr>
                <w:szCs w:val="22"/>
              </w:rPr>
            </w:pPr>
            <w:r w:rsidRPr="009B16D7">
              <w:rPr>
                <w:szCs w:val="22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7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jc w:val="both"/>
              <w:rPr>
                <w:szCs w:val="22"/>
              </w:rPr>
            </w:pPr>
            <w:r w:rsidRPr="009B16D7">
              <w:rPr>
                <w:szCs w:val="22"/>
              </w:rPr>
              <w:t>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100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42,9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3,6</w:t>
            </w:r>
          </w:p>
          <w:p w:rsidR="009B16D7" w:rsidRPr="009B16D7" w:rsidRDefault="009B16D7" w:rsidP="009B16D7">
            <w:pPr>
              <w:spacing w:after="200" w:line="276" w:lineRule="auto"/>
              <w:jc w:val="center"/>
              <w:rPr>
                <w:szCs w:val="22"/>
              </w:rPr>
            </w:pPr>
          </w:p>
        </w:tc>
      </w:tr>
      <w:tr w:rsidR="009B16D7" w:rsidRPr="009B16D7" w:rsidTr="00E96B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E96BA2">
            <w:pPr>
              <w:spacing w:after="200" w:line="276" w:lineRule="auto"/>
              <w:jc w:val="right"/>
              <w:rPr>
                <w:szCs w:val="22"/>
              </w:rPr>
            </w:pPr>
            <w:r w:rsidRPr="009B16D7">
              <w:rPr>
                <w:szCs w:val="22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jc w:val="both"/>
              <w:rPr>
                <w:szCs w:val="22"/>
              </w:rPr>
            </w:pPr>
            <w:r w:rsidRPr="009B16D7">
              <w:rPr>
                <w:szCs w:val="22"/>
              </w:rPr>
              <w:t>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100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100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4</w:t>
            </w:r>
          </w:p>
        </w:tc>
      </w:tr>
      <w:tr w:rsidR="009B16D7" w:rsidRPr="009B16D7" w:rsidTr="00E96B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E96BA2">
            <w:pPr>
              <w:spacing w:after="200" w:line="276" w:lineRule="auto"/>
              <w:jc w:val="right"/>
              <w:rPr>
                <w:szCs w:val="22"/>
              </w:rPr>
            </w:pPr>
            <w:r w:rsidRPr="009B16D7">
              <w:rPr>
                <w:szCs w:val="22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Геогр</w:t>
            </w:r>
            <w:r w:rsidRPr="009B16D7">
              <w:rPr>
                <w:szCs w:val="22"/>
              </w:rPr>
              <w:t>а</w:t>
            </w:r>
            <w:r w:rsidRPr="009B16D7">
              <w:rPr>
                <w:szCs w:val="22"/>
              </w:rPr>
              <w:t>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14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jc w:val="both"/>
              <w:rPr>
                <w:szCs w:val="22"/>
              </w:rPr>
            </w:pPr>
            <w:r w:rsidRPr="009B16D7">
              <w:rPr>
                <w:szCs w:val="22"/>
              </w:rPr>
              <w:t>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100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64,3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3,9</w:t>
            </w:r>
          </w:p>
        </w:tc>
      </w:tr>
      <w:tr w:rsidR="009B16D7" w:rsidRPr="009B16D7" w:rsidTr="00E96B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E96BA2">
            <w:pPr>
              <w:spacing w:after="200" w:line="276" w:lineRule="auto"/>
              <w:jc w:val="right"/>
              <w:rPr>
                <w:szCs w:val="22"/>
              </w:rPr>
            </w:pPr>
            <w:r w:rsidRPr="009B16D7">
              <w:rPr>
                <w:szCs w:val="22"/>
              </w:rPr>
              <w:t>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Англи</w:t>
            </w:r>
            <w:r w:rsidRPr="009B16D7">
              <w:rPr>
                <w:szCs w:val="22"/>
              </w:rPr>
              <w:t>й</w:t>
            </w:r>
            <w:r w:rsidRPr="009B16D7">
              <w:rPr>
                <w:szCs w:val="22"/>
              </w:rPr>
              <w:t>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5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jc w:val="both"/>
              <w:rPr>
                <w:szCs w:val="22"/>
              </w:rPr>
            </w:pPr>
            <w:r w:rsidRPr="009B16D7">
              <w:rPr>
                <w:szCs w:val="22"/>
              </w:rPr>
              <w:t>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100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80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4</w:t>
            </w:r>
          </w:p>
        </w:tc>
      </w:tr>
      <w:tr w:rsidR="009B16D7" w:rsidRPr="009B16D7" w:rsidTr="00E96B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E96BA2">
            <w:pPr>
              <w:spacing w:after="200" w:line="276" w:lineRule="auto"/>
              <w:jc w:val="right"/>
              <w:rPr>
                <w:szCs w:val="22"/>
              </w:rPr>
            </w:pPr>
            <w:r w:rsidRPr="009B16D7">
              <w:rPr>
                <w:szCs w:val="22"/>
              </w:rPr>
              <w:t>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Общ</w:t>
            </w:r>
            <w:r w:rsidRPr="009B16D7">
              <w:rPr>
                <w:szCs w:val="22"/>
              </w:rPr>
              <w:t>е</w:t>
            </w:r>
            <w:r w:rsidRPr="009B16D7">
              <w:rPr>
                <w:szCs w:val="22"/>
              </w:rPr>
              <w:t>ствозн</w:t>
            </w:r>
            <w:r w:rsidRPr="009B16D7">
              <w:rPr>
                <w:szCs w:val="22"/>
              </w:rPr>
              <w:t>а</w:t>
            </w:r>
            <w:r w:rsidRPr="009B16D7">
              <w:rPr>
                <w:szCs w:val="22"/>
              </w:rPr>
              <w:t>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19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jc w:val="both"/>
              <w:rPr>
                <w:szCs w:val="22"/>
              </w:rPr>
            </w:pPr>
            <w:r w:rsidRPr="009B16D7">
              <w:rPr>
                <w:szCs w:val="22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100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3,8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2"/>
              </w:rPr>
            </w:pPr>
            <w:r w:rsidRPr="009B16D7">
              <w:rPr>
                <w:szCs w:val="22"/>
              </w:rPr>
              <w:t>3,4</w:t>
            </w:r>
          </w:p>
        </w:tc>
      </w:tr>
      <w:tr w:rsidR="009B16D7" w:rsidRPr="009B16D7" w:rsidTr="00E96B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D7" w:rsidRPr="009B16D7" w:rsidRDefault="009B16D7" w:rsidP="00E96BA2">
            <w:pPr>
              <w:spacing w:after="200" w:line="276" w:lineRule="auto"/>
              <w:jc w:val="right"/>
              <w:rPr>
                <w:b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2"/>
              </w:rPr>
            </w:pPr>
            <w:r w:rsidRPr="009B16D7">
              <w:rPr>
                <w:b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D7" w:rsidRPr="009B16D7" w:rsidRDefault="009B16D7" w:rsidP="009B16D7">
            <w:pPr>
              <w:spacing w:after="200" w:line="276" w:lineRule="auto"/>
              <w:jc w:val="center"/>
              <w:rPr>
                <w:b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jc w:val="both"/>
              <w:rPr>
                <w:b/>
                <w:szCs w:val="22"/>
              </w:rPr>
            </w:pPr>
            <w:r w:rsidRPr="009B16D7">
              <w:rPr>
                <w:b/>
                <w:szCs w:val="22"/>
              </w:rPr>
              <w:t>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D7" w:rsidRPr="009B16D7" w:rsidRDefault="009B16D7" w:rsidP="009B16D7">
            <w:pPr>
              <w:spacing w:after="200" w:line="276" w:lineRule="auto"/>
              <w:jc w:val="center"/>
              <w:rPr>
                <w:b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2"/>
              </w:rPr>
            </w:pPr>
            <w:r w:rsidRPr="009B16D7">
              <w:rPr>
                <w:b/>
                <w:szCs w:val="22"/>
              </w:rPr>
              <w:t>100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2"/>
              </w:rPr>
            </w:pPr>
            <w:r w:rsidRPr="009B16D7">
              <w:rPr>
                <w:b/>
                <w:szCs w:val="22"/>
              </w:rPr>
              <w:t>73,7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2"/>
              </w:rPr>
            </w:pPr>
            <w:r w:rsidRPr="009B16D7">
              <w:rPr>
                <w:b/>
                <w:szCs w:val="22"/>
              </w:rPr>
              <w:t>3,9</w:t>
            </w:r>
          </w:p>
        </w:tc>
      </w:tr>
    </w:tbl>
    <w:p w:rsidR="009B16D7" w:rsidRPr="009B16D7" w:rsidRDefault="009B16D7" w:rsidP="009B16D7">
      <w:pPr>
        <w:spacing w:after="200" w:line="276" w:lineRule="auto"/>
        <w:rPr>
          <w:szCs w:val="24"/>
          <w:lang w:eastAsia="en-US"/>
        </w:rPr>
      </w:pPr>
    </w:p>
    <w:p w:rsidR="009B16D7" w:rsidRPr="009B16D7" w:rsidRDefault="009B16D7" w:rsidP="009B16D7">
      <w:pPr>
        <w:spacing w:after="200" w:line="276" w:lineRule="auto"/>
        <w:rPr>
          <w:szCs w:val="24"/>
        </w:rPr>
      </w:pPr>
      <w:r w:rsidRPr="009B16D7">
        <w:rPr>
          <w:szCs w:val="24"/>
        </w:rPr>
        <w:t>В дополнительный период (сентябрь) сдает: Уликов Андрей</w:t>
      </w:r>
    </w:p>
    <w:p w:rsidR="009B16D7" w:rsidRPr="009B16D7" w:rsidRDefault="009B16D7" w:rsidP="009B16D7">
      <w:pPr>
        <w:spacing w:after="200" w:line="276" w:lineRule="auto"/>
        <w:rPr>
          <w:szCs w:val="24"/>
        </w:rPr>
      </w:pPr>
    </w:p>
    <w:p w:rsidR="009B16D7" w:rsidRPr="009B16D7" w:rsidRDefault="009B16D7" w:rsidP="009B16D7">
      <w:pPr>
        <w:spacing w:after="200" w:line="276" w:lineRule="auto"/>
        <w:rPr>
          <w:szCs w:val="24"/>
        </w:rPr>
      </w:pPr>
      <w:r w:rsidRPr="009B16D7">
        <w:rPr>
          <w:szCs w:val="24"/>
        </w:rPr>
        <w:t xml:space="preserve">           9 Д класс (Намсараева Д.С)</w:t>
      </w:r>
    </w:p>
    <w:tbl>
      <w:tblPr>
        <w:tblW w:w="985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711"/>
        <w:gridCol w:w="890"/>
        <w:gridCol w:w="1130"/>
        <w:gridCol w:w="567"/>
        <w:gridCol w:w="674"/>
        <w:gridCol w:w="850"/>
        <w:gridCol w:w="611"/>
        <w:gridCol w:w="868"/>
        <w:gridCol w:w="709"/>
        <w:gridCol w:w="1135"/>
      </w:tblGrid>
      <w:tr w:rsidR="009B16D7" w:rsidRPr="009B16D7" w:rsidTr="00E96BA2">
        <w:trPr>
          <w:trHeight w:val="12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lastRenderedPageBreak/>
              <w:t>№ п/п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предмет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Кол-во уч</w:t>
            </w:r>
            <w:r w:rsidRPr="009B16D7">
              <w:rPr>
                <w:szCs w:val="24"/>
              </w:rPr>
              <w:t>а</w:t>
            </w:r>
            <w:r w:rsidRPr="009B16D7">
              <w:rPr>
                <w:szCs w:val="24"/>
              </w:rPr>
              <w:t>щихся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Кол-во пер</w:t>
            </w:r>
            <w:r w:rsidRPr="009B16D7">
              <w:rPr>
                <w:szCs w:val="24"/>
              </w:rPr>
              <w:t>е</w:t>
            </w:r>
            <w:r w:rsidRPr="009B16D7">
              <w:rPr>
                <w:szCs w:val="24"/>
              </w:rPr>
              <w:t>сдач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% усп</w:t>
            </w:r>
            <w:r w:rsidRPr="009B16D7">
              <w:rPr>
                <w:szCs w:val="24"/>
              </w:rPr>
              <w:t>е</w:t>
            </w:r>
            <w:r w:rsidRPr="009B16D7">
              <w:rPr>
                <w:szCs w:val="24"/>
              </w:rPr>
              <w:t>ва</w:t>
            </w:r>
            <w:r w:rsidRPr="009B16D7">
              <w:rPr>
                <w:szCs w:val="24"/>
              </w:rPr>
              <w:t>е</w:t>
            </w:r>
            <w:r w:rsidRPr="009B16D7">
              <w:rPr>
                <w:szCs w:val="24"/>
              </w:rPr>
              <w:t>мости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% к</w:t>
            </w:r>
            <w:r w:rsidRPr="009B16D7">
              <w:rPr>
                <w:szCs w:val="24"/>
              </w:rPr>
              <w:t>а</w:t>
            </w:r>
            <w:r w:rsidRPr="009B16D7">
              <w:rPr>
                <w:szCs w:val="24"/>
              </w:rPr>
              <w:t>ч</w:t>
            </w:r>
            <w:r w:rsidRPr="009B16D7">
              <w:rPr>
                <w:szCs w:val="24"/>
              </w:rPr>
              <w:t>е</w:t>
            </w:r>
            <w:r w:rsidRPr="009B16D7">
              <w:rPr>
                <w:szCs w:val="24"/>
              </w:rPr>
              <w:t>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Средний балл</w:t>
            </w:r>
          </w:p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 xml:space="preserve"> (2023 г)</w:t>
            </w:r>
          </w:p>
        </w:tc>
      </w:tr>
      <w:tr w:rsidR="009B16D7" w:rsidRPr="009B16D7" w:rsidTr="00E96BA2">
        <w:trPr>
          <w:trHeight w:val="4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20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93,3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4,6</w:t>
            </w:r>
          </w:p>
        </w:tc>
      </w:tr>
      <w:tr w:rsidR="009B16D7" w:rsidRPr="009B16D7" w:rsidTr="00E96BA2">
        <w:trPr>
          <w:trHeight w:val="4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Математика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3,9</w:t>
            </w:r>
          </w:p>
        </w:tc>
      </w:tr>
      <w:tr w:rsidR="009B16D7" w:rsidRPr="009B16D7" w:rsidTr="00E96BA2">
        <w:trPr>
          <w:trHeight w:val="4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Английский язык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5</w:t>
            </w:r>
          </w:p>
        </w:tc>
      </w:tr>
      <w:tr w:rsidR="009B16D7" w:rsidRPr="009B16D7" w:rsidTr="00E96BA2">
        <w:trPr>
          <w:trHeight w:val="4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Информатика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20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9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3,6</w:t>
            </w:r>
          </w:p>
        </w:tc>
      </w:tr>
      <w:tr w:rsidR="009B16D7" w:rsidRPr="009B16D7" w:rsidTr="00E96BA2">
        <w:trPr>
          <w:trHeight w:val="4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Обществозн</w:t>
            </w:r>
            <w:r w:rsidRPr="009B16D7">
              <w:rPr>
                <w:szCs w:val="24"/>
              </w:rPr>
              <w:t>а</w:t>
            </w:r>
            <w:r w:rsidRPr="009B16D7">
              <w:rPr>
                <w:szCs w:val="24"/>
              </w:rPr>
              <w:t>ние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3,2</w:t>
            </w:r>
          </w:p>
        </w:tc>
      </w:tr>
      <w:tr w:rsidR="009B16D7" w:rsidRPr="009B16D7" w:rsidTr="00E96BA2">
        <w:trPr>
          <w:trHeight w:val="4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6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Химия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</w:t>
            </w:r>
          </w:p>
        </w:tc>
      </w:tr>
      <w:tr w:rsidR="009B16D7" w:rsidRPr="009B16D7" w:rsidTr="00E96BA2">
        <w:trPr>
          <w:trHeight w:val="4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7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Биология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</w:t>
            </w:r>
          </w:p>
        </w:tc>
      </w:tr>
      <w:tr w:rsidR="009B16D7" w:rsidRPr="009B16D7" w:rsidTr="00E96BA2">
        <w:trPr>
          <w:trHeight w:val="4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8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История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66,6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3,7</w:t>
            </w:r>
          </w:p>
        </w:tc>
      </w:tr>
      <w:tr w:rsidR="009B16D7" w:rsidRPr="009B16D7" w:rsidTr="00E96BA2">
        <w:trPr>
          <w:trHeight w:val="4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9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География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44,4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3,7</w:t>
            </w:r>
          </w:p>
        </w:tc>
      </w:tr>
      <w:tr w:rsidR="009B16D7" w:rsidRPr="009B16D7" w:rsidTr="00E96BA2">
        <w:trPr>
          <w:trHeight w:val="4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Физика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3,5</w:t>
            </w:r>
          </w:p>
        </w:tc>
      </w:tr>
      <w:tr w:rsidR="009B16D7" w:rsidRPr="009B16D7" w:rsidTr="00E96BA2">
        <w:trPr>
          <w:trHeight w:val="4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4"/>
              </w:rPr>
            </w:pPr>
            <w:r w:rsidRPr="009B16D7">
              <w:rPr>
                <w:b/>
                <w:szCs w:val="24"/>
              </w:rPr>
              <w:t>ИТОГО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4"/>
              </w:rPr>
            </w:pPr>
            <w:r w:rsidRPr="009B16D7">
              <w:rPr>
                <w:b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4"/>
              </w:rPr>
            </w:pPr>
            <w:r w:rsidRPr="009B16D7">
              <w:rPr>
                <w:b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4"/>
              </w:rPr>
            </w:pPr>
            <w:r w:rsidRPr="009B16D7">
              <w:rPr>
                <w:b/>
                <w:szCs w:val="24"/>
              </w:rPr>
              <w:t>50,1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4"/>
              </w:rPr>
            </w:pPr>
            <w:r w:rsidRPr="009B16D7">
              <w:rPr>
                <w:b/>
                <w:szCs w:val="24"/>
              </w:rPr>
              <w:t>3,7</w:t>
            </w:r>
          </w:p>
        </w:tc>
      </w:tr>
    </w:tbl>
    <w:p w:rsidR="009B16D7" w:rsidRPr="009B16D7" w:rsidRDefault="009B16D7" w:rsidP="009B16D7">
      <w:pPr>
        <w:spacing w:after="200" w:line="276" w:lineRule="auto"/>
        <w:rPr>
          <w:szCs w:val="24"/>
          <w:lang w:eastAsia="en-US"/>
        </w:rPr>
      </w:pPr>
    </w:p>
    <w:p w:rsidR="009B16D7" w:rsidRPr="009B16D7" w:rsidRDefault="009B16D7" w:rsidP="009B16D7">
      <w:pPr>
        <w:spacing w:after="200" w:line="276" w:lineRule="auto"/>
        <w:rPr>
          <w:szCs w:val="24"/>
        </w:rPr>
      </w:pPr>
      <w:r w:rsidRPr="009B16D7">
        <w:rPr>
          <w:szCs w:val="24"/>
        </w:rPr>
        <w:t>Пересдач на осень НЕТ</w:t>
      </w:r>
    </w:p>
    <w:p w:rsidR="009B16D7" w:rsidRPr="009B16D7" w:rsidRDefault="009B16D7" w:rsidP="009B16D7">
      <w:pPr>
        <w:spacing w:after="200" w:line="276" w:lineRule="auto"/>
        <w:rPr>
          <w:szCs w:val="24"/>
        </w:rPr>
      </w:pPr>
    </w:p>
    <w:p w:rsidR="009B16D7" w:rsidRPr="009B16D7" w:rsidRDefault="009B16D7" w:rsidP="009B16D7">
      <w:pPr>
        <w:spacing w:after="200" w:line="276" w:lineRule="auto"/>
        <w:rPr>
          <w:szCs w:val="24"/>
        </w:rPr>
      </w:pPr>
      <w:r w:rsidRPr="009B16D7">
        <w:rPr>
          <w:szCs w:val="24"/>
        </w:rPr>
        <w:t>9 Е класс ( классный руководитель Егорова С.А.)</w:t>
      </w:r>
    </w:p>
    <w:tbl>
      <w:tblPr>
        <w:tblW w:w="10410" w:type="dxa"/>
        <w:tblInd w:w="-780" w:type="dxa"/>
        <w:tblLayout w:type="fixed"/>
        <w:tblLook w:val="04A0" w:firstRow="1" w:lastRow="0" w:firstColumn="1" w:lastColumn="0" w:noHBand="0" w:noVBand="1"/>
      </w:tblPr>
      <w:tblGrid>
        <w:gridCol w:w="774"/>
        <w:gridCol w:w="1983"/>
        <w:gridCol w:w="991"/>
        <w:gridCol w:w="992"/>
        <w:gridCol w:w="709"/>
        <w:gridCol w:w="709"/>
        <w:gridCol w:w="709"/>
        <w:gridCol w:w="708"/>
        <w:gridCol w:w="851"/>
        <w:gridCol w:w="850"/>
        <w:gridCol w:w="1134"/>
      </w:tblGrid>
      <w:tr w:rsidR="009B16D7" w:rsidRPr="009B16D7" w:rsidTr="00E96BA2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D7" w:rsidRPr="009B16D7" w:rsidRDefault="009B16D7" w:rsidP="00E96BA2">
            <w:pPr>
              <w:spacing w:after="200" w:line="276" w:lineRule="auto"/>
              <w:jc w:val="right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кол-во уч</w:t>
            </w:r>
            <w:r w:rsidRPr="009B16D7">
              <w:rPr>
                <w:szCs w:val="24"/>
              </w:rPr>
              <w:t>а</w:t>
            </w:r>
            <w:r w:rsidRPr="009B16D7">
              <w:rPr>
                <w:szCs w:val="24"/>
              </w:rPr>
              <w:t>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кол-во пер</w:t>
            </w:r>
            <w:r w:rsidRPr="009B16D7">
              <w:rPr>
                <w:szCs w:val="24"/>
              </w:rPr>
              <w:t>е</w:t>
            </w:r>
            <w:r w:rsidRPr="009B16D7">
              <w:rPr>
                <w:szCs w:val="24"/>
              </w:rPr>
              <w:t>сдачи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% усп</w:t>
            </w:r>
            <w:r w:rsidRPr="009B16D7">
              <w:rPr>
                <w:szCs w:val="24"/>
              </w:rPr>
              <w:t>е</w:t>
            </w:r>
            <w:r w:rsidRPr="009B16D7">
              <w:rPr>
                <w:szCs w:val="24"/>
              </w:rPr>
              <w:t>ва</w:t>
            </w:r>
            <w:r w:rsidRPr="009B16D7">
              <w:rPr>
                <w:szCs w:val="24"/>
              </w:rPr>
              <w:t>е</w:t>
            </w:r>
            <w:r w:rsidRPr="009B16D7">
              <w:rPr>
                <w:szCs w:val="24"/>
              </w:rPr>
              <w:t>мости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% к</w:t>
            </w:r>
            <w:r w:rsidRPr="009B16D7">
              <w:rPr>
                <w:szCs w:val="24"/>
              </w:rPr>
              <w:t>а</w:t>
            </w:r>
            <w:r w:rsidRPr="009B16D7">
              <w:rPr>
                <w:szCs w:val="24"/>
              </w:rPr>
              <w:t>ч</w:t>
            </w:r>
            <w:r w:rsidRPr="009B16D7">
              <w:rPr>
                <w:szCs w:val="24"/>
              </w:rPr>
              <w:t>е</w:t>
            </w:r>
            <w:r w:rsidRPr="009B16D7">
              <w:rPr>
                <w:szCs w:val="24"/>
              </w:rPr>
              <w:t>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средний балл (2023 г)</w:t>
            </w:r>
          </w:p>
        </w:tc>
      </w:tr>
      <w:tr w:rsidR="009B16D7" w:rsidRPr="009B16D7" w:rsidTr="00E96BA2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E96BA2">
            <w:pPr>
              <w:spacing w:after="200" w:line="276" w:lineRule="auto"/>
              <w:jc w:val="right"/>
              <w:rPr>
                <w:szCs w:val="24"/>
              </w:rPr>
            </w:pPr>
            <w:r w:rsidRPr="009B16D7">
              <w:rPr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русский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66,7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4,0</w:t>
            </w:r>
          </w:p>
        </w:tc>
      </w:tr>
      <w:tr w:rsidR="009B16D7" w:rsidRPr="009B16D7" w:rsidTr="00E96BA2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E96BA2">
            <w:pPr>
              <w:spacing w:after="200" w:line="276" w:lineRule="auto"/>
              <w:jc w:val="right"/>
              <w:rPr>
                <w:szCs w:val="24"/>
              </w:rPr>
            </w:pPr>
            <w:r w:rsidRPr="009B16D7">
              <w:rPr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67,9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3,5</w:t>
            </w:r>
          </w:p>
        </w:tc>
      </w:tr>
      <w:tr w:rsidR="009B16D7" w:rsidRPr="009B16D7" w:rsidTr="00E96BA2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E96BA2">
            <w:pPr>
              <w:spacing w:after="200" w:line="276" w:lineRule="auto"/>
              <w:jc w:val="right"/>
              <w:rPr>
                <w:szCs w:val="24"/>
              </w:rPr>
            </w:pPr>
            <w:r w:rsidRPr="009B16D7">
              <w:rPr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икт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3,6</w:t>
            </w:r>
          </w:p>
        </w:tc>
      </w:tr>
      <w:tr w:rsidR="009B16D7" w:rsidRPr="009B16D7" w:rsidTr="00E96BA2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E96BA2">
            <w:pPr>
              <w:spacing w:after="200" w:line="276" w:lineRule="auto"/>
              <w:jc w:val="right"/>
              <w:rPr>
                <w:szCs w:val="24"/>
              </w:rPr>
            </w:pPr>
            <w:r w:rsidRPr="009B16D7">
              <w:rPr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общество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3,3</w:t>
            </w:r>
          </w:p>
        </w:tc>
      </w:tr>
      <w:tr w:rsidR="009B16D7" w:rsidRPr="009B16D7" w:rsidTr="00E96BA2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E96BA2">
            <w:pPr>
              <w:spacing w:after="200" w:line="276" w:lineRule="auto"/>
              <w:jc w:val="right"/>
              <w:rPr>
                <w:szCs w:val="24"/>
              </w:rPr>
            </w:pPr>
            <w:r w:rsidRPr="009B16D7">
              <w:rPr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3,0</w:t>
            </w:r>
          </w:p>
        </w:tc>
      </w:tr>
      <w:tr w:rsidR="009B16D7" w:rsidRPr="009B16D7" w:rsidTr="00E96BA2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E96BA2">
            <w:pPr>
              <w:spacing w:after="200" w:line="276" w:lineRule="auto"/>
              <w:jc w:val="right"/>
              <w:rPr>
                <w:szCs w:val="24"/>
              </w:rPr>
            </w:pPr>
            <w:r w:rsidRPr="009B16D7">
              <w:rPr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3,0</w:t>
            </w:r>
          </w:p>
        </w:tc>
      </w:tr>
      <w:tr w:rsidR="009B16D7" w:rsidRPr="009B16D7" w:rsidTr="00E96BA2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E96BA2">
            <w:pPr>
              <w:spacing w:after="200" w:line="276" w:lineRule="auto"/>
              <w:jc w:val="right"/>
              <w:rPr>
                <w:szCs w:val="24"/>
              </w:rPr>
            </w:pPr>
            <w:r w:rsidRPr="009B16D7">
              <w:rPr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3,2</w:t>
            </w:r>
          </w:p>
        </w:tc>
      </w:tr>
      <w:tr w:rsidR="009B16D7" w:rsidRPr="009B16D7" w:rsidTr="00E96BA2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E96BA2">
            <w:pPr>
              <w:spacing w:after="200" w:line="276" w:lineRule="auto"/>
              <w:jc w:val="right"/>
              <w:rPr>
                <w:szCs w:val="24"/>
              </w:rPr>
            </w:pPr>
            <w:r w:rsidRPr="009B16D7">
              <w:rPr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3,5</w:t>
            </w:r>
          </w:p>
        </w:tc>
      </w:tr>
      <w:tr w:rsidR="009B16D7" w:rsidRPr="009B16D7" w:rsidTr="00E96BA2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D7" w:rsidRPr="009B16D7" w:rsidRDefault="009B16D7" w:rsidP="00E96BA2">
            <w:pPr>
              <w:spacing w:after="200" w:line="276" w:lineRule="auto"/>
              <w:jc w:val="right"/>
              <w:rPr>
                <w:b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4"/>
              </w:rPr>
            </w:pPr>
            <w:r w:rsidRPr="009B16D7">
              <w:rPr>
                <w:b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4"/>
              </w:rPr>
            </w:pPr>
            <w:r w:rsidRPr="009B16D7">
              <w:rPr>
                <w:b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4"/>
              </w:rPr>
            </w:pPr>
            <w:r w:rsidRPr="009B16D7">
              <w:rPr>
                <w:b/>
                <w:szCs w:val="24"/>
              </w:rPr>
              <w:t>38,7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4"/>
              </w:rPr>
            </w:pPr>
            <w:r w:rsidRPr="009B16D7">
              <w:rPr>
                <w:b/>
                <w:szCs w:val="24"/>
              </w:rPr>
              <w:t>3,4</w:t>
            </w:r>
          </w:p>
        </w:tc>
      </w:tr>
    </w:tbl>
    <w:p w:rsidR="009B16D7" w:rsidRPr="009B16D7" w:rsidRDefault="009B16D7" w:rsidP="009B16D7">
      <w:pPr>
        <w:spacing w:after="200" w:line="276" w:lineRule="auto"/>
        <w:rPr>
          <w:szCs w:val="24"/>
          <w:lang w:eastAsia="en-US"/>
        </w:rPr>
      </w:pPr>
    </w:p>
    <w:p w:rsidR="009B16D7" w:rsidRPr="009B16D7" w:rsidRDefault="009B16D7" w:rsidP="009B16D7">
      <w:pPr>
        <w:spacing w:after="200" w:line="276" w:lineRule="auto"/>
        <w:rPr>
          <w:szCs w:val="24"/>
        </w:rPr>
      </w:pPr>
    </w:p>
    <w:p w:rsidR="009B16D7" w:rsidRPr="009B16D7" w:rsidRDefault="009B16D7" w:rsidP="009B16D7">
      <w:pPr>
        <w:spacing w:after="200" w:line="276" w:lineRule="auto"/>
        <w:rPr>
          <w:szCs w:val="24"/>
        </w:rPr>
      </w:pPr>
      <w:r w:rsidRPr="009B16D7">
        <w:rPr>
          <w:szCs w:val="24"/>
        </w:rPr>
        <w:t>В дополнительный (осенний) период пересдают: Кротов Николай, Разоков Тимур</w:t>
      </w:r>
    </w:p>
    <w:p w:rsidR="009B16D7" w:rsidRPr="009B16D7" w:rsidRDefault="009B16D7" w:rsidP="009B16D7">
      <w:pPr>
        <w:spacing w:after="200" w:line="276" w:lineRule="auto"/>
        <w:jc w:val="center"/>
        <w:rPr>
          <w:b/>
          <w:sz w:val="28"/>
          <w:szCs w:val="24"/>
        </w:rPr>
      </w:pPr>
      <w:r w:rsidRPr="009B16D7">
        <w:rPr>
          <w:b/>
          <w:sz w:val="28"/>
          <w:szCs w:val="24"/>
        </w:rPr>
        <w:t>Общее по предметам</w:t>
      </w:r>
    </w:p>
    <w:p w:rsidR="009B16D7" w:rsidRPr="009B16D7" w:rsidRDefault="009B16D7" w:rsidP="009B16D7">
      <w:pPr>
        <w:spacing w:after="200" w:line="276" w:lineRule="auto"/>
        <w:rPr>
          <w:szCs w:val="24"/>
        </w:rPr>
      </w:pPr>
    </w:p>
    <w:tbl>
      <w:tblPr>
        <w:tblW w:w="985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8"/>
        <w:gridCol w:w="1135"/>
        <w:gridCol w:w="994"/>
        <w:gridCol w:w="993"/>
        <w:gridCol w:w="993"/>
        <w:gridCol w:w="709"/>
        <w:gridCol w:w="1000"/>
        <w:gridCol w:w="611"/>
        <w:gridCol w:w="868"/>
        <w:gridCol w:w="709"/>
        <w:gridCol w:w="1135"/>
      </w:tblGrid>
      <w:tr w:rsidR="009B16D7" w:rsidRPr="009B16D7" w:rsidTr="00E96BA2">
        <w:trPr>
          <w:trHeight w:val="12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E96BA2">
            <w:pPr>
              <w:spacing w:after="200" w:line="276" w:lineRule="auto"/>
              <w:ind w:hanging="1384"/>
              <w:jc w:val="right"/>
              <w:rPr>
                <w:bCs/>
                <w:szCs w:val="24"/>
              </w:rPr>
            </w:pPr>
            <w:r w:rsidRPr="009B16D7">
              <w:rPr>
                <w:bCs/>
                <w:szCs w:val="24"/>
              </w:rPr>
              <w:lastRenderedPageBreak/>
              <w:t>№ п/п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Cs/>
                <w:szCs w:val="24"/>
              </w:rPr>
            </w:pPr>
            <w:r w:rsidRPr="009B16D7">
              <w:rPr>
                <w:bCs/>
                <w:szCs w:val="24"/>
              </w:rPr>
              <w:t>предмет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Cs/>
                <w:szCs w:val="24"/>
              </w:rPr>
            </w:pPr>
            <w:r w:rsidRPr="009B16D7">
              <w:rPr>
                <w:bCs/>
                <w:szCs w:val="24"/>
              </w:rPr>
              <w:t>Кол-во уч</w:t>
            </w:r>
            <w:r w:rsidRPr="009B16D7">
              <w:rPr>
                <w:bCs/>
                <w:szCs w:val="24"/>
              </w:rPr>
              <w:t>а</w:t>
            </w:r>
            <w:r w:rsidRPr="009B16D7">
              <w:rPr>
                <w:bCs/>
                <w:szCs w:val="24"/>
              </w:rPr>
              <w:t>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Cs/>
                <w:szCs w:val="24"/>
              </w:rPr>
            </w:pPr>
            <w:r w:rsidRPr="009B16D7">
              <w:rPr>
                <w:bCs/>
                <w:szCs w:val="24"/>
              </w:rPr>
              <w:t>Кол-во пер</w:t>
            </w:r>
            <w:r w:rsidRPr="009B16D7">
              <w:rPr>
                <w:bCs/>
                <w:szCs w:val="24"/>
              </w:rPr>
              <w:t>е</w:t>
            </w:r>
            <w:r w:rsidRPr="009B16D7">
              <w:rPr>
                <w:bCs/>
                <w:szCs w:val="24"/>
              </w:rPr>
              <w:t>сдач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Cs/>
                <w:szCs w:val="24"/>
              </w:rPr>
            </w:pPr>
            <w:r w:rsidRPr="009B16D7">
              <w:rPr>
                <w:bCs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Cs/>
                <w:szCs w:val="24"/>
              </w:rPr>
            </w:pPr>
            <w:r w:rsidRPr="009B16D7">
              <w:rPr>
                <w:bCs/>
                <w:szCs w:val="24"/>
              </w:rPr>
              <w:t>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Cs/>
                <w:szCs w:val="24"/>
              </w:rPr>
            </w:pPr>
            <w:r w:rsidRPr="009B16D7">
              <w:rPr>
                <w:bCs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Cs/>
                <w:szCs w:val="24"/>
              </w:rPr>
            </w:pPr>
            <w:r w:rsidRPr="009B16D7">
              <w:rPr>
                <w:bCs/>
                <w:szCs w:val="24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Cs/>
                <w:szCs w:val="24"/>
              </w:rPr>
            </w:pPr>
            <w:r w:rsidRPr="009B16D7">
              <w:rPr>
                <w:bCs/>
                <w:szCs w:val="24"/>
              </w:rPr>
              <w:t>% усп</w:t>
            </w:r>
            <w:r w:rsidRPr="009B16D7">
              <w:rPr>
                <w:bCs/>
                <w:szCs w:val="24"/>
              </w:rPr>
              <w:t>е</w:t>
            </w:r>
            <w:r w:rsidRPr="009B16D7">
              <w:rPr>
                <w:bCs/>
                <w:szCs w:val="24"/>
              </w:rPr>
              <w:t>ва</w:t>
            </w:r>
            <w:r w:rsidRPr="009B16D7">
              <w:rPr>
                <w:bCs/>
                <w:szCs w:val="24"/>
              </w:rPr>
              <w:t>е</w:t>
            </w:r>
            <w:r w:rsidRPr="009B16D7">
              <w:rPr>
                <w:bCs/>
                <w:szCs w:val="24"/>
              </w:rPr>
              <w:t>мости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Cs/>
                <w:szCs w:val="24"/>
              </w:rPr>
            </w:pPr>
            <w:r w:rsidRPr="009B16D7">
              <w:rPr>
                <w:bCs/>
                <w:szCs w:val="24"/>
              </w:rPr>
              <w:t>% к</w:t>
            </w:r>
            <w:r w:rsidRPr="009B16D7">
              <w:rPr>
                <w:bCs/>
                <w:szCs w:val="24"/>
              </w:rPr>
              <w:t>а</w:t>
            </w:r>
            <w:r w:rsidRPr="009B16D7">
              <w:rPr>
                <w:bCs/>
                <w:szCs w:val="24"/>
              </w:rPr>
              <w:t>ч</w:t>
            </w:r>
            <w:r w:rsidRPr="009B16D7">
              <w:rPr>
                <w:bCs/>
                <w:szCs w:val="24"/>
              </w:rPr>
              <w:t>е</w:t>
            </w:r>
            <w:r w:rsidRPr="009B16D7">
              <w:rPr>
                <w:bCs/>
                <w:szCs w:val="24"/>
              </w:rPr>
              <w:t>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Cs/>
                <w:szCs w:val="24"/>
              </w:rPr>
            </w:pPr>
            <w:r w:rsidRPr="009B16D7">
              <w:rPr>
                <w:bCs/>
                <w:szCs w:val="24"/>
              </w:rPr>
              <w:t>Средний балл</w:t>
            </w:r>
          </w:p>
          <w:p w:rsidR="009B16D7" w:rsidRPr="009B16D7" w:rsidRDefault="009B16D7" w:rsidP="009B16D7">
            <w:pPr>
              <w:spacing w:after="200" w:line="276" w:lineRule="auto"/>
              <w:rPr>
                <w:bCs/>
                <w:szCs w:val="24"/>
              </w:rPr>
            </w:pPr>
            <w:r w:rsidRPr="009B16D7">
              <w:rPr>
                <w:bCs/>
                <w:szCs w:val="24"/>
              </w:rPr>
              <w:t xml:space="preserve"> (2023 г)</w:t>
            </w:r>
          </w:p>
        </w:tc>
      </w:tr>
      <w:tr w:rsidR="009B16D7" w:rsidRPr="009B16D7" w:rsidTr="00E96BA2">
        <w:trPr>
          <w:trHeight w:val="4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E96BA2">
            <w:pPr>
              <w:spacing w:after="200" w:line="276" w:lineRule="auto"/>
              <w:jc w:val="right"/>
              <w:rPr>
                <w:szCs w:val="24"/>
              </w:rPr>
            </w:pPr>
            <w:r w:rsidRPr="009B16D7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 xml:space="preserve"> 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49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20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88,8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4,5</w:t>
            </w:r>
          </w:p>
        </w:tc>
      </w:tr>
      <w:tr w:rsidR="009B16D7" w:rsidRPr="009B16D7" w:rsidTr="00E96BA2">
        <w:trPr>
          <w:trHeight w:val="4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E96BA2">
            <w:pPr>
              <w:spacing w:after="200" w:line="276" w:lineRule="auto"/>
              <w:jc w:val="right"/>
              <w:rPr>
                <w:szCs w:val="24"/>
              </w:rPr>
            </w:pPr>
            <w:r w:rsidRPr="009B16D7"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Матем</w:t>
            </w:r>
            <w:r w:rsidRPr="009B16D7">
              <w:rPr>
                <w:szCs w:val="24"/>
              </w:rPr>
              <w:t>а</w:t>
            </w:r>
            <w:r w:rsidRPr="009B16D7">
              <w:rPr>
                <w:szCs w:val="24"/>
              </w:rPr>
              <w:t>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29/15 в 9А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112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34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80,6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4,0</w:t>
            </w:r>
          </w:p>
        </w:tc>
      </w:tr>
      <w:tr w:rsidR="009B16D7" w:rsidRPr="009B16D7" w:rsidTr="00E96BA2">
        <w:trPr>
          <w:trHeight w:val="4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E96BA2">
            <w:pPr>
              <w:spacing w:after="200" w:line="276" w:lineRule="auto"/>
              <w:jc w:val="right"/>
              <w:rPr>
                <w:szCs w:val="24"/>
              </w:rPr>
            </w:pPr>
            <w:r w:rsidRPr="009B16D7">
              <w:rPr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Англи</w:t>
            </w:r>
            <w:r w:rsidRPr="009B16D7">
              <w:rPr>
                <w:szCs w:val="24"/>
              </w:rPr>
              <w:t>й</w:t>
            </w:r>
            <w:r w:rsidRPr="009B16D7">
              <w:rPr>
                <w:szCs w:val="24"/>
              </w:rPr>
              <w:t>ский язык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4,3</w:t>
            </w:r>
          </w:p>
        </w:tc>
      </w:tr>
      <w:tr w:rsidR="009B16D7" w:rsidRPr="009B16D7" w:rsidTr="00E96BA2">
        <w:trPr>
          <w:trHeight w:val="4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E96BA2">
            <w:pPr>
              <w:spacing w:after="200" w:line="276" w:lineRule="auto"/>
              <w:jc w:val="right"/>
              <w:rPr>
                <w:szCs w:val="24"/>
              </w:rPr>
            </w:pPr>
            <w:r w:rsidRPr="009B16D7">
              <w:rPr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Инфо</w:t>
            </w:r>
            <w:r w:rsidRPr="009B16D7">
              <w:rPr>
                <w:szCs w:val="24"/>
              </w:rPr>
              <w:t>р</w:t>
            </w:r>
            <w:r w:rsidRPr="009B16D7">
              <w:rPr>
                <w:szCs w:val="24"/>
              </w:rPr>
              <w:t>матика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26/ 14 в 9 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42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3,9</w:t>
            </w:r>
          </w:p>
        </w:tc>
      </w:tr>
      <w:tr w:rsidR="009B16D7" w:rsidRPr="009B16D7" w:rsidTr="00E96BA2">
        <w:trPr>
          <w:trHeight w:val="4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E96BA2">
            <w:pPr>
              <w:spacing w:after="200" w:line="276" w:lineRule="auto"/>
              <w:jc w:val="right"/>
              <w:rPr>
                <w:szCs w:val="24"/>
              </w:rPr>
            </w:pPr>
            <w:r w:rsidRPr="009B16D7">
              <w:rPr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Общ</w:t>
            </w:r>
            <w:r w:rsidRPr="009B16D7">
              <w:rPr>
                <w:szCs w:val="24"/>
              </w:rPr>
              <w:t>е</w:t>
            </w:r>
            <w:r w:rsidRPr="009B16D7">
              <w:rPr>
                <w:szCs w:val="24"/>
              </w:rPr>
              <w:t>ствозн</w:t>
            </w:r>
            <w:r w:rsidRPr="009B16D7">
              <w:rPr>
                <w:szCs w:val="24"/>
              </w:rPr>
              <w:t>а</w:t>
            </w:r>
            <w:r w:rsidRPr="009B16D7">
              <w:rPr>
                <w:szCs w:val="24"/>
              </w:rPr>
              <w:t>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23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62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27,1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3,3</w:t>
            </w:r>
          </w:p>
        </w:tc>
      </w:tr>
      <w:tr w:rsidR="009B16D7" w:rsidRPr="009B16D7" w:rsidTr="00E96BA2">
        <w:trPr>
          <w:trHeight w:val="4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E96BA2">
            <w:pPr>
              <w:spacing w:after="200" w:line="276" w:lineRule="auto"/>
              <w:jc w:val="right"/>
              <w:rPr>
                <w:szCs w:val="24"/>
              </w:rPr>
            </w:pPr>
            <w:r w:rsidRPr="009B16D7">
              <w:rPr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58,3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3,8</w:t>
            </w:r>
          </w:p>
        </w:tc>
      </w:tr>
      <w:tr w:rsidR="009B16D7" w:rsidRPr="009B16D7" w:rsidTr="00E96BA2">
        <w:trPr>
          <w:trHeight w:val="4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E96BA2">
            <w:pPr>
              <w:spacing w:after="200" w:line="276" w:lineRule="auto"/>
              <w:jc w:val="right"/>
              <w:rPr>
                <w:szCs w:val="24"/>
              </w:rPr>
            </w:pPr>
            <w:r w:rsidRPr="009B16D7">
              <w:rPr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Биол</w:t>
            </w:r>
            <w:r w:rsidRPr="009B16D7">
              <w:rPr>
                <w:szCs w:val="24"/>
              </w:rPr>
              <w:t>о</w:t>
            </w:r>
            <w:r w:rsidRPr="009B16D7">
              <w:rPr>
                <w:szCs w:val="24"/>
              </w:rPr>
              <w:t>гия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14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48,1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3,6</w:t>
            </w:r>
          </w:p>
        </w:tc>
      </w:tr>
      <w:tr w:rsidR="009B16D7" w:rsidRPr="009B16D7" w:rsidTr="00E96BA2">
        <w:trPr>
          <w:trHeight w:val="4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E96BA2">
            <w:pPr>
              <w:spacing w:after="200" w:line="276" w:lineRule="auto"/>
              <w:jc w:val="right"/>
              <w:rPr>
                <w:szCs w:val="24"/>
              </w:rPr>
            </w:pPr>
            <w:r w:rsidRPr="009B16D7">
              <w:rPr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Литер</w:t>
            </w:r>
            <w:r w:rsidRPr="009B16D7">
              <w:rPr>
                <w:szCs w:val="24"/>
              </w:rPr>
              <w:t>а</w:t>
            </w:r>
            <w:r w:rsidRPr="009B16D7">
              <w:rPr>
                <w:szCs w:val="24"/>
              </w:rPr>
              <w:t>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4,5</w:t>
            </w:r>
          </w:p>
        </w:tc>
      </w:tr>
      <w:tr w:rsidR="009B16D7" w:rsidRPr="009B16D7" w:rsidTr="00E96BA2">
        <w:trPr>
          <w:trHeight w:val="4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E96BA2">
            <w:pPr>
              <w:spacing w:after="200" w:line="276" w:lineRule="auto"/>
              <w:jc w:val="right"/>
              <w:rPr>
                <w:szCs w:val="24"/>
              </w:rPr>
            </w:pPr>
            <w:r w:rsidRPr="009B16D7">
              <w:rPr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8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3,4</w:t>
            </w:r>
          </w:p>
        </w:tc>
      </w:tr>
      <w:tr w:rsidR="009B16D7" w:rsidRPr="009B16D7" w:rsidTr="00E96BA2">
        <w:trPr>
          <w:trHeight w:val="4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E96BA2">
            <w:pPr>
              <w:spacing w:after="200" w:line="276" w:lineRule="auto"/>
              <w:jc w:val="right"/>
              <w:rPr>
                <w:szCs w:val="24"/>
              </w:rPr>
            </w:pPr>
            <w:r w:rsidRPr="009B16D7">
              <w:rPr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Геогр</w:t>
            </w:r>
            <w:r w:rsidRPr="009B16D7">
              <w:rPr>
                <w:szCs w:val="24"/>
              </w:rPr>
              <w:t>а</w:t>
            </w:r>
            <w:r w:rsidRPr="009B16D7">
              <w:rPr>
                <w:szCs w:val="24"/>
              </w:rPr>
              <w:lastRenderedPageBreak/>
              <w:t>фия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lastRenderedPageBreak/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21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50,8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3,7</w:t>
            </w:r>
          </w:p>
        </w:tc>
      </w:tr>
      <w:tr w:rsidR="009B16D7" w:rsidRPr="009B16D7" w:rsidTr="00E96BA2">
        <w:trPr>
          <w:trHeight w:val="4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E96BA2">
            <w:pPr>
              <w:spacing w:after="200" w:line="276" w:lineRule="auto"/>
              <w:jc w:val="right"/>
              <w:rPr>
                <w:szCs w:val="24"/>
              </w:rPr>
            </w:pPr>
            <w:r w:rsidRPr="009B16D7">
              <w:rPr>
                <w:szCs w:val="24"/>
              </w:rPr>
              <w:lastRenderedPageBreak/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16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27,3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3,3</w:t>
            </w:r>
          </w:p>
        </w:tc>
      </w:tr>
      <w:tr w:rsidR="009B16D7" w:rsidRPr="009B16D7" w:rsidTr="00E96BA2">
        <w:trPr>
          <w:trHeight w:val="4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D7" w:rsidRPr="009B16D7" w:rsidRDefault="009B16D7" w:rsidP="00E96BA2">
            <w:pPr>
              <w:spacing w:after="200" w:line="276" w:lineRule="auto"/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4"/>
              </w:rPr>
            </w:pPr>
            <w:r w:rsidRPr="009B16D7">
              <w:rPr>
                <w:b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4"/>
              </w:rPr>
            </w:pPr>
            <w:r w:rsidRPr="009B16D7">
              <w:rPr>
                <w:b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4"/>
              </w:rPr>
            </w:pPr>
            <w:r w:rsidRPr="009B16D7">
              <w:rPr>
                <w:b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4"/>
              </w:rPr>
            </w:pPr>
            <w:r w:rsidRPr="009B16D7">
              <w:rPr>
                <w:b/>
                <w:szCs w:val="24"/>
              </w:rPr>
              <w:t>60,7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4"/>
              </w:rPr>
            </w:pPr>
            <w:r w:rsidRPr="009B16D7">
              <w:rPr>
                <w:b/>
                <w:szCs w:val="24"/>
              </w:rPr>
              <w:t>3,8</w:t>
            </w:r>
          </w:p>
        </w:tc>
      </w:tr>
    </w:tbl>
    <w:p w:rsidR="009B16D7" w:rsidRPr="009B16D7" w:rsidRDefault="009B16D7" w:rsidP="009B16D7">
      <w:pPr>
        <w:spacing w:after="200" w:line="276" w:lineRule="auto"/>
        <w:rPr>
          <w:szCs w:val="24"/>
          <w:lang w:eastAsia="en-US"/>
        </w:rPr>
      </w:pPr>
    </w:p>
    <w:p w:rsidR="009B16D7" w:rsidRPr="009B16D7" w:rsidRDefault="009B16D7" w:rsidP="009B16D7">
      <w:pPr>
        <w:spacing w:after="200" w:line="276" w:lineRule="auto"/>
        <w:jc w:val="center"/>
        <w:rPr>
          <w:b/>
          <w:sz w:val="28"/>
          <w:szCs w:val="24"/>
        </w:rPr>
      </w:pPr>
      <w:r w:rsidRPr="009B16D7">
        <w:rPr>
          <w:b/>
          <w:sz w:val="28"/>
          <w:szCs w:val="24"/>
        </w:rPr>
        <w:t>Общее по классам</w:t>
      </w:r>
    </w:p>
    <w:tbl>
      <w:tblPr>
        <w:tblW w:w="0" w:type="auto"/>
        <w:tblInd w:w="-856" w:type="dxa"/>
        <w:tblLook w:val="04A0" w:firstRow="1" w:lastRow="0" w:firstColumn="1" w:lastColumn="0" w:noHBand="0" w:noVBand="1"/>
      </w:tblPr>
      <w:tblGrid>
        <w:gridCol w:w="851"/>
        <w:gridCol w:w="2438"/>
        <w:gridCol w:w="1470"/>
        <w:gridCol w:w="1470"/>
        <w:gridCol w:w="1645"/>
        <w:gridCol w:w="1188"/>
        <w:gridCol w:w="1139"/>
      </w:tblGrid>
      <w:tr w:rsidR="009B16D7" w:rsidRPr="009B16D7" w:rsidTr="00E96B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класс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Классный руковод</w:t>
            </w:r>
            <w:r w:rsidRPr="009B16D7">
              <w:rPr>
                <w:szCs w:val="24"/>
              </w:rPr>
              <w:t>и</w:t>
            </w:r>
            <w:r w:rsidRPr="009B16D7">
              <w:rPr>
                <w:szCs w:val="24"/>
              </w:rPr>
              <w:t>тель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Количество пересдач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Количество на осень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% успеваем</w:t>
            </w:r>
            <w:r w:rsidRPr="009B16D7">
              <w:rPr>
                <w:szCs w:val="24"/>
              </w:rPr>
              <w:t>о</w:t>
            </w:r>
            <w:r w:rsidRPr="009B16D7">
              <w:rPr>
                <w:szCs w:val="24"/>
              </w:rPr>
              <w:t>сти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% кач</w:t>
            </w:r>
            <w:r w:rsidRPr="009B16D7">
              <w:rPr>
                <w:szCs w:val="24"/>
              </w:rPr>
              <w:t>е</w:t>
            </w:r>
            <w:r w:rsidRPr="009B16D7">
              <w:rPr>
                <w:szCs w:val="24"/>
              </w:rPr>
              <w:t>ства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Средний балл</w:t>
            </w:r>
          </w:p>
        </w:tc>
      </w:tr>
      <w:tr w:rsidR="009B16D7" w:rsidRPr="009B16D7" w:rsidTr="00E96B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9 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Шорохова С.С.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4"/>
              </w:rPr>
            </w:pPr>
            <w:r w:rsidRPr="009B16D7">
              <w:rPr>
                <w:b/>
                <w:szCs w:val="24"/>
              </w:rPr>
              <w:t>83,6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4"/>
              </w:rPr>
            </w:pPr>
            <w:r w:rsidRPr="009B16D7">
              <w:rPr>
                <w:b/>
                <w:szCs w:val="24"/>
              </w:rPr>
              <w:t>4,3</w:t>
            </w:r>
          </w:p>
        </w:tc>
      </w:tr>
      <w:tr w:rsidR="009B16D7" w:rsidRPr="009B16D7" w:rsidTr="00E96B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9 Б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Миронова Ж.Н.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4"/>
              </w:rPr>
            </w:pPr>
            <w:r w:rsidRPr="009B16D7">
              <w:rPr>
                <w:b/>
                <w:szCs w:val="24"/>
              </w:rPr>
              <w:t>59,3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4"/>
              </w:rPr>
            </w:pPr>
            <w:r w:rsidRPr="009B16D7">
              <w:rPr>
                <w:b/>
                <w:szCs w:val="24"/>
              </w:rPr>
              <w:t>3,8</w:t>
            </w:r>
          </w:p>
        </w:tc>
      </w:tr>
      <w:tr w:rsidR="009B16D7" w:rsidRPr="009B16D7" w:rsidTr="00E96B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9 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Бадмаев Б.Ц.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2 (1 по бол)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4"/>
              </w:rPr>
            </w:pPr>
            <w:r w:rsidRPr="009B16D7">
              <w:rPr>
                <w:b/>
                <w:szCs w:val="24"/>
              </w:rPr>
              <w:t>40,4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4"/>
              </w:rPr>
            </w:pPr>
            <w:r w:rsidRPr="009B16D7">
              <w:rPr>
                <w:b/>
                <w:szCs w:val="24"/>
              </w:rPr>
              <w:t>3,5</w:t>
            </w:r>
          </w:p>
        </w:tc>
      </w:tr>
      <w:tr w:rsidR="009B16D7" w:rsidRPr="009B16D7" w:rsidTr="00E96B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9 Г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Эмедеева М.А.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4"/>
              </w:rPr>
            </w:pPr>
            <w:r w:rsidRPr="009B16D7">
              <w:rPr>
                <w:b/>
                <w:szCs w:val="24"/>
              </w:rPr>
              <w:t>73,7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4"/>
              </w:rPr>
            </w:pPr>
            <w:r w:rsidRPr="009B16D7">
              <w:rPr>
                <w:b/>
                <w:szCs w:val="24"/>
              </w:rPr>
              <w:t>3,9</w:t>
            </w:r>
          </w:p>
        </w:tc>
      </w:tr>
      <w:tr w:rsidR="009B16D7" w:rsidRPr="009B16D7" w:rsidTr="00E96B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9 Д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Намсараева Д.С.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4"/>
              </w:rPr>
            </w:pPr>
            <w:r w:rsidRPr="009B16D7">
              <w:rPr>
                <w:b/>
                <w:szCs w:val="24"/>
              </w:rPr>
              <w:t>50,1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4"/>
              </w:rPr>
            </w:pPr>
            <w:r w:rsidRPr="009B16D7">
              <w:rPr>
                <w:b/>
                <w:szCs w:val="24"/>
              </w:rPr>
              <w:t>3,7</w:t>
            </w:r>
          </w:p>
        </w:tc>
      </w:tr>
      <w:tr w:rsidR="009B16D7" w:rsidRPr="009B16D7" w:rsidTr="00E96B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9 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Егорова С.А.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4"/>
              </w:rPr>
            </w:pPr>
            <w:r w:rsidRPr="009B16D7">
              <w:rPr>
                <w:b/>
                <w:szCs w:val="24"/>
              </w:rPr>
              <w:t>38,7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4"/>
              </w:rPr>
            </w:pPr>
            <w:r w:rsidRPr="009B16D7">
              <w:rPr>
                <w:b/>
                <w:szCs w:val="24"/>
              </w:rPr>
              <w:t>3,4</w:t>
            </w:r>
          </w:p>
        </w:tc>
      </w:tr>
      <w:tr w:rsidR="009B16D7" w:rsidRPr="009B16D7" w:rsidTr="00E96B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ИТОГО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szCs w:val="24"/>
              </w:rPr>
            </w:pPr>
            <w:r w:rsidRPr="009B16D7">
              <w:rPr>
                <w:szCs w:val="24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4"/>
              </w:rPr>
            </w:pPr>
            <w:r w:rsidRPr="009B16D7">
              <w:rPr>
                <w:b/>
                <w:szCs w:val="24"/>
              </w:rPr>
              <w:t>57,6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D7" w:rsidRPr="009B16D7" w:rsidRDefault="009B16D7" w:rsidP="009B16D7">
            <w:pPr>
              <w:spacing w:after="200" w:line="276" w:lineRule="auto"/>
              <w:rPr>
                <w:b/>
                <w:szCs w:val="24"/>
              </w:rPr>
            </w:pPr>
            <w:r w:rsidRPr="009B16D7">
              <w:rPr>
                <w:b/>
                <w:szCs w:val="24"/>
              </w:rPr>
              <w:t>3,8</w:t>
            </w:r>
          </w:p>
        </w:tc>
      </w:tr>
    </w:tbl>
    <w:p w:rsidR="009B16D7" w:rsidRPr="009B16D7" w:rsidRDefault="009B16D7" w:rsidP="009B16D7">
      <w:pPr>
        <w:spacing w:after="200" w:line="276" w:lineRule="auto"/>
        <w:rPr>
          <w:szCs w:val="24"/>
          <w:lang w:eastAsia="en-US"/>
        </w:rPr>
      </w:pPr>
    </w:p>
    <w:p w:rsidR="00380EFC" w:rsidRPr="00380EFC" w:rsidRDefault="00380EFC" w:rsidP="00380EFC">
      <w:pPr>
        <w:tabs>
          <w:tab w:val="left" w:pos="7560"/>
        </w:tabs>
        <w:spacing w:after="200"/>
        <w:jc w:val="both"/>
        <w:rPr>
          <w:szCs w:val="24"/>
        </w:rPr>
      </w:pPr>
    </w:p>
    <w:p w:rsidR="00380EFC" w:rsidRPr="00380EFC" w:rsidRDefault="00380EFC" w:rsidP="00380EFC">
      <w:pPr>
        <w:tabs>
          <w:tab w:val="left" w:pos="7560"/>
        </w:tabs>
        <w:spacing w:after="200"/>
        <w:jc w:val="both"/>
        <w:rPr>
          <w:szCs w:val="24"/>
        </w:rPr>
      </w:pPr>
      <w:r w:rsidRPr="00380EFC">
        <w:rPr>
          <w:noProof/>
          <w:szCs w:val="24"/>
        </w:rPr>
        <w:t xml:space="preserve"> </w:t>
      </w:r>
      <w:r w:rsidRPr="00380EFC">
        <w:rPr>
          <w:szCs w:val="24"/>
        </w:rPr>
        <w:t>Сре</w:t>
      </w:r>
      <w:r w:rsidR="00E96BA2">
        <w:rPr>
          <w:szCs w:val="24"/>
        </w:rPr>
        <w:t>дний балл по всем предметам: 3,8</w:t>
      </w:r>
      <w:r w:rsidRPr="00380EFC">
        <w:rPr>
          <w:szCs w:val="24"/>
        </w:rPr>
        <w:t xml:space="preserve">. </w:t>
      </w:r>
    </w:p>
    <w:p w:rsidR="00380EFC" w:rsidRPr="00380EFC" w:rsidRDefault="00380EFC" w:rsidP="00380EFC">
      <w:pPr>
        <w:tabs>
          <w:tab w:val="left" w:pos="7560"/>
        </w:tabs>
        <w:spacing w:after="200"/>
        <w:jc w:val="both"/>
        <w:rPr>
          <w:szCs w:val="24"/>
        </w:rPr>
      </w:pPr>
      <w:r w:rsidRPr="00380EFC">
        <w:rPr>
          <w:szCs w:val="24"/>
        </w:rPr>
        <w:t>Средний балл по предметам русский язык, математика, химия, литература, обществознание и литература выше, чем в целом по городу. Экзамен по информатике учащиеся сдали хуже, чем в предыдущее годы.</w:t>
      </w:r>
    </w:p>
    <w:p w:rsidR="00380EFC" w:rsidRDefault="00380EFC" w:rsidP="00380EFC">
      <w:pPr>
        <w:tabs>
          <w:tab w:val="left" w:pos="7560"/>
        </w:tabs>
        <w:spacing w:after="200" w:line="276" w:lineRule="auto"/>
        <w:ind w:left="-360" w:firstLine="360"/>
        <w:jc w:val="both"/>
        <w:rPr>
          <w:szCs w:val="24"/>
        </w:rPr>
      </w:pPr>
      <w:r w:rsidRPr="00380EFC">
        <w:rPr>
          <w:szCs w:val="24"/>
        </w:rPr>
        <w:lastRenderedPageBreak/>
        <w:t xml:space="preserve">Главная статистика связана с конечным результатом </w:t>
      </w:r>
      <w:r w:rsidR="00E96BA2">
        <w:rPr>
          <w:szCs w:val="24"/>
        </w:rPr>
        <w:t>– выпускными экзаменами.  В 2022-2023</w:t>
      </w:r>
      <w:r w:rsidRPr="00380EFC">
        <w:rPr>
          <w:szCs w:val="24"/>
        </w:rPr>
        <w:t xml:space="preserve"> </w:t>
      </w:r>
      <w:r w:rsidR="00E96BA2">
        <w:rPr>
          <w:szCs w:val="24"/>
        </w:rPr>
        <w:t>учебном году ГИА – 9 сдавали 180 учеников. что на 10 меньше</w:t>
      </w:r>
      <w:r w:rsidRPr="00380EFC">
        <w:rPr>
          <w:szCs w:val="24"/>
        </w:rPr>
        <w:t>, чем в прошлом учебном году. Анализ экзаменов показывает, что у учащихся нашей школы особой популярностью пользовались предметы информатика , обществознание , биология . Меньше всего учащихся выбрали литературу и историю. В этом учебном году аттестаты особого образца получи</w:t>
      </w:r>
      <w:r w:rsidR="00E96BA2">
        <w:rPr>
          <w:szCs w:val="24"/>
        </w:rPr>
        <w:t>ли 9 учащихся</w:t>
      </w:r>
      <w:r w:rsidRPr="00380EFC">
        <w:rPr>
          <w:szCs w:val="24"/>
        </w:rPr>
        <w:t>.</w:t>
      </w:r>
    </w:p>
    <w:p w:rsidR="00F1238B" w:rsidRPr="00F30029" w:rsidRDefault="00F1238B" w:rsidP="00F1238B">
      <w:pPr>
        <w:tabs>
          <w:tab w:val="left" w:pos="7560"/>
        </w:tabs>
        <w:jc w:val="both"/>
        <w:rPr>
          <w:szCs w:val="24"/>
        </w:rPr>
      </w:pPr>
      <w:r w:rsidRPr="00F30029">
        <w:rPr>
          <w:szCs w:val="24"/>
        </w:rPr>
        <w:t>Аттес</w:t>
      </w:r>
      <w:r>
        <w:rPr>
          <w:szCs w:val="24"/>
        </w:rPr>
        <w:t>т</w:t>
      </w:r>
      <w:r w:rsidR="00E96BA2">
        <w:rPr>
          <w:szCs w:val="24"/>
        </w:rPr>
        <w:t xml:space="preserve">аты особого образца получили 9 </w:t>
      </w:r>
      <w:r w:rsidRPr="00F30029">
        <w:rPr>
          <w:szCs w:val="24"/>
        </w:rPr>
        <w:t xml:space="preserve"> учащихся 9-х классов:</w:t>
      </w:r>
    </w:p>
    <w:p w:rsidR="00E96BA2" w:rsidRPr="001F3B5F" w:rsidRDefault="00E96BA2" w:rsidP="00664F86">
      <w:pPr>
        <w:pStyle w:val="af5"/>
        <w:numPr>
          <w:ilvl w:val="0"/>
          <w:numId w:val="30"/>
        </w:numPr>
        <w:tabs>
          <w:tab w:val="left" w:pos="75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3B5F">
        <w:rPr>
          <w:rFonts w:ascii="Times New Roman" w:hAnsi="Times New Roman" w:cs="Times New Roman"/>
          <w:sz w:val="24"/>
          <w:szCs w:val="24"/>
        </w:rPr>
        <w:t>Бадмаев Тамир</w:t>
      </w:r>
    </w:p>
    <w:p w:rsidR="00E96BA2" w:rsidRPr="001F3B5F" w:rsidRDefault="00E96BA2" w:rsidP="00664F86">
      <w:pPr>
        <w:pStyle w:val="af5"/>
        <w:numPr>
          <w:ilvl w:val="0"/>
          <w:numId w:val="30"/>
        </w:numPr>
        <w:tabs>
          <w:tab w:val="left" w:pos="75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3B5F">
        <w:rPr>
          <w:rFonts w:ascii="Times New Roman" w:hAnsi="Times New Roman" w:cs="Times New Roman"/>
          <w:sz w:val="24"/>
          <w:szCs w:val="24"/>
        </w:rPr>
        <w:t>Еремеева Диана</w:t>
      </w:r>
    </w:p>
    <w:p w:rsidR="00E96BA2" w:rsidRPr="001F3B5F" w:rsidRDefault="00E96BA2" w:rsidP="00664F86">
      <w:pPr>
        <w:pStyle w:val="af5"/>
        <w:numPr>
          <w:ilvl w:val="0"/>
          <w:numId w:val="30"/>
        </w:numPr>
        <w:tabs>
          <w:tab w:val="left" w:pos="75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3B5F">
        <w:rPr>
          <w:rFonts w:ascii="Times New Roman" w:hAnsi="Times New Roman" w:cs="Times New Roman"/>
          <w:sz w:val="24"/>
          <w:szCs w:val="24"/>
        </w:rPr>
        <w:t>Окунева Алина</w:t>
      </w:r>
    </w:p>
    <w:p w:rsidR="00E96BA2" w:rsidRPr="001F3B5F" w:rsidRDefault="00E96BA2" w:rsidP="00664F86">
      <w:pPr>
        <w:pStyle w:val="af5"/>
        <w:numPr>
          <w:ilvl w:val="0"/>
          <w:numId w:val="30"/>
        </w:numPr>
        <w:tabs>
          <w:tab w:val="left" w:pos="75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3B5F">
        <w:rPr>
          <w:rFonts w:ascii="Times New Roman" w:hAnsi="Times New Roman" w:cs="Times New Roman"/>
          <w:sz w:val="24"/>
          <w:szCs w:val="24"/>
        </w:rPr>
        <w:t>Семенова Аяна</w:t>
      </w:r>
    </w:p>
    <w:p w:rsidR="00E96BA2" w:rsidRPr="001F3B5F" w:rsidRDefault="00E96BA2" w:rsidP="00664F86">
      <w:pPr>
        <w:pStyle w:val="af5"/>
        <w:numPr>
          <w:ilvl w:val="0"/>
          <w:numId w:val="30"/>
        </w:numPr>
        <w:tabs>
          <w:tab w:val="left" w:pos="75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3B5F">
        <w:rPr>
          <w:rFonts w:ascii="Times New Roman" w:hAnsi="Times New Roman" w:cs="Times New Roman"/>
          <w:sz w:val="24"/>
          <w:szCs w:val="24"/>
        </w:rPr>
        <w:t>Сордонова Номина</w:t>
      </w:r>
    </w:p>
    <w:p w:rsidR="00E96BA2" w:rsidRPr="001F3B5F" w:rsidRDefault="00E96BA2" w:rsidP="00664F86">
      <w:pPr>
        <w:pStyle w:val="af5"/>
        <w:numPr>
          <w:ilvl w:val="0"/>
          <w:numId w:val="30"/>
        </w:numPr>
        <w:tabs>
          <w:tab w:val="left" w:pos="75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3B5F">
        <w:rPr>
          <w:rFonts w:ascii="Times New Roman" w:hAnsi="Times New Roman" w:cs="Times New Roman"/>
          <w:sz w:val="24"/>
          <w:szCs w:val="24"/>
        </w:rPr>
        <w:t xml:space="preserve">Цыбикжапова Валерия </w:t>
      </w:r>
    </w:p>
    <w:p w:rsidR="00E96BA2" w:rsidRPr="001F3B5F" w:rsidRDefault="00E96BA2" w:rsidP="00664F86">
      <w:pPr>
        <w:pStyle w:val="af5"/>
        <w:numPr>
          <w:ilvl w:val="0"/>
          <w:numId w:val="30"/>
        </w:numPr>
        <w:tabs>
          <w:tab w:val="left" w:pos="75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3B5F">
        <w:rPr>
          <w:rFonts w:ascii="Times New Roman" w:hAnsi="Times New Roman" w:cs="Times New Roman"/>
          <w:sz w:val="24"/>
          <w:szCs w:val="24"/>
        </w:rPr>
        <w:t>Дашиева Юмжана</w:t>
      </w:r>
    </w:p>
    <w:p w:rsidR="00E96BA2" w:rsidRPr="001F3B5F" w:rsidRDefault="00E96BA2" w:rsidP="00664F86">
      <w:pPr>
        <w:pStyle w:val="af5"/>
        <w:numPr>
          <w:ilvl w:val="0"/>
          <w:numId w:val="30"/>
        </w:numPr>
        <w:tabs>
          <w:tab w:val="left" w:pos="75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3B5F">
        <w:rPr>
          <w:rFonts w:ascii="Times New Roman" w:hAnsi="Times New Roman" w:cs="Times New Roman"/>
          <w:sz w:val="24"/>
          <w:szCs w:val="24"/>
        </w:rPr>
        <w:t>Улзуева Улана</w:t>
      </w:r>
    </w:p>
    <w:p w:rsidR="00E96BA2" w:rsidRDefault="00E96BA2" w:rsidP="00664F86">
      <w:pPr>
        <w:pStyle w:val="af5"/>
        <w:numPr>
          <w:ilvl w:val="0"/>
          <w:numId w:val="30"/>
        </w:numPr>
        <w:tabs>
          <w:tab w:val="left" w:pos="75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3B5F">
        <w:rPr>
          <w:rFonts w:ascii="Times New Roman" w:hAnsi="Times New Roman" w:cs="Times New Roman"/>
          <w:sz w:val="24"/>
          <w:szCs w:val="24"/>
        </w:rPr>
        <w:t>Белькова Яна</w:t>
      </w:r>
    </w:p>
    <w:p w:rsidR="00AD73B2" w:rsidRDefault="00AD73B2" w:rsidP="00AD73B2">
      <w:pPr>
        <w:tabs>
          <w:tab w:val="left" w:pos="7560"/>
        </w:tabs>
        <w:jc w:val="both"/>
        <w:rPr>
          <w:color w:val="FF0000"/>
          <w:szCs w:val="24"/>
        </w:rPr>
      </w:pPr>
    </w:p>
    <w:p w:rsidR="008D6139" w:rsidRPr="00671000" w:rsidRDefault="008D6139" w:rsidP="008D6139">
      <w:pPr>
        <w:tabs>
          <w:tab w:val="left" w:pos="7560"/>
        </w:tabs>
        <w:ind w:left="-360" w:firstLine="360"/>
        <w:jc w:val="center"/>
        <w:rPr>
          <w:b/>
          <w:szCs w:val="24"/>
        </w:rPr>
      </w:pPr>
      <w:r>
        <w:rPr>
          <w:b/>
          <w:szCs w:val="24"/>
        </w:rPr>
        <w:t>Результаты ЕГЭ за 2022-2023</w:t>
      </w:r>
      <w:r w:rsidRPr="00671000">
        <w:rPr>
          <w:b/>
          <w:szCs w:val="24"/>
        </w:rPr>
        <w:t xml:space="preserve"> учебный год</w:t>
      </w:r>
    </w:p>
    <w:p w:rsidR="008D6139" w:rsidRPr="00671000" w:rsidRDefault="008D6139" w:rsidP="008D6139">
      <w:pPr>
        <w:tabs>
          <w:tab w:val="left" w:pos="7560"/>
        </w:tabs>
        <w:ind w:left="-360" w:firstLine="360"/>
        <w:jc w:val="center"/>
        <w:rPr>
          <w:b/>
          <w:szCs w:val="24"/>
        </w:rPr>
      </w:pPr>
      <w:r w:rsidRPr="00671000">
        <w:rPr>
          <w:b/>
          <w:szCs w:val="24"/>
        </w:rPr>
        <w:t>МАОУ СОШ№19</w:t>
      </w:r>
    </w:p>
    <w:p w:rsidR="008D6139" w:rsidRPr="00671000" w:rsidRDefault="008D6139" w:rsidP="008D6139">
      <w:pPr>
        <w:tabs>
          <w:tab w:val="left" w:pos="7560"/>
        </w:tabs>
        <w:ind w:left="-360" w:firstLine="360"/>
        <w:jc w:val="center"/>
        <w:rPr>
          <w:color w:val="FF0000"/>
          <w:szCs w:val="24"/>
        </w:rPr>
      </w:pP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2697"/>
        <w:gridCol w:w="2610"/>
        <w:gridCol w:w="3402"/>
      </w:tblGrid>
      <w:tr w:rsidR="008D6139" w:rsidRPr="00671000" w:rsidTr="0013349F">
        <w:tc>
          <w:tcPr>
            <w:tcW w:w="548" w:type="dxa"/>
          </w:tcPr>
          <w:p w:rsidR="008D6139" w:rsidRPr="00671000" w:rsidRDefault="008D6139" w:rsidP="0013349F">
            <w:pPr>
              <w:tabs>
                <w:tab w:val="left" w:pos="7560"/>
              </w:tabs>
              <w:jc w:val="center"/>
              <w:rPr>
                <w:szCs w:val="24"/>
              </w:rPr>
            </w:pPr>
            <w:r w:rsidRPr="00671000">
              <w:rPr>
                <w:szCs w:val="24"/>
              </w:rPr>
              <w:t>№</w:t>
            </w:r>
          </w:p>
        </w:tc>
        <w:tc>
          <w:tcPr>
            <w:tcW w:w="2697" w:type="dxa"/>
          </w:tcPr>
          <w:p w:rsidR="008D6139" w:rsidRPr="00671000" w:rsidRDefault="008D6139" w:rsidP="0013349F">
            <w:pPr>
              <w:tabs>
                <w:tab w:val="left" w:pos="7560"/>
              </w:tabs>
              <w:jc w:val="center"/>
              <w:rPr>
                <w:b/>
                <w:szCs w:val="24"/>
              </w:rPr>
            </w:pPr>
            <w:r w:rsidRPr="00671000">
              <w:rPr>
                <w:b/>
                <w:szCs w:val="24"/>
              </w:rPr>
              <w:t>Предмет</w:t>
            </w:r>
          </w:p>
        </w:tc>
        <w:tc>
          <w:tcPr>
            <w:tcW w:w="2610" w:type="dxa"/>
          </w:tcPr>
          <w:p w:rsidR="008D6139" w:rsidRPr="00671000" w:rsidRDefault="008D6139" w:rsidP="0013349F">
            <w:pPr>
              <w:tabs>
                <w:tab w:val="left" w:pos="7560"/>
              </w:tabs>
              <w:jc w:val="center"/>
              <w:rPr>
                <w:b/>
                <w:szCs w:val="24"/>
              </w:rPr>
            </w:pPr>
            <w:r w:rsidRPr="00671000">
              <w:rPr>
                <w:b/>
                <w:szCs w:val="24"/>
              </w:rPr>
              <w:t>Количество учащи</w:t>
            </w:r>
            <w:r w:rsidRPr="00671000">
              <w:rPr>
                <w:b/>
                <w:szCs w:val="24"/>
              </w:rPr>
              <w:t>х</w:t>
            </w:r>
            <w:r w:rsidRPr="00671000">
              <w:rPr>
                <w:b/>
                <w:szCs w:val="24"/>
              </w:rPr>
              <w:t>ся</w:t>
            </w:r>
          </w:p>
        </w:tc>
        <w:tc>
          <w:tcPr>
            <w:tcW w:w="3402" w:type="dxa"/>
          </w:tcPr>
          <w:p w:rsidR="008D6139" w:rsidRPr="00671000" w:rsidRDefault="008D6139" w:rsidP="0013349F">
            <w:pPr>
              <w:tabs>
                <w:tab w:val="left" w:pos="7560"/>
              </w:tabs>
              <w:jc w:val="center"/>
              <w:rPr>
                <w:b/>
                <w:szCs w:val="24"/>
              </w:rPr>
            </w:pPr>
            <w:r w:rsidRPr="00671000">
              <w:rPr>
                <w:b/>
                <w:szCs w:val="24"/>
              </w:rPr>
              <w:t>Средний балл</w:t>
            </w:r>
          </w:p>
          <w:p w:rsidR="008D6139" w:rsidRPr="00671000" w:rsidRDefault="008D6139" w:rsidP="0013349F">
            <w:pPr>
              <w:tabs>
                <w:tab w:val="left" w:pos="7560"/>
              </w:tabs>
              <w:jc w:val="center"/>
              <w:rPr>
                <w:b/>
                <w:szCs w:val="24"/>
              </w:rPr>
            </w:pPr>
            <w:r w:rsidRPr="00671000">
              <w:rPr>
                <w:b/>
                <w:szCs w:val="24"/>
              </w:rPr>
              <w:t>по школе</w:t>
            </w:r>
          </w:p>
        </w:tc>
      </w:tr>
      <w:tr w:rsidR="008D6139" w:rsidRPr="00671000" w:rsidTr="0013349F">
        <w:tc>
          <w:tcPr>
            <w:tcW w:w="548" w:type="dxa"/>
          </w:tcPr>
          <w:p w:rsidR="008D6139" w:rsidRPr="00671000" w:rsidRDefault="008D6139" w:rsidP="0013349F">
            <w:pPr>
              <w:tabs>
                <w:tab w:val="left" w:pos="7560"/>
              </w:tabs>
              <w:jc w:val="center"/>
              <w:rPr>
                <w:szCs w:val="24"/>
              </w:rPr>
            </w:pPr>
            <w:r w:rsidRPr="00671000">
              <w:rPr>
                <w:szCs w:val="24"/>
              </w:rPr>
              <w:t>1</w:t>
            </w:r>
          </w:p>
        </w:tc>
        <w:tc>
          <w:tcPr>
            <w:tcW w:w="2697" w:type="dxa"/>
          </w:tcPr>
          <w:p w:rsidR="008D6139" w:rsidRPr="00671000" w:rsidRDefault="008D6139" w:rsidP="0013349F">
            <w:pPr>
              <w:tabs>
                <w:tab w:val="left" w:pos="7560"/>
              </w:tabs>
              <w:jc w:val="center"/>
              <w:rPr>
                <w:b/>
                <w:szCs w:val="24"/>
              </w:rPr>
            </w:pPr>
            <w:r w:rsidRPr="00671000">
              <w:rPr>
                <w:b/>
                <w:szCs w:val="24"/>
              </w:rPr>
              <w:t>Русский язык</w:t>
            </w:r>
          </w:p>
        </w:tc>
        <w:tc>
          <w:tcPr>
            <w:tcW w:w="2610" w:type="dxa"/>
          </w:tcPr>
          <w:p w:rsidR="008D6139" w:rsidRPr="00671000" w:rsidRDefault="008D6139" w:rsidP="0013349F">
            <w:pPr>
              <w:tabs>
                <w:tab w:val="left" w:pos="756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107</w:t>
            </w:r>
          </w:p>
        </w:tc>
        <w:tc>
          <w:tcPr>
            <w:tcW w:w="3402" w:type="dxa"/>
          </w:tcPr>
          <w:p w:rsidR="008D6139" w:rsidRPr="00671000" w:rsidRDefault="008D6139" w:rsidP="0013349F">
            <w:pPr>
              <w:tabs>
                <w:tab w:val="left" w:pos="756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67,3</w:t>
            </w:r>
          </w:p>
        </w:tc>
      </w:tr>
      <w:tr w:rsidR="008D6139" w:rsidRPr="00671000" w:rsidTr="0013349F">
        <w:tc>
          <w:tcPr>
            <w:tcW w:w="548" w:type="dxa"/>
          </w:tcPr>
          <w:p w:rsidR="008D6139" w:rsidRPr="00671000" w:rsidRDefault="008D6139" w:rsidP="0013349F">
            <w:pPr>
              <w:tabs>
                <w:tab w:val="left" w:pos="7560"/>
              </w:tabs>
              <w:jc w:val="center"/>
              <w:rPr>
                <w:szCs w:val="24"/>
              </w:rPr>
            </w:pPr>
            <w:r w:rsidRPr="00671000">
              <w:rPr>
                <w:szCs w:val="24"/>
              </w:rPr>
              <w:t>2</w:t>
            </w:r>
          </w:p>
        </w:tc>
        <w:tc>
          <w:tcPr>
            <w:tcW w:w="2697" w:type="dxa"/>
          </w:tcPr>
          <w:p w:rsidR="008D6139" w:rsidRPr="00671000" w:rsidRDefault="008D6139" w:rsidP="0013349F">
            <w:pPr>
              <w:tabs>
                <w:tab w:val="left" w:pos="7560"/>
              </w:tabs>
              <w:jc w:val="center"/>
              <w:rPr>
                <w:b/>
                <w:szCs w:val="24"/>
              </w:rPr>
            </w:pPr>
            <w:r w:rsidRPr="00671000">
              <w:rPr>
                <w:b/>
                <w:szCs w:val="24"/>
              </w:rPr>
              <w:t>Математика</w:t>
            </w:r>
          </w:p>
          <w:p w:rsidR="008D6139" w:rsidRPr="00671000" w:rsidRDefault="008D6139" w:rsidP="0013349F">
            <w:pPr>
              <w:tabs>
                <w:tab w:val="left" w:pos="7560"/>
              </w:tabs>
              <w:jc w:val="center"/>
              <w:rPr>
                <w:b/>
                <w:szCs w:val="24"/>
              </w:rPr>
            </w:pPr>
            <w:r w:rsidRPr="00671000">
              <w:rPr>
                <w:b/>
                <w:szCs w:val="24"/>
              </w:rPr>
              <w:t>(профиль)</w:t>
            </w:r>
          </w:p>
        </w:tc>
        <w:tc>
          <w:tcPr>
            <w:tcW w:w="2610" w:type="dxa"/>
          </w:tcPr>
          <w:p w:rsidR="008D6139" w:rsidRPr="00671000" w:rsidRDefault="008D6139" w:rsidP="0013349F">
            <w:pPr>
              <w:tabs>
                <w:tab w:val="left" w:pos="756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52</w:t>
            </w:r>
          </w:p>
        </w:tc>
        <w:tc>
          <w:tcPr>
            <w:tcW w:w="3402" w:type="dxa"/>
          </w:tcPr>
          <w:p w:rsidR="008D6139" w:rsidRPr="00671000" w:rsidRDefault="008D6139" w:rsidP="0013349F">
            <w:pPr>
              <w:tabs>
                <w:tab w:val="left" w:pos="756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54,4</w:t>
            </w:r>
          </w:p>
        </w:tc>
      </w:tr>
      <w:tr w:rsidR="008D6139" w:rsidRPr="00671000" w:rsidTr="0013349F">
        <w:tc>
          <w:tcPr>
            <w:tcW w:w="548" w:type="dxa"/>
          </w:tcPr>
          <w:p w:rsidR="008D6139" w:rsidRPr="00671000" w:rsidRDefault="008D6139" w:rsidP="0013349F">
            <w:pPr>
              <w:tabs>
                <w:tab w:val="left" w:pos="7560"/>
              </w:tabs>
              <w:jc w:val="center"/>
              <w:rPr>
                <w:szCs w:val="24"/>
              </w:rPr>
            </w:pPr>
            <w:r w:rsidRPr="00671000">
              <w:rPr>
                <w:szCs w:val="24"/>
              </w:rPr>
              <w:t>3</w:t>
            </w:r>
          </w:p>
        </w:tc>
        <w:tc>
          <w:tcPr>
            <w:tcW w:w="2697" w:type="dxa"/>
          </w:tcPr>
          <w:p w:rsidR="008D6139" w:rsidRPr="00671000" w:rsidRDefault="008D6139" w:rsidP="0013349F">
            <w:pPr>
              <w:tabs>
                <w:tab w:val="left" w:pos="7560"/>
              </w:tabs>
              <w:jc w:val="center"/>
              <w:rPr>
                <w:b/>
                <w:szCs w:val="24"/>
              </w:rPr>
            </w:pPr>
            <w:r w:rsidRPr="00671000">
              <w:rPr>
                <w:b/>
                <w:szCs w:val="24"/>
              </w:rPr>
              <w:t>Математика</w:t>
            </w:r>
          </w:p>
          <w:p w:rsidR="008D6139" w:rsidRPr="00671000" w:rsidRDefault="008D6139" w:rsidP="0013349F">
            <w:pPr>
              <w:tabs>
                <w:tab w:val="left" w:pos="7560"/>
              </w:tabs>
              <w:jc w:val="center"/>
              <w:rPr>
                <w:b/>
                <w:szCs w:val="24"/>
              </w:rPr>
            </w:pPr>
            <w:r w:rsidRPr="00671000">
              <w:rPr>
                <w:b/>
                <w:szCs w:val="24"/>
              </w:rPr>
              <w:t>(базовая)</w:t>
            </w:r>
          </w:p>
        </w:tc>
        <w:tc>
          <w:tcPr>
            <w:tcW w:w="2610" w:type="dxa"/>
          </w:tcPr>
          <w:p w:rsidR="008D6139" w:rsidRPr="00671000" w:rsidRDefault="008D6139" w:rsidP="0013349F">
            <w:pPr>
              <w:tabs>
                <w:tab w:val="left" w:pos="756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3402" w:type="dxa"/>
          </w:tcPr>
          <w:p w:rsidR="008D6139" w:rsidRPr="00671000" w:rsidRDefault="008D6139" w:rsidP="0013349F">
            <w:pPr>
              <w:tabs>
                <w:tab w:val="left" w:pos="756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8D6139" w:rsidRPr="00671000" w:rsidTr="0013349F">
        <w:tc>
          <w:tcPr>
            <w:tcW w:w="548" w:type="dxa"/>
          </w:tcPr>
          <w:p w:rsidR="008D6139" w:rsidRPr="00671000" w:rsidRDefault="008D6139" w:rsidP="0013349F">
            <w:pPr>
              <w:tabs>
                <w:tab w:val="left" w:pos="7560"/>
              </w:tabs>
              <w:jc w:val="center"/>
              <w:rPr>
                <w:szCs w:val="24"/>
              </w:rPr>
            </w:pPr>
            <w:r w:rsidRPr="00671000">
              <w:rPr>
                <w:szCs w:val="24"/>
              </w:rPr>
              <w:t>3</w:t>
            </w:r>
          </w:p>
        </w:tc>
        <w:tc>
          <w:tcPr>
            <w:tcW w:w="2697" w:type="dxa"/>
          </w:tcPr>
          <w:p w:rsidR="008D6139" w:rsidRPr="00671000" w:rsidRDefault="008D6139" w:rsidP="0013349F">
            <w:pPr>
              <w:tabs>
                <w:tab w:val="left" w:pos="7560"/>
              </w:tabs>
              <w:jc w:val="center"/>
              <w:rPr>
                <w:b/>
                <w:szCs w:val="24"/>
              </w:rPr>
            </w:pPr>
            <w:r w:rsidRPr="00671000">
              <w:rPr>
                <w:b/>
                <w:szCs w:val="24"/>
              </w:rPr>
              <w:t>Информатика</w:t>
            </w:r>
          </w:p>
        </w:tc>
        <w:tc>
          <w:tcPr>
            <w:tcW w:w="2610" w:type="dxa"/>
          </w:tcPr>
          <w:p w:rsidR="008D6139" w:rsidRPr="00671000" w:rsidRDefault="008D6139" w:rsidP="0013349F">
            <w:pPr>
              <w:tabs>
                <w:tab w:val="left" w:pos="756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3402" w:type="dxa"/>
          </w:tcPr>
          <w:p w:rsidR="008D6139" w:rsidRPr="00671000" w:rsidRDefault="008D6139" w:rsidP="0013349F">
            <w:pPr>
              <w:tabs>
                <w:tab w:val="left" w:pos="756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55,1</w:t>
            </w:r>
          </w:p>
        </w:tc>
      </w:tr>
      <w:tr w:rsidR="008D6139" w:rsidRPr="00671000" w:rsidTr="0013349F">
        <w:tc>
          <w:tcPr>
            <w:tcW w:w="548" w:type="dxa"/>
          </w:tcPr>
          <w:p w:rsidR="008D6139" w:rsidRPr="00671000" w:rsidRDefault="008D6139" w:rsidP="0013349F">
            <w:pPr>
              <w:tabs>
                <w:tab w:val="left" w:pos="7560"/>
              </w:tabs>
              <w:jc w:val="center"/>
              <w:rPr>
                <w:szCs w:val="24"/>
              </w:rPr>
            </w:pPr>
            <w:r w:rsidRPr="00671000">
              <w:rPr>
                <w:szCs w:val="24"/>
              </w:rPr>
              <w:t>4</w:t>
            </w:r>
          </w:p>
        </w:tc>
        <w:tc>
          <w:tcPr>
            <w:tcW w:w="2697" w:type="dxa"/>
          </w:tcPr>
          <w:p w:rsidR="008D6139" w:rsidRPr="00671000" w:rsidRDefault="008D6139" w:rsidP="0013349F">
            <w:pPr>
              <w:tabs>
                <w:tab w:val="left" w:pos="7560"/>
              </w:tabs>
              <w:jc w:val="center"/>
              <w:rPr>
                <w:b/>
                <w:szCs w:val="24"/>
              </w:rPr>
            </w:pPr>
            <w:r w:rsidRPr="00671000">
              <w:rPr>
                <w:b/>
                <w:szCs w:val="24"/>
              </w:rPr>
              <w:t>Биология</w:t>
            </w:r>
          </w:p>
        </w:tc>
        <w:tc>
          <w:tcPr>
            <w:tcW w:w="2610" w:type="dxa"/>
          </w:tcPr>
          <w:p w:rsidR="008D6139" w:rsidRPr="00671000" w:rsidRDefault="008D6139" w:rsidP="0013349F">
            <w:pPr>
              <w:tabs>
                <w:tab w:val="left" w:pos="756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3402" w:type="dxa"/>
          </w:tcPr>
          <w:p w:rsidR="008D6139" w:rsidRPr="00671000" w:rsidRDefault="008D6139" w:rsidP="0013349F">
            <w:pPr>
              <w:tabs>
                <w:tab w:val="left" w:pos="756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47,8</w:t>
            </w:r>
          </w:p>
        </w:tc>
      </w:tr>
      <w:tr w:rsidR="008D6139" w:rsidRPr="00671000" w:rsidTr="0013349F">
        <w:tc>
          <w:tcPr>
            <w:tcW w:w="548" w:type="dxa"/>
          </w:tcPr>
          <w:p w:rsidR="008D6139" w:rsidRPr="00671000" w:rsidRDefault="008D6139" w:rsidP="0013349F">
            <w:pPr>
              <w:tabs>
                <w:tab w:val="left" w:pos="7560"/>
              </w:tabs>
              <w:jc w:val="center"/>
              <w:rPr>
                <w:szCs w:val="24"/>
              </w:rPr>
            </w:pPr>
            <w:r w:rsidRPr="00671000">
              <w:rPr>
                <w:szCs w:val="24"/>
              </w:rPr>
              <w:t>5</w:t>
            </w:r>
          </w:p>
        </w:tc>
        <w:tc>
          <w:tcPr>
            <w:tcW w:w="2697" w:type="dxa"/>
          </w:tcPr>
          <w:p w:rsidR="008D6139" w:rsidRPr="00671000" w:rsidRDefault="008D6139" w:rsidP="0013349F">
            <w:pPr>
              <w:tabs>
                <w:tab w:val="left" w:pos="7560"/>
              </w:tabs>
              <w:jc w:val="center"/>
              <w:rPr>
                <w:b/>
                <w:szCs w:val="24"/>
              </w:rPr>
            </w:pPr>
            <w:r w:rsidRPr="00671000">
              <w:rPr>
                <w:b/>
                <w:szCs w:val="24"/>
              </w:rPr>
              <w:t>Английский язык</w:t>
            </w:r>
          </w:p>
        </w:tc>
        <w:tc>
          <w:tcPr>
            <w:tcW w:w="2610" w:type="dxa"/>
          </w:tcPr>
          <w:p w:rsidR="008D6139" w:rsidRPr="00671000" w:rsidRDefault="008D6139" w:rsidP="0013349F">
            <w:pPr>
              <w:tabs>
                <w:tab w:val="left" w:pos="756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402" w:type="dxa"/>
          </w:tcPr>
          <w:p w:rsidR="008D6139" w:rsidRPr="00671000" w:rsidRDefault="008D6139" w:rsidP="0013349F">
            <w:pPr>
              <w:tabs>
                <w:tab w:val="left" w:pos="756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46,2</w:t>
            </w:r>
          </w:p>
        </w:tc>
      </w:tr>
      <w:tr w:rsidR="008D6139" w:rsidRPr="00671000" w:rsidTr="0013349F">
        <w:tc>
          <w:tcPr>
            <w:tcW w:w="548" w:type="dxa"/>
          </w:tcPr>
          <w:p w:rsidR="008D6139" w:rsidRPr="00671000" w:rsidRDefault="008D6139" w:rsidP="0013349F">
            <w:pPr>
              <w:tabs>
                <w:tab w:val="left" w:pos="7560"/>
              </w:tabs>
              <w:jc w:val="center"/>
              <w:rPr>
                <w:szCs w:val="24"/>
              </w:rPr>
            </w:pPr>
            <w:r w:rsidRPr="00671000">
              <w:rPr>
                <w:szCs w:val="24"/>
              </w:rPr>
              <w:t>6</w:t>
            </w:r>
          </w:p>
        </w:tc>
        <w:tc>
          <w:tcPr>
            <w:tcW w:w="2697" w:type="dxa"/>
          </w:tcPr>
          <w:p w:rsidR="008D6139" w:rsidRPr="00671000" w:rsidRDefault="008D6139" w:rsidP="0013349F">
            <w:pPr>
              <w:tabs>
                <w:tab w:val="left" w:pos="7560"/>
              </w:tabs>
              <w:jc w:val="center"/>
              <w:rPr>
                <w:b/>
                <w:szCs w:val="24"/>
              </w:rPr>
            </w:pPr>
            <w:r w:rsidRPr="00671000">
              <w:rPr>
                <w:b/>
                <w:szCs w:val="24"/>
              </w:rPr>
              <w:t>Физика</w:t>
            </w:r>
          </w:p>
        </w:tc>
        <w:tc>
          <w:tcPr>
            <w:tcW w:w="2610" w:type="dxa"/>
          </w:tcPr>
          <w:p w:rsidR="008D6139" w:rsidRPr="00671000" w:rsidRDefault="008D6139" w:rsidP="0013349F">
            <w:pPr>
              <w:tabs>
                <w:tab w:val="left" w:pos="756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402" w:type="dxa"/>
          </w:tcPr>
          <w:p w:rsidR="008D6139" w:rsidRPr="00671000" w:rsidRDefault="008D6139" w:rsidP="0013349F">
            <w:pPr>
              <w:tabs>
                <w:tab w:val="left" w:pos="756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44,7</w:t>
            </w:r>
          </w:p>
        </w:tc>
      </w:tr>
      <w:tr w:rsidR="008D6139" w:rsidRPr="00671000" w:rsidTr="0013349F">
        <w:tc>
          <w:tcPr>
            <w:tcW w:w="548" w:type="dxa"/>
          </w:tcPr>
          <w:p w:rsidR="008D6139" w:rsidRPr="00671000" w:rsidRDefault="008D6139" w:rsidP="0013349F">
            <w:pPr>
              <w:tabs>
                <w:tab w:val="left" w:pos="7560"/>
              </w:tabs>
              <w:jc w:val="center"/>
              <w:rPr>
                <w:szCs w:val="24"/>
              </w:rPr>
            </w:pPr>
            <w:r w:rsidRPr="00671000">
              <w:rPr>
                <w:szCs w:val="24"/>
              </w:rPr>
              <w:t>7</w:t>
            </w:r>
          </w:p>
        </w:tc>
        <w:tc>
          <w:tcPr>
            <w:tcW w:w="2697" w:type="dxa"/>
          </w:tcPr>
          <w:p w:rsidR="008D6139" w:rsidRPr="00671000" w:rsidRDefault="008D6139" w:rsidP="0013349F">
            <w:pPr>
              <w:tabs>
                <w:tab w:val="left" w:pos="7560"/>
              </w:tabs>
              <w:jc w:val="center"/>
              <w:rPr>
                <w:b/>
                <w:szCs w:val="24"/>
              </w:rPr>
            </w:pPr>
            <w:r w:rsidRPr="00671000">
              <w:rPr>
                <w:b/>
                <w:szCs w:val="24"/>
              </w:rPr>
              <w:t>Химия</w:t>
            </w:r>
          </w:p>
        </w:tc>
        <w:tc>
          <w:tcPr>
            <w:tcW w:w="2610" w:type="dxa"/>
          </w:tcPr>
          <w:p w:rsidR="008D6139" w:rsidRPr="00671000" w:rsidRDefault="008D6139" w:rsidP="0013349F">
            <w:pPr>
              <w:tabs>
                <w:tab w:val="left" w:pos="756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402" w:type="dxa"/>
          </w:tcPr>
          <w:p w:rsidR="008D6139" w:rsidRPr="00671000" w:rsidRDefault="008D6139" w:rsidP="0013349F">
            <w:pPr>
              <w:tabs>
                <w:tab w:val="left" w:pos="756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48,1</w:t>
            </w:r>
          </w:p>
        </w:tc>
      </w:tr>
      <w:tr w:rsidR="008D6139" w:rsidRPr="00671000" w:rsidTr="0013349F">
        <w:tc>
          <w:tcPr>
            <w:tcW w:w="548" w:type="dxa"/>
          </w:tcPr>
          <w:p w:rsidR="008D6139" w:rsidRPr="00671000" w:rsidRDefault="008D6139" w:rsidP="0013349F">
            <w:pPr>
              <w:tabs>
                <w:tab w:val="left" w:pos="7560"/>
              </w:tabs>
              <w:jc w:val="center"/>
              <w:rPr>
                <w:szCs w:val="24"/>
              </w:rPr>
            </w:pPr>
            <w:r w:rsidRPr="00671000">
              <w:rPr>
                <w:szCs w:val="24"/>
              </w:rPr>
              <w:t>8</w:t>
            </w:r>
          </w:p>
        </w:tc>
        <w:tc>
          <w:tcPr>
            <w:tcW w:w="2697" w:type="dxa"/>
          </w:tcPr>
          <w:p w:rsidR="008D6139" w:rsidRPr="00671000" w:rsidRDefault="008D6139" w:rsidP="0013349F">
            <w:pPr>
              <w:tabs>
                <w:tab w:val="left" w:pos="7560"/>
              </w:tabs>
              <w:jc w:val="center"/>
              <w:rPr>
                <w:b/>
                <w:szCs w:val="24"/>
              </w:rPr>
            </w:pPr>
            <w:r w:rsidRPr="00671000">
              <w:rPr>
                <w:b/>
                <w:szCs w:val="24"/>
              </w:rPr>
              <w:t>Литература</w:t>
            </w:r>
          </w:p>
        </w:tc>
        <w:tc>
          <w:tcPr>
            <w:tcW w:w="2610" w:type="dxa"/>
          </w:tcPr>
          <w:p w:rsidR="008D6139" w:rsidRPr="00671000" w:rsidRDefault="008D6139" w:rsidP="0013349F">
            <w:pPr>
              <w:tabs>
                <w:tab w:val="left" w:pos="756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402" w:type="dxa"/>
          </w:tcPr>
          <w:p w:rsidR="008D6139" w:rsidRPr="00671000" w:rsidRDefault="008D6139" w:rsidP="0013349F">
            <w:pPr>
              <w:tabs>
                <w:tab w:val="left" w:pos="756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61</w:t>
            </w:r>
          </w:p>
        </w:tc>
      </w:tr>
      <w:tr w:rsidR="008D6139" w:rsidRPr="00671000" w:rsidTr="0013349F">
        <w:tc>
          <w:tcPr>
            <w:tcW w:w="548" w:type="dxa"/>
          </w:tcPr>
          <w:p w:rsidR="008D6139" w:rsidRPr="00671000" w:rsidRDefault="008D6139" w:rsidP="0013349F">
            <w:pPr>
              <w:tabs>
                <w:tab w:val="left" w:pos="7560"/>
              </w:tabs>
              <w:jc w:val="center"/>
              <w:rPr>
                <w:szCs w:val="24"/>
              </w:rPr>
            </w:pPr>
            <w:r w:rsidRPr="00671000">
              <w:rPr>
                <w:szCs w:val="24"/>
              </w:rPr>
              <w:lastRenderedPageBreak/>
              <w:t>9</w:t>
            </w:r>
          </w:p>
        </w:tc>
        <w:tc>
          <w:tcPr>
            <w:tcW w:w="2697" w:type="dxa"/>
          </w:tcPr>
          <w:p w:rsidR="008D6139" w:rsidRPr="00671000" w:rsidRDefault="008D6139" w:rsidP="0013349F">
            <w:pPr>
              <w:tabs>
                <w:tab w:val="left" w:pos="7560"/>
              </w:tabs>
              <w:jc w:val="center"/>
              <w:rPr>
                <w:b/>
                <w:szCs w:val="24"/>
              </w:rPr>
            </w:pPr>
            <w:r w:rsidRPr="00671000">
              <w:rPr>
                <w:b/>
                <w:szCs w:val="24"/>
              </w:rPr>
              <w:t>История</w:t>
            </w:r>
          </w:p>
        </w:tc>
        <w:tc>
          <w:tcPr>
            <w:tcW w:w="2610" w:type="dxa"/>
          </w:tcPr>
          <w:p w:rsidR="008D6139" w:rsidRPr="00671000" w:rsidRDefault="008D6139" w:rsidP="0013349F">
            <w:pPr>
              <w:tabs>
                <w:tab w:val="left" w:pos="756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3402" w:type="dxa"/>
          </w:tcPr>
          <w:p w:rsidR="008D6139" w:rsidRPr="00671000" w:rsidRDefault="008D6139" w:rsidP="0013349F">
            <w:pPr>
              <w:tabs>
                <w:tab w:val="left" w:pos="756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</w:tr>
      <w:tr w:rsidR="008D6139" w:rsidRPr="00671000" w:rsidTr="0013349F">
        <w:tc>
          <w:tcPr>
            <w:tcW w:w="548" w:type="dxa"/>
          </w:tcPr>
          <w:p w:rsidR="008D6139" w:rsidRPr="00671000" w:rsidRDefault="008D6139" w:rsidP="0013349F">
            <w:pPr>
              <w:tabs>
                <w:tab w:val="left" w:pos="7560"/>
              </w:tabs>
              <w:jc w:val="center"/>
              <w:rPr>
                <w:szCs w:val="24"/>
              </w:rPr>
            </w:pPr>
            <w:r w:rsidRPr="00671000">
              <w:rPr>
                <w:szCs w:val="24"/>
              </w:rPr>
              <w:t>10</w:t>
            </w:r>
          </w:p>
        </w:tc>
        <w:tc>
          <w:tcPr>
            <w:tcW w:w="2697" w:type="dxa"/>
          </w:tcPr>
          <w:p w:rsidR="008D6139" w:rsidRPr="00671000" w:rsidRDefault="008D6139" w:rsidP="0013349F">
            <w:pPr>
              <w:tabs>
                <w:tab w:val="left" w:pos="7560"/>
              </w:tabs>
              <w:jc w:val="center"/>
              <w:rPr>
                <w:b/>
                <w:szCs w:val="24"/>
              </w:rPr>
            </w:pPr>
            <w:r w:rsidRPr="00671000">
              <w:rPr>
                <w:b/>
                <w:szCs w:val="24"/>
              </w:rPr>
              <w:t>Обществознание</w:t>
            </w:r>
          </w:p>
        </w:tc>
        <w:tc>
          <w:tcPr>
            <w:tcW w:w="2610" w:type="dxa"/>
          </w:tcPr>
          <w:p w:rsidR="008D6139" w:rsidRPr="00671000" w:rsidRDefault="008D6139" w:rsidP="0013349F">
            <w:pPr>
              <w:tabs>
                <w:tab w:val="left" w:pos="756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3402" w:type="dxa"/>
          </w:tcPr>
          <w:p w:rsidR="008D6139" w:rsidRPr="00671000" w:rsidRDefault="008D6139" w:rsidP="0013349F">
            <w:pPr>
              <w:tabs>
                <w:tab w:val="left" w:pos="756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43,1</w:t>
            </w:r>
          </w:p>
        </w:tc>
      </w:tr>
      <w:tr w:rsidR="008D6139" w:rsidRPr="00671000" w:rsidTr="0013349F">
        <w:tc>
          <w:tcPr>
            <w:tcW w:w="548" w:type="dxa"/>
          </w:tcPr>
          <w:p w:rsidR="008D6139" w:rsidRPr="00671000" w:rsidRDefault="008D6139" w:rsidP="0013349F">
            <w:pPr>
              <w:tabs>
                <w:tab w:val="left" w:pos="7560"/>
              </w:tabs>
              <w:jc w:val="center"/>
              <w:rPr>
                <w:szCs w:val="24"/>
              </w:rPr>
            </w:pPr>
            <w:r w:rsidRPr="00671000">
              <w:rPr>
                <w:szCs w:val="24"/>
              </w:rPr>
              <w:t>11</w:t>
            </w:r>
          </w:p>
        </w:tc>
        <w:tc>
          <w:tcPr>
            <w:tcW w:w="2697" w:type="dxa"/>
          </w:tcPr>
          <w:p w:rsidR="008D6139" w:rsidRPr="00671000" w:rsidRDefault="008D6139" w:rsidP="0013349F">
            <w:pPr>
              <w:tabs>
                <w:tab w:val="left" w:pos="7560"/>
              </w:tabs>
              <w:jc w:val="center"/>
              <w:rPr>
                <w:b/>
                <w:szCs w:val="24"/>
              </w:rPr>
            </w:pPr>
            <w:r w:rsidRPr="00671000">
              <w:rPr>
                <w:b/>
                <w:szCs w:val="24"/>
              </w:rPr>
              <w:t>География</w:t>
            </w:r>
          </w:p>
        </w:tc>
        <w:tc>
          <w:tcPr>
            <w:tcW w:w="2610" w:type="dxa"/>
          </w:tcPr>
          <w:p w:rsidR="008D6139" w:rsidRPr="00671000" w:rsidRDefault="008D6139" w:rsidP="0013349F">
            <w:pPr>
              <w:tabs>
                <w:tab w:val="left" w:pos="756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402" w:type="dxa"/>
          </w:tcPr>
          <w:p w:rsidR="008D6139" w:rsidRPr="00671000" w:rsidRDefault="008D6139" w:rsidP="0013349F">
            <w:pPr>
              <w:tabs>
                <w:tab w:val="left" w:pos="756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</w:tbl>
    <w:p w:rsidR="008D6139" w:rsidRDefault="008D6139" w:rsidP="008D6139">
      <w:pPr>
        <w:tabs>
          <w:tab w:val="left" w:pos="7560"/>
        </w:tabs>
        <w:rPr>
          <w:szCs w:val="24"/>
        </w:rPr>
      </w:pPr>
    </w:p>
    <w:p w:rsidR="008D6139" w:rsidRPr="0061248B" w:rsidRDefault="008D6139" w:rsidP="008D6139">
      <w:pPr>
        <w:tabs>
          <w:tab w:val="left" w:pos="7560"/>
        </w:tabs>
        <w:rPr>
          <w:szCs w:val="24"/>
        </w:rPr>
      </w:pPr>
      <w:r w:rsidRPr="0061248B">
        <w:rPr>
          <w:szCs w:val="24"/>
        </w:rPr>
        <w:t>8 человек окончили школу с медалью «За особые успехи в учении»</w:t>
      </w:r>
    </w:p>
    <w:p w:rsidR="008D6139" w:rsidRPr="0061248B" w:rsidRDefault="008D6139" w:rsidP="008D6139">
      <w:pPr>
        <w:pStyle w:val="af5"/>
        <w:tabs>
          <w:tab w:val="left" w:pos="756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1248B">
        <w:t xml:space="preserve"> </w:t>
      </w:r>
      <w:r w:rsidRPr="0061248B">
        <w:rPr>
          <w:rFonts w:ascii="Times New Roman" w:hAnsi="Times New Roman" w:cs="Times New Roman"/>
          <w:sz w:val="24"/>
          <w:szCs w:val="24"/>
        </w:rPr>
        <w:t>Аюров Бэлигтэ Санжай-Жамсаевич</w:t>
      </w:r>
    </w:p>
    <w:p w:rsidR="008D6139" w:rsidRPr="0061248B" w:rsidRDefault="008D6139" w:rsidP="008D6139">
      <w:pPr>
        <w:pStyle w:val="af5"/>
        <w:tabs>
          <w:tab w:val="left" w:pos="756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1248B">
        <w:rPr>
          <w:rFonts w:ascii="Times New Roman" w:hAnsi="Times New Roman" w:cs="Times New Roman"/>
          <w:sz w:val="24"/>
          <w:szCs w:val="24"/>
        </w:rPr>
        <w:t>Батуева Юлия Николаевна</w:t>
      </w:r>
    </w:p>
    <w:p w:rsidR="008D6139" w:rsidRPr="0061248B" w:rsidRDefault="008D6139" w:rsidP="008D6139">
      <w:pPr>
        <w:pStyle w:val="af5"/>
        <w:tabs>
          <w:tab w:val="left" w:pos="756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1248B">
        <w:rPr>
          <w:rFonts w:ascii="Times New Roman" w:hAnsi="Times New Roman" w:cs="Times New Roman"/>
          <w:sz w:val="24"/>
          <w:szCs w:val="24"/>
        </w:rPr>
        <w:t>Дашиева Евгения Владиславовна</w:t>
      </w:r>
    </w:p>
    <w:p w:rsidR="008D6139" w:rsidRPr="0061248B" w:rsidRDefault="008D6139" w:rsidP="008D6139">
      <w:pPr>
        <w:pStyle w:val="af5"/>
        <w:tabs>
          <w:tab w:val="left" w:pos="756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61248B">
        <w:rPr>
          <w:rFonts w:ascii="Times New Roman" w:hAnsi="Times New Roman" w:cs="Times New Roman"/>
          <w:sz w:val="24"/>
          <w:szCs w:val="24"/>
        </w:rPr>
        <w:t>Кокорина Дарья Андреевна</w:t>
      </w:r>
    </w:p>
    <w:p w:rsidR="008D6139" w:rsidRPr="0061248B" w:rsidRDefault="008D6139" w:rsidP="008D6139">
      <w:pPr>
        <w:pStyle w:val="af5"/>
        <w:tabs>
          <w:tab w:val="left" w:pos="756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61248B">
        <w:rPr>
          <w:rFonts w:ascii="Times New Roman" w:hAnsi="Times New Roman" w:cs="Times New Roman"/>
          <w:sz w:val="24"/>
          <w:szCs w:val="24"/>
        </w:rPr>
        <w:t>Кузнецова Дарья Александровна</w:t>
      </w:r>
    </w:p>
    <w:p w:rsidR="008D6139" w:rsidRDefault="008D6139" w:rsidP="008D6139">
      <w:pPr>
        <w:pStyle w:val="af5"/>
        <w:tabs>
          <w:tab w:val="left" w:pos="756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61248B">
        <w:rPr>
          <w:rFonts w:ascii="Times New Roman" w:hAnsi="Times New Roman" w:cs="Times New Roman"/>
          <w:sz w:val="24"/>
          <w:szCs w:val="24"/>
        </w:rPr>
        <w:t>Мангутова Александра Ан</w:t>
      </w:r>
      <w:r>
        <w:rPr>
          <w:rFonts w:ascii="Times New Roman" w:hAnsi="Times New Roman" w:cs="Times New Roman"/>
          <w:sz w:val="24"/>
          <w:szCs w:val="24"/>
        </w:rPr>
        <w:t>дреевна</w:t>
      </w:r>
    </w:p>
    <w:p w:rsidR="008D6139" w:rsidRPr="0061248B" w:rsidRDefault="008D6139" w:rsidP="008D6139">
      <w:pPr>
        <w:pStyle w:val="af5"/>
        <w:tabs>
          <w:tab w:val="left" w:pos="756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1248B">
        <w:rPr>
          <w:rFonts w:ascii="Times New Roman" w:hAnsi="Times New Roman" w:cs="Times New Roman"/>
          <w:sz w:val="24"/>
          <w:szCs w:val="24"/>
        </w:rPr>
        <w:t>.Пинтаева Екатерина Ивановна</w:t>
      </w:r>
    </w:p>
    <w:p w:rsidR="008D6139" w:rsidRPr="0061248B" w:rsidRDefault="008D6139" w:rsidP="008D6139">
      <w:pPr>
        <w:pStyle w:val="af5"/>
        <w:tabs>
          <w:tab w:val="left" w:pos="756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61248B">
        <w:rPr>
          <w:rFonts w:ascii="Times New Roman" w:hAnsi="Times New Roman" w:cs="Times New Roman"/>
          <w:sz w:val="24"/>
          <w:szCs w:val="24"/>
        </w:rPr>
        <w:t>Ухинова Наталья- Бутыд Нимажаповна</w:t>
      </w:r>
    </w:p>
    <w:p w:rsidR="00F1238B" w:rsidRDefault="00F1238B" w:rsidP="00AD73B2">
      <w:pPr>
        <w:tabs>
          <w:tab w:val="left" w:pos="7560"/>
        </w:tabs>
        <w:jc w:val="both"/>
        <w:rPr>
          <w:color w:val="FF0000"/>
          <w:szCs w:val="24"/>
        </w:rPr>
      </w:pPr>
    </w:p>
    <w:p w:rsidR="00221E57" w:rsidRDefault="00221E57" w:rsidP="000271D4">
      <w:pPr>
        <w:spacing w:line="276" w:lineRule="auto"/>
        <w:contextualSpacing/>
        <w:rPr>
          <w:rFonts w:eastAsiaTheme="minorEastAsia"/>
          <w:b/>
          <w:sz w:val="22"/>
          <w:szCs w:val="22"/>
        </w:rPr>
      </w:pPr>
    </w:p>
    <w:p w:rsidR="00A65759" w:rsidRPr="00867538" w:rsidRDefault="00A65759" w:rsidP="000271D4">
      <w:pPr>
        <w:spacing w:line="276" w:lineRule="auto"/>
        <w:contextualSpacing/>
        <w:rPr>
          <w:rFonts w:eastAsiaTheme="minorEastAsia"/>
          <w:b/>
          <w:sz w:val="22"/>
          <w:szCs w:val="22"/>
        </w:rPr>
      </w:pPr>
    </w:p>
    <w:p w:rsidR="00221E57" w:rsidRPr="00A65759" w:rsidRDefault="00221E57" w:rsidP="000271D4">
      <w:pPr>
        <w:spacing w:line="276" w:lineRule="auto"/>
        <w:contextualSpacing/>
        <w:rPr>
          <w:rFonts w:eastAsiaTheme="minorEastAsia"/>
          <w:b/>
          <w:sz w:val="22"/>
          <w:szCs w:val="22"/>
        </w:rPr>
      </w:pPr>
      <w:r w:rsidRPr="00A65759">
        <w:rPr>
          <w:rFonts w:eastAsiaTheme="minorEastAsia"/>
          <w:b/>
          <w:sz w:val="22"/>
          <w:szCs w:val="22"/>
        </w:rPr>
        <w:t>8.3. Всероссийские проверочные работы</w:t>
      </w:r>
    </w:p>
    <w:p w:rsidR="00A65759" w:rsidRPr="00A65759" w:rsidRDefault="00A65759" w:rsidP="000271D4">
      <w:pPr>
        <w:spacing w:line="276" w:lineRule="auto"/>
        <w:contextualSpacing/>
        <w:rPr>
          <w:rFonts w:eastAsiaTheme="minorEastAsia"/>
          <w:b/>
          <w:sz w:val="22"/>
          <w:szCs w:val="22"/>
        </w:rPr>
      </w:pPr>
      <w:r w:rsidRPr="00A65759">
        <w:rPr>
          <w:rFonts w:eastAsiaTheme="minorEastAsia"/>
          <w:b/>
          <w:sz w:val="22"/>
          <w:szCs w:val="22"/>
        </w:rPr>
        <w:t>4 классы</w:t>
      </w:r>
    </w:p>
    <w:p w:rsidR="00221E57" w:rsidRPr="00867538" w:rsidRDefault="00221E57" w:rsidP="000271D4">
      <w:pPr>
        <w:spacing w:line="276" w:lineRule="auto"/>
        <w:contextualSpacing/>
        <w:rPr>
          <w:rFonts w:eastAsiaTheme="minorEastAsia"/>
          <w:sz w:val="22"/>
          <w:szCs w:val="22"/>
        </w:rPr>
      </w:pPr>
    </w:p>
    <w:p w:rsidR="007202BA" w:rsidRDefault="007202BA" w:rsidP="000271D4">
      <w:pPr>
        <w:jc w:val="both"/>
        <w:rPr>
          <w:b/>
          <w:sz w:val="22"/>
          <w:szCs w:val="22"/>
        </w:rPr>
      </w:pPr>
    </w:p>
    <w:p w:rsidR="00A65759" w:rsidRDefault="003F54DD" w:rsidP="000271D4">
      <w:pPr>
        <w:jc w:val="both"/>
        <w:rPr>
          <w:b/>
          <w:sz w:val="22"/>
          <w:szCs w:val="22"/>
        </w:rPr>
      </w:pPr>
      <w:r w:rsidRPr="003F54DD">
        <w:rPr>
          <w:noProof/>
        </w:rPr>
        <w:drawing>
          <wp:inline distT="0" distB="0" distL="0" distR="0">
            <wp:extent cx="9029700" cy="22479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759" w:rsidRDefault="00A65759" w:rsidP="000271D4">
      <w:pPr>
        <w:jc w:val="both"/>
        <w:rPr>
          <w:b/>
          <w:sz w:val="22"/>
          <w:szCs w:val="22"/>
        </w:rPr>
      </w:pPr>
    </w:p>
    <w:p w:rsidR="00A65759" w:rsidRDefault="00A65759" w:rsidP="000271D4">
      <w:pPr>
        <w:jc w:val="both"/>
        <w:rPr>
          <w:b/>
          <w:sz w:val="22"/>
          <w:szCs w:val="22"/>
        </w:rPr>
      </w:pPr>
    </w:p>
    <w:p w:rsidR="00A65759" w:rsidRDefault="00615B54" w:rsidP="000271D4">
      <w:pPr>
        <w:jc w:val="both"/>
        <w:rPr>
          <w:b/>
          <w:sz w:val="22"/>
          <w:szCs w:val="22"/>
        </w:rPr>
      </w:pPr>
      <w:r w:rsidRPr="00615B54">
        <w:rPr>
          <w:noProof/>
        </w:rPr>
        <w:drawing>
          <wp:inline distT="0" distB="0" distL="0" distR="0">
            <wp:extent cx="9029700" cy="22479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759" w:rsidRDefault="00A65759" w:rsidP="000271D4">
      <w:pPr>
        <w:jc w:val="both"/>
        <w:rPr>
          <w:b/>
          <w:sz w:val="22"/>
          <w:szCs w:val="22"/>
        </w:rPr>
      </w:pPr>
    </w:p>
    <w:p w:rsidR="00615B54" w:rsidRDefault="00615B54" w:rsidP="000271D4">
      <w:pPr>
        <w:jc w:val="both"/>
        <w:rPr>
          <w:b/>
          <w:sz w:val="22"/>
          <w:szCs w:val="22"/>
        </w:rPr>
      </w:pPr>
    </w:p>
    <w:p w:rsidR="00615B54" w:rsidRDefault="00615B54" w:rsidP="000271D4">
      <w:pPr>
        <w:jc w:val="both"/>
        <w:rPr>
          <w:b/>
          <w:sz w:val="22"/>
          <w:szCs w:val="22"/>
        </w:rPr>
      </w:pPr>
    </w:p>
    <w:p w:rsidR="00615B54" w:rsidRDefault="00615B54" w:rsidP="000271D4">
      <w:pPr>
        <w:jc w:val="both"/>
        <w:rPr>
          <w:b/>
          <w:sz w:val="22"/>
          <w:szCs w:val="22"/>
        </w:rPr>
      </w:pPr>
      <w:r w:rsidRPr="00615B54">
        <w:rPr>
          <w:noProof/>
        </w:rPr>
        <w:drawing>
          <wp:inline distT="0" distB="0" distL="0" distR="0">
            <wp:extent cx="9029700" cy="22479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B54" w:rsidRDefault="00615B54" w:rsidP="000271D4">
      <w:pPr>
        <w:jc w:val="both"/>
        <w:rPr>
          <w:b/>
          <w:sz w:val="22"/>
          <w:szCs w:val="22"/>
        </w:rPr>
      </w:pPr>
    </w:p>
    <w:p w:rsidR="007202BA" w:rsidRDefault="007202BA" w:rsidP="000271D4">
      <w:pPr>
        <w:jc w:val="both"/>
        <w:rPr>
          <w:b/>
          <w:sz w:val="22"/>
          <w:szCs w:val="22"/>
        </w:rPr>
      </w:pPr>
    </w:p>
    <w:p w:rsidR="00A65759" w:rsidRDefault="00A65759" w:rsidP="000271D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ВПР 5 класс</w:t>
      </w:r>
      <w:r w:rsidR="003F54DD">
        <w:rPr>
          <w:b/>
          <w:sz w:val="22"/>
          <w:szCs w:val="22"/>
        </w:rPr>
        <w:t>ы</w:t>
      </w:r>
    </w:p>
    <w:p w:rsidR="00A65759" w:rsidRDefault="00A65759" w:rsidP="000271D4">
      <w:pPr>
        <w:jc w:val="both"/>
        <w:rPr>
          <w:b/>
          <w:sz w:val="22"/>
          <w:szCs w:val="22"/>
        </w:rPr>
      </w:pPr>
    </w:p>
    <w:p w:rsidR="00A65759" w:rsidRDefault="00A65759" w:rsidP="000271D4">
      <w:pPr>
        <w:jc w:val="both"/>
        <w:rPr>
          <w:b/>
          <w:sz w:val="22"/>
          <w:szCs w:val="22"/>
        </w:rPr>
      </w:pPr>
    </w:p>
    <w:p w:rsidR="00A65759" w:rsidRDefault="00615B54" w:rsidP="000271D4">
      <w:pPr>
        <w:jc w:val="both"/>
        <w:rPr>
          <w:b/>
          <w:sz w:val="22"/>
          <w:szCs w:val="22"/>
        </w:rPr>
      </w:pPr>
      <w:r w:rsidRPr="00615B54">
        <w:rPr>
          <w:noProof/>
        </w:rPr>
        <w:lastRenderedPageBreak/>
        <w:drawing>
          <wp:inline distT="0" distB="0" distL="0" distR="0">
            <wp:extent cx="9029700" cy="22479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759" w:rsidRDefault="00A65759" w:rsidP="000271D4">
      <w:pPr>
        <w:jc w:val="both"/>
        <w:rPr>
          <w:b/>
          <w:sz w:val="22"/>
          <w:szCs w:val="22"/>
        </w:rPr>
      </w:pPr>
    </w:p>
    <w:p w:rsidR="007202BA" w:rsidRDefault="007202BA" w:rsidP="000271D4">
      <w:pPr>
        <w:jc w:val="both"/>
        <w:rPr>
          <w:b/>
          <w:sz w:val="22"/>
          <w:szCs w:val="22"/>
        </w:rPr>
      </w:pPr>
    </w:p>
    <w:p w:rsidR="00A65759" w:rsidRDefault="00A65759" w:rsidP="000271D4">
      <w:pPr>
        <w:jc w:val="both"/>
        <w:rPr>
          <w:b/>
          <w:sz w:val="22"/>
          <w:szCs w:val="22"/>
        </w:rPr>
      </w:pPr>
    </w:p>
    <w:p w:rsidR="00A65759" w:rsidRDefault="00615B54" w:rsidP="000271D4">
      <w:pPr>
        <w:jc w:val="both"/>
        <w:rPr>
          <w:b/>
          <w:sz w:val="22"/>
          <w:szCs w:val="22"/>
        </w:rPr>
      </w:pPr>
      <w:r w:rsidRPr="00615B54">
        <w:rPr>
          <w:noProof/>
        </w:rPr>
        <w:drawing>
          <wp:inline distT="0" distB="0" distL="0" distR="0">
            <wp:extent cx="9029700" cy="22479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759" w:rsidRDefault="00A65759" w:rsidP="000271D4">
      <w:pPr>
        <w:jc w:val="both"/>
        <w:rPr>
          <w:b/>
          <w:sz w:val="22"/>
          <w:szCs w:val="22"/>
        </w:rPr>
      </w:pPr>
    </w:p>
    <w:p w:rsidR="00A65759" w:rsidRDefault="00A65759" w:rsidP="000271D4">
      <w:pPr>
        <w:jc w:val="both"/>
        <w:rPr>
          <w:b/>
          <w:sz w:val="22"/>
          <w:szCs w:val="22"/>
        </w:rPr>
      </w:pPr>
    </w:p>
    <w:p w:rsidR="00A65759" w:rsidRDefault="00A65759" w:rsidP="000271D4">
      <w:pPr>
        <w:jc w:val="both"/>
        <w:rPr>
          <w:b/>
          <w:sz w:val="22"/>
          <w:szCs w:val="22"/>
        </w:rPr>
      </w:pPr>
    </w:p>
    <w:p w:rsidR="00A65759" w:rsidRDefault="00615B54" w:rsidP="000271D4">
      <w:pPr>
        <w:jc w:val="both"/>
        <w:rPr>
          <w:b/>
          <w:sz w:val="22"/>
          <w:szCs w:val="22"/>
        </w:rPr>
      </w:pPr>
      <w:r w:rsidRPr="00615B54">
        <w:rPr>
          <w:noProof/>
        </w:rPr>
        <w:lastRenderedPageBreak/>
        <w:drawing>
          <wp:inline distT="0" distB="0" distL="0" distR="0">
            <wp:extent cx="9029700" cy="22479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759" w:rsidRDefault="00A65759" w:rsidP="000271D4">
      <w:pPr>
        <w:jc w:val="both"/>
        <w:rPr>
          <w:b/>
          <w:sz w:val="22"/>
          <w:szCs w:val="22"/>
        </w:rPr>
      </w:pPr>
    </w:p>
    <w:p w:rsidR="00A65759" w:rsidRDefault="00A65759" w:rsidP="000271D4">
      <w:pPr>
        <w:jc w:val="both"/>
        <w:rPr>
          <w:b/>
          <w:sz w:val="22"/>
          <w:szCs w:val="22"/>
        </w:rPr>
      </w:pPr>
    </w:p>
    <w:p w:rsidR="00A65759" w:rsidRDefault="00A65759" w:rsidP="000271D4">
      <w:pPr>
        <w:jc w:val="both"/>
        <w:rPr>
          <w:b/>
          <w:sz w:val="22"/>
          <w:szCs w:val="22"/>
        </w:rPr>
      </w:pPr>
    </w:p>
    <w:p w:rsidR="00A65759" w:rsidRDefault="00A65759" w:rsidP="000271D4">
      <w:pPr>
        <w:jc w:val="both"/>
        <w:rPr>
          <w:b/>
          <w:sz w:val="22"/>
          <w:szCs w:val="22"/>
        </w:rPr>
      </w:pPr>
    </w:p>
    <w:p w:rsidR="00A65759" w:rsidRDefault="00615B54" w:rsidP="000271D4">
      <w:pPr>
        <w:jc w:val="both"/>
        <w:rPr>
          <w:b/>
          <w:sz w:val="22"/>
          <w:szCs w:val="22"/>
        </w:rPr>
      </w:pPr>
      <w:r w:rsidRPr="00615B54">
        <w:rPr>
          <w:noProof/>
        </w:rPr>
        <w:drawing>
          <wp:inline distT="0" distB="0" distL="0" distR="0">
            <wp:extent cx="9029700" cy="22479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2BA" w:rsidRDefault="007202BA" w:rsidP="000271D4">
      <w:pPr>
        <w:jc w:val="both"/>
        <w:rPr>
          <w:b/>
          <w:sz w:val="22"/>
          <w:szCs w:val="22"/>
        </w:rPr>
      </w:pPr>
    </w:p>
    <w:p w:rsidR="00A65759" w:rsidRDefault="00A65759" w:rsidP="000271D4">
      <w:pPr>
        <w:jc w:val="both"/>
        <w:rPr>
          <w:b/>
          <w:sz w:val="22"/>
          <w:szCs w:val="22"/>
        </w:rPr>
      </w:pPr>
    </w:p>
    <w:p w:rsidR="00F139BB" w:rsidRDefault="00F139BB" w:rsidP="000271D4">
      <w:pPr>
        <w:jc w:val="both"/>
        <w:rPr>
          <w:b/>
          <w:sz w:val="22"/>
          <w:szCs w:val="22"/>
        </w:rPr>
      </w:pPr>
    </w:p>
    <w:p w:rsidR="007202BA" w:rsidRDefault="007202BA" w:rsidP="000271D4">
      <w:pPr>
        <w:jc w:val="both"/>
        <w:rPr>
          <w:b/>
          <w:sz w:val="22"/>
          <w:szCs w:val="22"/>
        </w:rPr>
      </w:pPr>
    </w:p>
    <w:p w:rsidR="007202BA" w:rsidRDefault="007202BA" w:rsidP="000271D4">
      <w:pPr>
        <w:jc w:val="both"/>
        <w:rPr>
          <w:b/>
          <w:sz w:val="22"/>
          <w:szCs w:val="22"/>
        </w:rPr>
      </w:pPr>
    </w:p>
    <w:p w:rsidR="00A65759" w:rsidRDefault="00A65759" w:rsidP="000271D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ВПР 6 класс</w:t>
      </w:r>
    </w:p>
    <w:p w:rsidR="00615B54" w:rsidRDefault="00615B54" w:rsidP="000271D4">
      <w:pPr>
        <w:jc w:val="both"/>
        <w:rPr>
          <w:b/>
          <w:sz w:val="22"/>
          <w:szCs w:val="22"/>
        </w:rPr>
      </w:pPr>
    </w:p>
    <w:p w:rsidR="00615B54" w:rsidRDefault="00615B54" w:rsidP="000271D4">
      <w:pPr>
        <w:jc w:val="both"/>
        <w:rPr>
          <w:b/>
          <w:sz w:val="22"/>
          <w:szCs w:val="22"/>
        </w:rPr>
      </w:pPr>
      <w:r w:rsidRPr="00615B54">
        <w:rPr>
          <w:noProof/>
        </w:rPr>
        <w:lastRenderedPageBreak/>
        <w:drawing>
          <wp:inline distT="0" distB="0" distL="0" distR="0">
            <wp:extent cx="9029700" cy="22479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B54" w:rsidRDefault="00615B54" w:rsidP="000271D4">
      <w:pPr>
        <w:jc w:val="both"/>
        <w:rPr>
          <w:b/>
          <w:sz w:val="22"/>
          <w:szCs w:val="22"/>
        </w:rPr>
      </w:pPr>
    </w:p>
    <w:p w:rsidR="00F139BB" w:rsidRDefault="00F139BB" w:rsidP="000271D4">
      <w:pPr>
        <w:jc w:val="both"/>
        <w:rPr>
          <w:b/>
          <w:sz w:val="22"/>
          <w:szCs w:val="22"/>
        </w:rPr>
      </w:pPr>
    </w:p>
    <w:p w:rsidR="00F139BB" w:rsidRDefault="00F139BB" w:rsidP="000271D4">
      <w:pPr>
        <w:jc w:val="both"/>
        <w:rPr>
          <w:b/>
          <w:sz w:val="22"/>
          <w:szCs w:val="22"/>
        </w:rPr>
      </w:pPr>
    </w:p>
    <w:p w:rsidR="00F139BB" w:rsidRDefault="00615B54" w:rsidP="000271D4">
      <w:pPr>
        <w:jc w:val="both"/>
        <w:rPr>
          <w:b/>
          <w:sz w:val="22"/>
          <w:szCs w:val="22"/>
        </w:rPr>
      </w:pPr>
      <w:r w:rsidRPr="00615B54">
        <w:rPr>
          <w:noProof/>
        </w:rPr>
        <w:drawing>
          <wp:inline distT="0" distB="0" distL="0" distR="0">
            <wp:extent cx="9029700" cy="22479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9BB" w:rsidRDefault="00F139BB" w:rsidP="000271D4">
      <w:pPr>
        <w:jc w:val="both"/>
        <w:rPr>
          <w:b/>
          <w:sz w:val="22"/>
          <w:szCs w:val="22"/>
        </w:rPr>
      </w:pPr>
    </w:p>
    <w:p w:rsidR="00F139BB" w:rsidRDefault="00F139BB" w:rsidP="000271D4">
      <w:pPr>
        <w:jc w:val="both"/>
        <w:rPr>
          <w:b/>
          <w:sz w:val="22"/>
          <w:szCs w:val="22"/>
        </w:rPr>
      </w:pPr>
    </w:p>
    <w:p w:rsidR="00615B54" w:rsidRDefault="00615B54" w:rsidP="000271D4">
      <w:pPr>
        <w:jc w:val="both"/>
        <w:rPr>
          <w:b/>
          <w:sz w:val="22"/>
          <w:szCs w:val="22"/>
        </w:rPr>
      </w:pPr>
    </w:p>
    <w:p w:rsidR="00F139BB" w:rsidRDefault="00615B54" w:rsidP="000271D4">
      <w:pPr>
        <w:jc w:val="both"/>
        <w:rPr>
          <w:b/>
          <w:sz w:val="22"/>
          <w:szCs w:val="22"/>
        </w:rPr>
      </w:pPr>
      <w:r w:rsidRPr="00615B54">
        <w:rPr>
          <w:noProof/>
        </w:rPr>
        <w:lastRenderedPageBreak/>
        <w:drawing>
          <wp:inline distT="0" distB="0" distL="0" distR="0">
            <wp:extent cx="9029700" cy="22479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9BB" w:rsidRDefault="00F139BB" w:rsidP="000271D4">
      <w:pPr>
        <w:jc w:val="both"/>
        <w:rPr>
          <w:b/>
          <w:sz w:val="22"/>
          <w:szCs w:val="22"/>
        </w:rPr>
      </w:pPr>
    </w:p>
    <w:p w:rsidR="007202BA" w:rsidRDefault="007202BA" w:rsidP="000271D4">
      <w:pPr>
        <w:jc w:val="both"/>
        <w:rPr>
          <w:b/>
          <w:sz w:val="22"/>
          <w:szCs w:val="22"/>
        </w:rPr>
      </w:pPr>
    </w:p>
    <w:p w:rsidR="007202BA" w:rsidRDefault="007202BA" w:rsidP="000271D4">
      <w:pPr>
        <w:jc w:val="both"/>
        <w:rPr>
          <w:b/>
          <w:sz w:val="22"/>
          <w:szCs w:val="22"/>
        </w:rPr>
      </w:pPr>
    </w:p>
    <w:p w:rsidR="00F139BB" w:rsidRDefault="00615B54" w:rsidP="000271D4">
      <w:pPr>
        <w:jc w:val="both"/>
        <w:rPr>
          <w:b/>
          <w:sz w:val="22"/>
          <w:szCs w:val="22"/>
        </w:rPr>
      </w:pPr>
      <w:r w:rsidRPr="00615B54">
        <w:rPr>
          <w:noProof/>
        </w:rPr>
        <w:drawing>
          <wp:inline distT="0" distB="0" distL="0" distR="0">
            <wp:extent cx="9029700" cy="22479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9BB" w:rsidRDefault="00F139BB" w:rsidP="000271D4">
      <w:pPr>
        <w:jc w:val="both"/>
        <w:rPr>
          <w:b/>
          <w:sz w:val="22"/>
          <w:szCs w:val="22"/>
        </w:rPr>
      </w:pPr>
    </w:p>
    <w:p w:rsidR="007202BA" w:rsidRDefault="007202BA" w:rsidP="000271D4">
      <w:pPr>
        <w:jc w:val="both"/>
        <w:rPr>
          <w:b/>
          <w:sz w:val="22"/>
          <w:szCs w:val="22"/>
        </w:rPr>
      </w:pPr>
    </w:p>
    <w:p w:rsidR="00615B54" w:rsidRDefault="00615B54" w:rsidP="000271D4">
      <w:pPr>
        <w:jc w:val="both"/>
        <w:rPr>
          <w:b/>
          <w:sz w:val="22"/>
          <w:szCs w:val="22"/>
        </w:rPr>
      </w:pPr>
      <w:r w:rsidRPr="00615B54">
        <w:rPr>
          <w:noProof/>
        </w:rPr>
        <w:lastRenderedPageBreak/>
        <w:drawing>
          <wp:inline distT="0" distB="0" distL="0" distR="0">
            <wp:extent cx="9029700" cy="22479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9BB" w:rsidRDefault="00F139BB" w:rsidP="000271D4">
      <w:pPr>
        <w:jc w:val="both"/>
        <w:rPr>
          <w:b/>
          <w:sz w:val="22"/>
          <w:szCs w:val="22"/>
        </w:rPr>
      </w:pPr>
    </w:p>
    <w:p w:rsidR="00F139BB" w:rsidRDefault="00F139BB" w:rsidP="000271D4">
      <w:pPr>
        <w:jc w:val="both"/>
        <w:rPr>
          <w:b/>
          <w:sz w:val="22"/>
          <w:szCs w:val="22"/>
        </w:rPr>
      </w:pPr>
    </w:p>
    <w:p w:rsidR="007202BA" w:rsidRDefault="007202BA" w:rsidP="000271D4">
      <w:pPr>
        <w:jc w:val="both"/>
        <w:rPr>
          <w:b/>
          <w:sz w:val="22"/>
          <w:szCs w:val="22"/>
        </w:rPr>
      </w:pPr>
    </w:p>
    <w:p w:rsidR="007202BA" w:rsidRDefault="00615B54" w:rsidP="000271D4">
      <w:pPr>
        <w:jc w:val="both"/>
        <w:rPr>
          <w:b/>
          <w:sz w:val="22"/>
          <w:szCs w:val="22"/>
        </w:rPr>
      </w:pPr>
      <w:r w:rsidRPr="00615B54">
        <w:rPr>
          <w:noProof/>
        </w:rPr>
        <w:drawing>
          <wp:inline distT="0" distB="0" distL="0" distR="0">
            <wp:extent cx="9029700" cy="22479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9BB" w:rsidRDefault="00F139BB" w:rsidP="000271D4">
      <w:pPr>
        <w:jc w:val="both"/>
        <w:rPr>
          <w:b/>
          <w:sz w:val="22"/>
          <w:szCs w:val="22"/>
        </w:rPr>
      </w:pPr>
    </w:p>
    <w:p w:rsidR="00F139BB" w:rsidRDefault="00F139BB" w:rsidP="000271D4">
      <w:pPr>
        <w:jc w:val="both"/>
        <w:rPr>
          <w:b/>
          <w:sz w:val="22"/>
          <w:szCs w:val="22"/>
        </w:rPr>
      </w:pPr>
    </w:p>
    <w:p w:rsidR="00F139BB" w:rsidRDefault="00F139BB" w:rsidP="000271D4">
      <w:pPr>
        <w:jc w:val="both"/>
        <w:rPr>
          <w:b/>
          <w:sz w:val="22"/>
          <w:szCs w:val="22"/>
        </w:rPr>
      </w:pPr>
    </w:p>
    <w:p w:rsidR="007202BA" w:rsidRDefault="007202BA" w:rsidP="000271D4">
      <w:pPr>
        <w:jc w:val="both"/>
        <w:rPr>
          <w:b/>
          <w:sz w:val="22"/>
          <w:szCs w:val="22"/>
        </w:rPr>
      </w:pPr>
    </w:p>
    <w:p w:rsidR="00F139BB" w:rsidRDefault="00F139BB" w:rsidP="000271D4">
      <w:pPr>
        <w:jc w:val="both"/>
        <w:rPr>
          <w:b/>
          <w:sz w:val="22"/>
          <w:szCs w:val="22"/>
        </w:rPr>
      </w:pPr>
    </w:p>
    <w:p w:rsidR="00F139BB" w:rsidRDefault="00F139BB" w:rsidP="000271D4">
      <w:pPr>
        <w:jc w:val="both"/>
        <w:rPr>
          <w:b/>
          <w:sz w:val="22"/>
          <w:szCs w:val="22"/>
        </w:rPr>
      </w:pPr>
    </w:p>
    <w:p w:rsidR="00F139BB" w:rsidRDefault="00F139BB" w:rsidP="000271D4">
      <w:pPr>
        <w:jc w:val="both"/>
        <w:rPr>
          <w:b/>
          <w:sz w:val="22"/>
          <w:szCs w:val="22"/>
        </w:rPr>
      </w:pPr>
    </w:p>
    <w:p w:rsidR="00F139BB" w:rsidRDefault="00F139BB" w:rsidP="000271D4">
      <w:pPr>
        <w:jc w:val="both"/>
        <w:rPr>
          <w:b/>
          <w:sz w:val="22"/>
          <w:szCs w:val="22"/>
        </w:rPr>
      </w:pPr>
    </w:p>
    <w:p w:rsidR="00F139BB" w:rsidRDefault="00F139BB" w:rsidP="000271D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ВПР 7 класс</w:t>
      </w:r>
    </w:p>
    <w:p w:rsidR="00F139BB" w:rsidRDefault="00F139BB" w:rsidP="000271D4">
      <w:pPr>
        <w:jc w:val="both"/>
        <w:rPr>
          <w:b/>
          <w:sz w:val="22"/>
          <w:szCs w:val="22"/>
        </w:rPr>
      </w:pPr>
    </w:p>
    <w:p w:rsidR="00F139BB" w:rsidRDefault="00F139BB" w:rsidP="000271D4">
      <w:pPr>
        <w:jc w:val="both"/>
        <w:rPr>
          <w:b/>
          <w:sz w:val="22"/>
          <w:szCs w:val="22"/>
        </w:rPr>
      </w:pPr>
    </w:p>
    <w:p w:rsidR="00F139BB" w:rsidRDefault="00F139BB" w:rsidP="000271D4">
      <w:pPr>
        <w:jc w:val="both"/>
        <w:rPr>
          <w:b/>
          <w:sz w:val="22"/>
          <w:szCs w:val="22"/>
        </w:rPr>
      </w:pPr>
    </w:p>
    <w:p w:rsidR="007202BA" w:rsidRDefault="00615B54" w:rsidP="000271D4">
      <w:pPr>
        <w:jc w:val="both"/>
        <w:rPr>
          <w:b/>
          <w:sz w:val="22"/>
          <w:szCs w:val="22"/>
        </w:rPr>
      </w:pPr>
      <w:r w:rsidRPr="00615B54">
        <w:rPr>
          <w:noProof/>
        </w:rPr>
        <w:drawing>
          <wp:inline distT="0" distB="0" distL="0" distR="0">
            <wp:extent cx="9029700" cy="22479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2BA" w:rsidRDefault="007202BA" w:rsidP="000271D4">
      <w:pPr>
        <w:jc w:val="both"/>
        <w:rPr>
          <w:b/>
          <w:sz w:val="22"/>
          <w:szCs w:val="22"/>
        </w:rPr>
      </w:pPr>
    </w:p>
    <w:p w:rsidR="00F139BB" w:rsidRDefault="00F139BB" w:rsidP="000271D4">
      <w:pPr>
        <w:jc w:val="both"/>
        <w:rPr>
          <w:b/>
          <w:sz w:val="22"/>
          <w:szCs w:val="22"/>
        </w:rPr>
      </w:pPr>
    </w:p>
    <w:p w:rsidR="00F139BB" w:rsidRDefault="00F139BB" w:rsidP="000271D4">
      <w:pPr>
        <w:jc w:val="both"/>
        <w:rPr>
          <w:b/>
          <w:sz w:val="22"/>
          <w:szCs w:val="22"/>
        </w:rPr>
      </w:pPr>
    </w:p>
    <w:p w:rsidR="00F139BB" w:rsidRDefault="00615B54" w:rsidP="000271D4">
      <w:pPr>
        <w:jc w:val="both"/>
        <w:rPr>
          <w:b/>
          <w:sz w:val="22"/>
          <w:szCs w:val="22"/>
        </w:rPr>
      </w:pPr>
      <w:r w:rsidRPr="00615B54">
        <w:rPr>
          <w:noProof/>
        </w:rPr>
        <w:drawing>
          <wp:inline distT="0" distB="0" distL="0" distR="0">
            <wp:extent cx="9029700" cy="22479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9BB" w:rsidRDefault="00F139BB" w:rsidP="000271D4">
      <w:pPr>
        <w:jc w:val="both"/>
        <w:rPr>
          <w:b/>
          <w:sz w:val="22"/>
          <w:szCs w:val="22"/>
        </w:rPr>
      </w:pPr>
    </w:p>
    <w:p w:rsidR="00F139BB" w:rsidRDefault="00F139BB" w:rsidP="000271D4">
      <w:pPr>
        <w:jc w:val="both"/>
        <w:rPr>
          <w:b/>
          <w:sz w:val="22"/>
          <w:szCs w:val="22"/>
        </w:rPr>
      </w:pPr>
    </w:p>
    <w:p w:rsidR="00F139BB" w:rsidRDefault="00F139BB" w:rsidP="000271D4">
      <w:pPr>
        <w:jc w:val="both"/>
        <w:rPr>
          <w:b/>
          <w:sz w:val="22"/>
          <w:szCs w:val="22"/>
        </w:rPr>
      </w:pPr>
    </w:p>
    <w:p w:rsidR="00D015A0" w:rsidRDefault="00615B54" w:rsidP="000271D4">
      <w:pPr>
        <w:jc w:val="both"/>
        <w:rPr>
          <w:b/>
          <w:sz w:val="22"/>
          <w:szCs w:val="22"/>
        </w:rPr>
      </w:pPr>
      <w:r w:rsidRPr="00615B54">
        <w:rPr>
          <w:noProof/>
        </w:rPr>
        <w:lastRenderedPageBreak/>
        <w:drawing>
          <wp:inline distT="0" distB="0" distL="0" distR="0">
            <wp:extent cx="9029700" cy="22479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9BB" w:rsidRDefault="00F139BB" w:rsidP="000271D4">
      <w:pPr>
        <w:jc w:val="both"/>
        <w:rPr>
          <w:b/>
          <w:sz w:val="22"/>
          <w:szCs w:val="22"/>
        </w:rPr>
      </w:pPr>
    </w:p>
    <w:p w:rsidR="00F139BB" w:rsidRDefault="00F139BB" w:rsidP="000271D4">
      <w:pPr>
        <w:jc w:val="both"/>
        <w:rPr>
          <w:b/>
          <w:sz w:val="22"/>
          <w:szCs w:val="22"/>
        </w:rPr>
      </w:pPr>
    </w:p>
    <w:p w:rsidR="00F139BB" w:rsidRDefault="00F139BB" w:rsidP="000271D4">
      <w:pPr>
        <w:jc w:val="both"/>
        <w:rPr>
          <w:b/>
          <w:sz w:val="22"/>
          <w:szCs w:val="22"/>
        </w:rPr>
      </w:pPr>
    </w:p>
    <w:p w:rsidR="002F562B" w:rsidRDefault="00615B54" w:rsidP="000271D4">
      <w:pPr>
        <w:jc w:val="both"/>
        <w:rPr>
          <w:b/>
          <w:sz w:val="22"/>
          <w:szCs w:val="22"/>
        </w:rPr>
      </w:pPr>
      <w:r w:rsidRPr="00615B54">
        <w:rPr>
          <w:noProof/>
        </w:rPr>
        <w:drawing>
          <wp:inline distT="0" distB="0" distL="0" distR="0">
            <wp:extent cx="9029700" cy="22479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62B" w:rsidRDefault="002F562B" w:rsidP="000271D4">
      <w:pPr>
        <w:jc w:val="both"/>
        <w:rPr>
          <w:b/>
          <w:sz w:val="22"/>
          <w:szCs w:val="22"/>
        </w:rPr>
      </w:pPr>
    </w:p>
    <w:p w:rsidR="002F562B" w:rsidRDefault="002F562B" w:rsidP="000271D4">
      <w:pPr>
        <w:jc w:val="both"/>
        <w:rPr>
          <w:b/>
          <w:sz w:val="22"/>
          <w:szCs w:val="22"/>
        </w:rPr>
      </w:pPr>
    </w:p>
    <w:p w:rsidR="00D015A0" w:rsidRDefault="00D015A0" w:rsidP="000271D4">
      <w:pPr>
        <w:jc w:val="both"/>
        <w:rPr>
          <w:b/>
          <w:sz w:val="22"/>
          <w:szCs w:val="22"/>
        </w:rPr>
      </w:pPr>
    </w:p>
    <w:p w:rsidR="00D015A0" w:rsidRDefault="00D015A0" w:rsidP="000271D4">
      <w:pPr>
        <w:jc w:val="both"/>
        <w:rPr>
          <w:b/>
          <w:sz w:val="22"/>
          <w:szCs w:val="22"/>
        </w:rPr>
      </w:pPr>
    </w:p>
    <w:p w:rsidR="002F562B" w:rsidRDefault="00615B54" w:rsidP="000271D4">
      <w:pPr>
        <w:jc w:val="both"/>
        <w:rPr>
          <w:b/>
          <w:sz w:val="22"/>
          <w:szCs w:val="22"/>
        </w:rPr>
      </w:pPr>
      <w:r w:rsidRPr="00615B54">
        <w:rPr>
          <w:noProof/>
        </w:rPr>
        <w:lastRenderedPageBreak/>
        <w:drawing>
          <wp:inline distT="0" distB="0" distL="0" distR="0">
            <wp:extent cx="9029700" cy="224790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62B" w:rsidRDefault="002F562B" w:rsidP="000271D4">
      <w:pPr>
        <w:jc w:val="both"/>
        <w:rPr>
          <w:b/>
          <w:sz w:val="22"/>
          <w:szCs w:val="22"/>
        </w:rPr>
      </w:pPr>
    </w:p>
    <w:p w:rsidR="00D015A0" w:rsidRDefault="00D015A0" w:rsidP="000271D4">
      <w:pPr>
        <w:jc w:val="both"/>
        <w:rPr>
          <w:b/>
          <w:sz w:val="22"/>
          <w:szCs w:val="22"/>
        </w:rPr>
      </w:pPr>
    </w:p>
    <w:p w:rsidR="002F562B" w:rsidRDefault="002F562B" w:rsidP="000271D4">
      <w:pPr>
        <w:jc w:val="both"/>
        <w:rPr>
          <w:b/>
          <w:sz w:val="22"/>
          <w:szCs w:val="22"/>
        </w:rPr>
      </w:pPr>
    </w:p>
    <w:p w:rsidR="002F562B" w:rsidRDefault="00615B54" w:rsidP="000271D4">
      <w:pPr>
        <w:jc w:val="both"/>
        <w:rPr>
          <w:b/>
          <w:sz w:val="22"/>
          <w:szCs w:val="22"/>
        </w:rPr>
      </w:pPr>
      <w:r w:rsidRPr="00615B54">
        <w:rPr>
          <w:noProof/>
        </w:rPr>
        <w:drawing>
          <wp:inline distT="0" distB="0" distL="0" distR="0">
            <wp:extent cx="9029700" cy="22479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62B" w:rsidRDefault="002F562B" w:rsidP="000271D4">
      <w:pPr>
        <w:jc w:val="both"/>
        <w:rPr>
          <w:b/>
          <w:sz w:val="22"/>
          <w:szCs w:val="22"/>
        </w:rPr>
      </w:pPr>
    </w:p>
    <w:p w:rsidR="00D015A0" w:rsidRDefault="00D015A0" w:rsidP="000271D4">
      <w:pPr>
        <w:jc w:val="both"/>
        <w:rPr>
          <w:b/>
          <w:sz w:val="22"/>
          <w:szCs w:val="22"/>
        </w:rPr>
      </w:pPr>
    </w:p>
    <w:p w:rsidR="00D015A0" w:rsidRDefault="00D015A0" w:rsidP="000271D4">
      <w:pPr>
        <w:jc w:val="both"/>
        <w:rPr>
          <w:b/>
          <w:sz w:val="22"/>
          <w:szCs w:val="22"/>
        </w:rPr>
      </w:pPr>
    </w:p>
    <w:p w:rsidR="002F562B" w:rsidRDefault="00615B54" w:rsidP="000271D4">
      <w:pPr>
        <w:jc w:val="both"/>
        <w:rPr>
          <w:b/>
          <w:sz w:val="22"/>
          <w:szCs w:val="22"/>
        </w:rPr>
      </w:pPr>
      <w:r w:rsidRPr="00615B54">
        <w:rPr>
          <w:noProof/>
        </w:rPr>
        <w:lastRenderedPageBreak/>
        <w:drawing>
          <wp:inline distT="0" distB="0" distL="0" distR="0">
            <wp:extent cx="9029700" cy="22479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62B" w:rsidRDefault="002F562B" w:rsidP="000271D4">
      <w:pPr>
        <w:jc w:val="both"/>
        <w:rPr>
          <w:b/>
          <w:sz w:val="22"/>
          <w:szCs w:val="22"/>
        </w:rPr>
      </w:pPr>
    </w:p>
    <w:p w:rsidR="00D015A0" w:rsidRDefault="00543A1A" w:rsidP="000271D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615B54" w:rsidRPr="00615B54">
        <w:rPr>
          <w:noProof/>
        </w:rPr>
        <w:drawing>
          <wp:inline distT="0" distB="0" distL="0" distR="0">
            <wp:extent cx="9029700" cy="22479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A1A" w:rsidRDefault="00543A1A" w:rsidP="000271D4">
      <w:pPr>
        <w:jc w:val="both"/>
        <w:rPr>
          <w:b/>
          <w:sz w:val="22"/>
          <w:szCs w:val="22"/>
        </w:rPr>
      </w:pPr>
    </w:p>
    <w:p w:rsidR="00543A1A" w:rsidRDefault="00543A1A" w:rsidP="000271D4">
      <w:pPr>
        <w:jc w:val="both"/>
        <w:rPr>
          <w:b/>
          <w:sz w:val="22"/>
          <w:szCs w:val="22"/>
        </w:rPr>
      </w:pPr>
    </w:p>
    <w:p w:rsidR="00543A1A" w:rsidRDefault="00543A1A" w:rsidP="000271D4">
      <w:pPr>
        <w:jc w:val="both"/>
        <w:rPr>
          <w:b/>
          <w:sz w:val="22"/>
          <w:szCs w:val="22"/>
        </w:rPr>
      </w:pPr>
    </w:p>
    <w:p w:rsidR="00D015A0" w:rsidRDefault="00D015A0" w:rsidP="000271D4">
      <w:pPr>
        <w:jc w:val="both"/>
        <w:rPr>
          <w:b/>
          <w:sz w:val="22"/>
          <w:szCs w:val="22"/>
        </w:rPr>
      </w:pPr>
    </w:p>
    <w:p w:rsidR="002F562B" w:rsidRDefault="002F562B" w:rsidP="000271D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ВПР 8 класс</w:t>
      </w:r>
    </w:p>
    <w:p w:rsidR="002F562B" w:rsidRDefault="002F562B" w:rsidP="000271D4">
      <w:pPr>
        <w:jc w:val="both"/>
        <w:rPr>
          <w:b/>
          <w:sz w:val="22"/>
          <w:szCs w:val="22"/>
        </w:rPr>
      </w:pPr>
    </w:p>
    <w:p w:rsidR="002F562B" w:rsidRDefault="002F562B" w:rsidP="000271D4">
      <w:pPr>
        <w:jc w:val="both"/>
        <w:rPr>
          <w:b/>
          <w:sz w:val="22"/>
          <w:szCs w:val="22"/>
        </w:rPr>
      </w:pPr>
    </w:p>
    <w:p w:rsidR="002F562B" w:rsidRDefault="00615B54" w:rsidP="000271D4">
      <w:pPr>
        <w:jc w:val="both"/>
        <w:rPr>
          <w:b/>
          <w:sz w:val="22"/>
          <w:szCs w:val="22"/>
        </w:rPr>
      </w:pPr>
      <w:r w:rsidRPr="00615B54">
        <w:rPr>
          <w:noProof/>
        </w:rPr>
        <w:lastRenderedPageBreak/>
        <w:drawing>
          <wp:inline distT="0" distB="0" distL="0" distR="0">
            <wp:extent cx="9029700" cy="224790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62B" w:rsidRDefault="002F562B" w:rsidP="000271D4">
      <w:pPr>
        <w:jc w:val="both"/>
        <w:rPr>
          <w:b/>
          <w:sz w:val="22"/>
          <w:szCs w:val="22"/>
        </w:rPr>
      </w:pPr>
    </w:p>
    <w:p w:rsidR="00D015A0" w:rsidRDefault="00D015A0" w:rsidP="000271D4">
      <w:pPr>
        <w:jc w:val="both"/>
        <w:rPr>
          <w:b/>
          <w:sz w:val="22"/>
          <w:szCs w:val="22"/>
        </w:rPr>
      </w:pPr>
    </w:p>
    <w:p w:rsidR="002F562B" w:rsidRDefault="002F562B" w:rsidP="000271D4">
      <w:pPr>
        <w:jc w:val="both"/>
        <w:rPr>
          <w:b/>
          <w:sz w:val="22"/>
          <w:szCs w:val="22"/>
        </w:rPr>
      </w:pPr>
    </w:p>
    <w:p w:rsidR="002F562B" w:rsidRDefault="002F562B" w:rsidP="000271D4">
      <w:pPr>
        <w:jc w:val="both"/>
        <w:rPr>
          <w:b/>
          <w:sz w:val="22"/>
          <w:szCs w:val="22"/>
        </w:rPr>
      </w:pPr>
    </w:p>
    <w:p w:rsidR="002F562B" w:rsidRDefault="002F562B" w:rsidP="000271D4">
      <w:pPr>
        <w:jc w:val="both"/>
        <w:rPr>
          <w:b/>
          <w:sz w:val="22"/>
          <w:szCs w:val="22"/>
        </w:rPr>
      </w:pPr>
    </w:p>
    <w:p w:rsidR="002F562B" w:rsidRDefault="002F562B" w:rsidP="000271D4">
      <w:pPr>
        <w:jc w:val="both"/>
        <w:rPr>
          <w:b/>
          <w:sz w:val="22"/>
          <w:szCs w:val="22"/>
        </w:rPr>
      </w:pPr>
    </w:p>
    <w:p w:rsidR="00D015A0" w:rsidRDefault="00D015A0" w:rsidP="000271D4">
      <w:pPr>
        <w:jc w:val="both"/>
        <w:rPr>
          <w:b/>
          <w:sz w:val="22"/>
          <w:szCs w:val="22"/>
        </w:rPr>
      </w:pPr>
    </w:p>
    <w:p w:rsidR="002F562B" w:rsidRDefault="00615B54" w:rsidP="000271D4">
      <w:pPr>
        <w:jc w:val="both"/>
        <w:rPr>
          <w:b/>
          <w:sz w:val="22"/>
          <w:szCs w:val="22"/>
        </w:rPr>
      </w:pPr>
      <w:r w:rsidRPr="00615B54">
        <w:rPr>
          <w:noProof/>
        </w:rPr>
        <w:drawing>
          <wp:inline distT="0" distB="0" distL="0" distR="0">
            <wp:extent cx="9029700" cy="224790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5A0" w:rsidRDefault="00D015A0" w:rsidP="000271D4">
      <w:pPr>
        <w:jc w:val="both"/>
        <w:rPr>
          <w:b/>
          <w:sz w:val="22"/>
          <w:szCs w:val="22"/>
        </w:rPr>
      </w:pPr>
    </w:p>
    <w:p w:rsidR="002F562B" w:rsidRDefault="002F562B" w:rsidP="000271D4">
      <w:pPr>
        <w:jc w:val="both"/>
        <w:rPr>
          <w:b/>
          <w:sz w:val="22"/>
          <w:szCs w:val="22"/>
        </w:rPr>
      </w:pPr>
    </w:p>
    <w:p w:rsidR="002F562B" w:rsidRDefault="002F562B" w:rsidP="000271D4">
      <w:pPr>
        <w:jc w:val="both"/>
        <w:rPr>
          <w:b/>
          <w:sz w:val="22"/>
          <w:szCs w:val="22"/>
        </w:rPr>
      </w:pPr>
    </w:p>
    <w:p w:rsidR="002F562B" w:rsidRDefault="002F562B" w:rsidP="000271D4">
      <w:pPr>
        <w:jc w:val="both"/>
        <w:rPr>
          <w:b/>
          <w:sz w:val="22"/>
          <w:szCs w:val="22"/>
        </w:rPr>
      </w:pPr>
    </w:p>
    <w:p w:rsidR="002F562B" w:rsidRDefault="00615B54" w:rsidP="000271D4">
      <w:pPr>
        <w:jc w:val="both"/>
        <w:rPr>
          <w:b/>
          <w:sz w:val="22"/>
          <w:szCs w:val="22"/>
        </w:rPr>
      </w:pPr>
      <w:r w:rsidRPr="00615B54">
        <w:rPr>
          <w:noProof/>
        </w:rPr>
        <w:lastRenderedPageBreak/>
        <w:drawing>
          <wp:inline distT="0" distB="0" distL="0" distR="0">
            <wp:extent cx="9029700" cy="22479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62B" w:rsidRDefault="002F562B" w:rsidP="000271D4">
      <w:pPr>
        <w:jc w:val="both"/>
        <w:rPr>
          <w:b/>
          <w:sz w:val="22"/>
          <w:szCs w:val="22"/>
        </w:rPr>
      </w:pPr>
    </w:p>
    <w:p w:rsidR="002F562B" w:rsidRDefault="002F562B" w:rsidP="000271D4">
      <w:pPr>
        <w:jc w:val="both"/>
        <w:rPr>
          <w:b/>
          <w:sz w:val="22"/>
          <w:szCs w:val="22"/>
        </w:rPr>
      </w:pPr>
    </w:p>
    <w:p w:rsidR="002F562B" w:rsidRDefault="002F562B" w:rsidP="000271D4">
      <w:pPr>
        <w:jc w:val="both"/>
        <w:rPr>
          <w:b/>
          <w:sz w:val="22"/>
          <w:szCs w:val="22"/>
        </w:rPr>
      </w:pPr>
    </w:p>
    <w:p w:rsidR="00D015A0" w:rsidRDefault="00615B54" w:rsidP="000271D4">
      <w:pPr>
        <w:jc w:val="both"/>
        <w:rPr>
          <w:b/>
          <w:sz w:val="22"/>
          <w:szCs w:val="22"/>
        </w:rPr>
      </w:pPr>
      <w:r w:rsidRPr="00615B54">
        <w:rPr>
          <w:noProof/>
        </w:rPr>
        <w:drawing>
          <wp:inline distT="0" distB="0" distL="0" distR="0">
            <wp:extent cx="9029700" cy="224790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62B" w:rsidRDefault="002F562B" w:rsidP="000271D4">
      <w:pPr>
        <w:jc w:val="both"/>
        <w:rPr>
          <w:b/>
          <w:sz w:val="22"/>
          <w:szCs w:val="22"/>
        </w:rPr>
      </w:pPr>
    </w:p>
    <w:p w:rsidR="002F562B" w:rsidRDefault="002F562B" w:rsidP="000271D4">
      <w:pPr>
        <w:jc w:val="both"/>
        <w:rPr>
          <w:b/>
          <w:sz w:val="22"/>
          <w:szCs w:val="22"/>
        </w:rPr>
      </w:pPr>
    </w:p>
    <w:p w:rsidR="00D015A0" w:rsidRDefault="00D015A0" w:rsidP="000271D4">
      <w:pPr>
        <w:jc w:val="both"/>
        <w:rPr>
          <w:b/>
          <w:sz w:val="22"/>
          <w:szCs w:val="22"/>
        </w:rPr>
      </w:pPr>
    </w:p>
    <w:p w:rsidR="00543A1A" w:rsidRDefault="00615B54" w:rsidP="000271D4">
      <w:pPr>
        <w:jc w:val="both"/>
        <w:rPr>
          <w:b/>
          <w:sz w:val="22"/>
          <w:szCs w:val="22"/>
        </w:rPr>
      </w:pPr>
      <w:r w:rsidRPr="00615B54">
        <w:rPr>
          <w:noProof/>
        </w:rPr>
        <w:lastRenderedPageBreak/>
        <w:drawing>
          <wp:inline distT="0" distB="0" distL="0" distR="0">
            <wp:extent cx="9029700" cy="224790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A1A" w:rsidRDefault="00543A1A" w:rsidP="000271D4">
      <w:pPr>
        <w:jc w:val="both"/>
        <w:rPr>
          <w:b/>
          <w:sz w:val="22"/>
          <w:szCs w:val="22"/>
        </w:rPr>
      </w:pPr>
    </w:p>
    <w:p w:rsidR="002F562B" w:rsidRDefault="002F562B" w:rsidP="000271D4">
      <w:pPr>
        <w:jc w:val="both"/>
        <w:rPr>
          <w:b/>
          <w:sz w:val="22"/>
          <w:szCs w:val="22"/>
        </w:rPr>
      </w:pPr>
    </w:p>
    <w:p w:rsidR="00C2127A" w:rsidRDefault="00E741F9" w:rsidP="000271D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ВПР 10 классы</w:t>
      </w:r>
    </w:p>
    <w:p w:rsidR="00C2127A" w:rsidRDefault="00C2127A" w:rsidP="000271D4">
      <w:pPr>
        <w:jc w:val="both"/>
        <w:rPr>
          <w:b/>
          <w:sz w:val="22"/>
          <w:szCs w:val="22"/>
        </w:rPr>
      </w:pPr>
    </w:p>
    <w:p w:rsidR="002F562B" w:rsidRDefault="00E741F9" w:rsidP="000271D4">
      <w:pPr>
        <w:jc w:val="both"/>
        <w:rPr>
          <w:b/>
          <w:sz w:val="22"/>
          <w:szCs w:val="22"/>
        </w:rPr>
      </w:pPr>
      <w:r w:rsidRPr="00E741F9">
        <w:rPr>
          <w:noProof/>
        </w:rPr>
        <w:drawing>
          <wp:inline distT="0" distB="0" distL="0" distR="0">
            <wp:extent cx="9029700" cy="224790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5A0" w:rsidRDefault="00D015A0" w:rsidP="000271D4">
      <w:pPr>
        <w:jc w:val="both"/>
        <w:rPr>
          <w:b/>
          <w:sz w:val="22"/>
          <w:szCs w:val="22"/>
        </w:rPr>
      </w:pPr>
    </w:p>
    <w:p w:rsidR="002F562B" w:rsidRDefault="002F562B" w:rsidP="000271D4">
      <w:pPr>
        <w:jc w:val="both"/>
        <w:rPr>
          <w:b/>
          <w:sz w:val="22"/>
          <w:szCs w:val="22"/>
        </w:rPr>
      </w:pPr>
    </w:p>
    <w:p w:rsidR="002F562B" w:rsidRDefault="002F562B" w:rsidP="000271D4">
      <w:pPr>
        <w:jc w:val="both"/>
        <w:rPr>
          <w:b/>
          <w:sz w:val="22"/>
          <w:szCs w:val="22"/>
        </w:rPr>
      </w:pPr>
    </w:p>
    <w:p w:rsidR="002F562B" w:rsidRDefault="002F562B" w:rsidP="000271D4">
      <w:pPr>
        <w:jc w:val="both"/>
        <w:rPr>
          <w:b/>
          <w:sz w:val="22"/>
          <w:szCs w:val="22"/>
        </w:rPr>
      </w:pPr>
    </w:p>
    <w:p w:rsidR="002F562B" w:rsidRDefault="002F562B" w:rsidP="000271D4">
      <w:pPr>
        <w:jc w:val="both"/>
        <w:rPr>
          <w:b/>
          <w:sz w:val="22"/>
          <w:szCs w:val="22"/>
        </w:rPr>
      </w:pPr>
    </w:p>
    <w:p w:rsidR="002F562B" w:rsidRDefault="002F562B" w:rsidP="000271D4">
      <w:pPr>
        <w:jc w:val="both"/>
        <w:rPr>
          <w:b/>
          <w:sz w:val="22"/>
          <w:szCs w:val="22"/>
        </w:rPr>
      </w:pPr>
    </w:p>
    <w:p w:rsidR="00815D7A" w:rsidRPr="007F749C" w:rsidRDefault="00221E57" w:rsidP="000271D4">
      <w:pPr>
        <w:jc w:val="both"/>
        <w:rPr>
          <w:b/>
          <w:sz w:val="22"/>
          <w:szCs w:val="22"/>
        </w:rPr>
      </w:pPr>
      <w:r w:rsidRPr="007F749C">
        <w:rPr>
          <w:b/>
          <w:sz w:val="22"/>
          <w:szCs w:val="22"/>
        </w:rPr>
        <w:t>8.4.</w:t>
      </w:r>
      <w:r w:rsidR="00815D7A" w:rsidRPr="007F749C">
        <w:rPr>
          <w:b/>
          <w:sz w:val="22"/>
          <w:szCs w:val="22"/>
        </w:rPr>
        <w:t>Востребованность выпускников школы №19</w:t>
      </w:r>
    </w:p>
    <w:p w:rsidR="00337B0A" w:rsidRPr="007F749C" w:rsidRDefault="00337B0A" w:rsidP="000271D4">
      <w:pPr>
        <w:jc w:val="both"/>
        <w:rPr>
          <w:b/>
          <w:sz w:val="22"/>
          <w:szCs w:val="22"/>
        </w:rPr>
      </w:pPr>
    </w:p>
    <w:tbl>
      <w:tblPr>
        <w:tblW w:w="1708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418"/>
        <w:gridCol w:w="1393"/>
        <w:gridCol w:w="1355"/>
        <w:gridCol w:w="1100"/>
        <w:gridCol w:w="960"/>
        <w:gridCol w:w="1085"/>
        <w:gridCol w:w="960"/>
        <w:gridCol w:w="1085"/>
        <w:gridCol w:w="960"/>
        <w:gridCol w:w="1000"/>
        <w:gridCol w:w="1402"/>
        <w:gridCol w:w="872"/>
        <w:gridCol w:w="1270"/>
        <w:gridCol w:w="15"/>
        <w:gridCol w:w="1001"/>
        <w:gridCol w:w="15"/>
        <w:gridCol w:w="221"/>
        <w:gridCol w:w="15"/>
        <w:gridCol w:w="945"/>
        <w:gridCol w:w="15"/>
      </w:tblGrid>
      <w:tr w:rsidR="007F749C" w:rsidRPr="007F749C" w:rsidTr="007F749C">
        <w:trPr>
          <w:trHeight w:val="375"/>
        </w:trPr>
        <w:tc>
          <w:tcPr>
            <w:tcW w:w="148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9C" w:rsidRDefault="007F749C" w:rsidP="00C7468A">
            <w:pPr>
              <w:rPr>
                <w:b/>
                <w:bCs/>
                <w:sz w:val="22"/>
                <w:szCs w:val="22"/>
              </w:rPr>
            </w:pPr>
          </w:p>
          <w:p w:rsidR="007F749C" w:rsidRDefault="007F749C" w:rsidP="00C7468A">
            <w:pPr>
              <w:rPr>
                <w:b/>
                <w:bCs/>
                <w:sz w:val="22"/>
                <w:szCs w:val="22"/>
              </w:rPr>
            </w:pPr>
          </w:p>
          <w:p w:rsidR="007F749C" w:rsidRDefault="007F749C" w:rsidP="00C7468A">
            <w:pPr>
              <w:rPr>
                <w:b/>
                <w:bCs/>
                <w:sz w:val="22"/>
                <w:szCs w:val="22"/>
              </w:rPr>
            </w:pPr>
          </w:p>
          <w:p w:rsidR="00337B0A" w:rsidRDefault="00337B0A" w:rsidP="00C7468A">
            <w:pPr>
              <w:rPr>
                <w:b/>
                <w:bCs/>
                <w:sz w:val="22"/>
                <w:szCs w:val="22"/>
              </w:rPr>
            </w:pPr>
            <w:r w:rsidRPr="007F749C">
              <w:rPr>
                <w:b/>
                <w:bCs/>
                <w:sz w:val="22"/>
                <w:szCs w:val="22"/>
              </w:rPr>
              <w:t>Сведения об образовательной миграции выпускников 11 классов  школ</w:t>
            </w:r>
            <w:r w:rsidR="00221E57" w:rsidRPr="007F749C">
              <w:rPr>
                <w:b/>
                <w:bCs/>
                <w:sz w:val="22"/>
                <w:szCs w:val="22"/>
              </w:rPr>
              <w:t xml:space="preserve"> </w:t>
            </w:r>
            <w:r w:rsidR="00A966F1" w:rsidRPr="007F749C">
              <w:rPr>
                <w:b/>
                <w:bCs/>
                <w:sz w:val="22"/>
                <w:szCs w:val="22"/>
              </w:rPr>
              <w:t xml:space="preserve"> г.</w:t>
            </w:r>
            <w:r w:rsidR="006156B3" w:rsidRPr="007F749C">
              <w:rPr>
                <w:b/>
                <w:bCs/>
                <w:sz w:val="22"/>
                <w:szCs w:val="22"/>
              </w:rPr>
              <w:t xml:space="preserve"> </w:t>
            </w:r>
            <w:r w:rsidR="00A966F1" w:rsidRPr="007F749C">
              <w:rPr>
                <w:b/>
                <w:bCs/>
                <w:sz w:val="22"/>
                <w:szCs w:val="22"/>
              </w:rPr>
              <w:t xml:space="preserve">Улан-Удэ </w:t>
            </w:r>
          </w:p>
          <w:p w:rsidR="007F749C" w:rsidRDefault="007F749C" w:rsidP="00C7468A">
            <w:pPr>
              <w:rPr>
                <w:b/>
                <w:bCs/>
                <w:sz w:val="22"/>
                <w:szCs w:val="22"/>
              </w:rPr>
            </w:pPr>
          </w:p>
          <w:p w:rsidR="007F749C" w:rsidRPr="007F749C" w:rsidRDefault="007F749C" w:rsidP="00C7468A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Style w:val="ad"/>
              <w:tblW w:w="0" w:type="auto"/>
              <w:tblInd w:w="709" w:type="dxa"/>
              <w:tblLayout w:type="fixed"/>
              <w:tblLook w:val="04A0" w:firstRow="1" w:lastRow="0" w:firstColumn="1" w:lastColumn="0" w:noHBand="0" w:noVBand="1"/>
            </w:tblPr>
            <w:tblGrid>
              <w:gridCol w:w="1865"/>
              <w:gridCol w:w="1849"/>
              <w:gridCol w:w="1827"/>
              <w:gridCol w:w="1827"/>
              <w:gridCol w:w="1827"/>
              <w:gridCol w:w="1827"/>
              <w:gridCol w:w="1730"/>
              <w:gridCol w:w="2153"/>
            </w:tblGrid>
            <w:tr w:rsidR="007F749C" w:rsidRPr="00324F83" w:rsidTr="00AE4466">
              <w:tc>
                <w:tcPr>
                  <w:tcW w:w="1865" w:type="dxa"/>
                </w:tcPr>
                <w:p w:rsidR="007F749C" w:rsidRDefault="007F749C" w:rsidP="007F749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324F83">
                    <w:rPr>
                      <w:b/>
                      <w:sz w:val="22"/>
                      <w:szCs w:val="22"/>
                    </w:rPr>
                    <w:t>Количество в</w:t>
                  </w:r>
                  <w:r w:rsidRPr="00324F83">
                    <w:rPr>
                      <w:b/>
                      <w:sz w:val="22"/>
                      <w:szCs w:val="22"/>
                    </w:rPr>
                    <w:t>ы</w:t>
                  </w:r>
                  <w:r w:rsidRPr="00324F83">
                    <w:rPr>
                      <w:b/>
                      <w:sz w:val="22"/>
                      <w:szCs w:val="22"/>
                    </w:rPr>
                    <w:t>пускников</w:t>
                  </w:r>
                </w:p>
                <w:p w:rsidR="007F749C" w:rsidRPr="00324F83" w:rsidRDefault="007F749C" w:rsidP="007F749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11 классов</w:t>
                  </w:r>
                </w:p>
              </w:tc>
              <w:tc>
                <w:tcPr>
                  <w:tcW w:w="1849" w:type="dxa"/>
                </w:tcPr>
                <w:p w:rsidR="007F749C" w:rsidRPr="00324F83" w:rsidRDefault="007F749C" w:rsidP="007F749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Поступили в ВУЗы и СПО</w:t>
                  </w:r>
                </w:p>
              </w:tc>
              <w:tc>
                <w:tcPr>
                  <w:tcW w:w="1827" w:type="dxa"/>
                </w:tcPr>
                <w:p w:rsidR="007F749C" w:rsidRPr="00324F83" w:rsidRDefault="007F749C" w:rsidP="007F749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Поступили в ВУЗы РБ</w:t>
                  </w:r>
                </w:p>
              </w:tc>
              <w:tc>
                <w:tcPr>
                  <w:tcW w:w="1827" w:type="dxa"/>
                </w:tcPr>
                <w:p w:rsidR="007F749C" w:rsidRPr="00324F83" w:rsidRDefault="007F749C" w:rsidP="007F749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324F83">
                    <w:rPr>
                      <w:b/>
                      <w:sz w:val="22"/>
                      <w:szCs w:val="22"/>
                    </w:rPr>
                    <w:t>Поступили в учреждения СПО в РБ</w:t>
                  </w:r>
                </w:p>
              </w:tc>
              <w:tc>
                <w:tcPr>
                  <w:tcW w:w="1827" w:type="dxa"/>
                </w:tcPr>
                <w:p w:rsidR="007F749C" w:rsidRPr="00324F83" w:rsidRDefault="007F749C" w:rsidP="007F749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324F83">
                    <w:rPr>
                      <w:b/>
                      <w:sz w:val="22"/>
                      <w:szCs w:val="22"/>
                    </w:rPr>
                    <w:t>Поступили в учреждения СПО других регионов</w:t>
                  </w:r>
                </w:p>
              </w:tc>
              <w:tc>
                <w:tcPr>
                  <w:tcW w:w="1827" w:type="dxa"/>
                </w:tcPr>
                <w:p w:rsidR="007F749C" w:rsidRPr="00324F83" w:rsidRDefault="007F749C" w:rsidP="007F749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Поступили в ВУЗы других регионов</w:t>
                  </w:r>
                </w:p>
              </w:tc>
              <w:tc>
                <w:tcPr>
                  <w:tcW w:w="1730" w:type="dxa"/>
                </w:tcPr>
                <w:p w:rsidR="007F749C" w:rsidRPr="00324F83" w:rsidRDefault="007F749C" w:rsidP="007F749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324F83">
                    <w:rPr>
                      <w:b/>
                      <w:sz w:val="22"/>
                      <w:szCs w:val="22"/>
                    </w:rPr>
                    <w:t>Служба в а</w:t>
                  </w:r>
                  <w:r w:rsidRPr="00324F83">
                    <w:rPr>
                      <w:b/>
                      <w:sz w:val="22"/>
                      <w:szCs w:val="22"/>
                    </w:rPr>
                    <w:t>р</w:t>
                  </w:r>
                  <w:r w:rsidRPr="00324F83">
                    <w:rPr>
                      <w:b/>
                      <w:sz w:val="22"/>
                      <w:szCs w:val="22"/>
                    </w:rPr>
                    <w:t>мии</w:t>
                  </w:r>
                </w:p>
              </w:tc>
              <w:tc>
                <w:tcPr>
                  <w:tcW w:w="2153" w:type="dxa"/>
                </w:tcPr>
                <w:p w:rsidR="007F749C" w:rsidRPr="00324F83" w:rsidRDefault="007F749C" w:rsidP="007F749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324F83">
                    <w:rPr>
                      <w:b/>
                      <w:sz w:val="22"/>
                      <w:szCs w:val="22"/>
                    </w:rPr>
                    <w:t>Другое (подгот</w:t>
                  </w:r>
                  <w:r w:rsidRPr="00324F83">
                    <w:rPr>
                      <w:b/>
                      <w:sz w:val="22"/>
                      <w:szCs w:val="22"/>
                    </w:rPr>
                    <w:t>о</w:t>
                  </w:r>
                  <w:r w:rsidRPr="00324F83">
                    <w:rPr>
                      <w:b/>
                      <w:sz w:val="22"/>
                      <w:szCs w:val="22"/>
                    </w:rPr>
                    <w:t>вительные курсы, водительские ку</w:t>
                  </w:r>
                  <w:r w:rsidRPr="00324F83">
                    <w:rPr>
                      <w:b/>
                      <w:sz w:val="22"/>
                      <w:szCs w:val="22"/>
                    </w:rPr>
                    <w:t>р</w:t>
                  </w:r>
                  <w:r w:rsidRPr="00324F83">
                    <w:rPr>
                      <w:b/>
                      <w:sz w:val="22"/>
                      <w:szCs w:val="22"/>
                    </w:rPr>
                    <w:t>сы)</w:t>
                  </w:r>
                </w:p>
              </w:tc>
            </w:tr>
            <w:tr w:rsidR="007F749C" w:rsidRPr="00324F83" w:rsidTr="00AE4466">
              <w:tc>
                <w:tcPr>
                  <w:tcW w:w="1865" w:type="dxa"/>
                </w:tcPr>
                <w:p w:rsidR="007F749C" w:rsidRPr="00324F83" w:rsidRDefault="007F749C" w:rsidP="007F749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107</w:t>
                  </w:r>
                </w:p>
              </w:tc>
              <w:tc>
                <w:tcPr>
                  <w:tcW w:w="1849" w:type="dxa"/>
                </w:tcPr>
                <w:p w:rsidR="007F749C" w:rsidRPr="00324F83" w:rsidRDefault="007F749C" w:rsidP="007F749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1827" w:type="dxa"/>
                </w:tcPr>
                <w:p w:rsidR="007F749C" w:rsidRPr="00324F83" w:rsidRDefault="007F749C" w:rsidP="007F749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827" w:type="dxa"/>
                </w:tcPr>
                <w:p w:rsidR="007F749C" w:rsidRPr="00324F83" w:rsidRDefault="007F749C" w:rsidP="007F749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827" w:type="dxa"/>
                </w:tcPr>
                <w:p w:rsidR="007F749C" w:rsidRPr="00324F83" w:rsidRDefault="007F749C" w:rsidP="007F749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27" w:type="dxa"/>
                </w:tcPr>
                <w:p w:rsidR="007F749C" w:rsidRPr="00324F83" w:rsidRDefault="007F749C" w:rsidP="007F749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1730" w:type="dxa"/>
                </w:tcPr>
                <w:p w:rsidR="007F749C" w:rsidRPr="00324F83" w:rsidRDefault="007F749C" w:rsidP="007F749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324F83">
                    <w:rPr>
                      <w:b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153" w:type="dxa"/>
                </w:tcPr>
                <w:p w:rsidR="007F749C" w:rsidRPr="00324F83" w:rsidRDefault="007F749C" w:rsidP="007F749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8</w:t>
                  </w:r>
                </w:p>
              </w:tc>
            </w:tr>
            <w:tr w:rsidR="007F749C" w:rsidTr="00AE4466">
              <w:tc>
                <w:tcPr>
                  <w:tcW w:w="1865" w:type="dxa"/>
                </w:tcPr>
                <w:p w:rsidR="007F749C" w:rsidRDefault="007F749C" w:rsidP="007F749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49" w:type="dxa"/>
                </w:tcPr>
                <w:p w:rsidR="007F749C" w:rsidRDefault="007F749C" w:rsidP="007F749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27" w:type="dxa"/>
                </w:tcPr>
                <w:p w:rsidR="007F749C" w:rsidRDefault="007F749C" w:rsidP="007F749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27" w:type="dxa"/>
                </w:tcPr>
                <w:p w:rsidR="007F749C" w:rsidRDefault="007F749C" w:rsidP="007F749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27" w:type="dxa"/>
                </w:tcPr>
                <w:p w:rsidR="007F749C" w:rsidRDefault="007F749C" w:rsidP="007F749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27" w:type="dxa"/>
                </w:tcPr>
                <w:p w:rsidR="007F749C" w:rsidRPr="00324F83" w:rsidRDefault="007F749C" w:rsidP="007F749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30" w:type="dxa"/>
                </w:tcPr>
                <w:p w:rsidR="007F749C" w:rsidRPr="00324F83" w:rsidRDefault="007F749C" w:rsidP="007F749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53" w:type="dxa"/>
                </w:tcPr>
                <w:p w:rsidR="007F749C" w:rsidRDefault="007F749C" w:rsidP="007F749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C7468A" w:rsidRPr="007F749C" w:rsidRDefault="00C7468A" w:rsidP="00C7468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7F749C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7F749C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7F749C" w:rsidRDefault="00337B0A" w:rsidP="000271D4">
            <w:pPr>
              <w:rPr>
                <w:sz w:val="22"/>
                <w:szCs w:val="22"/>
              </w:rPr>
            </w:pPr>
          </w:p>
        </w:tc>
      </w:tr>
      <w:tr w:rsidR="00867538" w:rsidRPr="00867538" w:rsidTr="007F749C">
        <w:trPr>
          <w:gridAfter w:val="1"/>
          <w:wAfter w:w="15" w:type="dxa"/>
          <w:trHeight w:val="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867538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867538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867538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867538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867538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867538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867538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867538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867538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867538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867538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867538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867538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867538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867538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867538" w:rsidRDefault="00337B0A" w:rsidP="000271D4">
            <w:pPr>
              <w:rPr>
                <w:sz w:val="22"/>
                <w:szCs w:val="22"/>
              </w:rPr>
            </w:pPr>
          </w:p>
        </w:tc>
      </w:tr>
    </w:tbl>
    <w:p w:rsidR="00815D7A" w:rsidRPr="00245585" w:rsidRDefault="00815D7A" w:rsidP="001D71DF">
      <w:pPr>
        <w:ind w:left="709"/>
        <w:jc w:val="center"/>
        <w:rPr>
          <w:b/>
          <w:color w:val="FF0000"/>
          <w:sz w:val="22"/>
          <w:szCs w:val="22"/>
        </w:rPr>
      </w:pPr>
    </w:p>
    <w:tbl>
      <w:tblPr>
        <w:tblW w:w="15517" w:type="dxa"/>
        <w:tblInd w:w="93" w:type="dxa"/>
        <w:tblLook w:val="04A0" w:firstRow="1" w:lastRow="0" w:firstColumn="1" w:lastColumn="0" w:noHBand="0" w:noVBand="1"/>
      </w:tblPr>
      <w:tblGrid>
        <w:gridCol w:w="4737"/>
        <w:gridCol w:w="1535"/>
        <w:gridCol w:w="1764"/>
        <w:gridCol w:w="7481"/>
      </w:tblGrid>
      <w:tr w:rsidR="00867538" w:rsidRPr="00245585" w:rsidTr="009C7167">
        <w:trPr>
          <w:trHeight w:val="300"/>
        </w:trPr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245585" w:rsidRDefault="00337B0A" w:rsidP="000271D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245585" w:rsidRDefault="00337B0A" w:rsidP="000271D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245585" w:rsidRDefault="00337B0A" w:rsidP="000271D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245585" w:rsidRDefault="00337B0A" w:rsidP="000271D4">
            <w:pPr>
              <w:rPr>
                <w:color w:val="FF0000"/>
                <w:sz w:val="22"/>
                <w:szCs w:val="22"/>
              </w:rPr>
            </w:pPr>
          </w:p>
        </w:tc>
      </w:tr>
      <w:tr w:rsidR="00867538" w:rsidRPr="00245585" w:rsidTr="009C7167">
        <w:trPr>
          <w:trHeight w:val="300"/>
        </w:trPr>
        <w:tc>
          <w:tcPr>
            <w:tcW w:w="15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245585" w:rsidRDefault="00337B0A" w:rsidP="000271D4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C7468A" w:rsidRPr="007F749C" w:rsidRDefault="00C7468A" w:rsidP="007F749C">
      <w:pPr>
        <w:jc w:val="both"/>
        <w:rPr>
          <w:b/>
          <w:bCs/>
          <w:sz w:val="22"/>
          <w:szCs w:val="22"/>
        </w:rPr>
      </w:pPr>
      <w:r w:rsidRPr="007F749C">
        <w:rPr>
          <w:b/>
          <w:bCs/>
          <w:sz w:val="22"/>
          <w:szCs w:val="22"/>
        </w:rPr>
        <w:t xml:space="preserve">Сведения об образовательной миграции выпускников 9 классов  школ  г. Улан-Удэ </w:t>
      </w:r>
    </w:p>
    <w:p w:rsidR="007F749C" w:rsidRDefault="007F749C" w:rsidP="00C7468A">
      <w:pPr>
        <w:ind w:left="709"/>
        <w:jc w:val="both"/>
        <w:rPr>
          <w:b/>
          <w:bCs/>
          <w:color w:val="FF0000"/>
          <w:sz w:val="22"/>
          <w:szCs w:val="22"/>
        </w:rPr>
      </w:pPr>
    </w:p>
    <w:tbl>
      <w:tblPr>
        <w:tblStyle w:val="ad"/>
        <w:tblW w:w="0" w:type="auto"/>
        <w:tblInd w:w="709" w:type="dxa"/>
        <w:tblLook w:val="04A0" w:firstRow="1" w:lastRow="0" w:firstColumn="1" w:lastColumn="0" w:noHBand="0" w:noVBand="1"/>
      </w:tblPr>
      <w:tblGrid>
        <w:gridCol w:w="1866"/>
        <w:gridCol w:w="1849"/>
        <w:gridCol w:w="1826"/>
        <w:gridCol w:w="1826"/>
        <w:gridCol w:w="1826"/>
        <w:gridCol w:w="1826"/>
        <w:gridCol w:w="1729"/>
        <w:gridCol w:w="2153"/>
      </w:tblGrid>
      <w:tr w:rsidR="007F749C" w:rsidRPr="00324F83" w:rsidTr="00AE4466">
        <w:tc>
          <w:tcPr>
            <w:tcW w:w="1865" w:type="dxa"/>
          </w:tcPr>
          <w:p w:rsidR="007F749C" w:rsidRDefault="007F749C" w:rsidP="00AE4466">
            <w:pPr>
              <w:jc w:val="both"/>
              <w:rPr>
                <w:b/>
                <w:sz w:val="22"/>
                <w:szCs w:val="22"/>
              </w:rPr>
            </w:pPr>
            <w:r w:rsidRPr="00324F83">
              <w:rPr>
                <w:b/>
                <w:sz w:val="22"/>
                <w:szCs w:val="22"/>
              </w:rPr>
              <w:t>Количество в</w:t>
            </w:r>
            <w:r w:rsidRPr="00324F83">
              <w:rPr>
                <w:b/>
                <w:sz w:val="22"/>
                <w:szCs w:val="22"/>
              </w:rPr>
              <w:t>ы</w:t>
            </w:r>
            <w:r w:rsidRPr="00324F83">
              <w:rPr>
                <w:b/>
                <w:sz w:val="22"/>
                <w:szCs w:val="22"/>
              </w:rPr>
              <w:t>пускников</w:t>
            </w:r>
          </w:p>
          <w:p w:rsidR="007F749C" w:rsidRPr="00324F83" w:rsidRDefault="007F749C" w:rsidP="00AE446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 классов</w:t>
            </w:r>
          </w:p>
        </w:tc>
        <w:tc>
          <w:tcPr>
            <w:tcW w:w="1849" w:type="dxa"/>
          </w:tcPr>
          <w:p w:rsidR="007F749C" w:rsidRPr="00324F83" w:rsidRDefault="007F749C" w:rsidP="00AE4466">
            <w:pPr>
              <w:jc w:val="both"/>
              <w:rPr>
                <w:b/>
                <w:sz w:val="22"/>
                <w:szCs w:val="22"/>
              </w:rPr>
            </w:pPr>
            <w:r w:rsidRPr="00324F83">
              <w:rPr>
                <w:b/>
                <w:sz w:val="22"/>
                <w:szCs w:val="22"/>
              </w:rPr>
              <w:t>Продолжают обучаться в 10 классе</w:t>
            </w:r>
          </w:p>
        </w:tc>
        <w:tc>
          <w:tcPr>
            <w:tcW w:w="1827" w:type="dxa"/>
          </w:tcPr>
          <w:p w:rsidR="007F749C" w:rsidRPr="00324F83" w:rsidRDefault="007F749C" w:rsidP="00AE4466">
            <w:pPr>
              <w:jc w:val="both"/>
              <w:rPr>
                <w:b/>
                <w:sz w:val="22"/>
                <w:szCs w:val="22"/>
              </w:rPr>
            </w:pPr>
            <w:r w:rsidRPr="00324F83">
              <w:rPr>
                <w:b/>
                <w:sz w:val="22"/>
                <w:szCs w:val="22"/>
              </w:rPr>
              <w:t>Поступили в учреждения СПО</w:t>
            </w:r>
          </w:p>
        </w:tc>
        <w:tc>
          <w:tcPr>
            <w:tcW w:w="1827" w:type="dxa"/>
          </w:tcPr>
          <w:p w:rsidR="007F749C" w:rsidRPr="00324F83" w:rsidRDefault="007F749C" w:rsidP="00AE4466">
            <w:pPr>
              <w:jc w:val="both"/>
              <w:rPr>
                <w:b/>
                <w:sz w:val="22"/>
                <w:szCs w:val="22"/>
              </w:rPr>
            </w:pPr>
            <w:r w:rsidRPr="00324F83">
              <w:rPr>
                <w:b/>
                <w:sz w:val="22"/>
                <w:szCs w:val="22"/>
              </w:rPr>
              <w:t>Поступили в учреждения СПО в РБ</w:t>
            </w:r>
          </w:p>
        </w:tc>
        <w:tc>
          <w:tcPr>
            <w:tcW w:w="1827" w:type="dxa"/>
          </w:tcPr>
          <w:p w:rsidR="007F749C" w:rsidRPr="00324F83" w:rsidRDefault="007F749C" w:rsidP="00AE4466">
            <w:pPr>
              <w:jc w:val="both"/>
              <w:rPr>
                <w:b/>
                <w:sz w:val="22"/>
                <w:szCs w:val="22"/>
              </w:rPr>
            </w:pPr>
            <w:r w:rsidRPr="00324F83">
              <w:rPr>
                <w:b/>
                <w:sz w:val="22"/>
                <w:szCs w:val="22"/>
              </w:rPr>
              <w:t>Поступили в учреждения СПО других регионов</w:t>
            </w:r>
          </w:p>
        </w:tc>
        <w:tc>
          <w:tcPr>
            <w:tcW w:w="1827" w:type="dxa"/>
          </w:tcPr>
          <w:p w:rsidR="007F749C" w:rsidRPr="00324F83" w:rsidRDefault="007F749C" w:rsidP="00AE4466">
            <w:pPr>
              <w:jc w:val="both"/>
              <w:rPr>
                <w:b/>
                <w:sz w:val="22"/>
                <w:szCs w:val="22"/>
              </w:rPr>
            </w:pPr>
            <w:r w:rsidRPr="00324F83">
              <w:rPr>
                <w:b/>
                <w:sz w:val="22"/>
                <w:szCs w:val="22"/>
              </w:rPr>
              <w:t>Не поступили в учреждения СПО</w:t>
            </w:r>
          </w:p>
        </w:tc>
        <w:tc>
          <w:tcPr>
            <w:tcW w:w="1730" w:type="dxa"/>
          </w:tcPr>
          <w:p w:rsidR="007F749C" w:rsidRPr="00324F83" w:rsidRDefault="007F749C" w:rsidP="00AE4466">
            <w:pPr>
              <w:jc w:val="both"/>
              <w:rPr>
                <w:b/>
                <w:sz w:val="22"/>
                <w:szCs w:val="22"/>
              </w:rPr>
            </w:pPr>
            <w:r w:rsidRPr="00324F83">
              <w:rPr>
                <w:b/>
                <w:sz w:val="22"/>
                <w:szCs w:val="22"/>
              </w:rPr>
              <w:t>Служба в а</w:t>
            </w:r>
            <w:r w:rsidRPr="00324F83">
              <w:rPr>
                <w:b/>
                <w:sz w:val="22"/>
                <w:szCs w:val="22"/>
              </w:rPr>
              <w:t>р</w:t>
            </w:r>
            <w:r w:rsidRPr="00324F83">
              <w:rPr>
                <w:b/>
                <w:sz w:val="22"/>
                <w:szCs w:val="22"/>
              </w:rPr>
              <w:t>мии</w:t>
            </w:r>
          </w:p>
        </w:tc>
        <w:tc>
          <w:tcPr>
            <w:tcW w:w="2153" w:type="dxa"/>
          </w:tcPr>
          <w:p w:rsidR="007F749C" w:rsidRPr="00324F83" w:rsidRDefault="007F749C" w:rsidP="00AE4466">
            <w:pPr>
              <w:jc w:val="both"/>
              <w:rPr>
                <w:b/>
                <w:sz w:val="22"/>
                <w:szCs w:val="22"/>
              </w:rPr>
            </w:pPr>
            <w:r w:rsidRPr="00324F83">
              <w:rPr>
                <w:b/>
                <w:sz w:val="22"/>
                <w:szCs w:val="22"/>
              </w:rPr>
              <w:t>Другое (подгот</w:t>
            </w:r>
            <w:r w:rsidRPr="00324F83">
              <w:rPr>
                <w:b/>
                <w:sz w:val="22"/>
                <w:szCs w:val="22"/>
              </w:rPr>
              <w:t>о</w:t>
            </w:r>
            <w:r w:rsidRPr="00324F83">
              <w:rPr>
                <w:b/>
                <w:sz w:val="22"/>
                <w:szCs w:val="22"/>
              </w:rPr>
              <w:t>вительные курсы, водительские ку</w:t>
            </w:r>
            <w:r w:rsidRPr="00324F83">
              <w:rPr>
                <w:b/>
                <w:sz w:val="22"/>
                <w:szCs w:val="22"/>
              </w:rPr>
              <w:t>р</w:t>
            </w:r>
            <w:r w:rsidRPr="00324F83">
              <w:rPr>
                <w:b/>
                <w:sz w:val="22"/>
                <w:szCs w:val="22"/>
              </w:rPr>
              <w:t>сы)</w:t>
            </w:r>
          </w:p>
        </w:tc>
      </w:tr>
      <w:tr w:rsidR="007F749C" w:rsidRPr="00324F83" w:rsidTr="00AE4466">
        <w:tc>
          <w:tcPr>
            <w:tcW w:w="1865" w:type="dxa"/>
          </w:tcPr>
          <w:p w:rsidR="007F749C" w:rsidRPr="00324F83" w:rsidRDefault="007F749C" w:rsidP="00AE446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1849" w:type="dxa"/>
          </w:tcPr>
          <w:p w:rsidR="007F749C" w:rsidRPr="00324F83" w:rsidRDefault="007F749C" w:rsidP="00AE446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</w:t>
            </w:r>
          </w:p>
        </w:tc>
        <w:tc>
          <w:tcPr>
            <w:tcW w:w="1827" w:type="dxa"/>
          </w:tcPr>
          <w:p w:rsidR="007F749C" w:rsidRPr="00324F83" w:rsidRDefault="007F749C" w:rsidP="00AE446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1827" w:type="dxa"/>
          </w:tcPr>
          <w:p w:rsidR="007F749C" w:rsidRPr="00324F83" w:rsidRDefault="007F749C" w:rsidP="00AE446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1827" w:type="dxa"/>
          </w:tcPr>
          <w:p w:rsidR="007F749C" w:rsidRPr="00324F83" w:rsidRDefault="007F749C" w:rsidP="00AE446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827" w:type="dxa"/>
          </w:tcPr>
          <w:p w:rsidR="007F749C" w:rsidRPr="00324F83" w:rsidRDefault="007F749C" w:rsidP="00AE4466">
            <w:pPr>
              <w:jc w:val="both"/>
              <w:rPr>
                <w:b/>
                <w:sz w:val="22"/>
                <w:szCs w:val="22"/>
              </w:rPr>
            </w:pPr>
            <w:r w:rsidRPr="00324F8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30" w:type="dxa"/>
          </w:tcPr>
          <w:p w:rsidR="007F749C" w:rsidRPr="00324F83" w:rsidRDefault="007F749C" w:rsidP="00AE4466">
            <w:pPr>
              <w:jc w:val="both"/>
              <w:rPr>
                <w:b/>
                <w:sz w:val="22"/>
                <w:szCs w:val="22"/>
              </w:rPr>
            </w:pPr>
            <w:r w:rsidRPr="00324F8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153" w:type="dxa"/>
          </w:tcPr>
          <w:p w:rsidR="007F749C" w:rsidRPr="00324F83" w:rsidRDefault="007F749C" w:rsidP="00AE446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7F749C" w:rsidRPr="00324F83" w:rsidTr="00AE4466">
        <w:tc>
          <w:tcPr>
            <w:tcW w:w="1865" w:type="dxa"/>
          </w:tcPr>
          <w:p w:rsidR="007F749C" w:rsidRDefault="007F749C" w:rsidP="00AE446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9" w:type="dxa"/>
          </w:tcPr>
          <w:p w:rsidR="007F749C" w:rsidRDefault="007F749C" w:rsidP="00AE446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7" w:type="dxa"/>
          </w:tcPr>
          <w:p w:rsidR="007F749C" w:rsidRDefault="007F749C" w:rsidP="00AE446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7" w:type="dxa"/>
          </w:tcPr>
          <w:p w:rsidR="007F749C" w:rsidRDefault="007F749C" w:rsidP="00AE446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7" w:type="dxa"/>
          </w:tcPr>
          <w:p w:rsidR="007F749C" w:rsidRDefault="007F749C" w:rsidP="00AE446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7" w:type="dxa"/>
          </w:tcPr>
          <w:p w:rsidR="007F749C" w:rsidRPr="00324F83" w:rsidRDefault="007F749C" w:rsidP="00AE446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30" w:type="dxa"/>
          </w:tcPr>
          <w:p w:rsidR="007F749C" w:rsidRPr="00324F83" w:rsidRDefault="007F749C" w:rsidP="00AE446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53" w:type="dxa"/>
          </w:tcPr>
          <w:p w:rsidR="007F749C" w:rsidRDefault="007F749C" w:rsidP="00AE4466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7F749C" w:rsidRPr="00245585" w:rsidRDefault="007F749C" w:rsidP="00C7468A">
      <w:pPr>
        <w:ind w:left="709"/>
        <w:jc w:val="both"/>
        <w:rPr>
          <w:b/>
          <w:bCs/>
          <w:color w:val="FF0000"/>
          <w:sz w:val="22"/>
          <w:szCs w:val="22"/>
        </w:rPr>
      </w:pPr>
    </w:p>
    <w:p w:rsidR="00C7468A" w:rsidRPr="00245585" w:rsidRDefault="00C7468A" w:rsidP="00C7468A">
      <w:pPr>
        <w:ind w:left="709"/>
        <w:jc w:val="both"/>
        <w:rPr>
          <w:b/>
          <w:bCs/>
          <w:color w:val="FF0000"/>
          <w:sz w:val="22"/>
          <w:szCs w:val="22"/>
        </w:rPr>
      </w:pPr>
    </w:p>
    <w:p w:rsidR="00C7468A" w:rsidRPr="00245585" w:rsidRDefault="00C7468A" w:rsidP="00C7468A">
      <w:pPr>
        <w:ind w:left="709"/>
        <w:jc w:val="both"/>
        <w:rPr>
          <w:b/>
          <w:bCs/>
          <w:color w:val="FF0000"/>
          <w:sz w:val="22"/>
          <w:szCs w:val="22"/>
        </w:rPr>
      </w:pPr>
    </w:p>
    <w:p w:rsidR="00C7468A" w:rsidRPr="00245585" w:rsidRDefault="00C7468A" w:rsidP="00C7468A">
      <w:pPr>
        <w:ind w:left="709"/>
        <w:jc w:val="both"/>
        <w:rPr>
          <w:b/>
          <w:color w:val="FF0000"/>
          <w:sz w:val="22"/>
          <w:szCs w:val="22"/>
        </w:rPr>
      </w:pPr>
    </w:p>
    <w:tbl>
      <w:tblPr>
        <w:tblW w:w="14900" w:type="dxa"/>
        <w:tblLook w:val="04A0" w:firstRow="1" w:lastRow="0" w:firstColumn="1" w:lastColumn="0" w:noHBand="0" w:noVBand="1"/>
      </w:tblPr>
      <w:tblGrid>
        <w:gridCol w:w="2478"/>
        <w:gridCol w:w="854"/>
        <w:gridCol w:w="685"/>
        <w:gridCol w:w="926"/>
        <w:gridCol w:w="808"/>
        <w:gridCol w:w="656"/>
        <w:gridCol w:w="711"/>
        <w:gridCol w:w="794"/>
        <w:gridCol w:w="656"/>
        <w:gridCol w:w="711"/>
        <w:gridCol w:w="794"/>
        <w:gridCol w:w="744"/>
        <w:gridCol w:w="802"/>
        <w:gridCol w:w="794"/>
        <w:gridCol w:w="707"/>
        <w:gridCol w:w="740"/>
        <w:gridCol w:w="1750"/>
      </w:tblGrid>
      <w:tr w:rsidR="007F749C" w:rsidRPr="00324F83" w:rsidTr="00AE4466">
        <w:trPr>
          <w:trHeight w:val="555"/>
        </w:trPr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 w:rsidRPr="00324F83">
              <w:rPr>
                <w:szCs w:val="24"/>
              </w:rPr>
              <w:t>Наименование направления подг</w:t>
            </w:r>
            <w:r w:rsidRPr="00324F83">
              <w:rPr>
                <w:szCs w:val="24"/>
              </w:rPr>
              <w:t>о</w:t>
            </w:r>
            <w:r w:rsidRPr="00324F83">
              <w:rPr>
                <w:szCs w:val="24"/>
              </w:rPr>
              <w:t>товки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 w:rsidRPr="00324F83">
              <w:rPr>
                <w:szCs w:val="24"/>
              </w:rPr>
              <w:t>Вс</w:t>
            </w:r>
            <w:r w:rsidRPr="00324F83">
              <w:rPr>
                <w:szCs w:val="24"/>
              </w:rPr>
              <w:t>е</w:t>
            </w:r>
            <w:r w:rsidRPr="00324F83">
              <w:rPr>
                <w:szCs w:val="24"/>
              </w:rPr>
              <w:t xml:space="preserve">го, чел. 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 w:rsidRPr="00324F83">
              <w:rPr>
                <w:szCs w:val="24"/>
              </w:rPr>
              <w:t xml:space="preserve">Поступили в зарубежные страны, чел. </w:t>
            </w:r>
          </w:p>
        </w:tc>
        <w:tc>
          <w:tcPr>
            <w:tcW w:w="21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 w:rsidRPr="00324F83">
              <w:rPr>
                <w:szCs w:val="24"/>
              </w:rPr>
              <w:t>Поступили в ОО Российской Фед</w:t>
            </w:r>
            <w:r w:rsidRPr="00324F83">
              <w:rPr>
                <w:szCs w:val="24"/>
              </w:rPr>
              <w:t>е</w:t>
            </w:r>
            <w:r w:rsidRPr="00324F83">
              <w:rPr>
                <w:szCs w:val="24"/>
              </w:rPr>
              <w:t xml:space="preserve">рации, чел. </w:t>
            </w:r>
          </w:p>
        </w:tc>
        <w:tc>
          <w:tcPr>
            <w:tcW w:w="66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 w:rsidRPr="00324F83">
              <w:rPr>
                <w:szCs w:val="24"/>
              </w:rPr>
              <w:t>в том числе: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 w:rsidRPr="00324F83">
              <w:rPr>
                <w:szCs w:val="24"/>
              </w:rPr>
              <w:t>Призваны в ряды Вооор</w:t>
            </w:r>
            <w:r w:rsidRPr="00324F83">
              <w:rPr>
                <w:szCs w:val="24"/>
              </w:rPr>
              <w:t>у</w:t>
            </w:r>
            <w:r w:rsidRPr="00324F83">
              <w:rPr>
                <w:szCs w:val="24"/>
              </w:rPr>
              <w:t xml:space="preserve">женных Сил, чел. </w:t>
            </w:r>
          </w:p>
        </w:tc>
      </w:tr>
      <w:tr w:rsidR="007F749C" w:rsidRPr="00324F83" w:rsidTr="00AE4466">
        <w:trPr>
          <w:trHeight w:val="1230"/>
        </w:trPr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9C" w:rsidRPr="00324F83" w:rsidRDefault="007F749C" w:rsidP="00AE4466">
            <w:pPr>
              <w:rPr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9C" w:rsidRPr="00324F83" w:rsidRDefault="007F749C" w:rsidP="00AE4466">
            <w:pPr>
              <w:rPr>
                <w:szCs w:val="2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9C" w:rsidRPr="00324F83" w:rsidRDefault="007F749C" w:rsidP="00AE4466">
            <w:pPr>
              <w:rPr>
                <w:szCs w:val="24"/>
              </w:rPr>
            </w:pPr>
          </w:p>
        </w:tc>
        <w:tc>
          <w:tcPr>
            <w:tcW w:w="21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9C" w:rsidRPr="00324F83" w:rsidRDefault="007F749C" w:rsidP="00AE4466">
            <w:pPr>
              <w:rPr>
                <w:szCs w:val="24"/>
              </w:rPr>
            </w:pP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 w:rsidRPr="00324F83">
              <w:rPr>
                <w:szCs w:val="24"/>
              </w:rPr>
              <w:t>Поступили в ОО других регионов Российской Фед</w:t>
            </w:r>
            <w:r w:rsidRPr="00324F83">
              <w:rPr>
                <w:szCs w:val="24"/>
              </w:rPr>
              <w:t>е</w:t>
            </w:r>
            <w:r w:rsidRPr="00324F83">
              <w:rPr>
                <w:szCs w:val="24"/>
              </w:rPr>
              <w:t>рации, чел.*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 w:rsidRPr="00324F83">
              <w:rPr>
                <w:szCs w:val="24"/>
              </w:rPr>
              <w:t>Поступили в ОО ДФО (без учета Республики Бур</w:t>
            </w:r>
            <w:r w:rsidRPr="00324F83">
              <w:rPr>
                <w:szCs w:val="24"/>
              </w:rPr>
              <w:t>я</w:t>
            </w:r>
            <w:r w:rsidRPr="00324F83">
              <w:rPr>
                <w:szCs w:val="24"/>
              </w:rPr>
              <w:t>тия) , чел.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 w:rsidRPr="00324F83">
              <w:rPr>
                <w:szCs w:val="24"/>
              </w:rPr>
              <w:t>Поступили в ОО Республики Бур</w:t>
            </w:r>
            <w:r w:rsidRPr="00324F83">
              <w:rPr>
                <w:szCs w:val="24"/>
              </w:rPr>
              <w:t>я</w:t>
            </w:r>
            <w:r w:rsidRPr="00324F83">
              <w:rPr>
                <w:szCs w:val="24"/>
              </w:rPr>
              <w:t>тия, чел.</w:t>
            </w: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49C" w:rsidRPr="00324F83" w:rsidRDefault="007F749C" w:rsidP="00AE4466">
            <w:pPr>
              <w:rPr>
                <w:szCs w:val="24"/>
              </w:rPr>
            </w:pPr>
          </w:p>
        </w:tc>
      </w:tr>
      <w:tr w:rsidR="007F749C" w:rsidRPr="00324F83" w:rsidTr="00AE4466">
        <w:trPr>
          <w:trHeight w:val="1365"/>
        </w:trPr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9C" w:rsidRPr="00324F83" w:rsidRDefault="007F749C" w:rsidP="00AE4466">
            <w:pPr>
              <w:rPr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9C" w:rsidRPr="00324F83" w:rsidRDefault="007F749C" w:rsidP="00AE4466">
            <w:pPr>
              <w:rPr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rPr>
                <w:szCs w:val="24"/>
              </w:rPr>
            </w:pPr>
            <w:r w:rsidRPr="00324F83">
              <w:rPr>
                <w:szCs w:val="24"/>
              </w:rPr>
              <w:t xml:space="preserve">Кол-во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 w:rsidRPr="00324F83">
              <w:rPr>
                <w:szCs w:val="24"/>
              </w:rPr>
              <w:t>Стр</w:t>
            </w:r>
            <w:r w:rsidRPr="00324F83">
              <w:rPr>
                <w:szCs w:val="24"/>
              </w:rPr>
              <w:t>а</w:t>
            </w:r>
            <w:r w:rsidRPr="00324F83">
              <w:rPr>
                <w:szCs w:val="24"/>
              </w:rPr>
              <w:t>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 w:rsidRPr="00324F83">
              <w:rPr>
                <w:szCs w:val="24"/>
              </w:rPr>
              <w:t xml:space="preserve">Всего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 w:rsidRPr="00324F83">
              <w:rPr>
                <w:szCs w:val="24"/>
              </w:rPr>
              <w:t>ВУЗ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 w:rsidRPr="00324F83">
              <w:rPr>
                <w:szCs w:val="24"/>
              </w:rPr>
              <w:t xml:space="preserve">СПО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 w:rsidRPr="00324F83">
              <w:rPr>
                <w:szCs w:val="24"/>
              </w:rPr>
              <w:t>Вс</w:t>
            </w:r>
            <w:r w:rsidRPr="00324F83">
              <w:rPr>
                <w:szCs w:val="24"/>
              </w:rPr>
              <w:t>е</w:t>
            </w:r>
            <w:r w:rsidRPr="00324F83">
              <w:rPr>
                <w:szCs w:val="24"/>
              </w:rPr>
              <w:t xml:space="preserve">го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 w:rsidRPr="00324F83">
              <w:rPr>
                <w:szCs w:val="24"/>
              </w:rPr>
              <w:t>ВУЗ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 w:rsidRPr="00324F83">
              <w:rPr>
                <w:szCs w:val="24"/>
              </w:rPr>
              <w:t>СПО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 w:rsidRPr="00324F83">
              <w:rPr>
                <w:szCs w:val="24"/>
              </w:rPr>
              <w:t>Вс</w:t>
            </w:r>
            <w:r w:rsidRPr="00324F83">
              <w:rPr>
                <w:szCs w:val="24"/>
              </w:rPr>
              <w:t>е</w:t>
            </w:r>
            <w:r w:rsidRPr="00324F83">
              <w:rPr>
                <w:szCs w:val="24"/>
              </w:rPr>
              <w:t xml:space="preserve">го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 w:rsidRPr="00324F83">
              <w:rPr>
                <w:szCs w:val="24"/>
              </w:rPr>
              <w:t>ВУЗ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 w:rsidRPr="00324F83">
              <w:rPr>
                <w:szCs w:val="24"/>
              </w:rPr>
              <w:t>СПО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 w:rsidRPr="00324F83">
              <w:rPr>
                <w:szCs w:val="24"/>
              </w:rPr>
              <w:t>Вс</w:t>
            </w:r>
            <w:r w:rsidRPr="00324F83">
              <w:rPr>
                <w:szCs w:val="24"/>
              </w:rPr>
              <w:t>е</w:t>
            </w:r>
            <w:r w:rsidRPr="00324F83">
              <w:rPr>
                <w:szCs w:val="24"/>
              </w:rPr>
              <w:t xml:space="preserve">го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 w:rsidRPr="00324F83">
              <w:rPr>
                <w:szCs w:val="24"/>
              </w:rPr>
              <w:t>ВУЗ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 w:rsidRPr="00324F83">
              <w:rPr>
                <w:szCs w:val="24"/>
              </w:rPr>
              <w:t>СПО</w:t>
            </w: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49C" w:rsidRPr="00324F83" w:rsidRDefault="007F749C" w:rsidP="00AE4466">
            <w:pPr>
              <w:rPr>
                <w:szCs w:val="24"/>
              </w:rPr>
            </w:pPr>
          </w:p>
        </w:tc>
      </w:tr>
      <w:tr w:rsidR="007F749C" w:rsidRPr="00324F83" w:rsidTr="00AE4466">
        <w:trPr>
          <w:trHeight w:val="30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i/>
                <w:iCs/>
                <w:sz w:val="20"/>
              </w:rPr>
            </w:pPr>
            <w:r w:rsidRPr="00324F83">
              <w:rPr>
                <w:i/>
                <w:iCs/>
                <w:sz w:val="20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i/>
                <w:iCs/>
                <w:sz w:val="20"/>
              </w:rPr>
            </w:pPr>
            <w:r w:rsidRPr="00324F83">
              <w:rPr>
                <w:i/>
                <w:iCs/>
                <w:sz w:val="20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i/>
                <w:iCs/>
                <w:sz w:val="20"/>
              </w:rPr>
            </w:pPr>
            <w:r w:rsidRPr="00324F83">
              <w:rPr>
                <w:i/>
                <w:iCs/>
                <w:sz w:val="20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i/>
                <w:iCs/>
                <w:sz w:val="20"/>
              </w:rPr>
            </w:pPr>
            <w:r w:rsidRPr="00324F83">
              <w:rPr>
                <w:i/>
                <w:iCs/>
                <w:sz w:val="20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i/>
                <w:iCs/>
                <w:sz w:val="20"/>
              </w:rPr>
            </w:pPr>
            <w:r w:rsidRPr="00324F83">
              <w:rPr>
                <w:i/>
                <w:iCs/>
                <w:sz w:val="20"/>
              </w:rPr>
              <w:t>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i/>
                <w:iCs/>
                <w:sz w:val="20"/>
              </w:rPr>
            </w:pPr>
            <w:r w:rsidRPr="00324F83">
              <w:rPr>
                <w:i/>
                <w:iCs/>
                <w:sz w:val="20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i/>
                <w:iCs/>
                <w:sz w:val="20"/>
              </w:rPr>
            </w:pPr>
            <w:r w:rsidRPr="00324F83">
              <w:rPr>
                <w:i/>
                <w:iCs/>
                <w:sz w:val="20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i/>
                <w:iCs/>
                <w:sz w:val="20"/>
              </w:rPr>
            </w:pPr>
            <w:r w:rsidRPr="00324F83">
              <w:rPr>
                <w:i/>
                <w:iCs/>
                <w:sz w:val="20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i/>
                <w:iCs/>
                <w:sz w:val="20"/>
              </w:rPr>
            </w:pPr>
            <w:r w:rsidRPr="00324F83">
              <w:rPr>
                <w:i/>
                <w:iCs/>
                <w:sz w:val="20"/>
              </w:rPr>
              <w:t>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i/>
                <w:iCs/>
                <w:sz w:val="20"/>
              </w:rPr>
            </w:pPr>
            <w:r w:rsidRPr="00324F83">
              <w:rPr>
                <w:i/>
                <w:iCs/>
                <w:sz w:val="20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i/>
                <w:iCs/>
                <w:sz w:val="20"/>
              </w:rPr>
            </w:pPr>
            <w:r w:rsidRPr="00324F83">
              <w:rPr>
                <w:i/>
                <w:iCs/>
                <w:sz w:val="20"/>
              </w:rPr>
              <w:t>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i/>
                <w:iCs/>
                <w:sz w:val="20"/>
              </w:rPr>
            </w:pPr>
            <w:r w:rsidRPr="00324F83">
              <w:rPr>
                <w:i/>
                <w:iCs/>
                <w:sz w:val="20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i/>
                <w:iCs/>
                <w:sz w:val="20"/>
              </w:rPr>
            </w:pPr>
            <w:r w:rsidRPr="00324F83">
              <w:rPr>
                <w:i/>
                <w:iCs/>
                <w:sz w:val="20"/>
              </w:rPr>
              <w:t>13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i/>
                <w:iCs/>
                <w:sz w:val="20"/>
              </w:rPr>
            </w:pPr>
            <w:r w:rsidRPr="00324F83">
              <w:rPr>
                <w:i/>
                <w:iCs/>
                <w:sz w:val="20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i/>
                <w:iCs/>
                <w:sz w:val="20"/>
              </w:rPr>
            </w:pPr>
            <w:r w:rsidRPr="00324F83">
              <w:rPr>
                <w:i/>
                <w:iCs/>
                <w:sz w:val="20"/>
              </w:rPr>
              <w:t>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i/>
                <w:iCs/>
                <w:sz w:val="20"/>
              </w:rPr>
            </w:pPr>
            <w:r w:rsidRPr="00324F83">
              <w:rPr>
                <w:i/>
                <w:iCs/>
                <w:sz w:val="20"/>
              </w:rPr>
              <w:t>16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i/>
                <w:iCs/>
                <w:sz w:val="20"/>
              </w:rPr>
            </w:pPr>
            <w:r w:rsidRPr="00324F83">
              <w:rPr>
                <w:i/>
                <w:iCs/>
                <w:sz w:val="20"/>
              </w:rPr>
              <w:t>19</w:t>
            </w:r>
          </w:p>
        </w:tc>
      </w:tr>
      <w:tr w:rsidR="007F749C" w:rsidRPr="00324F83" w:rsidTr="00AE4466">
        <w:trPr>
          <w:trHeight w:val="147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rPr>
                <w:szCs w:val="24"/>
              </w:rPr>
            </w:pPr>
            <w:r w:rsidRPr="00324F83">
              <w:rPr>
                <w:szCs w:val="24"/>
              </w:rPr>
              <w:t>Математические и естественные науки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 w:rsidRPr="00324F83">
              <w:rPr>
                <w:szCs w:val="24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 w:rsidRPr="00324F83">
              <w:rPr>
                <w:szCs w:val="24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 w:rsidRPr="00324F83">
              <w:rPr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 w:rsidRPr="00324F83">
              <w:rPr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 w:rsidRPr="00324F83">
              <w:rPr>
                <w:szCs w:val="24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C" w:rsidRPr="00324F83" w:rsidRDefault="007F749C" w:rsidP="00AE4466">
            <w:pPr>
              <w:rPr>
                <w:rFonts w:ascii="Calibri" w:hAnsi="Calibri" w:cs="Calibri"/>
                <w:sz w:val="22"/>
                <w:szCs w:val="22"/>
              </w:rPr>
            </w:pPr>
            <w:r w:rsidRPr="00324F8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F749C" w:rsidRPr="00324F83" w:rsidTr="00AE4466">
        <w:trPr>
          <w:trHeight w:val="156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rPr>
                <w:szCs w:val="24"/>
              </w:rPr>
            </w:pPr>
            <w:r w:rsidRPr="00324F83">
              <w:rPr>
                <w:szCs w:val="24"/>
              </w:rPr>
              <w:t>Инженерное дело, технологии и техн</w:t>
            </w:r>
            <w:r w:rsidRPr="00324F83">
              <w:rPr>
                <w:szCs w:val="24"/>
              </w:rPr>
              <w:t>и</w:t>
            </w:r>
            <w:r w:rsidRPr="00324F83">
              <w:rPr>
                <w:szCs w:val="24"/>
              </w:rPr>
              <w:t>ческие науки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 w:rsidRPr="00324F83">
              <w:rPr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 w:rsidRPr="00324F83">
              <w:rPr>
                <w:szCs w:val="24"/>
              </w:rPr>
              <w:t>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C" w:rsidRPr="00324F83" w:rsidRDefault="007F749C" w:rsidP="00AE4466">
            <w:pPr>
              <w:rPr>
                <w:rFonts w:ascii="Calibri" w:hAnsi="Calibri" w:cs="Calibri"/>
                <w:sz w:val="22"/>
                <w:szCs w:val="22"/>
              </w:rPr>
            </w:pPr>
            <w:r w:rsidRPr="00324F8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F749C" w:rsidRPr="00324F83" w:rsidTr="00AE4466">
        <w:trPr>
          <w:trHeight w:val="124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rPr>
                <w:szCs w:val="24"/>
              </w:rPr>
            </w:pPr>
            <w:r w:rsidRPr="00324F83">
              <w:rPr>
                <w:szCs w:val="24"/>
              </w:rPr>
              <w:t>Здравоохранение и медицинские науки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 w:rsidRPr="00324F83">
              <w:rPr>
                <w:szCs w:val="24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 w:rsidRPr="00324F83">
              <w:rPr>
                <w:szCs w:val="24"/>
              </w:rPr>
              <w:t>12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 w:rsidRPr="00324F83">
              <w:rPr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C" w:rsidRPr="00324F83" w:rsidRDefault="007F749C" w:rsidP="00AE4466">
            <w:pPr>
              <w:rPr>
                <w:rFonts w:ascii="Calibri" w:hAnsi="Calibri" w:cs="Calibri"/>
                <w:sz w:val="22"/>
                <w:szCs w:val="22"/>
              </w:rPr>
            </w:pPr>
            <w:r w:rsidRPr="00324F8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F749C" w:rsidRPr="00324F83" w:rsidTr="00AE4466">
        <w:trPr>
          <w:trHeight w:val="93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rPr>
                <w:szCs w:val="24"/>
              </w:rPr>
            </w:pPr>
            <w:r w:rsidRPr="00324F83">
              <w:rPr>
                <w:szCs w:val="24"/>
              </w:rPr>
              <w:t>Сельское хозяйство и сельскохозяйстве</w:t>
            </w:r>
            <w:r w:rsidRPr="00324F83">
              <w:rPr>
                <w:szCs w:val="24"/>
              </w:rPr>
              <w:t>н</w:t>
            </w:r>
            <w:r w:rsidRPr="00324F83">
              <w:rPr>
                <w:szCs w:val="24"/>
              </w:rPr>
              <w:t>ные науки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 w:rsidRPr="00324F83">
              <w:rPr>
                <w:szCs w:val="24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 w:rsidRPr="00324F83">
              <w:rPr>
                <w:szCs w:val="24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 w:rsidRPr="00324F83">
              <w:rPr>
                <w:szCs w:val="24"/>
              </w:rPr>
              <w:t> </w:t>
            </w:r>
            <w:r>
              <w:rPr>
                <w:szCs w:val="24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 w:rsidRPr="00324F83">
              <w:rPr>
                <w:szCs w:val="24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 w:rsidRPr="00324F83">
              <w:rPr>
                <w:szCs w:val="24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 w:rsidRPr="00324F83">
              <w:rPr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 w:rsidRPr="00324F83">
              <w:rPr>
                <w:szCs w:val="24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 w:rsidRPr="00324F83">
              <w:rPr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 w:rsidRPr="00324F83">
              <w:rPr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C" w:rsidRPr="00324F83" w:rsidRDefault="007F749C" w:rsidP="00AE4466">
            <w:pPr>
              <w:rPr>
                <w:rFonts w:ascii="Calibri" w:hAnsi="Calibri" w:cs="Calibri"/>
                <w:sz w:val="22"/>
                <w:szCs w:val="22"/>
              </w:rPr>
            </w:pPr>
            <w:r w:rsidRPr="00324F8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F749C" w:rsidRPr="00324F83" w:rsidTr="00AE4466">
        <w:trPr>
          <w:trHeight w:val="90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49C" w:rsidRPr="00324F83" w:rsidRDefault="007F749C" w:rsidP="00AE4466">
            <w:pPr>
              <w:rPr>
                <w:szCs w:val="24"/>
              </w:rPr>
            </w:pPr>
            <w:r w:rsidRPr="00324F83">
              <w:rPr>
                <w:szCs w:val="24"/>
              </w:rPr>
              <w:t>Науки об обществе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9C" w:rsidRPr="00324F83" w:rsidRDefault="007F749C" w:rsidP="00AE446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9C" w:rsidRPr="00324F83" w:rsidRDefault="007F749C" w:rsidP="00AE4466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9C" w:rsidRPr="00324F83" w:rsidRDefault="007F749C" w:rsidP="00AE4466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9C" w:rsidRPr="00324F83" w:rsidRDefault="007F749C" w:rsidP="00AE4466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9C" w:rsidRPr="00324F83" w:rsidRDefault="007F749C" w:rsidP="00AE4466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C" w:rsidRPr="00324F83" w:rsidRDefault="007F749C" w:rsidP="00AE4466">
            <w:pPr>
              <w:rPr>
                <w:szCs w:val="24"/>
              </w:rPr>
            </w:pPr>
            <w:r w:rsidRPr="00324F83">
              <w:rPr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C" w:rsidRPr="00324F83" w:rsidRDefault="007F749C" w:rsidP="00AE4466">
            <w:pPr>
              <w:rPr>
                <w:rFonts w:ascii="Calibri" w:hAnsi="Calibri" w:cs="Calibri"/>
                <w:sz w:val="22"/>
                <w:szCs w:val="22"/>
              </w:rPr>
            </w:pPr>
            <w:r w:rsidRPr="00324F8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F749C" w:rsidRPr="00324F83" w:rsidTr="00AE4466">
        <w:trPr>
          <w:trHeight w:val="66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49C" w:rsidRPr="00324F83" w:rsidRDefault="007F749C" w:rsidP="00AE4466">
            <w:pPr>
              <w:rPr>
                <w:szCs w:val="24"/>
              </w:rPr>
            </w:pPr>
            <w:r w:rsidRPr="00324F83">
              <w:rPr>
                <w:szCs w:val="24"/>
              </w:rPr>
              <w:t>Образование и пед</w:t>
            </w:r>
            <w:r w:rsidRPr="00324F83">
              <w:rPr>
                <w:szCs w:val="24"/>
              </w:rPr>
              <w:t>а</w:t>
            </w:r>
            <w:r w:rsidRPr="00324F83">
              <w:rPr>
                <w:szCs w:val="24"/>
              </w:rPr>
              <w:t>гогические науки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 w:rsidRPr="00324F83">
              <w:rPr>
                <w:szCs w:val="24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 w:rsidRPr="00324F83">
              <w:rPr>
                <w:szCs w:val="24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C" w:rsidRPr="00324F83" w:rsidRDefault="007F749C" w:rsidP="00AE4466">
            <w:pPr>
              <w:rPr>
                <w:szCs w:val="24"/>
              </w:rPr>
            </w:pPr>
            <w:r w:rsidRPr="00324F83">
              <w:rPr>
                <w:szCs w:val="24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C" w:rsidRPr="00324F83" w:rsidRDefault="007F749C" w:rsidP="00AE4466">
            <w:pPr>
              <w:jc w:val="right"/>
              <w:rPr>
                <w:szCs w:val="24"/>
              </w:rPr>
            </w:pPr>
            <w:r w:rsidRPr="00324F83">
              <w:rPr>
                <w:szCs w:val="24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C" w:rsidRPr="00324F83" w:rsidRDefault="007F749C" w:rsidP="00AE4466">
            <w:pPr>
              <w:rPr>
                <w:szCs w:val="24"/>
              </w:rPr>
            </w:pPr>
            <w:r w:rsidRPr="00324F83">
              <w:rPr>
                <w:szCs w:val="24"/>
              </w:rPr>
              <w:t>1 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C" w:rsidRPr="00324F83" w:rsidRDefault="007F749C" w:rsidP="00AE4466">
            <w:pPr>
              <w:rPr>
                <w:szCs w:val="24"/>
              </w:rPr>
            </w:pPr>
            <w:r w:rsidRPr="00324F83">
              <w:rPr>
                <w:szCs w:val="24"/>
              </w:rPr>
              <w:t>1 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 w:rsidRPr="00324F83">
              <w:rPr>
                <w:szCs w:val="24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 w:rsidRPr="00324F83">
              <w:rPr>
                <w:szCs w:val="24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 w:rsidRPr="00324F83">
              <w:rPr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C" w:rsidRPr="00324F83" w:rsidRDefault="007F749C" w:rsidP="00AE4466">
            <w:pPr>
              <w:rPr>
                <w:szCs w:val="24"/>
              </w:rPr>
            </w:pPr>
            <w:r w:rsidRPr="00324F83">
              <w:rPr>
                <w:szCs w:val="24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C" w:rsidRPr="00324F83" w:rsidRDefault="007F749C" w:rsidP="00AE4466">
            <w:pPr>
              <w:rPr>
                <w:szCs w:val="24"/>
              </w:rPr>
            </w:pPr>
            <w:r w:rsidRPr="00324F83">
              <w:rPr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C" w:rsidRPr="00324F83" w:rsidRDefault="007F749C" w:rsidP="00AE4466">
            <w:pPr>
              <w:rPr>
                <w:szCs w:val="24"/>
              </w:rPr>
            </w:pPr>
            <w:r w:rsidRPr="00324F83">
              <w:rPr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 w:rsidRPr="00324F83">
              <w:rPr>
                <w:szCs w:val="24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 w:rsidRPr="00324F83">
              <w:rPr>
                <w:szCs w:val="24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C" w:rsidRPr="00324F83" w:rsidRDefault="007F749C" w:rsidP="00AE4466">
            <w:pPr>
              <w:rPr>
                <w:rFonts w:ascii="Calibri" w:hAnsi="Calibri" w:cs="Calibri"/>
                <w:sz w:val="22"/>
                <w:szCs w:val="22"/>
              </w:rPr>
            </w:pPr>
            <w:r w:rsidRPr="00324F8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F749C" w:rsidRPr="00324F83" w:rsidTr="00AE4466">
        <w:trPr>
          <w:trHeight w:val="63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49C" w:rsidRPr="00324F83" w:rsidRDefault="007F749C" w:rsidP="00AE4466">
            <w:pPr>
              <w:rPr>
                <w:szCs w:val="24"/>
              </w:rPr>
            </w:pPr>
            <w:r w:rsidRPr="00324F83">
              <w:rPr>
                <w:szCs w:val="24"/>
              </w:rPr>
              <w:t>Гуманитарные науки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 w:rsidRPr="00324F83">
              <w:rPr>
                <w:szCs w:val="24"/>
              </w:rPr>
              <w:t> </w:t>
            </w:r>
            <w:r>
              <w:rPr>
                <w:szCs w:val="24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C" w:rsidRPr="00324F83" w:rsidRDefault="007F749C" w:rsidP="00AE4466">
            <w:pPr>
              <w:rPr>
                <w:szCs w:val="24"/>
              </w:rPr>
            </w:pPr>
            <w:r w:rsidRPr="00324F83">
              <w:rPr>
                <w:szCs w:val="24"/>
              </w:rPr>
              <w:t> </w:t>
            </w:r>
            <w:r>
              <w:rPr>
                <w:szCs w:val="24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C" w:rsidRPr="00324F83" w:rsidRDefault="007F749C" w:rsidP="00AE446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C" w:rsidRPr="00324F83" w:rsidRDefault="007F749C" w:rsidP="00AE4466">
            <w:pPr>
              <w:rPr>
                <w:szCs w:val="24"/>
              </w:rPr>
            </w:pPr>
            <w:r w:rsidRPr="00324F83">
              <w:rPr>
                <w:szCs w:val="24"/>
              </w:rPr>
              <w:t> </w:t>
            </w:r>
            <w:r>
              <w:rPr>
                <w:szCs w:val="24"/>
              </w:rPr>
              <w:t>19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C" w:rsidRPr="00324F83" w:rsidRDefault="007F749C" w:rsidP="00AE4466">
            <w:pPr>
              <w:rPr>
                <w:szCs w:val="24"/>
              </w:rPr>
            </w:pPr>
            <w:r w:rsidRPr="00324F83">
              <w:rPr>
                <w:szCs w:val="24"/>
              </w:rPr>
              <w:t> </w:t>
            </w:r>
            <w:r>
              <w:rPr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 w:rsidRPr="00324F83">
              <w:rPr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9C" w:rsidRPr="00324F83" w:rsidRDefault="007F749C" w:rsidP="00AE4466">
            <w:pPr>
              <w:rPr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9C" w:rsidRPr="00324F83" w:rsidRDefault="007F749C" w:rsidP="00AE4466">
            <w:pPr>
              <w:rPr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C" w:rsidRPr="00324F83" w:rsidRDefault="007F749C" w:rsidP="00AE4466">
            <w:pPr>
              <w:rPr>
                <w:szCs w:val="24"/>
              </w:rPr>
            </w:pPr>
            <w:r w:rsidRPr="00324F83">
              <w:rPr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C" w:rsidRPr="00324F83" w:rsidRDefault="007F749C" w:rsidP="00AE4466">
            <w:pPr>
              <w:rPr>
                <w:rFonts w:ascii="Calibri" w:hAnsi="Calibri" w:cs="Calibri"/>
                <w:sz w:val="22"/>
                <w:szCs w:val="22"/>
              </w:rPr>
            </w:pPr>
            <w:r w:rsidRPr="00324F8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F749C" w:rsidRPr="00324F83" w:rsidTr="00AE4466">
        <w:trPr>
          <w:trHeight w:val="63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49C" w:rsidRPr="00324F83" w:rsidRDefault="007F749C" w:rsidP="00AE4466">
            <w:pPr>
              <w:rPr>
                <w:szCs w:val="24"/>
              </w:rPr>
            </w:pPr>
            <w:r w:rsidRPr="00324F83">
              <w:rPr>
                <w:szCs w:val="24"/>
              </w:rPr>
              <w:t>Искусство и культура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 w:rsidRPr="00324F83">
              <w:rPr>
                <w:szCs w:val="24"/>
              </w:rPr>
              <w:t> </w:t>
            </w:r>
            <w:r>
              <w:rPr>
                <w:szCs w:val="24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C" w:rsidRPr="00324F83" w:rsidRDefault="007F749C" w:rsidP="00AE4466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324F83">
              <w:rPr>
                <w:szCs w:val="24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9C" w:rsidRPr="00324F83" w:rsidRDefault="007F749C" w:rsidP="00AE4466">
            <w:pPr>
              <w:jc w:val="right"/>
              <w:rPr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9C" w:rsidRPr="00324F83" w:rsidRDefault="007F749C" w:rsidP="00AE4466">
            <w:pPr>
              <w:rPr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9C" w:rsidRPr="00324F83" w:rsidRDefault="007F749C" w:rsidP="00AE4466">
            <w:pPr>
              <w:rPr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C" w:rsidRPr="00324F83" w:rsidRDefault="007F749C" w:rsidP="00AE4466">
            <w:pPr>
              <w:rPr>
                <w:szCs w:val="24"/>
              </w:rPr>
            </w:pPr>
            <w:r w:rsidRPr="00324F83">
              <w:rPr>
                <w:szCs w:val="24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C" w:rsidRPr="00324F83" w:rsidRDefault="007F749C" w:rsidP="00AE4466">
            <w:pPr>
              <w:rPr>
                <w:szCs w:val="24"/>
              </w:rPr>
            </w:pPr>
            <w:r w:rsidRPr="00324F83">
              <w:rPr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C" w:rsidRPr="00324F83" w:rsidRDefault="007F749C" w:rsidP="00AE4466">
            <w:pPr>
              <w:rPr>
                <w:szCs w:val="24"/>
              </w:rPr>
            </w:pPr>
            <w:r w:rsidRPr="00324F83">
              <w:rPr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C" w:rsidRPr="00324F83" w:rsidRDefault="007F749C" w:rsidP="00AE4466">
            <w:pPr>
              <w:rPr>
                <w:rFonts w:ascii="Calibri" w:hAnsi="Calibri" w:cs="Calibri"/>
                <w:sz w:val="22"/>
                <w:szCs w:val="22"/>
              </w:rPr>
            </w:pPr>
            <w:r w:rsidRPr="00324F8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F749C" w:rsidRPr="00324F83" w:rsidTr="00AE4466">
        <w:trPr>
          <w:trHeight w:val="63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49C" w:rsidRPr="00324F83" w:rsidRDefault="007F749C" w:rsidP="00AE4466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После окончания трудоустроены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9C" w:rsidRDefault="007F749C" w:rsidP="00AE44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9C" w:rsidRDefault="007F749C" w:rsidP="00AE4466">
            <w:pPr>
              <w:rPr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9C" w:rsidRDefault="007F749C" w:rsidP="00AE4466">
            <w:pPr>
              <w:jc w:val="right"/>
              <w:rPr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9C" w:rsidRPr="00324F83" w:rsidRDefault="007F749C" w:rsidP="00AE4466">
            <w:pPr>
              <w:rPr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9C" w:rsidRPr="00324F83" w:rsidRDefault="007F749C" w:rsidP="00AE4466">
            <w:pPr>
              <w:rPr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9C" w:rsidRPr="00324F83" w:rsidRDefault="007F749C" w:rsidP="00AE4466">
            <w:pPr>
              <w:rPr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9C" w:rsidRPr="00324F83" w:rsidRDefault="007F749C" w:rsidP="00AE4466">
            <w:pPr>
              <w:rPr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9C" w:rsidRPr="00324F83" w:rsidRDefault="007F749C" w:rsidP="00AE4466">
            <w:pPr>
              <w:rPr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9C" w:rsidRPr="00324F83" w:rsidRDefault="007F749C" w:rsidP="00AE446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749C" w:rsidRPr="00324F83" w:rsidTr="00AE4466">
        <w:trPr>
          <w:trHeight w:val="63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49C" w:rsidRDefault="007F749C" w:rsidP="00AE4466">
            <w:pPr>
              <w:rPr>
                <w:szCs w:val="24"/>
              </w:rPr>
            </w:pPr>
            <w:r>
              <w:rPr>
                <w:szCs w:val="24"/>
              </w:rPr>
              <w:t>Поступили на курсы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9C" w:rsidRDefault="007F749C" w:rsidP="00AE44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9C" w:rsidRDefault="007F749C" w:rsidP="00AE4466">
            <w:pPr>
              <w:rPr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9C" w:rsidRDefault="007F749C" w:rsidP="00AE4466">
            <w:pPr>
              <w:jc w:val="right"/>
              <w:rPr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9C" w:rsidRPr="00324F83" w:rsidRDefault="007F749C" w:rsidP="00AE4466">
            <w:pPr>
              <w:rPr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9C" w:rsidRPr="00324F83" w:rsidRDefault="007F749C" w:rsidP="00AE4466">
            <w:pPr>
              <w:rPr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9C" w:rsidRPr="00324F83" w:rsidRDefault="007F749C" w:rsidP="00AE4466">
            <w:pPr>
              <w:rPr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9C" w:rsidRPr="00324F83" w:rsidRDefault="007F749C" w:rsidP="00AE4466">
            <w:pPr>
              <w:rPr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9C" w:rsidRPr="00324F83" w:rsidRDefault="007F749C" w:rsidP="00AE4466">
            <w:pPr>
              <w:rPr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9C" w:rsidRPr="00324F83" w:rsidRDefault="007F749C" w:rsidP="00AE446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749C" w:rsidRPr="00324F83" w:rsidTr="00AE4466">
        <w:trPr>
          <w:trHeight w:val="31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49C" w:rsidRPr="00324F83" w:rsidRDefault="007F749C" w:rsidP="00AE4466">
            <w:pPr>
              <w:rPr>
                <w:b/>
                <w:bCs/>
                <w:szCs w:val="24"/>
              </w:rPr>
            </w:pPr>
            <w:r w:rsidRPr="00324F83">
              <w:rPr>
                <w:b/>
                <w:bCs/>
                <w:szCs w:val="24"/>
              </w:rPr>
              <w:t>Всего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C" w:rsidRPr="00324F83" w:rsidRDefault="007F749C" w:rsidP="00AE44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C" w:rsidRPr="00324F83" w:rsidRDefault="007F749C" w:rsidP="00AE44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C" w:rsidRPr="00324F83" w:rsidRDefault="007F749C" w:rsidP="00AE44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C" w:rsidRPr="00324F83" w:rsidRDefault="007F749C" w:rsidP="00AE446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C" w:rsidRPr="00324F83" w:rsidRDefault="007F749C" w:rsidP="00AE44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C" w:rsidRPr="00324F83" w:rsidRDefault="007F749C" w:rsidP="00AE44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C" w:rsidRPr="00324F83" w:rsidRDefault="007F749C" w:rsidP="00AE44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C" w:rsidRPr="00324F83" w:rsidRDefault="007F749C" w:rsidP="00AE44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C" w:rsidRPr="00324F83" w:rsidRDefault="007F749C" w:rsidP="00AE44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C" w:rsidRPr="00324F83" w:rsidRDefault="007F749C" w:rsidP="00AE44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C" w:rsidRPr="00324F83" w:rsidRDefault="007F749C" w:rsidP="00AE44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C" w:rsidRPr="00324F83" w:rsidRDefault="007F749C" w:rsidP="00AE4466">
            <w:pPr>
              <w:rPr>
                <w:rFonts w:ascii="Calibri" w:hAnsi="Calibri" w:cs="Calibri"/>
                <w:sz w:val="22"/>
                <w:szCs w:val="22"/>
              </w:rPr>
            </w:pPr>
            <w:r w:rsidRPr="00324F83">
              <w:rPr>
                <w:rFonts w:ascii="Calibri" w:hAnsi="Calibri" w:cs="Calibri"/>
                <w:sz w:val="22"/>
                <w:szCs w:val="22"/>
              </w:rPr>
              <w:t> 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C" w:rsidRPr="00324F83" w:rsidRDefault="007F749C" w:rsidP="00AE44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C" w:rsidRPr="00324F83" w:rsidRDefault="007F749C" w:rsidP="00AE44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C" w:rsidRPr="00324F83" w:rsidRDefault="007F749C" w:rsidP="00AE44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C" w:rsidRPr="00324F83" w:rsidRDefault="007F749C" w:rsidP="00AE44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24F83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</w:tbl>
    <w:p w:rsidR="009C7167" w:rsidRPr="00245585" w:rsidRDefault="009C7167" w:rsidP="000271D4">
      <w:pPr>
        <w:ind w:left="709"/>
        <w:jc w:val="both"/>
        <w:rPr>
          <w:b/>
          <w:color w:val="FF0000"/>
          <w:sz w:val="22"/>
          <w:szCs w:val="22"/>
        </w:rPr>
      </w:pPr>
    </w:p>
    <w:p w:rsidR="00337B0A" w:rsidRPr="00245585" w:rsidRDefault="00337B0A" w:rsidP="000271D4">
      <w:pPr>
        <w:ind w:left="709"/>
        <w:jc w:val="both"/>
        <w:rPr>
          <w:b/>
          <w:color w:val="FF0000"/>
          <w:sz w:val="22"/>
          <w:szCs w:val="22"/>
        </w:rPr>
      </w:pPr>
    </w:p>
    <w:p w:rsidR="00337B0A" w:rsidRPr="00245585" w:rsidRDefault="00337B0A" w:rsidP="000271D4">
      <w:pPr>
        <w:ind w:left="709"/>
        <w:jc w:val="both"/>
        <w:rPr>
          <w:b/>
          <w:color w:val="FF0000"/>
          <w:sz w:val="22"/>
          <w:szCs w:val="22"/>
        </w:rPr>
      </w:pPr>
    </w:p>
    <w:p w:rsidR="007F749C" w:rsidRPr="00245585" w:rsidRDefault="00131855" w:rsidP="00131855">
      <w:pPr>
        <w:pBdr>
          <w:bottom w:val="single" w:sz="6" w:space="0" w:color="D6DDB9"/>
        </w:pBdr>
        <w:shd w:val="clear" w:color="auto" w:fill="FFFFFF"/>
        <w:tabs>
          <w:tab w:val="right" w:pos="12474"/>
        </w:tabs>
        <w:spacing w:before="120" w:after="120"/>
        <w:ind w:right="1982"/>
        <w:outlineLvl w:val="0"/>
        <w:rPr>
          <w:b/>
          <w:bCs/>
          <w:color w:val="FF0000"/>
          <w:kern w:val="36"/>
          <w:sz w:val="22"/>
          <w:szCs w:val="22"/>
        </w:rPr>
      </w:pPr>
      <w:r w:rsidRPr="00245585">
        <w:rPr>
          <w:b/>
          <w:bCs/>
          <w:color w:val="FF0000"/>
          <w:kern w:val="36"/>
          <w:sz w:val="22"/>
          <w:szCs w:val="22"/>
        </w:rPr>
        <w:t xml:space="preserve">  </w:t>
      </w:r>
    </w:p>
    <w:tbl>
      <w:tblPr>
        <w:tblW w:w="11220" w:type="dxa"/>
        <w:tblLook w:val="04A0" w:firstRow="1" w:lastRow="0" w:firstColumn="1" w:lastColumn="0" w:noHBand="0" w:noVBand="1"/>
      </w:tblPr>
      <w:tblGrid>
        <w:gridCol w:w="660"/>
        <w:gridCol w:w="2580"/>
        <w:gridCol w:w="1417"/>
        <w:gridCol w:w="6660"/>
      </w:tblGrid>
      <w:tr w:rsidR="007F749C" w:rsidRPr="00324F83" w:rsidTr="00AE4466">
        <w:trPr>
          <w:trHeight w:val="7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 w:rsidRPr="00324F83">
              <w:rPr>
                <w:szCs w:val="24"/>
              </w:rPr>
              <w:t>№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 w:rsidRPr="00324F83">
              <w:rPr>
                <w:szCs w:val="24"/>
              </w:rPr>
              <w:t>Регионы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 w:rsidRPr="00324F83">
              <w:rPr>
                <w:szCs w:val="24"/>
              </w:rPr>
              <w:t>Количество человек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 w:rsidRPr="00324F83">
              <w:rPr>
                <w:szCs w:val="24"/>
              </w:rPr>
              <w:t>Наименование вуза</w:t>
            </w:r>
          </w:p>
        </w:tc>
      </w:tr>
      <w:tr w:rsidR="007F749C" w:rsidRPr="00324F83" w:rsidTr="00AE4466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 w:rsidRPr="00324F83">
              <w:rPr>
                <w:szCs w:val="24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C" w:rsidRPr="00324F83" w:rsidRDefault="007F749C" w:rsidP="00AE4466">
            <w:pPr>
              <w:rPr>
                <w:szCs w:val="24"/>
              </w:rPr>
            </w:pPr>
            <w:r w:rsidRPr="00324F83">
              <w:rPr>
                <w:szCs w:val="24"/>
              </w:rPr>
              <w:t>Забайкальский край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 w:val="22"/>
                <w:szCs w:val="22"/>
              </w:rPr>
            </w:pPr>
            <w:r w:rsidRPr="00324F83">
              <w:rPr>
                <w:sz w:val="22"/>
                <w:szCs w:val="22"/>
              </w:rPr>
              <w:t>ЧГМА</w:t>
            </w:r>
          </w:p>
        </w:tc>
      </w:tr>
      <w:tr w:rsidR="007F749C" w:rsidRPr="00324F83" w:rsidTr="00AE4466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 w:rsidRPr="00324F83">
              <w:rPr>
                <w:szCs w:val="24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C" w:rsidRPr="00324F83" w:rsidRDefault="007F749C" w:rsidP="00AE4466">
            <w:pPr>
              <w:rPr>
                <w:szCs w:val="24"/>
              </w:rPr>
            </w:pPr>
            <w:r w:rsidRPr="00324F83">
              <w:rPr>
                <w:szCs w:val="24"/>
              </w:rPr>
              <w:t>Иркутская область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 w:val="22"/>
                <w:szCs w:val="22"/>
              </w:rPr>
            </w:pPr>
            <w:r w:rsidRPr="00324F83">
              <w:rPr>
                <w:sz w:val="22"/>
                <w:szCs w:val="22"/>
              </w:rPr>
              <w:t xml:space="preserve">ИГУ, ИРНИТУ, ИГУПС, Байк гос универ, </w:t>
            </w:r>
          </w:p>
        </w:tc>
      </w:tr>
      <w:tr w:rsidR="007F749C" w:rsidRPr="00324F83" w:rsidTr="00AE4466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 w:rsidRPr="00324F83">
              <w:rPr>
                <w:szCs w:val="24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C" w:rsidRPr="00324F83" w:rsidRDefault="007F749C" w:rsidP="00AE4466">
            <w:pPr>
              <w:rPr>
                <w:szCs w:val="24"/>
              </w:rPr>
            </w:pPr>
            <w:r w:rsidRPr="00324F83">
              <w:rPr>
                <w:szCs w:val="24"/>
              </w:rPr>
              <w:t>Кемеровская область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 w:rsidRPr="00324F83">
              <w:rPr>
                <w:szCs w:val="24"/>
              </w:rPr>
              <w:t>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 w:val="22"/>
                <w:szCs w:val="22"/>
              </w:rPr>
            </w:pPr>
            <w:r w:rsidRPr="00324F83">
              <w:rPr>
                <w:sz w:val="22"/>
                <w:szCs w:val="22"/>
              </w:rPr>
              <w:t>КГМУ</w:t>
            </w:r>
          </w:p>
        </w:tc>
      </w:tr>
      <w:tr w:rsidR="007F749C" w:rsidRPr="00324F83" w:rsidTr="00AE4466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 w:rsidRPr="00324F83">
              <w:rPr>
                <w:szCs w:val="24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C" w:rsidRPr="00324F83" w:rsidRDefault="007F749C" w:rsidP="00AE4466">
            <w:pPr>
              <w:rPr>
                <w:szCs w:val="24"/>
              </w:rPr>
            </w:pPr>
            <w:r w:rsidRPr="00324F83">
              <w:rPr>
                <w:szCs w:val="24"/>
              </w:rPr>
              <w:t>Красноярский край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 w:rsidRPr="00324F83">
              <w:rPr>
                <w:szCs w:val="24"/>
              </w:rPr>
              <w:t>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 w:val="22"/>
                <w:szCs w:val="22"/>
              </w:rPr>
            </w:pPr>
            <w:r w:rsidRPr="00324F83">
              <w:rPr>
                <w:sz w:val="22"/>
                <w:szCs w:val="22"/>
              </w:rPr>
              <w:t>СФУ</w:t>
            </w:r>
          </w:p>
        </w:tc>
      </w:tr>
      <w:tr w:rsidR="007F749C" w:rsidRPr="00324F83" w:rsidTr="00AE4466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 w:rsidRPr="00324F83">
              <w:rPr>
                <w:szCs w:val="24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C" w:rsidRPr="00324F83" w:rsidRDefault="007F749C" w:rsidP="00AE4466">
            <w:pPr>
              <w:rPr>
                <w:szCs w:val="24"/>
              </w:rPr>
            </w:pPr>
            <w:r w:rsidRPr="00324F83">
              <w:rPr>
                <w:szCs w:val="24"/>
              </w:rPr>
              <w:t>Ленинградская о</w:t>
            </w:r>
            <w:r w:rsidRPr="00324F83">
              <w:rPr>
                <w:szCs w:val="24"/>
              </w:rPr>
              <w:t>б</w:t>
            </w:r>
            <w:r w:rsidRPr="00324F83">
              <w:rPr>
                <w:szCs w:val="24"/>
              </w:rPr>
              <w:t>ласть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 w:val="22"/>
                <w:szCs w:val="22"/>
              </w:rPr>
            </w:pPr>
            <w:r w:rsidRPr="00324F83">
              <w:rPr>
                <w:sz w:val="22"/>
                <w:szCs w:val="22"/>
              </w:rPr>
              <w:t>СПГЭУ, РАНХ и ГС,СпбГУПТД</w:t>
            </w:r>
          </w:p>
        </w:tc>
      </w:tr>
      <w:tr w:rsidR="007F749C" w:rsidRPr="00324F83" w:rsidTr="00AE4466">
        <w:trPr>
          <w:trHeight w:val="6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 w:rsidRPr="00324F83">
              <w:rPr>
                <w:szCs w:val="24"/>
              </w:rPr>
              <w:t>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C" w:rsidRPr="00324F83" w:rsidRDefault="007F749C" w:rsidP="00AE4466">
            <w:pPr>
              <w:rPr>
                <w:szCs w:val="24"/>
              </w:rPr>
            </w:pPr>
            <w:r w:rsidRPr="00324F83">
              <w:rPr>
                <w:szCs w:val="24"/>
              </w:rPr>
              <w:t>Москва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 w:val="22"/>
                <w:szCs w:val="22"/>
              </w:rPr>
            </w:pPr>
            <w:r w:rsidRPr="00324F83">
              <w:rPr>
                <w:sz w:val="22"/>
                <w:szCs w:val="22"/>
              </w:rPr>
              <w:t>ВЭШ, РТУ МИРЭА,РХТУ им МЕНДелеева, Фин унив при прав РФ,ТУ им Баумана, РГАУ-МСХА им Тимирязева</w:t>
            </w:r>
          </w:p>
        </w:tc>
      </w:tr>
      <w:tr w:rsidR="007F749C" w:rsidRPr="00324F83" w:rsidTr="00AE4466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 w:rsidRPr="00324F83">
              <w:rPr>
                <w:szCs w:val="24"/>
              </w:rPr>
              <w:t>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C" w:rsidRPr="00324F83" w:rsidRDefault="007F749C" w:rsidP="00AE4466">
            <w:pPr>
              <w:rPr>
                <w:szCs w:val="24"/>
              </w:rPr>
            </w:pPr>
            <w:r w:rsidRPr="00324F83">
              <w:rPr>
                <w:szCs w:val="24"/>
              </w:rPr>
              <w:t>Новосибирская о</w:t>
            </w:r>
            <w:r w:rsidRPr="00324F83">
              <w:rPr>
                <w:szCs w:val="24"/>
              </w:rPr>
              <w:t>б</w:t>
            </w:r>
            <w:r w:rsidRPr="00324F83">
              <w:rPr>
                <w:szCs w:val="24"/>
              </w:rPr>
              <w:t>ласть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 w:rsidRPr="00324F83">
              <w:rPr>
                <w:szCs w:val="24"/>
              </w:rPr>
              <w:t>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 w:val="22"/>
                <w:szCs w:val="22"/>
              </w:rPr>
            </w:pPr>
            <w:r w:rsidRPr="00324F83">
              <w:rPr>
                <w:sz w:val="22"/>
                <w:szCs w:val="22"/>
              </w:rPr>
              <w:t>НГТУ, НГУ,СИБГУТИ</w:t>
            </w:r>
          </w:p>
        </w:tc>
      </w:tr>
      <w:tr w:rsidR="007F749C" w:rsidRPr="00324F83" w:rsidTr="00AE4466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 w:rsidRPr="00324F83">
              <w:rPr>
                <w:szCs w:val="24"/>
              </w:rPr>
              <w:t>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C" w:rsidRPr="00324F83" w:rsidRDefault="007F749C" w:rsidP="00AE4466">
            <w:pPr>
              <w:rPr>
                <w:szCs w:val="24"/>
              </w:rPr>
            </w:pPr>
            <w:r w:rsidRPr="00324F83">
              <w:rPr>
                <w:szCs w:val="24"/>
              </w:rPr>
              <w:t>Пермский край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 w:rsidRPr="00324F83">
              <w:rPr>
                <w:szCs w:val="24"/>
              </w:rPr>
              <w:t>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 w:val="22"/>
                <w:szCs w:val="22"/>
              </w:rPr>
            </w:pPr>
            <w:r w:rsidRPr="00324F83">
              <w:rPr>
                <w:sz w:val="22"/>
                <w:szCs w:val="22"/>
              </w:rPr>
              <w:t>ПГНИУ</w:t>
            </w:r>
          </w:p>
        </w:tc>
      </w:tr>
      <w:tr w:rsidR="007F749C" w:rsidRPr="00324F83" w:rsidTr="00AE4466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 w:rsidRPr="00324F83">
              <w:rPr>
                <w:szCs w:val="24"/>
              </w:rPr>
              <w:t>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C" w:rsidRPr="00324F83" w:rsidRDefault="007F749C" w:rsidP="00AE4466">
            <w:pPr>
              <w:rPr>
                <w:szCs w:val="24"/>
              </w:rPr>
            </w:pPr>
            <w:r w:rsidRPr="00324F83">
              <w:rPr>
                <w:szCs w:val="24"/>
              </w:rPr>
              <w:t>Республика Бурятия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 w:rsidRPr="00324F83">
              <w:rPr>
                <w:szCs w:val="24"/>
              </w:rPr>
              <w:t>2</w:t>
            </w:r>
            <w:r>
              <w:rPr>
                <w:szCs w:val="24"/>
              </w:rPr>
              <w:t>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 w:val="22"/>
                <w:szCs w:val="22"/>
              </w:rPr>
            </w:pPr>
            <w:r w:rsidRPr="00324F83">
              <w:rPr>
                <w:sz w:val="22"/>
                <w:szCs w:val="22"/>
              </w:rPr>
              <w:t>БУУ,ВСГАКИ,ВСГУТУ, БГСХА</w:t>
            </w:r>
          </w:p>
        </w:tc>
      </w:tr>
      <w:tr w:rsidR="007F749C" w:rsidRPr="00324F83" w:rsidTr="00AE4466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 w:rsidRPr="00324F83">
              <w:rPr>
                <w:szCs w:val="24"/>
              </w:rPr>
              <w:t>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C" w:rsidRPr="00324F83" w:rsidRDefault="007F749C" w:rsidP="00AE4466">
            <w:pPr>
              <w:rPr>
                <w:szCs w:val="24"/>
              </w:rPr>
            </w:pPr>
            <w:r w:rsidRPr="00324F83">
              <w:rPr>
                <w:szCs w:val="24"/>
              </w:rPr>
              <w:t>Республика Татарстан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 w:rsidRPr="00324F83">
              <w:rPr>
                <w:szCs w:val="24"/>
              </w:rPr>
              <w:t>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 w:val="22"/>
                <w:szCs w:val="22"/>
              </w:rPr>
            </w:pPr>
            <w:r w:rsidRPr="00324F83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М</w:t>
            </w:r>
            <w:r w:rsidRPr="00324F83">
              <w:rPr>
                <w:sz w:val="22"/>
                <w:szCs w:val="22"/>
              </w:rPr>
              <w:t>У</w:t>
            </w:r>
          </w:p>
        </w:tc>
      </w:tr>
      <w:tr w:rsidR="007F749C" w:rsidRPr="00324F83" w:rsidTr="00AE4466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 w:rsidRPr="00324F83">
              <w:rPr>
                <w:szCs w:val="24"/>
              </w:rPr>
              <w:t>11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C" w:rsidRPr="00324F83" w:rsidRDefault="007F749C" w:rsidP="00AE4466">
            <w:pPr>
              <w:rPr>
                <w:szCs w:val="24"/>
              </w:rPr>
            </w:pPr>
            <w:r w:rsidRPr="00324F83">
              <w:rPr>
                <w:szCs w:val="24"/>
              </w:rPr>
              <w:t>Свердловская область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 w:val="22"/>
                <w:szCs w:val="22"/>
              </w:rPr>
            </w:pPr>
            <w:r w:rsidRPr="00324F83">
              <w:rPr>
                <w:sz w:val="22"/>
                <w:szCs w:val="22"/>
              </w:rPr>
              <w:t>УГЮУ</w:t>
            </w:r>
          </w:p>
        </w:tc>
      </w:tr>
      <w:tr w:rsidR="007F749C" w:rsidRPr="00324F83" w:rsidTr="00AE4466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9C" w:rsidRPr="00324F83" w:rsidRDefault="007F749C" w:rsidP="00AE4466">
            <w:pPr>
              <w:rPr>
                <w:szCs w:val="24"/>
              </w:rPr>
            </w:pPr>
            <w:r>
              <w:rPr>
                <w:szCs w:val="24"/>
              </w:rPr>
              <w:t>Монголия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49C" w:rsidRDefault="007F749C" w:rsidP="00AE44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49C" w:rsidRPr="00324F83" w:rsidRDefault="007F749C" w:rsidP="00AE44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Монгольский государственный университет</w:t>
            </w:r>
          </w:p>
        </w:tc>
      </w:tr>
      <w:tr w:rsidR="007F749C" w:rsidRPr="00324F83" w:rsidTr="00AE4466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9C" w:rsidRPr="00324F83" w:rsidRDefault="007F749C" w:rsidP="00AE4466">
            <w:pPr>
              <w:rPr>
                <w:szCs w:val="24"/>
              </w:rPr>
            </w:pPr>
            <w:r>
              <w:rPr>
                <w:szCs w:val="24"/>
              </w:rPr>
              <w:t>Корея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49C" w:rsidRDefault="007F749C" w:rsidP="00AE44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49C" w:rsidRPr="00324F83" w:rsidRDefault="007F749C" w:rsidP="00AE44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Пусанский университет</w:t>
            </w:r>
          </w:p>
        </w:tc>
      </w:tr>
      <w:tr w:rsidR="007F749C" w:rsidRPr="00324F83" w:rsidTr="00AE4466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49C" w:rsidRPr="00324F83" w:rsidRDefault="007F749C" w:rsidP="00AE4466">
            <w:pPr>
              <w:rPr>
                <w:szCs w:val="24"/>
              </w:rPr>
            </w:pPr>
            <w:r>
              <w:rPr>
                <w:szCs w:val="24"/>
              </w:rPr>
              <w:t>Кыргызстан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49C" w:rsidRDefault="007F749C" w:rsidP="00AE44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49C" w:rsidRPr="00324F83" w:rsidRDefault="007F749C" w:rsidP="00AE44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университет Кыргызстана</w:t>
            </w:r>
          </w:p>
        </w:tc>
      </w:tr>
      <w:tr w:rsidR="007F749C" w:rsidRPr="00324F83" w:rsidTr="00AE4466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9C" w:rsidRPr="00324F83" w:rsidRDefault="007F749C" w:rsidP="00AE4466">
            <w:pPr>
              <w:rPr>
                <w:szCs w:val="24"/>
              </w:rPr>
            </w:pPr>
            <w:r w:rsidRPr="00324F83">
              <w:rPr>
                <w:szCs w:val="24"/>
              </w:rPr>
              <w:t>Томская область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49C" w:rsidRPr="00324F83" w:rsidRDefault="007F749C" w:rsidP="00AE4466">
            <w:pPr>
              <w:jc w:val="center"/>
              <w:rPr>
                <w:sz w:val="22"/>
                <w:szCs w:val="22"/>
              </w:rPr>
            </w:pPr>
            <w:r w:rsidRPr="00324F83">
              <w:rPr>
                <w:sz w:val="22"/>
                <w:szCs w:val="22"/>
              </w:rPr>
              <w:t>ТПУ</w:t>
            </w:r>
            <w:r>
              <w:rPr>
                <w:sz w:val="22"/>
                <w:szCs w:val="22"/>
              </w:rPr>
              <w:t>, ТГУ, СибГМУ</w:t>
            </w:r>
          </w:p>
        </w:tc>
      </w:tr>
    </w:tbl>
    <w:p w:rsidR="004859A1" w:rsidRPr="00245585" w:rsidRDefault="004859A1" w:rsidP="00131855">
      <w:pPr>
        <w:pBdr>
          <w:bottom w:val="single" w:sz="6" w:space="0" w:color="D6DDB9"/>
        </w:pBdr>
        <w:shd w:val="clear" w:color="auto" w:fill="FFFFFF"/>
        <w:tabs>
          <w:tab w:val="right" w:pos="12474"/>
        </w:tabs>
        <w:spacing w:before="120" w:after="120"/>
        <w:ind w:right="1982"/>
        <w:outlineLvl w:val="0"/>
        <w:rPr>
          <w:b/>
          <w:bCs/>
          <w:color w:val="FF0000"/>
          <w:kern w:val="36"/>
          <w:sz w:val="22"/>
          <w:szCs w:val="22"/>
        </w:rPr>
      </w:pPr>
    </w:p>
    <w:p w:rsidR="00CE5F60" w:rsidRPr="00245585" w:rsidRDefault="00CE5F60" w:rsidP="00131855">
      <w:pPr>
        <w:pBdr>
          <w:bottom w:val="single" w:sz="6" w:space="0" w:color="D6DDB9"/>
        </w:pBdr>
        <w:shd w:val="clear" w:color="auto" w:fill="FFFFFF"/>
        <w:tabs>
          <w:tab w:val="right" w:pos="12474"/>
        </w:tabs>
        <w:spacing w:before="120" w:after="120"/>
        <w:ind w:right="1982"/>
        <w:outlineLvl w:val="0"/>
        <w:rPr>
          <w:b/>
          <w:bCs/>
          <w:color w:val="FF0000"/>
          <w:kern w:val="36"/>
          <w:sz w:val="22"/>
          <w:szCs w:val="22"/>
        </w:rPr>
      </w:pPr>
    </w:p>
    <w:p w:rsidR="00982602" w:rsidRPr="00412CB3" w:rsidRDefault="00982602" w:rsidP="00982602">
      <w:pPr>
        <w:pBdr>
          <w:bottom w:val="single" w:sz="6" w:space="0" w:color="D6DDB9"/>
        </w:pBdr>
        <w:shd w:val="clear" w:color="auto" w:fill="FFFFFF"/>
        <w:tabs>
          <w:tab w:val="right" w:pos="12474"/>
        </w:tabs>
        <w:spacing w:before="120" w:after="120"/>
        <w:ind w:right="1982"/>
        <w:jc w:val="center"/>
        <w:outlineLvl w:val="0"/>
        <w:rPr>
          <w:b/>
          <w:bCs/>
          <w:kern w:val="36"/>
          <w:szCs w:val="24"/>
        </w:rPr>
      </w:pPr>
      <w:r w:rsidRPr="00412CB3">
        <w:rPr>
          <w:b/>
          <w:bCs/>
          <w:kern w:val="36"/>
          <w:szCs w:val="24"/>
        </w:rPr>
        <w:t xml:space="preserve">Раздел  9.  Деятельность  </w:t>
      </w:r>
      <w:r w:rsidRPr="00412CB3">
        <w:rPr>
          <w:b/>
          <w:bCs/>
          <w:szCs w:val="24"/>
        </w:rPr>
        <w:t>дошкольных групп при МАОУ СОШ №19</w:t>
      </w:r>
    </w:p>
    <w:tbl>
      <w:tblPr>
        <w:tblW w:w="0" w:type="auto"/>
        <w:tblInd w:w="294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2613"/>
      </w:tblGrid>
      <w:tr w:rsidR="00245585" w:rsidTr="00AE4466">
        <w:trPr>
          <w:trHeight w:val="55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0" w:lineRule="atLeast"/>
              <w:jc w:val="center"/>
            </w:pPr>
            <w:r>
              <w:rPr>
                <w:b/>
                <w:sz w:val="22"/>
              </w:rPr>
              <w:t>№ п/п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0" w:lineRule="atLeast"/>
              <w:jc w:val="center"/>
            </w:pPr>
            <w:r>
              <w:rPr>
                <w:b/>
                <w:sz w:val="22"/>
              </w:rPr>
              <w:t>Критерии самообследования</w:t>
            </w:r>
          </w:p>
        </w:tc>
        <w:tc>
          <w:tcPr>
            <w:tcW w:w="126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0" w:lineRule="atLeast"/>
              <w:jc w:val="center"/>
            </w:pPr>
            <w:r>
              <w:rPr>
                <w:b/>
                <w:sz w:val="22"/>
              </w:rPr>
              <w:t>Результаты проведенного самообследования</w:t>
            </w:r>
          </w:p>
        </w:tc>
      </w:tr>
      <w:tr w:rsidR="00245585" w:rsidTr="00AE4466">
        <w:trPr>
          <w:trHeight w:val="545"/>
        </w:trPr>
        <w:tc>
          <w:tcPr>
            <w:tcW w:w="15165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0" w:lineRule="atLeast"/>
              <w:rPr>
                <w:b/>
              </w:rPr>
            </w:pPr>
            <w:r>
              <w:rPr>
                <w:b/>
                <w:sz w:val="22"/>
              </w:rPr>
              <w:t xml:space="preserve"> 1. Право владения, использования материально-технической базы</w:t>
            </w:r>
          </w:p>
        </w:tc>
      </w:tr>
      <w:tr w:rsidR="00245585" w:rsidTr="00AE4466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0" w:lineRule="atLeast"/>
            </w:pPr>
            <w:r>
              <w:rPr>
                <w:sz w:val="22"/>
              </w:rPr>
              <w:t>1.1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0" w:lineRule="atLeast"/>
            </w:pPr>
            <w:r>
              <w:rPr>
                <w:sz w:val="22"/>
              </w:rPr>
              <w:t>Лицензионный норматив по площади на одного воспитанника в соответствии с требованиями. Реальная площадь на одного воспитанника в ДОУ.</w:t>
            </w:r>
          </w:p>
        </w:tc>
        <w:tc>
          <w:tcPr>
            <w:tcW w:w="1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252" w:lineRule="auto"/>
              <w:jc w:val="both"/>
            </w:pPr>
            <w:r>
              <w:rPr>
                <w:sz w:val="22"/>
              </w:rPr>
              <w:t>В соответствии СанПиН 2.4.1.3049-13 от 29.07.2013  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 - для групп раннего возраста (до 3-х лет) не менее 2,5 квадратныхметров на 1 ребенка и для дошкольного возраста (от 3-х до 7-ми лет) - не менее 2,0 квадратных метровна одного ребенка, фактически находящегося в группе.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7"/>
              <w:gridCol w:w="3685"/>
              <w:gridCol w:w="1842"/>
              <w:gridCol w:w="2550"/>
              <w:gridCol w:w="3966"/>
            </w:tblGrid>
            <w:tr w:rsidR="00245585" w:rsidTr="00AE4466"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585" w:rsidRDefault="00245585" w:rsidP="00AE4466">
                  <w:pPr>
                    <w:spacing w:line="0" w:lineRule="atLeast"/>
                  </w:pPr>
                  <w:r>
                    <w:rPr>
                      <w:sz w:val="22"/>
                    </w:rPr>
                    <w:t>№</w:t>
                  </w:r>
                </w:p>
              </w:tc>
              <w:tc>
                <w:tcPr>
                  <w:tcW w:w="3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585" w:rsidRDefault="00245585" w:rsidP="00AE4466">
                  <w:pPr>
                    <w:spacing w:line="0" w:lineRule="atLeast"/>
                  </w:pPr>
                  <w:r>
                    <w:rPr>
                      <w:sz w:val="22"/>
                    </w:rPr>
                    <w:t>Название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585" w:rsidRDefault="00245585" w:rsidP="00AE4466">
                  <w:pPr>
                    <w:spacing w:line="0" w:lineRule="atLeast"/>
                  </w:pPr>
                  <w:r>
                    <w:rPr>
                      <w:sz w:val="22"/>
                    </w:rPr>
                    <w:t>Группа</w:t>
                  </w:r>
                </w:p>
              </w:tc>
              <w:tc>
                <w:tcPr>
                  <w:tcW w:w="2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585" w:rsidRDefault="00245585" w:rsidP="00AE4466">
                  <w:pPr>
                    <w:spacing w:line="0" w:lineRule="atLeast"/>
                  </w:pPr>
                  <w:r>
                    <w:rPr>
                      <w:sz w:val="22"/>
                    </w:rPr>
                    <w:t>Кол-во детей на 01.01.2024</w:t>
                  </w:r>
                </w:p>
              </w:tc>
              <w:tc>
                <w:tcPr>
                  <w:tcW w:w="39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585" w:rsidRDefault="00245585" w:rsidP="00AE4466">
                  <w:pPr>
                    <w:spacing w:line="0" w:lineRule="atLeast"/>
                  </w:pPr>
                  <w:r>
                    <w:rPr>
                      <w:sz w:val="22"/>
                    </w:rPr>
                    <w:t>Площадь групповой комнаты</w:t>
                  </w:r>
                </w:p>
              </w:tc>
            </w:tr>
            <w:tr w:rsidR="00245585" w:rsidTr="00AE4466"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585" w:rsidRDefault="00245585" w:rsidP="00AE4466">
                  <w:pPr>
                    <w:spacing w:line="0" w:lineRule="atLeast"/>
                  </w:pPr>
                  <w:r>
                    <w:rPr>
                      <w:sz w:val="22"/>
                    </w:rPr>
                    <w:t>1</w:t>
                  </w:r>
                </w:p>
              </w:tc>
              <w:tc>
                <w:tcPr>
                  <w:tcW w:w="3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585" w:rsidRDefault="00245585" w:rsidP="00AE4466">
                  <w:pPr>
                    <w:spacing w:line="0" w:lineRule="atLeast"/>
                  </w:pPr>
                  <w:r>
                    <w:rPr>
                      <w:sz w:val="22"/>
                    </w:rPr>
                    <w:t>Подготовительная группа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585" w:rsidRDefault="00245585" w:rsidP="00AE4466">
                  <w:pPr>
                    <w:spacing w:line="0" w:lineRule="atLeast"/>
                  </w:pPr>
                  <w:r>
                    <w:rPr>
                      <w:sz w:val="22"/>
                    </w:rPr>
                    <w:t>№ 1</w:t>
                  </w:r>
                </w:p>
              </w:tc>
              <w:tc>
                <w:tcPr>
                  <w:tcW w:w="2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585" w:rsidRDefault="00245585" w:rsidP="00AE4466">
                  <w:pPr>
                    <w:spacing w:line="0" w:lineRule="atLeast"/>
                  </w:pPr>
                  <w:r>
                    <w:rPr>
                      <w:sz w:val="22"/>
                    </w:rPr>
                    <w:t>29</w:t>
                  </w:r>
                </w:p>
              </w:tc>
              <w:tc>
                <w:tcPr>
                  <w:tcW w:w="39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585" w:rsidRDefault="00245585" w:rsidP="00AE4466">
                  <w:pPr>
                    <w:spacing w:line="0" w:lineRule="atLeast"/>
                  </w:pPr>
                  <w:r>
                    <w:rPr>
                      <w:sz w:val="22"/>
                    </w:rPr>
                    <w:t>106 кв.м</w:t>
                  </w:r>
                </w:p>
              </w:tc>
            </w:tr>
            <w:tr w:rsidR="00245585" w:rsidTr="00AE4466">
              <w:trPr>
                <w:trHeight w:val="656"/>
              </w:trPr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585" w:rsidRDefault="00245585" w:rsidP="00AE4466">
                  <w:pPr>
                    <w:spacing w:line="252" w:lineRule="auto"/>
                  </w:pPr>
                  <w:r>
                    <w:rPr>
                      <w:sz w:val="22"/>
                    </w:rPr>
                    <w:t>2</w:t>
                  </w:r>
                </w:p>
              </w:tc>
              <w:tc>
                <w:tcPr>
                  <w:tcW w:w="3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585" w:rsidRDefault="00245585" w:rsidP="00AE4466">
                  <w:pPr>
                    <w:spacing w:line="252" w:lineRule="auto"/>
                  </w:pPr>
                  <w:r>
                    <w:rPr>
                      <w:sz w:val="22"/>
                    </w:rPr>
                    <w:t>Подготовительная  группа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585" w:rsidRDefault="00245585" w:rsidP="00AE4466">
                  <w:pPr>
                    <w:spacing w:line="252" w:lineRule="auto"/>
                  </w:pPr>
                  <w:r>
                    <w:rPr>
                      <w:sz w:val="22"/>
                    </w:rPr>
                    <w:t>№ 2</w:t>
                  </w:r>
                </w:p>
              </w:tc>
              <w:tc>
                <w:tcPr>
                  <w:tcW w:w="2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585" w:rsidRDefault="00245585" w:rsidP="00AE4466">
                  <w:pPr>
                    <w:spacing w:line="252" w:lineRule="auto"/>
                  </w:pPr>
                  <w:r>
                    <w:rPr>
                      <w:sz w:val="22"/>
                    </w:rPr>
                    <w:t>21</w:t>
                  </w:r>
                </w:p>
              </w:tc>
              <w:tc>
                <w:tcPr>
                  <w:tcW w:w="39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585" w:rsidRDefault="00245585" w:rsidP="00AE4466">
                  <w:pPr>
                    <w:spacing w:line="252" w:lineRule="auto"/>
                  </w:pPr>
                  <w:r>
                    <w:rPr>
                      <w:sz w:val="22"/>
                    </w:rPr>
                    <w:t>101 кв. м</w:t>
                  </w:r>
                </w:p>
              </w:tc>
            </w:tr>
            <w:tr w:rsidR="00245585" w:rsidTr="00AE4466"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585" w:rsidRDefault="00245585" w:rsidP="00AE4466">
                  <w:pPr>
                    <w:spacing w:line="0" w:lineRule="atLeast"/>
                  </w:pPr>
                  <w:r>
                    <w:rPr>
                      <w:sz w:val="22"/>
                    </w:rPr>
                    <w:t>3</w:t>
                  </w:r>
                </w:p>
              </w:tc>
              <w:tc>
                <w:tcPr>
                  <w:tcW w:w="3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585" w:rsidRDefault="00245585" w:rsidP="00AE4466">
                  <w:pPr>
                    <w:spacing w:line="0" w:lineRule="atLeast"/>
                  </w:pPr>
                  <w:r>
                    <w:rPr>
                      <w:sz w:val="22"/>
                    </w:rPr>
                    <w:t>Старшая  группа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585" w:rsidRDefault="00245585" w:rsidP="00AE4466">
                  <w:pPr>
                    <w:spacing w:line="0" w:lineRule="atLeast"/>
                  </w:pPr>
                  <w:r>
                    <w:rPr>
                      <w:sz w:val="22"/>
                    </w:rPr>
                    <w:t>№ 3</w:t>
                  </w:r>
                </w:p>
              </w:tc>
              <w:tc>
                <w:tcPr>
                  <w:tcW w:w="2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585" w:rsidRDefault="00245585" w:rsidP="00AE4466">
                  <w:pPr>
                    <w:spacing w:line="0" w:lineRule="atLeast"/>
                  </w:pPr>
                  <w:r>
                    <w:rPr>
                      <w:sz w:val="22"/>
                    </w:rPr>
                    <w:t>22</w:t>
                  </w:r>
                </w:p>
              </w:tc>
              <w:tc>
                <w:tcPr>
                  <w:tcW w:w="39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585" w:rsidRDefault="00245585" w:rsidP="00AE4466">
                  <w:pPr>
                    <w:spacing w:line="0" w:lineRule="atLeast"/>
                  </w:pPr>
                  <w:r>
                    <w:rPr>
                      <w:sz w:val="22"/>
                    </w:rPr>
                    <w:t>98 кв. м</w:t>
                  </w:r>
                </w:p>
              </w:tc>
            </w:tr>
            <w:tr w:rsidR="00245585" w:rsidTr="00AE4466"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585" w:rsidRDefault="00245585" w:rsidP="00AE4466"/>
              </w:tc>
              <w:tc>
                <w:tcPr>
                  <w:tcW w:w="3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585" w:rsidRDefault="00245585" w:rsidP="00AE4466">
                  <w:pPr>
                    <w:spacing w:line="0" w:lineRule="atLeast"/>
                  </w:pPr>
                  <w:r>
                    <w:rPr>
                      <w:sz w:val="22"/>
                    </w:rPr>
                    <w:t>Итого: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585" w:rsidRDefault="00245585" w:rsidP="00AE4466">
                  <w:pPr>
                    <w:spacing w:line="0" w:lineRule="atLeast"/>
                  </w:pPr>
                  <w:r>
                    <w:rPr>
                      <w:sz w:val="22"/>
                    </w:rPr>
                    <w:t>3 группы</w:t>
                  </w:r>
                </w:p>
              </w:tc>
              <w:tc>
                <w:tcPr>
                  <w:tcW w:w="2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585" w:rsidRDefault="00245585" w:rsidP="00AE4466">
                  <w:pPr>
                    <w:spacing w:line="0" w:lineRule="atLeast"/>
                  </w:pPr>
                  <w:r>
                    <w:rPr>
                      <w:sz w:val="22"/>
                    </w:rPr>
                    <w:t>72</w:t>
                  </w:r>
                </w:p>
              </w:tc>
              <w:tc>
                <w:tcPr>
                  <w:tcW w:w="39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585" w:rsidRDefault="00245585" w:rsidP="00AE4466"/>
              </w:tc>
            </w:tr>
          </w:tbl>
          <w:p w:rsidR="00245585" w:rsidRDefault="00245585" w:rsidP="00AE4466">
            <w:pPr>
              <w:spacing w:line="252" w:lineRule="auto"/>
              <w:rPr>
                <w:rFonts w:ascii="Calibri" w:hAnsi="Calibri"/>
              </w:rPr>
            </w:pPr>
          </w:p>
        </w:tc>
      </w:tr>
      <w:tr w:rsidR="00245585" w:rsidTr="00AE4466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0" w:lineRule="atLeast"/>
            </w:pPr>
            <w:r>
              <w:rPr>
                <w:sz w:val="22"/>
              </w:rPr>
              <w:t>1.2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0" w:lineRule="atLeast"/>
            </w:pPr>
            <w:r>
              <w:rPr>
                <w:sz w:val="22"/>
              </w:rPr>
              <w:t>Помещения и сооружения, позволяющие реализовывать дополнительные образовательные программы</w:t>
            </w:r>
          </w:p>
        </w:tc>
        <w:tc>
          <w:tcPr>
            <w:tcW w:w="1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252" w:lineRule="auto"/>
            </w:pPr>
            <w:r>
              <w:rPr>
                <w:b/>
                <w:sz w:val="22"/>
              </w:rPr>
              <w:t>Художественно-эстетической направленности:</w:t>
            </w:r>
          </w:p>
          <w:p w:rsidR="00245585" w:rsidRDefault="00245585" w:rsidP="00664F86">
            <w:pPr>
              <w:numPr>
                <w:ilvl w:val="0"/>
                <w:numId w:val="31"/>
              </w:numPr>
              <w:spacing w:before="30" w:after="30" w:line="276" w:lineRule="auto"/>
            </w:pPr>
            <w:r>
              <w:rPr>
                <w:sz w:val="22"/>
              </w:rPr>
              <w:t>музыкальный зал,</w:t>
            </w:r>
          </w:p>
          <w:p w:rsidR="00245585" w:rsidRDefault="00245585" w:rsidP="00AE4466">
            <w:pPr>
              <w:spacing w:line="252" w:lineRule="auto"/>
            </w:pPr>
            <w:r>
              <w:rPr>
                <w:b/>
                <w:sz w:val="22"/>
              </w:rPr>
              <w:t>Спортивно-оздоровительной направленности:</w:t>
            </w:r>
          </w:p>
          <w:p w:rsidR="00245585" w:rsidRDefault="00245585" w:rsidP="00664F86">
            <w:pPr>
              <w:numPr>
                <w:ilvl w:val="0"/>
                <w:numId w:val="32"/>
              </w:numPr>
              <w:spacing w:before="30" w:after="30" w:line="276" w:lineRule="auto"/>
            </w:pPr>
            <w:r>
              <w:rPr>
                <w:sz w:val="22"/>
              </w:rPr>
              <w:t>Физкультурный  зал.</w:t>
            </w:r>
          </w:p>
        </w:tc>
      </w:tr>
      <w:tr w:rsidR="00245585" w:rsidTr="00AE4466">
        <w:tc>
          <w:tcPr>
            <w:tcW w:w="151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0" w:lineRule="atLeast"/>
            </w:pPr>
            <w:r>
              <w:rPr>
                <w:b/>
                <w:sz w:val="22"/>
              </w:rPr>
              <w:t>2. Структура образовательного учреждения и система его управления</w:t>
            </w:r>
          </w:p>
        </w:tc>
      </w:tr>
      <w:tr w:rsidR="00245585" w:rsidTr="00AE4466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0" w:lineRule="atLeast"/>
            </w:pPr>
            <w:r>
              <w:rPr>
                <w:sz w:val="22"/>
              </w:rPr>
              <w:t>2.1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0" w:lineRule="atLeast"/>
            </w:pPr>
            <w:r>
              <w:rPr>
                <w:sz w:val="22"/>
              </w:rPr>
              <w:t>Распределение административных обязанностей в аппарате управления дошкольного образовательного учреждения</w:t>
            </w:r>
          </w:p>
        </w:tc>
        <w:tc>
          <w:tcPr>
            <w:tcW w:w="1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252" w:lineRule="auto"/>
            </w:pPr>
            <w:r>
              <w:rPr>
                <w:sz w:val="22"/>
              </w:rPr>
              <w:t>В аппарат управления дошкольного образовательного учреждения  входят:</w:t>
            </w:r>
          </w:p>
          <w:p w:rsidR="00245585" w:rsidRDefault="00245585" w:rsidP="00664F86">
            <w:pPr>
              <w:numPr>
                <w:ilvl w:val="0"/>
                <w:numId w:val="33"/>
              </w:numPr>
              <w:spacing w:before="30" w:after="30" w:line="276" w:lineRule="auto"/>
            </w:pPr>
            <w:r>
              <w:rPr>
                <w:sz w:val="22"/>
              </w:rPr>
              <w:t>Директор МАОУ СОШ №19</w:t>
            </w:r>
          </w:p>
          <w:p w:rsidR="00245585" w:rsidRDefault="00245585" w:rsidP="00664F86">
            <w:pPr>
              <w:numPr>
                <w:ilvl w:val="0"/>
                <w:numId w:val="33"/>
              </w:numPr>
              <w:spacing w:before="30" w:after="30" w:line="276" w:lineRule="auto"/>
            </w:pPr>
            <w:r>
              <w:rPr>
                <w:sz w:val="22"/>
              </w:rPr>
              <w:t>старший воспитатель;</w:t>
            </w:r>
          </w:p>
          <w:p w:rsidR="00245585" w:rsidRDefault="00245585" w:rsidP="00664F86">
            <w:pPr>
              <w:numPr>
                <w:ilvl w:val="0"/>
                <w:numId w:val="33"/>
              </w:numPr>
              <w:spacing w:before="30" w:after="30" w:line="0" w:lineRule="atLeast"/>
            </w:pPr>
            <w:r>
              <w:rPr>
                <w:sz w:val="22"/>
              </w:rPr>
              <w:t>заведующий хозяйством.</w:t>
            </w:r>
          </w:p>
        </w:tc>
      </w:tr>
      <w:tr w:rsidR="00245585" w:rsidTr="00AE4466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0" w:lineRule="atLeast"/>
            </w:pPr>
            <w:r>
              <w:rPr>
                <w:sz w:val="22"/>
              </w:rPr>
              <w:t>2.2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0" w:lineRule="atLeast"/>
            </w:pPr>
            <w:r>
              <w:rPr>
                <w:sz w:val="22"/>
              </w:rPr>
              <w:t>Основные формы координации деятельности  аппарата управления дошкольного образовательного учреждения</w:t>
            </w:r>
          </w:p>
        </w:tc>
        <w:tc>
          <w:tcPr>
            <w:tcW w:w="1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252" w:lineRule="auto"/>
            </w:pPr>
            <w:r>
              <w:rPr>
                <w:sz w:val="22"/>
              </w:rPr>
              <w:t>Основными формами координации деятельности аппарата управления являются:</w:t>
            </w:r>
          </w:p>
          <w:p w:rsidR="00245585" w:rsidRDefault="00245585" w:rsidP="00664F86">
            <w:pPr>
              <w:numPr>
                <w:ilvl w:val="0"/>
                <w:numId w:val="34"/>
              </w:numPr>
              <w:spacing w:before="30" w:after="30" w:line="276" w:lineRule="auto"/>
            </w:pPr>
            <w:r>
              <w:rPr>
                <w:sz w:val="22"/>
              </w:rPr>
              <w:t>общее собрание трудового коллектива;</w:t>
            </w:r>
          </w:p>
          <w:p w:rsidR="00245585" w:rsidRDefault="00245585" w:rsidP="00664F86">
            <w:pPr>
              <w:numPr>
                <w:ilvl w:val="0"/>
                <w:numId w:val="34"/>
              </w:numPr>
              <w:spacing w:before="30" w:after="30" w:line="276" w:lineRule="auto"/>
            </w:pPr>
            <w:r>
              <w:rPr>
                <w:sz w:val="22"/>
              </w:rPr>
              <w:t>педагогический совет;</w:t>
            </w:r>
          </w:p>
          <w:p w:rsidR="00245585" w:rsidRDefault="00245585" w:rsidP="00664F86">
            <w:pPr>
              <w:numPr>
                <w:ilvl w:val="0"/>
                <w:numId w:val="34"/>
              </w:numPr>
              <w:spacing w:before="30" w:after="30" w:line="276" w:lineRule="auto"/>
            </w:pPr>
            <w:r>
              <w:rPr>
                <w:sz w:val="22"/>
              </w:rPr>
              <w:t>совет родителей;</w:t>
            </w:r>
          </w:p>
        </w:tc>
      </w:tr>
      <w:tr w:rsidR="00245585" w:rsidTr="00AE4466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0" w:lineRule="atLeast"/>
            </w:pPr>
            <w:r>
              <w:rPr>
                <w:sz w:val="22"/>
              </w:rPr>
              <w:t>2.3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252" w:lineRule="auto"/>
            </w:pPr>
            <w:r>
              <w:rPr>
                <w:sz w:val="22"/>
              </w:rPr>
              <w:t>Организационная структура системы управления, организация методической работы в педагогическом</w:t>
            </w:r>
          </w:p>
          <w:p w:rsidR="00245585" w:rsidRDefault="00245585" w:rsidP="00AE4466">
            <w:pPr>
              <w:spacing w:line="0" w:lineRule="atLeast"/>
            </w:pPr>
            <w:r>
              <w:rPr>
                <w:sz w:val="22"/>
              </w:rPr>
              <w:t>коллективе</w:t>
            </w:r>
          </w:p>
        </w:tc>
        <w:tc>
          <w:tcPr>
            <w:tcW w:w="1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252" w:lineRule="auto"/>
            </w:pPr>
            <w:r>
              <w:rPr>
                <w:sz w:val="22"/>
              </w:rPr>
              <w:t>Организационная структура системы управления, где показаны все субъекты управления, включая организацию методической работы, представлены на схеме.</w:t>
            </w:r>
          </w:p>
          <w:p w:rsidR="00245585" w:rsidRDefault="00245585" w:rsidP="00AE4466">
            <w:pPr>
              <w:spacing w:line="252" w:lineRule="auto"/>
            </w:pPr>
            <w:r>
              <w:rPr>
                <w:sz w:val="22"/>
              </w:rPr>
              <w:t>СТРУКТУРА УПРАВЛЕНИЯ ОБРАЗОВАТЕЛЬНЫМ</w:t>
            </w:r>
          </w:p>
          <w:p w:rsidR="00245585" w:rsidRDefault="00245585" w:rsidP="00AE4466">
            <w:pPr>
              <w:spacing w:line="252" w:lineRule="auto"/>
            </w:pPr>
            <w:r>
              <w:rPr>
                <w:sz w:val="22"/>
              </w:rPr>
              <w:t>ПРОЦЕССОМ  ДОУ</w:t>
            </w:r>
          </w:p>
          <w:p w:rsidR="00245585" w:rsidRDefault="00245585" w:rsidP="00AE4466">
            <w:pPr>
              <w:spacing w:line="252" w:lineRule="auto"/>
            </w:pPr>
            <w:r>
              <w:rPr>
                <w:b/>
                <w:sz w:val="22"/>
              </w:rPr>
              <w:t>Организация методической работы</w:t>
            </w:r>
          </w:p>
          <w:p w:rsidR="00245585" w:rsidRDefault="00245585" w:rsidP="00AE4466">
            <w:pPr>
              <w:spacing w:line="252" w:lineRule="auto"/>
            </w:pPr>
            <w:r>
              <w:rPr>
                <w:sz w:val="22"/>
                <w:u w:val="single"/>
              </w:rPr>
              <w:t>Методический кабинет</w:t>
            </w:r>
          </w:p>
          <w:p w:rsidR="00245585" w:rsidRDefault="00245585" w:rsidP="00AE4466">
            <w:pPr>
              <w:spacing w:line="252" w:lineRule="auto"/>
            </w:pPr>
            <w:r>
              <w:rPr>
                <w:sz w:val="22"/>
              </w:rPr>
              <w:t>1. Консультации</w:t>
            </w:r>
          </w:p>
          <w:p w:rsidR="00245585" w:rsidRDefault="00245585" w:rsidP="00AE4466">
            <w:pPr>
              <w:spacing w:line="252" w:lineRule="auto"/>
            </w:pPr>
            <w:r>
              <w:rPr>
                <w:sz w:val="22"/>
              </w:rPr>
              <w:t>2. Теоретические и практические семинары</w:t>
            </w:r>
          </w:p>
          <w:p w:rsidR="00245585" w:rsidRDefault="00245585" w:rsidP="00AE4466">
            <w:pPr>
              <w:spacing w:line="252" w:lineRule="auto"/>
            </w:pPr>
            <w:r>
              <w:rPr>
                <w:sz w:val="22"/>
              </w:rPr>
              <w:t>по воспитанию и развитию дошкольников.</w:t>
            </w:r>
          </w:p>
          <w:p w:rsidR="00245585" w:rsidRDefault="00245585" w:rsidP="00AE4466">
            <w:pPr>
              <w:spacing w:line="252" w:lineRule="auto"/>
            </w:pPr>
            <w:r>
              <w:rPr>
                <w:sz w:val="22"/>
              </w:rPr>
              <w:t>3. Открытые занятия</w:t>
            </w:r>
          </w:p>
          <w:p w:rsidR="00245585" w:rsidRDefault="00245585" w:rsidP="00AE4466">
            <w:pPr>
              <w:spacing w:line="252" w:lineRule="auto"/>
            </w:pPr>
            <w:r>
              <w:rPr>
                <w:sz w:val="22"/>
              </w:rPr>
              <w:t>4. Аттестация</w:t>
            </w:r>
          </w:p>
          <w:p w:rsidR="00245585" w:rsidRDefault="00245585" w:rsidP="00AE4466">
            <w:pPr>
              <w:spacing w:line="252" w:lineRule="auto"/>
            </w:pPr>
            <w:r>
              <w:rPr>
                <w:sz w:val="22"/>
              </w:rPr>
              <w:t>5. Мониторинг развития детей</w:t>
            </w:r>
          </w:p>
          <w:p w:rsidR="00245585" w:rsidRDefault="00245585" w:rsidP="00AE4466">
            <w:pPr>
              <w:spacing w:line="252" w:lineRule="auto"/>
            </w:pPr>
            <w:r>
              <w:rPr>
                <w:sz w:val="22"/>
              </w:rPr>
              <w:t>6. Изучение, обобщение, распространение ППО</w:t>
            </w:r>
          </w:p>
          <w:p w:rsidR="00245585" w:rsidRDefault="00245585" w:rsidP="00AE4466">
            <w:pPr>
              <w:spacing w:line="252" w:lineRule="auto"/>
            </w:pPr>
            <w:r>
              <w:rPr>
                <w:sz w:val="22"/>
              </w:rPr>
              <w:t>7. Дни открытых дверей</w:t>
            </w:r>
          </w:p>
          <w:p w:rsidR="00245585" w:rsidRDefault="00245585" w:rsidP="00AE4466">
            <w:pPr>
              <w:spacing w:line="252" w:lineRule="auto"/>
            </w:pPr>
            <w:r>
              <w:rPr>
                <w:sz w:val="22"/>
              </w:rPr>
              <w:t>8. Психолого-педагогические тренинги</w:t>
            </w:r>
          </w:p>
          <w:p w:rsidR="00245585" w:rsidRDefault="00245585" w:rsidP="00AE4466">
            <w:pPr>
              <w:spacing w:line="252" w:lineRule="auto"/>
            </w:pPr>
            <w:r>
              <w:rPr>
                <w:sz w:val="22"/>
              </w:rPr>
              <w:t>9.   Семинары</w:t>
            </w:r>
          </w:p>
          <w:p w:rsidR="00245585" w:rsidRDefault="00245585" w:rsidP="00AE4466">
            <w:pPr>
              <w:spacing w:line="0" w:lineRule="atLeast"/>
            </w:pPr>
            <w:r>
              <w:rPr>
                <w:sz w:val="22"/>
              </w:rPr>
              <w:t>10. Педагогические советы</w:t>
            </w:r>
          </w:p>
        </w:tc>
      </w:tr>
      <w:tr w:rsidR="00245585" w:rsidTr="00AE4466">
        <w:trPr>
          <w:trHeight w:val="1380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252" w:lineRule="auto"/>
            </w:pPr>
            <w:r>
              <w:rPr>
                <w:sz w:val="22"/>
              </w:rPr>
              <w:t>2.4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252" w:lineRule="auto"/>
            </w:pPr>
            <w:r>
              <w:rPr>
                <w:sz w:val="22"/>
              </w:rPr>
              <w:t>Наличие системной обратной связи по отслеживанию результатов деятельности субъектов образовательного процесса, владение аппаратом управления методами управления педагогическим коллективом</w:t>
            </w:r>
          </w:p>
        </w:tc>
        <w:tc>
          <w:tcPr>
            <w:tcW w:w="1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252" w:lineRule="auto"/>
              <w:jc w:val="center"/>
            </w:pPr>
            <w:r>
              <w:rPr>
                <w:sz w:val="22"/>
                <w:u w:val="single"/>
              </w:rPr>
              <w:t>Мониторинг результатов деятельности строится на основе следующих критериев:</w:t>
            </w:r>
          </w:p>
          <w:p w:rsidR="00245585" w:rsidRDefault="00245585" w:rsidP="00664F86">
            <w:pPr>
              <w:numPr>
                <w:ilvl w:val="0"/>
                <w:numId w:val="35"/>
              </w:numPr>
              <w:spacing w:before="30" w:after="30" w:line="276" w:lineRule="auto"/>
              <w:ind w:left="360" w:firstLine="0"/>
            </w:pPr>
            <w:r>
              <w:rPr>
                <w:sz w:val="22"/>
              </w:rPr>
              <w:t>анализа  кадрового обеспечения;</w:t>
            </w:r>
          </w:p>
          <w:p w:rsidR="00245585" w:rsidRDefault="00245585" w:rsidP="00664F86">
            <w:pPr>
              <w:numPr>
                <w:ilvl w:val="0"/>
                <w:numId w:val="35"/>
              </w:numPr>
              <w:spacing w:before="30" w:after="30" w:line="276" w:lineRule="auto"/>
              <w:ind w:left="360" w:firstLine="0"/>
            </w:pPr>
            <w:r>
              <w:rPr>
                <w:sz w:val="22"/>
              </w:rPr>
              <w:t>анализа  материально-технического обеспечения;</w:t>
            </w:r>
          </w:p>
          <w:p w:rsidR="00245585" w:rsidRDefault="00245585" w:rsidP="00664F86">
            <w:pPr>
              <w:numPr>
                <w:ilvl w:val="0"/>
                <w:numId w:val="35"/>
              </w:numPr>
              <w:spacing w:before="30" w:after="30" w:line="276" w:lineRule="auto"/>
              <w:ind w:left="360" w:firstLine="0"/>
            </w:pPr>
            <w:r>
              <w:rPr>
                <w:sz w:val="22"/>
              </w:rPr>
              <w:t>анализа  учебно-материального обеспечения;</w:t>
            </w:r>
          </w:p>
          <w:p w:rsidR="00245585" w:rsidRDefault="00245585" w:rsidP="00664F86">
            <w:pPr>
              <w:numPr>
                <w:ilvl w:val="0"/>
                <w:numId w:val="35"/>
              </w:numPr>
              <w:spacing w:before="30" w:after="30" w:line="276" w:lineRule="auto"/>
              <w:ind w:left="360" w:firstLine="0"/>
            </w:pPr>
            <w:r>
              <w:rPr>
                <w:sz w:val="22"/>
              </w:rPr>
              <w:t>анализа  информационно-методического обеспечения;</w:t>
            </w:r>
          </w:p>
          <w:p w:rsidR="00245585" w:rsidRDefault="00245585" w:rsidP="00664F86">
            <w:pPr>
              <w:numPr>
                <w:ilvl w:val="0"/>
                <w:numId w:val="35"/>
              </w:numPr>
              <w:spacing w:before="30" w:after="30" w:line="276" w:lineRule="auto"/>
              <w:ind w:left="360" w:firstLine="0"/>
            </w:pPr>
            <w:r>
              <w:rPr>
                <w:sz w:val="22"/>
              </w:rPr>
              <w:t>анализа финансового обеспечения;</w:t>
            </w:r>
          </w:p>
          <w:p w:rsidR="00245585" w:rsidRDefault="00245585" w:rsidP="00664F86">
            <w:pPr>
              <w:numPr>
                <w:ilvl w:val="0"/>
                <w:numId w:val="35"/>
              </w:numPr>
              <w:spacing w:before="30" w:after="30" w:line="276" w:lineRule="auto"/>
              <w:ind w:left="360" w:firstLine="0"/>
            </w:pPr>
            <w:r>
              <w:rPr>
                <w:sz w:val="22"/>
              </w:rPr>
              <w:t>анализа удовлетворенности запросов родителей.</w:t>
            </w:r>
          </w:p>
        </w:tc>
      </w:tr>
      <w:tr w:rsidR="00245585" w:rsidTr="00AE4466">
        <w:trPr>
          <w:trHeight w:val="4039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/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/>
        </w:tc>
        <w:tc>
          <w:tcPr>
            <w:tcW w:w="1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252" w:lineRule="auto"/>
            </w:pPr>
            <w:r>
              <w:rPr>
                <w:b/>
                <w:sz w:val="22"/>
              </w:rPr>
              <w:t>Результаты образовательной деятельности оцениваются на основании следующих показателей:</w:t>
            </w:r>
          </w:p>
          <w:p w:rsidR="00245585" w:rsidRDefault="00245585" w:rsidP="00664F86">
            <w:pPr>
              <w:numPr>
                <w:ilvl w:val="0"/>
                <w:numId w:val="36"/>
              </w:numPr>
              <w:spacing w:before="30" w:after="30" w:line="276" w:lineRule="auto"/>
              <w:ind w:left="340" w:firstLine="0"/>
            </w:pPr>
            <w:r>
              <w:rPr>
                <w:sz w:val="22"/>
              </w:rPr>
              <w:t>интегративные качества ребенка – дошкольника;</w:t>
            </w:r>
          </w:p>
          <w:p w:rsidR="00245585" w:rsidRDefault="00245585" w:rsidP="00664F86">
            <w:pPr>
              <w:numPr>
                <w:ilvl w:val="0"/>
                <w:numId w:val="36"/>
              </w:numPr>
              <w:spacing w:before="30" w:after="30" w:line="276" w:lineRule="auto"/>
              <w:ind w:left="340" w:firstLine="0"/>
            </w:pPr>
            <w:r>
              <w:rPr>
                <w:sz w:val="22"/>
              </w:rPr>
              <w:t>физически развитый, овладевший основными культурно-гигиеническими навыками;</w:t>
            </w:r>
          </w:p>
          <w:p w:rsidR="00245585" w:rsidRDefault="00245585" w:rsidP="00664F86">
            <w:pPr>
              <w:numPr>
                <w:ilvl w:val="0"/>
                <w:numId w:val="36"/>
              </w:numPr>
              <w:spacing w:before="30" w:after="30" w:line="276" w:lineRule="auto"/>
              <w:ind w:left="340" w:firstLine="0"/>
            </w:pPr>
            <w:r>
              <w:rPr>
                <w:sz w:val="22"/>
              </w:rPr>
              <w:t>любознательный, активный;</w:t>
            </w:r>
          </w:p>
          <w:p w:rsidR="00245585" w:rsidRDefault="00245585" w:rsidP="00664F86">
            <w:pPr>
              <w:numPr>
                <w:ilvl w:val="0"/>
                <w:numId w:val="36"/>
              </w:numPr>
              <w:spacing w:before="30" w:after="30" w:line="276" w:lineRule="auto"/>
              <w:ind w:left="340" w:firstLine="0"/>
            </w:pPr>
            <w:r>
              <w:rPr>
                <w:sz w:val="22"/>
              </w:rPr>
              <w:t>эмоционально-отзывчивый;</w:t>
            </w:r>
          </w:p>
          <w:p w:rsidR="00245585" w:rsidRDefault="00245585" w:rsidP="00664F86">
            <w:pPr>
              <w:numPr>
                <w:ilvl w:val="0"/>
                <w:numId w:val="36"/>
              </w:numPr>
              <w:spacing w:before="30" w:after="30" w:line="276" w:lineRule="auto"/>
              <w:ind w:left="340" w:firstLine="0"/>
            </w:pPr>
            <w:r>
              <w:rPr>
                <w:sz w:val="22"/>
              </w:rPr>
              <w:t>овладевший средствами общения и способами взаимодействия со взрослыми и сверстниками;</w:t>
            </w:r>
          </w:p>
          <w:p w:rsidR="00245585" w:rsidRDefault="00245585" w:rsidP="00664F86">
            <w:pPr>
              <w:numPr>
                <w:ilvl w:val="0"/>
                <w:numId w:val="36"/>
              </w:numPr>
              <w:spacing w:before="30" w:after="30" w:line="276" w:lineRule="auto"/>
              <w:ind w:left="340" w:firstLine="0"/>
            </w:pPr>
            <w:r>
              <w:rPr>
                <w:sz w:val="22"/>
              </w:rPr>
              <w:t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поведения;</w:t>
            </w:r>
          </w:p>
          <w:p w:rsidR="00245585" w:rsidRDefault="00245585" w:rsidP="00664F86">
            <w:pPr>
              <w:numPr>
                <w:ilvl w:val="0"/>
                <w:numId w:val="36"/>
              </w:numPr>
              <w:spacing w:before="30" w:after="30" w:line="276" w:lineRule="auto"/>
              <w:ind w:left="340" w:firstLine="0"/>
            </w:pPr>
            <w:r>
              <w:rPr>
                <w:sz w:val="22"/>
              </w:rPr>
              <w:t>способный решать интеллектуальные и личностные задачи (проблемы), адекватные возрасту;</w:t>
            </w:r>
          </w:p>
          <w:p w:rsidR="00245585" w:rsidRDefault="00245585" w:rsidP="00664F86">
            <w:pPr>
              <w:numPr>
                <w:ilvl w:val="0"/>
                <w:numId w:val="36"/>
              </w:numPr>
              <w:spacing w:before="30" w:after="30" w:line="276" w:lineRule="auto"/>
              <w:ind w:left="340" w:firstLine="0"/>
            </w:pPr>
            <w:r>
              <w:rPr>
                <w:sz w:val="22"/>
              </w:rPr>
              <w:t>имеющий первичные представления о себе, семье, обществе, государстве, мире и природе;</w:t>
            </w:r>
          </w:p>
          <w:p w:rsidR="00245585" w:rsidRDefault="00245585" w:rsidP="00664F86">
            <w:pPr>
              <w:numPr>
                <w:ilvl w:val="0"/>
                <w:numId w:val="36"/>
              </w:numPr>
              <w:spacing w:before="30" w:after="30" w:line="276" w:lineRule="auto"/>
              <w:ind w:left="340" w:firstLine="0"/>
            </w:pPr>
            <w:r>
              <w:rPr>
                <w:sz w:val="22"/>
              </w:rPr>
              <w:t>овладевший универсальными предпосылками учебной деятельности;</w:t>
            </w:r>
          </w:p>
          <w:p w:rsidR="00245585" w:rsidRDefault="00245585" w:rsidP="00664F86">
            <w:pPr>
              <w:numPr>
                <w:ilvl w:val="0"/>
                <w:numId w:val="36"/>
              </w:numPr>
              <w:spacing w:before="30" w:after="30" w:line="276" w:lineRule="auto"/>
              <w:ind w:left="340" w:firstLine="0"/>
            </w:pPr>
            <w:r>
              <w:rPr>
                <w:sz w:val="22"/>
              </w:rPr>
              <w:t>овладевший необходимыми умениями и навыками.</w:t>
            </w:r>
          </w:p>
        </w:tc>
      </w:tr>
      <w:tr w:rsidR="00245585" w:rsidTr="00AE4466">
        <w:tc>
          <w:tcPr>
            <w:tcW w:w="151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0" w:lineRule="atLeast"/>
            </w:pPr>
            <w:r>
              <w:rPr>
                <w:b/>
                <w:sz w:val="22"/>
              </w:rPr>
              <w:t>3. Содержание образовательной деятельности</w:t>
            </w:r>
          </w:p>
        </w:tc>
      </w:tr>
      <w:tr w:rsidR="00245585" w:rsidTr="00AE4466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0" w:lineRule="atLeast"/>
            </w:pPr>
            <w:r>
              <w:rPr>
                <w:sz w:val="22"/>
              </w:rPr>
              <w:t>3.1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0" w:lineRule="atLeast"/>
            </w:pPr>
            <w:r>
              <w:rPr>
                <w:sz w:val="22"/>
              </w:rPr>
              <w:t>Используемые основные общеобразовательные программы дошкольного образования</w:t>
            </w:r>
          </w:p>
        </w:tc>
        <w:tc>
          <w:tcPr>
            <w:tcW w:w="1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252" w:lineRule="auto"/>
              <w:jc w:val="both"/>
            </w:pPr>
            <w:r>
              <w:rPr>
                <w:sz w:val="22"/>
              </w:rPr>
              <w:t>Образовательная деятельность ДОУ ведется в соответствии с  основными общеобразовательными программами дошкольного образования:</w:t>
            </w:r>
          </w:p>
          <w:p w:rsidR="00245585" w:rsidRDefault="00245585" w:rsidP="00664F86">
            <w:pPr>
              <w:numPr>
                <w:ilvl w:val="0"/>
                <w:numId w:val="37"/>
              </w:numPr>
              <w:spacing w:before="30" w:after="30" w:line="276" w:lineRule="auto"/>
              <w:jc w:val="both"/>
            </w:pPr>
            <w:r>
              <w:rPr>
                <w:sz w:val="22"/>
              </w:rPr>
              <w:t>«Воспитание и обучение детей в детском саду» под редакцией  Т.С.Комаровой,, В.В.Гербовой, М.А. Васильевой, с учетом примерной основной общеобразовательной программы дошкольного образования«От рождения до школы» под ред. Н.Е.Вераксы, Т.С.Комаровой, М.А.Васильевой;</w:t>
            </w:r>
          </w:p>
          <w:p w:rsidR="00245585" w:rsidRDefault="00245585" w:rsidP="00664F86">
            <w:pPr>
              <w:numPr>
                <w:ilvl w:val="0"/>
                <w:numId w:val="37"/>
              </w:numPr>
              <w:spacing w:before="30" w:after="30" w:line="276" w:lineRule="auto"/>
              <w:jc w:val="both"/>
            </w:pPr>
            <w:r>
              <w:rPr>
                <w:sz w:val="22"/>
              </w:rPr>
              <w:t>Примерной общеобразовательной программы дошкольного образования «Детский сад 2100», под редакцией О.В. Чиндиловой.</w:t>
            </w:r>
          </w:p>
          <w:p w:rsidR="00245585" w:rsidRDefault="00245585" w:rsidP="00664F86">
            <w:pPr>
              <w:numPr>
                <w:ilvl w:val="0"/>
                <w:numId w:val="37"/>
              </w:numPr>
              <w:spacing w:before="30" w:after="30" w:line="276" w:lineRule="auto"/>
              <w:jc w:val="both"/>
            </w:pPr>
            <w:r>
              <w:rPr>
                <w:sz w:val="22"/>
              </w:rPr>
              <w:t>Парциальные  программы:</w:t>
            </w:r>
          </w:p>
          <w:p w:rsidR="00245585" w:rsidRDefault="00245585" w:rsidP="00664F86">
            <w:pPr>
              <w:numPr>
                <w:ilvl w:val="0"/>
                <w:numId w:val="37"/>
              </w:numPr>
              <w:spacing w:before="30" w:after="30" w:line="276" w:lineRule="auto"/>
              <w:jc w:val="both"/>
            </w:pPr>
            <w:r>
              <w:rPr>
                <w:sz w:val="22"/>
              </w:rPr>
              <w:t>Степаненкова Э.Я. Физическое воспитание в детском саду.</w:t>
            </w:r>
          </w:p>
          <w:p w:rsidR="00245585" w:rsidRDefault="00245585" w:rsidP="00664F86">
            <w:pPr>
              <w:numPr>
                <w:ilvl w:val="0"/>
                <w:numId w:val="37"/>
              </w:numPr>
              <w:spacing w:before="30" w:after="30" w:line="276" w:lineRule="auto"/>
              <w:jc w:val="both"/>
            </w:pPr>
            <w:r>
              <w:rPr>
                <w:sz w:val="22"/>
              </w:rPr>
              <w:t>Новикова В.П. Математика в детском саду.</w:t>
            </w:r>
          </w:p>
          <w:p w:rsidR="00245585" w:rsidRDefault="00245585" w:rsidP="00664F86">
            <w:pPr>
              <w:numPr>
                <w:ilvl w:val="0"/>
                <w:numId w:val="37"/>
              </w:numPr>
              <w:spacing w:before="30" w:after="30" w:line="276" w:lineRule="auto"/>
              <w:jc w:val="both"/>
            </w:pPr>
            <w:r>
              <w:rPr>
                <w:sz w:val="22"/>
              </w:rPr>
              <w:t>Дыбина О.Б. Ребенок и окружающий мир.</w:t>
            </w:r>
          </w:p>
          <w:p w:rsidR="00245585" w:rsidRDefault="00245585" w:rsidP="00664F86">
            <w:pPr>
              <w:numPr>
                <w:ilvl w:val="0"/>
                <w:numId w:val="37"/>
              </w:numPr>
              <w:spacing w:before="30" w:after="30" w:line="276" w:lineRule="auto"/>
              <w:jc w:val="both"/>
            </w:pPr>
            <w:r>
              <w:rPr>
                <w:sz w:val="22"/>
              </w:rPr>
              <w:t>Комарова Т.С. Изобразительная деятельность в детском саду.</w:t>
            </w:r>
          </w:p>
          <w:p w:rsidR="00245585" w:rsidRDefault="00245585" w:rsidP="00664F86">
            <w:pPr>
              <w:numPr>
                <w:ilvl w:val="0"/>
                <w:numId w:val="37"/>
              </w:numPr>
              <w:spacing w:before="30" w:after="30" w:line="276" w:lineRule="auto"/>
              <w:jc w:val="both"/>
            </w:pPr>
            <w:r>
              <w:rPr>
                <w:sz w:val="22"/>
              </w:rPr>
              <w:t>Зацепина М.Б. Музыкальное воспитание в детском саду.</w:t>
            </w:r>
          </w:p>
          <w:p w:rsidR="00245585" w:rsidRDefault="00245585" w:rsidP="00664F86">
            <w:pPr>
              <w:numPr>
                <w:ilvl w:val="0"/>
                <w:numId w:val="37"/>
              </w:numPr>
              <w:spacing w:before="30" w:after="30" w:line="276" w:lineRule="auto"/>
              <w:jc w:val="both"/>
            </w:pPr>
            <w:r>
              <w:rPr>
                <w:sz w:val="22"/>
              </w:rPr>
              <w:t>«Программа по развитию речи и обучению грамоте детей дошкольного возраста в детском саду»  В.В.  Гербовой.</w:t>
            </w:r>
          </w:p>
          <w:p w:rsidR="00245585" w:rsidRDefault="00245585" w:rsidP="00664F86">
            <w:pPr>
              <w:numPr>
                <w:ilvl w:val="0"/>
                <w:numId w:val="37"/>
              </w:numPr>
              <w:spacing w:before="30" w:after="30" w:line="276" w:lineRule="auto"/>
              <w:jc w:val="both"/>
            </w:pPr>
            <w:r>
              <w:rPr>
                <w:sz w:val="22"/>
              </w:rPr>
              <w:t>«Основы безопасности детей дошкольного возраста». Авдеева Н.Н. , Князева О.Л., Стеркина Р.Б.</w:t>
            </w:r>
          </w:p>
          <w:p w:rsidR="00245585" w:rsidRDefault="00245585" w:rsidP="00664F86">
            <w:pPr>
              <w:numPr>
                <w:ilvl w:val="0"/>
                <w:numId w:val="37"/>
              </w:numPr>
              <w:spacing w:before="30" w:after="30" w:line="276" w:lineRule="auto"/>
              <w:jc w:val="both"/>
            </w:pPr>
            <w:r>
              <w:rPr>
                <w:sz w:val="22"/>
              </w:rPr>
              <w:t>Программа математического развития детей дошкольного возраста «Ступеньки» Я.Г. Петерсон.</w:t>
            </w:r>
          </w:p>
          <w:p w:rsidR="00245585" w:rsidRDefault="00245585" w:rsidP="00664F86">
            <w:pPr>
              <w:numPr>
                <w:ilvl w:val="0"/>
                <w:numId w:val="37"/>
              </w:numPr>
              <w:spacing w:before="30" w:after="30" w:line="276" w:lineRule="auto"/>
              <w:jc w:val="both"/>
            </w:pPr>
            <w:r>
              <w:rPr>
                <w:sz w:val="22"/>
              </w:rPr>
              <w:t>Программа «Я-ТЫ-МЫ» социально-эмоционального развития детей дошкольного возраста.</w:t>
            </w:r>
          </w:p>
          <w:p w:rsidR="00245585" w:rsidRDefault="00245585" w:rsidP="00AE4466">
            <w:pPr>
              <w:spacing w:line="252" w:lineRule="auto"/>
              <w:ind w:left="720"/>
              <w:jc w:val="both"/>
            </w:pPr>
            <w:r>
              <w:rPr>
                <w:sz w:val="22"/>
              </w:rPr>
              <w:t>Дополнительные общеобразовательные программы:</w:t>
            </w:r>
          </w:p>
          <w:p w:rsidR="00245585" w:rsidRDefault="00245585" w:rsidP="00664F86">
            <w:pPr>
              <w:numPr>
                <w:ilvl w:val="0"/>
                <w:numId w:val="38"/>
              </w:numPr>
              <w:spacing w:before="30" w:after="30" w:line="276" w:lineRule="auto"/>
              <w:jc w:val="both"/>
            </w:pPr>
            <w:r>
              <w:rPr>
                <w:sz w:val="22"/>
              </w:rPr>
              <w:t>Радынова О.П. Музыкальные  шедевры. Программа музыкального  воспитания  детей  дошкольного  возраста;</w:t>
            </w:r>
          </w:p>
          <w:p w:rsidR="00245585" w:rsidRDefault="00245585" w:rsidP="00664F86">
            <w:pPr>
              <w:numPr>
                <w:ilvl w:val="0"/>
                <w:numId w:val="38"/>
              </w:numPr>
              <w:spacing w:before="30" w:after="30" w:line="276" w:lineRule="auto"/>
              <w:jc w:val="both"/>
            </w:pPr>
            <w:r>
              <w:rPr>
                <w:sz w:val="22"/>
              </w:rPr>
              <w:t> Авторская программа И.А. Лыковой художественного воспитания, обучения и развития детей 2-7 лет «Цветные ладошки»</w:t>
            </w:r>
          </w:p>
          <w:p w:rsidR="00245585" w:rsidRDefault="00245585" w:rsidP="00664F86">
            <w:pPr>
              <w:numPr>
                <w:ilvl w:val="0"/>
                <w:numId w:val="38"/>
              </w:numPr>
              <w:spacing w:before="30" w:after="30" w:line="276" w:lineRule="auto"/>
              <w:jc w:val="both"/>
            </w:pPr>
            <w:r>
              <w:rPr>
                <w:sz w:val="22"/>
              </w:rPr>
              <w:t>«Программа развития речи детей дошкольного возраста в детском саду» О.С. Ушаковой;</w:t>
            </w:r>
          </w:p>
          <w:p w:rsidR="00245585" w:rsidRDefault="00245585" w:rsidP="00664F86">
            <w:pPr>
              <w:numPr>
                <w:ilvl w:val="0"/>
                <w:numId w:val="38"/>
              </w:numPr>
              <w:spacing w:before="30" w:after="30" w:line="276" w:lineRule="auto"/>
              <w:jc w:val="both"/>
            </w:pPr>
            <w:r>
              <w:rPr>
                <w:sz w:val="22"/>
              </w:rPr>
              <w:t>Юный эколог. Николаева С.Н.;</w:t>
            </w:r>
          </w:p>
          <w:p w:rsidR="00245585" w:rsidRDefault="00245585" w:rsidP="00664F86">
            <w:pPr>
              <w:numPr>
                <w:ilvl w:val="0"/>
                <w:numId w:val="38"/>
              </w:numPr>
              <w:spacing w:before="30" w:after="30" w:line="276" w:lineRule="auto"/>
              <w:jc w:val="both"/>
            </w:pPr>
            <w:r>
              <w:rPr>
                <w:sz w:val="22"/>
              </w:rPr>
              <w:t>«Конструирование и художественный труд в детском саду». Куцакова Л.В.;</w:t>
            </w:r>
          </w:p>
          <w:p w:rsidR="00245585" w:rsidRDefault="00245585" w:rsidP="00664F86">
            <w:pPr>
              <w:numPr>
                <w:ilvl w:val="0"/>
                <w:numId w:val="38"/>
              </w:numPr>
              <w:spacing w:before="30" w:after="30" w:line="0" w:lineRule="atLeast"/>
              <w:jc w:val="both"/>
            </w:pPr>
            <w:r>
              <w:rPr>
                <w:sz w:val="22"/>
              </w:rPr>
              <w:t>Комплексная музейно-педагогическая программа «Здравствуй,  музей!» под  руководством Б.А.Столярова</w:t>
            </w:r>
          </w:p>
        </w:tc>
      </w:tr>
      <w:tr w:rsidR="00245585" w:rsidTr="00AE4466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0" w:lineRule="atLeast"/>
            </w:pPr>
            <w:r>
              <w:rPr>
                <w:sz w:val="22"/>
              </w:rPr>
              <w:t>3.2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0" w:lineRule="atLeast"/>
            </w:pPr>
            <w:r>
              <w:rPr>
                <w:sz w:val="22"/>
              </w:rPr>
              <w:t>Принцип составления режима дня, учебного плана, расписания организации непосредственной образовательной деятельности и соблюдение предельно допустимой учебной нагрузки воспитанников</w:t>
            </w:r>
          </w:p>
        </w:tc>
        <w:tc>
          <w:tcPr>
            <w:tcW w:w="1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252" w:lineRule="auto"/>
              <w:jc w:val="both"/>
            </w:pPr>
            <w:r>
              <w:rPr>
                <w:sz w:val="22"/>
              </w:rPr>
              <w:t>Воспитательно–образовательный процесс строится на основе  режима дня, утвержденного Уставом,  который устанавливает распорядок бодрствования и сна, приема пищи, гигиенических и оздоровительных процедур, организацию непосредственно образовательной деятельности, прогулок и самостоятельной деятельности воспитанников.</w:t>
            </w:r>
          </w:p>
          <w:p w:rsidR="00245585" w:rsidRDefault="00245585" w:rsidP="00AE4466">
            <w:pPr>
              <w:spacing w:line="252" w:lineRule="auto"/>
              <w:jc w:val="both"/>
            </w:pPr>
            <w:r>
              <w:rPr>
                <w:sz w:val="22"/>
              </w:rPr>
              <w:t>Учебный план разработан в соответствии с действующими Федеральными государственными образовательными стандартами к структуре основной общеобразовательной программы дошкольного образования. В план включены пять направлений, обеспечивающие познавательное, речевое, социально-коммуникативное, художественно-эстетическое и физическое развитие детей.</w:t>
            </w:r>
          </w:p>
          <w:p w:rsidR="00245585" w:rsidRDefault="00245585" w:rsidP="00AE4466">
            <w:pPr>
              <w:spacing w:line="252" w:lineRule="auto"/>
              <w:jc w:val="both"/>
            </w:pPr>
            <w:r>
              <w:rPr>
                <w:sz w:val="22"/>
              </w:rPr>
              <w:t>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      </w:r>
          </w:p>
          <w:p w:rsidR="00245585" w:rsidRDefault="00245585" w:rsidP="00AE4466">
            <w:pPr>
              <w:spacing w:line="252" w:lineRule="auto"/>
              <w:jc w:val="both"/>
            </w:pPr>
            <w:r>
              <w:rPr>
                <w:sz w:val="22"/>
              </w:rPr>
              <w:t>В детском саду функционирует 3 возрастные группы. Основной формой работы в возрастных группах является непосредственно образовательная деятельность (НОД); совместная деятельность: дидактические, сюжетно-ролевые, театрализованные игры, игровые ситуации, экспериментирование; проектная деятельность, беседы и др. Продолжительность учебного года с сентября по июнь. Нормы и требования к нагрузке детей, а также планирование учебной нагрузки в течение недели определены Санитарно-эпидемиологическими требованиями к устройству, содержанию и организации режима работы в дошкольных организациях СанПиН 2.4.1.3049-13.</w:t>
            </w:r>
          </w:p>
          <w:p w:rsidR="00245585" w:rsidRDefault="00245585" w:rsidP="00AE4466">
            <w:pPr>
              <w:spacing w:line="0" w:lineRule="atLeast"/>
              <w:jc w:val="both"/>
            </w:pPr>
            <w:r>
              <w:rPr>
                <w:sz w:val="22"/>
              </w:rPr>
              <w:t>Продолжительность непрерывной непосредственно образовательной деятельности для детей от 4 до 5 лет- не боле 20 минут, от 5 до 6-ти лет - не более 25 минут, а для детей от 6-ти до 7-ми лет - не более 30 минут. Максимально допустимый объем образовательной нагрузки в первой половине дня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      </w:r>
          </w:p>
        </w:tc>
      </w:tr>
      <w:tr w:rsidR="00245585" w:rsidTr="00AE4466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0" w:lineRule="atLeast"/>
            </w:pPr>
            <w:r>
              <w:rPr>
                <w:sz w:val="22"/>
              </w:rPr>
              <w:t>3.4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0" w:lineRule="atLeast"/>
            </w:pPr>
            <w:r>
              <w:rPr>
                <w:sz w:val="22"/>
              </w:rPr>
              <w:t>Характеристика организации дополнительных образовательных услуг</w:t>
            </w:r>
          </w:p>
        </w:tc>
        <w:tc>
          <w:tcPr>
            <w:tcW w:w="1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252" w:lineRule="auto"/>
            </w:pPr>
            <w:r>
              <w:rPr>
                <w:sz w:val="22"/>
              </w:rPr>
              <w:t>В дошкольных группах предоставляются  дополнительные образовательные услуги. В течение 2023 учебного года платные кружки посещали – 40 детей .</w:t>
            </w:r>
          </w:p>
          <w:p w:rsidR="00245585" w:rsidRDefault="00245585" w:rsidP="00AE4466">
            <w:pPr>
              <w:spacing w:line="252" w:lineRule="auto"/>
            </w:pPr>
            <w:r>
              <w:rPr>
                <w:sz w:val="22"/>
              </w:rPr>
              <w:t>Кружковая работа проводилась по направлениям:</w:t>
            </w:r>
          </w:p>
          <w:p w:rsidR="00245585" w:rsidRDefault="00245585" w:rsidP="00664F86">
            <w:pPr>
              <w:numPr>
                <w:ilvl w:val="0"/>
                <w:numId w:val="39"/>
              </w:numPr>
              <w:spacing w:before="30" w:after="30" w:line="276" w:lineRule="auto"/>
            </w:pPr>
            <w:r>
              <w:rPr>
                <w:sz w:val="22"/>
              </w:rPr>
              <w:t xml:space="preserve"> «В мире танца»</w:t>
            </w:r>
          </w:p>
        </w:tc>
      </w:tr>
      <w:tr w:rsidR="00245585" w:rsidTr="00AE4466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0" w:lineRule="atLeast"/>
            </w:pPr>
            <w:r>
              <w:rPr>
                <w:sz w:val="22"/>
              </w:rPr>
              <w:t>3.5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0" w:lineRule="atLeast"/>
            </w:pPr>
            <w:r>
              <w:rPr>
                <w:sz w:val="22"/>
              </w:rPr>
              <w:t>Используемые типовые программы, инновационные программы и педагогические технологии</w:t>
            </w:r>
          </w:p>
        </w:tc>
        <w:tc>
          <w:tcPr>
            <w:tcW w:w="1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252" w:lineRule="auto"/>
            </w:pPr>
            <w:r>
              <w:rPr>
                <w:sz w:val="22"/>
              </w:rPr>
              <w:t>Типовые программы:</w:t>
            </w:r>
          </w:p>
          <w:p w:rsidR="00245585" w:rsidRDefault="00245585" w:rsidP="00AE4466">
            <w:pPr>
              <w:spacing w:line="252" w:lineRule="auto"/>
              <w:ind w:left="720"/>
            </w:pPr>
            <w:r>
              <w:rPr>
                <w:sz w:val="22"/>
              </w:rPr>
              <w:t>Программа дошкольного образования «От рождения до школы» под ред. Н.Е. Вераксы, Т.С.Комаровой, М.А.Васильевой.</w:t>
            </w:r>
          </w:p>
          <w:p w:rsidR="00245585" w:rsidRDefault="00245585" w:rsidP="00AE4466">
            <w:pPr>
              <w:spacing w:line="252" w:lineRule="auto"/>
              <w:ind w:left="720"/>
              <w:jc w:val="both"/>
            </w:pPr>
            <w:r>
              <w:rPr>
                <w:sz w:val="22"/>
              </w:rPr>
              <w:t>Примерная общеобразовательная программа дошкольного образования «Детский сад 2100», под редакцией О.В. Чиндиловой.</w:t>
            </w:r>
          </w:p>
          <w:p w:rsidR="00245585" w:rsidRDefault="00245585" w:rsidP="00AE4466">
            <w:pPr>
              <w:spacing w:line="252" w:lineRule="auto"/>
            </w:pPr>
            <w:r>
              <w:rPr>
                <w:sz w:val="22"/>
              </w:rPr>
              <w:t>Педагогические технологии:</w:t>
            </w:r>
          </w:p>
          <w:p w:rsidR="00245585" w:rsidRDefault="00245585" w:rsidP="00664F86">
            <w:pPr>
              <w:numPr>
                <w:ilvl w:val="0"/>
                <w:numId w:val="40"/>
              </w:numPr>
              <w:spacing w:before="30" w:after="30" w:line="276" w:lineRule="auto"/>
              <w:ind w:left="680" w:firstLine="0"/>
            </w:pPr>
            <w:r>
              <w:rPr>
                <w:sz w:val="22"/>
              </w:rPr>
              <w:t>проектный метод;</w:t>
            </w:r>
          </w:p>
          <w:p w:rsidR="00245585" w:rsidRDefault="00245585" w:rsidP="00664F86">
            <w:pPr>
              <w:numPr>
                <w:ilvl w:val="0"/>
                <w:numId w:val="40"/>
              </w:numPr>
              <w:spacing w:before="30" w:after="30" w:line="276" w:lineRule="auto"/>
              <w:ind w:left="680" w:firstLine="0"/>
            </w:pPr>
            <w:r>
              <w:rPr>
                <w:sz w:val="22"/>
              </w:rPr>
              <w:t>интегрированный подход;</w:t>
            </w:r>
          </w:p>
          <w:p w:rsidR="00245585" w:rsidRDefault="00245585" w:rsidP="00664F86">
            <w:pPr>
              <w:numPr>
                <w:ilvl w:val="0"/>
                <w:numId w:val="40"/>
              </w:numPr>
              <w:spacing w:before="30" w:after="30" w:line="276" w:lineRule="auto"/>
              <w:ind w:left="680" w:firstLine="0"/>
            </w:pPr>
            <w:r>
              <w:rPr>
                <w:sz w:val="22"/>
              </w:rPr>
              <w:t>проблемный метод обучения.</w:t>
            </w:r>
          </w:p>
          <w:p w:rsidR="00245585" w:rsidRDefault="00245585" w:rsidP="00664F86">
            <w:pPr>
              <w:numPr>
                <w:ilvl w:val="0"/>
                <w:numId w:val="40"/>
              </w:numPr>
              <w:spacing w:before="30" w:after="30" w:line="276" w:lineRule="auto"/>
              <w:ind w:left="680" w:firstLine="0"/>
            </w:pPr>
            <w:r>
              <w:rPr>
                <w:sz w:val="22"/>
              </w:rPr>
              <w:t>метод моделирования;</w:t>
            </w:r>
          </w:p>
          <w:p w:rsidR="00245585" w:rsidRDefault="00245585" w:rsidP="00664F86">
            <w:pPr>
              <w:numPr>
                <w:ilvl w:val="0"/>
                <w:numId w:val="40"/>
              </w:numPr>
              <w:spacing w:before="30" w:after="30" w:line="0" w:lineRule="atLeast"/>
              <w:ind w:left="680" w:firstLine="0"/>
            </w:pPr>
            <w:r>
              <w:rPr>
                <w:sz w:val="22"/>
              </w:rPr>
              <w:t>педагогика сотрудничества</w:t>
            </w:r>
          </w:p>
        </w:tc>
      </w:tr>
      <w:tr w:rsidR="00245585" w:rsidTr="00AE4466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0" w:lineRule="atLeast"/>
            </w:pPr>
            <w:r>
              <w:rPr>
                <w:sz w:val="22"/>
              </w:rPr>
              <w:t>3.6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0" w:lineRule="atLeast"/>
            </w:pPr>
            <w:r>
              <w:rPr>
                <w:sz w:val="22"/>
              </w:rPr>
              <w:t>Обеспеченность учебно-методической и художественной литературой</w:t>
            </w:r>
          </w:p>
        </w:tc>
        <w:tc>
          <w:tcPr>
            <w:tcW w:w="1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0" w:lineRule="atLeast"/>
            </w:pPr>
            <w:r>
              <w:rPr>
                <w:sz w:val="22"/>
              </w:rPr>
              <w:t>Обеспеченность учебно-методической и художественной литературой составляет  90 %.</w:t>
            </w:r>
          </w:p>
        </w:tc>
      </w:tr>
      <w:tr w:rsidR="00245585" w:rsidTr="00AE4466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0" w:lineRule="atLeast"/>
            </w:pPr>
            <w:r>
              <w:rPr>
                <w:sz w:val="22"/>
              </w:rPr>
              <w:t>3.7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0" w:lineRule="atLeast"/>
            </w:pPr>
            <w:r>
              <w:rPr>
                <w:sz w:val="22"/>
              </w:rPr>
              <w:t>Взаимодействие дошкольного образовательного учреждения с другими организациями.</w:t>
            </w:r>
          </w:p>
        </w:tc>
        <w:tc>
          <w:tcPr>
            <w:tcW w:w="1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252" w:lineRule="auto"/>
              <w:jc w:val="both"/>
            </w:pPr>
            <w:r>
              <w:rPr>
                <w:sz w:val="22"/>
              </w:rPr>
              <w:t>Одним из обязательных условий обеспечения качества воспитательно-образовательной системы дошкольных групп является взаимодействие с социумом.</w:t>
            </w:r>
          </w:p>
          <w:p w:rsidR="00245585" w:rsidRDefault="00245585" w:rsidP="00AE4466">
            <w:pPr>
              <w:spacing w:line="252" w:lineRule="auto"/>
              <w:jc w:val="both"/>
            </w:pPr>
            <w:r>
              <w:rPr>
                <w:sz w:val="22"/>
              </w:rPr>
              <w:t>Дошкольное образовательное учреждение  успешно сотрудничает с социальными (культурными, образовательными) учреждениями города:</w:t>
            </w:r>
          </w:p>
          <w:p w:rsidR="00245585" w:rsidRDefault="00245585" w:rsidP="00AE4466">
            <w:pPr>
              <w:spacing w:line="252" w:lineRule="auto"/>
              <w:jc w:val="both"/>
            </w:pPr>
            <w:r>
              <w:rPr>
                <w:sz w:val="22"/>
              </w:rPr>
              <w:t>В течение учебного года педагоги ДОУ активно сотрудничали с педагогическими коллективами ДОУ города, участвовали во взаимопосещениях НОД, семинарах, проводимых другими ДОУ, МАОУ СОШ №19 по вопросам воспитания, образования детей дошкольного и младшего школьного возраста, преемственности детского сада и школы.</w:t>
            </w:r>
          </w:p>
          <w:p w:rsidR="00245585" w:rsidRDefault="00245585" w:rsidP="00664F86">
            <w:pPr>
              <w:numPr>
                <w:ilvl w:val="0"/>
                <w:numId w:val="41"/>
              </w:numPr>
              <w:spacing w:before="30" w:after="30" w:line="0" w:lineRule="atLeast"/>
              <w:jc w:val="both"/>
            </w:pPr>
            <w:r>
              <w:rPr>
                <w:sz w:val="22"/>
              </w:rPr>
              <w:t>Республиканская юношеская библиотека.</w:t>
            </w:r>
          </w:p>
        </w:tc>
      </w:tr>
      <w:tr w:rsidR="00245585" w:rsidTr="00AE4466">
        <w:tc>
          <w:tcPr>
            <w:tcW w:w="151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0" w:lineRule="atLeast"/>
            </w:pPr>
            <w:r>
              <w:rPr>
                <w:b/>
                <w:sz w:val="22"/>
              </w:rPr>
              <w:t>4. Методическая и научно- исследовательская деятельность</w:t>
            </w:r>
          </w:p>
        </w:tc>
      </w:tr>
      <w:tr w:rsidR="00245585" w:rsidTr="00AE4466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0" w:lineRule="atLeast"/>
            </w:pPr>
            <w:r>
              <w:rPr>
                <w:sz w:val="22"/>
              </w:rPr>
              <w:t>4.1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0" w:lineRule="atLeast"/>
            </w:pPr>
            <w:r>
              <w:rPr>
                <w:sz w:val="22"/>
              </w:rPr>
              <w:t>Полнота реализации планов и программ методической и исследовательской деятельности</w:t>
            </w:r>
          </w:p>
        </w:tc>
        <w:tc>
          <w:tcPr>
            <w:tcW w:w="1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252" w:lineRule="auto"/>
              <w:jc w:val="both"/>
            </w:pPr>
            <w:r>
              <w:rPr>
                <w:sz w:val="22"/>
              </w:rPr>
              <w:t>Методическая работа – часть системы непрерывного образования, ориентированная на освоение педагогами содержания основной общеобразовательной программы дошкольного образования; достижений науки и передового педагогического опыта, методов воспитания и образования детей, обеспечивающих реализацию основной общеобразовательной программы дошкольного образования; повышение уровня готовности педагогов к организации и ведению образовательного процесса в современных социальных и экономических условиях, содействующая развитию у них рефлексивного педагогического мышления, включению педагогов в режим инновационной деятельности.</w:t>
            </w:r>
          </w:p>
          <w:p w:rsidR="00245585" w:rsidRDefault="00245585" w:rsidP="00AE4466">
            <w:pPr>
              <w:spacing w:line="252" w:lineRule="auto"/>
              <w:jc w:val="both"/>
            </w:pPr>
            <w:r>
              <w:rPr>
                <w:sz w:val="22"/>
              </w:rPr>
              <w:t>Целью методической работы в группах является:</w:t>
            </w:r>
          </w:p>
          <w:p w:rsidR="00245585" w:rsidRDefault="00245585" w:rsidP="00664F86">
            <w:pPr>
              <w:numPr>
                <w:ilvl w:val="0"/>
                <w:numId w:val="42"/>
              </w:numPr>
              <w:spacing w:before="30" w:after="30" w:line="276" w:lineRule="auto"/>
              <w:jc w:val="both"/>
            </w:pPr>
            <w:r>
              <w:rPr>
                <w:sz w:val="22"/>
              </w:rPr>
              <w:t>Повышение качества воспитательно-образовательного процесса в соответствии с современными тенденциями;</w:t>
            </w:r>
          </w:p>
          <w:p w:rsidR="00245585" w:rsidRDefault="00245585" w:rsidP="00664F86">
            <w:pPr>
              <w:numPr>
                <w:ilvl w:val="0"/>
                <w:numId w:val="42"/>
              </w:numPr>
              <w:spacing w:before="30" w:after="30" w:line="276" w:lineRule="auto"/>
              <w:jc w:val="both"/>
            </w:pPr>
            <w:r>
              <w:rPr>
                <w:sz w:val="22"/>
              </w:rPr>
              <w:t>Развитие творческой индивидуальности, профессионального мастерства педагогов.</w:t>
            </w:r>
          </w:p>
          <w:p w:rsidR="00245585" w:rsidRDefault="00245585" w:rsidP="00AE4466">
            <w:pPr>
              <w:spacing w:line="252" w:lineRule="auto"/>
              <w:jc w:val="both"/>
            </w:pPr>
            <w:r>
              <w:rPr>
                <w:sz w:val="22"/>
              </w:rPr>
              <w:t>Функциональная деятельность методической службы выстроена по четырем основным направлениям:</w:t>
            </w:r>
          </w:p>
          <w:p w:rsidR="00245585" w:rsidRDefault="00245585" w:rsidP="00664F86">
            <w:pPr>
              <w:numPr>
                <w:ilvl w:val="0"/>
                <w:numId w:val="43"/>
              </w:numPr>
              <w:spacing w:before="30" w:after="30" w:line="276" w:lineRule="auto"/>
              <w:jc w:val="both"/>
            </w:pPr>
            <w:r>
              <w:rPr>
                <w:sz w:val="22"/>
              </w:rPr>
              <w:t>Аналитическая деятельность,</w:t>
            </w:r>
          </w:p>
          <w:p w:rsidR="00245585" w:rsidRDefault="00245585" w:rsidP="00664F86">
            <w:pPr>
              <w:numPr>
                <w:ilvl w:val="0"/>
                <w:numId w:val="43"/>
              </w:numPr>
              <w:spacing w:before="30" w:after="30" w:line="276" w:lineRule="auto"/>
              <w:jc w:val="both"/>
            </w:pPr>
            <w:r>
              <w:rPr>
                <w:sz w:val="22"/>
              </w:rPr>
              <w:t>Информационная деятельность,</w:t>
            </w:r>
          </w:p>
          <w:p w:rsidR="00245585" w:rsidRDefault="00245585" w:rsidP="00664F86">
            <w:pPr>
              <w:numPr>
                <w:ilvl w:val="0"/>
                <w:numId w:val="43"/>
              </w:numPr>
              <w:spacing w:before="30" w:after="30" w:line="276" w:lineRule="auto"/>
              <w:jc w:val="both"/>
            </w:pPr>
            <w:r>
              <w:rPr>
                <w:sz w:val="22"/>
              </w:rPr>
              <w:t>Организационно-методическая деятельность,</w:t>
            </w:r>
          </w:p>
          <w:p w:rsidR="00245585" w:rsidRDefault="00245585" w:rsidP="00664F86">
            <w:pPr>
              <w:numPr>
                <w:ilvl w:val="0"/>
                <w:numId w:val="43"/>
              </w:numPr>
              <w:spacing w:before="30" w:after="30" w:line="276" w:lineRule="auto"/>
              <w:jc w:val="both"/>
            </w:pPr>
            <w:r>
              <w:rPr>
                <w:sz w:val="22"/>
              </w:rPr>
              <w:t>Консультационная деятельность.</w:t>
            </w:r>
          </w:p>
          <w:p w:rsidR="00245585" w:rsidRDefault="00245585" w:rsidP="00AE4466">
            <w:pPr>
              <w:spacing w:line="252" w:lineRule="auto"/>
              <w:jc w:val="both"/>
            </w:pPr>
            <w:r>
              <w:rPr>
                <w:sz w:val="22"/>
              </w:rPr>
              <w:t>Задачи методической работы:</w:t>
            </w:r>
          </w:p>
          <w:p w:rsidR="00245585" w:rsidRDefault="00245585" w:rsidP="00664F86">
            <w:pPr>
              <w:numPr>
                <w:ilvl w:val="0"/>
                <w:numId w:val="44"/>
              </w:numPr>
              <w:spacing w:beforeAutospacing="1" w:afterAutospacing="1" w:line="276" w:lineRule="auto"/>
              <w:jc w:val="both"/>
            </w:pPr>
            <w:r>
              <w:rPr>
                <w:sz w:val="22"/>
              </w:rPr>
              <w:t>Диагностика состояния методического обеспечения и качества воспитательно-образовательного процесса в ДОУ.</w:t>
            </w:r>
          </w:p>
          <w:p w:rsidR="00245585" w:rsidRDefault="00245585" w:rsidP="00664F86">
            <w:pPr>
              <w:numPr>
                <w:ilvl w:val="0"/>
                <w:numId w:val="44"/>
              </w:numPr>
              <w:spacing w:beforeAutospacing="1" w:afterAutospacing="1" w:line="276" w:lineRule="auto"/>
              <w:jc w:val="both"/>
            </w:pPr>
            <w:r>
              <w:rPr>
                <w:sz w:val="22"/>
              </w:rPr>
              <w:t>Повышение уровня воспитательно-образовательной работы и ее конкретных результатов.</w:t>
            </w:r>
          </w:p>
          <w:p w:rsidR="00245585" w:rsidRDefault="00245585" w:rsidP="00664F86">
            <w:pPr>
              <w:numPr>
                <w:ilvl w:val="0"/>
                <w:numId w:val="44"/>
              </w:numPr>
              <w:spacing w:beforeAutospacing="1" w:afterAutospacing="1" w:line="276" w:lineRule="auto"/>
              <w:jc w:val="both"/>
            </w:pPr>
            <w:r>
              <w:rPr>
                <w:sz w:val="22"/>
              </w:rPr>
              <w:t>Повышение профессиональной ориентированности педагогов в новейших технологиях, лично-ориентированных и индивидуализированных подходах, необходимых для качественной организации педагогического процесса в дошкольном учреждении.</w:t>
            </w:r>
          </w:p>
          <w:p w:rsidR="00245585" w:rsidRDefault="00245585" w:rsidP="00664F86">
            <w:pPr>
              <w:numPr>
                <w:ilvl w:val="0"/>
                <w:numId w:val="44"/>
              </w:numPr>
              <w:spacing w:beforeAutospacing="1" w:afterAutospacing="1" w:line="276" w:lineRule="auto"/>
              <w:jc w:val="both"/>
            </w:pPr>
            <w:r>
              <w:rPr>
                <w:sz w:val="22"/>
              </w:rPr>
              <w:t>Развитие у педагогов потребности в профессиональном росте, в творческой самореализации путем включения каждого педагога в исследовательскую деятельность.</w:t>
            </w:r>
          </w:p>
          <w:p w:rsidR="00245585" w:rsidRDefault="00245585" w:rsidP="00664F86">
            <w:pPr>
              <w:numPr>
                <w:ilvl w:val="0"/>
                <w:numId w:val="44"/>
              </w:numPr>
              <w:spacing w:beforeAutospacing="1" w:afterAutospacing="1" w:line="276" w:lineRule="auto"/>
              <w:jc w:val="both"/>
            </w:pPr>
            <w:r>
              <w:rPr>
                <w:sz w:val="22"/>
              </w:rPr>
              <w:t>Обобщение и распространение результативности педагогического опыта.</w:t>
            </w:r>
          </w:p>
          <w:p w:rsidR="00245585" w:rsidRDefault="00245585" w:rsidP="00664F86">
            <w:pPr>
              <w:numPr>
                <w:ilvl w:val="0"/>
                <w:numId w:val="44"/>
              </w:numPr>
              <w:spacing w:beforeAutospacing="1" w:afterAutospacing="1" w:line="276" w:lineRule="auto"/>
              <w:jc w:val="both"/>
            </w:pPr>
            <w:r>
              <w:rPr>
                <w:sz w:val="22"/>
              </w:rPr>
              <w:t>Обеспечение взаимодействия ДОУ с семьей и социумом для полноценного развития дошкольников.</w:t>
            </w:r>
          </w:p>
          <w:p w:rsidR="00245585" w:rsidRDefault="00245585" w:rsidP="00AE4466">
            <w:pPr>
              <w:spacing w:line="252" w:lineRule="auto"/>
              <w:jc w:val="both"/>
            </w:pPr>
            <w:r>
              <w:rPr>
                <w:sz w:val="22"/>
              </w:rPr>
              <w:t>Все формы методической работы в ДОУ направлены на выполнение задач, сформулированных в Уставе и годовом плане. Обязательными в системе методической работы с кадрами в ДОУ являются:</w:t>
            </w:r>
          </w:p>
          <w:p w:rsidR="00245585" w:rsidRDefault="00245585" w:rsidP="00664F86">
            <w:pPr>
              <w:numPr>
                <w:ilvl w:val="0"/>
                <w:numId w:val="45"/>
              </w:numPr>
              <w:spacing w:before="30" w:after="30" w:line="276" w:lineRule="auto"/>
              <w:jc w:val="both"/>
            </w:pPr>
            <w:r>
              <w:rPr>
                <w:sz w:val="22"/>
              </w:rPr>
              <w:t>семинары,</w:t>
            </w:r>
          </w:p>
          <w:p w:rsidR="00245585" w:rsidRDefault="00245585" w:rsidP="00664F86">
            <w:pPr>
              <w:numPr>
                <w:ilvl w:val="0"/>
                <w:numId w:val="45"/>
              </w:numPr>
              <w:spacing w:before="30" w:after="30" w:line="276" w:lineRule="auto"/>
              <w:jc w:val="both"/>
            </w:pPr>
            <w:r>
              <w:rPr>
                <w:sz w:val="22"/>
              </w:rPr>
              <w:t>семинары-практикумы,</w:t>
            </w:r>
          </w:p>
          <w:p w:rsidR="00245585" w:rsidRDefault="00245585" w:rsidP="00664F86">
            <w:pPr>
              <w:numPr>
                <w:ilvl w:val="0"/>
                <w:numId w:val="45"/>
              </w:numPr>
              <w:spacing w:before="30" w:after="30" w:line="276" w:lineRule="auto"/>
              <w:jc w:val="both"/>
            </w:pPr>
            <w:r>
              <w:rPr>
                <w:sz w:val="22"/>
              </w:rPr>
              <w:t>мастер-классы,</w:t>
            </w:r>
          </w:p>
          <w:p w:rsidR="00245585" w:rsidRDefault="00245585" w:rsidP="00664F86">
            <w:pPr>
              <w:numPr>
                <w:ilvl w:val="0"/>
                <w:numId w:val="45"/>
              </w:numPr>
              <w:spacing w:before="30" w:after="30" w:line="276" w:lineRule="auto"/>
              <w:jc w:val="both"/>
            </w:pPr>
            <w:r>
              <w:rPr>
                <w:sz w:val="22"/>
              </w:rPr>
              <w:t>педагогические тренинги,</w:t>
            </w:r>
          </w:p>
          <w:p w:rsidR="00245585" w:rsidRDefault="00245585" w:rsidP="00664F86">
            <w:pPr>
              <w:numPr>
                <w:ilvl w:val="0"/>
                <w:numId w:val="45"/>
              </w:numPr>
              <w:spacing w:before="30" w:after="30" w:line="276" w:lineRule="auto"/>
              <w:jc w:val="both"/>
            </w:pPr>
            <w:r>
              <w:rPr>
                <w:sz w:val="22"/>
              </w:rPr>
              <w:t>практические занятия, направленные на решение наиболее актуальных проблем воспитания и обучения детей дошкольного возраста, конкурсы,</w:t>
            </w:r>
          </w:p>
          <w:p w:rsidR="00245585" w:rsidRDefault="00245585" w:rsidP="00664F86">
            <w:pPr>
              <w:numPr>
                <w:ilvl w:val="0"/>
                <w:numId w:val="45"/>
              </w:numPr>
              <w:spacing w:before="30" w:after="30" w:line="276" w:lineRule="auto"/>
              <w:jc w:val="both"/>
            </w:pPr>
            <w:r>
              <w:rPr>
                <w:sz w:val="22"/>
              </w:rPr>
              <w:t>аукцион педагогических идей,</w:t>
            </w:r>
          </w:p>
          <w:p w:rsidR="00245585" w:rsidRDefault="00245585" w:rsidP="00664F86">
            <w:pPr>
              <w:numPr>
                <w:ilvl w:val="0"/>
                <w:numId w:val="45"/>
              </w:numPr>
              <w:spacing w:before="30" w:after="30" w:line="276" w:lineRule="auto"/>
              <w:jc w:val="both"/>
            </w:pPr>
            <w:r>
              <w:rPr>
                <w:sz w:val="22"/>
              </w:rPr>
              <w:t>просмотры открытых НОД и др.</w:t>
            </w:r>
          </w:p>
          <w:p w:rsidR="00245585" w:rsidRDefault="00245585" w:rsidP="00AE4466">
            <w:pPr>
              <w:spacing w:line="252" w:lineRule="auto"/>
              <w:jc w:val="both"/>
            </w:pPr>
            <w:r>
              <w:rPr>
                <w:sz w:val="22"/>
              </w:rPr>
              <w:t>Приоритет отдается активным методам работы (решению проблемных ситуаций, деловым играм), которые способствуют наибольшему развитию педагогов, повышают их мотивацию и активность в совершенствовании педагогической культуры.</w:t>
            </w:r>
          </w:p>
          <w:p w:rsidR="00245585" w:rsidRDefault="00245585" w:rsidP="00AE4466">
            <w:pPr>
              <w:spacing w:line="0" w:lineRule="atLeast"/>
              <w:jc w:val="both"/>
            </w:pPr>
            <w:r>
              <w:rPr>
                <w:sz w:val="22"/>
              </w:rPr>
              <w:t>Важным фактором повышения профессионального уровня педагогов является самообразование. Модернизация системы образования, предоставление права выбора вариативных программ и методов воспитания и обучения, разработка авторских программ и методик – хороший стимул для организации этой работы. Направление и содержание самообразования определяется самим воспитателем в соответствии с его потребностями и интересами. Результаты работы по самообразованию – источник пополнения методического кабинета. Это и конспекты занятий, планы разнообразных видов деятельности, дидактические игры. Немаловажную роль в самообразовании педагогов играют районные методические объединения.</w:t>
            </w:r>
          </w:p>
        </w:tc>
      </w:tr>
      <w:tr w:rsidR="00245585" w:rsidTr="00AE4466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0" w:lineRule="atLeast"/>
            </w:pPr>
            <w:r>
              <w:rPr>
                <w:sz w:val="22"/>
              </w:rPr>
              <w:t>4.2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252" w:lineRule="auto"/>
            </w:pPr>
            <w:r>
              <w:rPr>
                <w:sz w:val="22"/>
              </w:rPr>
              <w:t>Обеспечение индивидуальной методической работы</w:t>
            </w:r>
          </w:p>
          <w:p w:rsidR="00245585" w:rsidRDefault="00245585" w:rsidP="00AE4466">
            <w:pPr>
              <w:spacing w:line="0" w:lineRule="atLeast"/>
            </w:pPr>
            <w:r>
              <w:rPr>
                <w:sz w:val="22"/>
              </w:rPr>
              <w:t>с молодыми специалистами педагогического коллектива</w:t>
            </w:r>
          </w:p>
        </w:tc>
        <w:tc>
          <w:tcPr>
            <w:tcW w:w="1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252" w:lineRule="auto"/>
            </w:pPr>
            <w:r>
              <w:rPr>
                <w:sz w:val="22"/>
              </w:rPr>
              <w:t> В системе работы с молодыми педагогическими кадрами до 5 лет,  определили следующие направления:</w:t>
            </w:r>
          </w:p>
          <w:p w:rsidR="00245585" w:rsidRDefault="00245585" w:rsidP="00664F86">
            <w:pPr>
              <w:numPr>
                <w:ilvl w:val="0"/>
                <w:numId w:val="46"/>
              </w:numPr>
              <w:spacing w:before="30" w:after="30" w:line="276" w:lineRule="auto"/>
            </w:pPr>
            <w:r>
              <w:rPr>
                <w:sz w:val="22"/>
              </w:rPr>
              <w:t>наставничество;</w:t>
            </w:r>
          </w:p>
          <w:p w:rsidR="00245585" w:rsidRDefault="00245585" w:rsidP="00664F86">
            <w:pPr>
              <w:numPr>
                <w:ilvl w:val="0"/>
                <w:numId w:val="46"/>
              </w:numPr>
              <w:spacing w:before="30" w:after="30" w:line="276" w:lineRule="auto"/>
            </w:pPr>
            <w:r>
              <w:rPr>
                <w:sz w:val="22"/>
              </w:rPr>
              <w:t>оказание помощи в самообразовании через подборку методической литературы, периодических изданий по интересующим вопросам;</w:t>
            </w:r>
          </w:p>
          <w:p w:rsidR="00245585" w:rsidRDefault="00245585" w:rsidP="00664F86">
            <w:pPr>
              <w:numPr>
                <w:ilvl w:val="0"/>
                <w:numId w:val="46"/>
              </w:numPr>
              <w:spacing w:before="30" w:after="30" w:line="276" w:lineRule="auto"/>
            </w:pPr>
            <w:r>
              <w:rPr>
                <w:sz w:val="22"/>
              </w:rPr>
              <w:t>стимулирование молодых специалистов к изучению опыта работы коллег своего учреждения и других ДОУ;</w:t>
            </w:r>
          </w:p>
          <w:p w:rsidR="00245585" w:rsidRDefault="00245585" w:rsidP="00664F86">
            <w:pPr>
              <w:numPr>
                <w:ilvl w:val="0"/>
                <w:numId w:val="46"/>
              </w:numPr>
              <w:spacing w:before="30" w:after="30" w:line="276" w:lineRule="auto"/>
            </w:pPr>
            <w:r>
              <w:rPr>
                <w:sz w:val="22"/>
              </w:rPr>
              <w:t>усиление организации адресной методической помощи в организации воспитательно-образовательной работы;</w:t>
            </w:r>
          </w:p>
        </w:tc>
      </w:tr>
      <w:tr w:rsidR="00245585" w:rsidTr="00AE4466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0" w:lineRule="atLeast"/>
            </w:pPr>
            <w:r>
              <w:rPr>
                <w:sz w:val="22"/>
              </w:rPr>
              <w:t>4.5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252" w:lineRule="auto"/>
            </w:pPr>
            <w:r>
              <w:rPr>
                <w:sz w:val="22"/>
              </w:rPr>
              <w:t>Участие педагогов дошкольного образовательного учреждения</w:t>
            </w:r>
          </w:p>
          <w:p w:rsidR="00245585" w:rsidRDefault="00245585" w:rsidP="00AE4466">
            <w:pPr>
              <w:spacing w:line="0" w:lineRule="atLeast"/>
            </w:pPr>
            <w:r>
              <w:rPr>
                <w:sz w:val="22"/>
              </w:rPr>
              <w:t>в инновационной деятельности</w:t>
            </w:r>
          </w:p>
        </w:tc>
        <w:tc>
          <w:tcPr>
            <w:tcW w:w="1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252" w:lineRule="auto"/>
              <w:jc w:val="both"/>
            </w:pPr>
            <w:r>
              <w:rPr>
                <w:sz w:val="22"/>
              </w:rPr>
              <w:t>Современное общество, колоссальные темпы его развития, информационные технологии настоятельно предъявляют с каждым днем все более высокие требования к человеку. Всестороннее развитие детей на современном этапе требует переосмысления и изменения содержания и форм работы. Поэтому при проектировании образовательного пространства ДОУ определили основные условия, необходимые для организации инновационной деятельности:</w:t>
            </w:r>
          </w:p>
          <w:p w:rsidR="00245585" w:rsidRDefault="00245585" w:rsidP="00664F86">
            <w:pPr>
              <w:numPr>
                <w:ilvl w:val="0"/>
                <w:numId w:val="47"/>
              </w:numPr>
              <w:spacing w:before="30" w:after="30" w:line="276" w:lineRule="auto"/>
              <w:ind w:left="624" w:firstLine="0"/>
              <w:jc w:val="both"/>
            </w:pPr>
            <w:r>
              <w:rPr>
                <w:sz w:val="22"/>
              </w:rPr>
              <w:t>кадровые, связанные с подбором и расстановкой специалистов разного профиля;</w:t>
            </w:r>
          </w:p>
          <w:p w:rsidR="00245585" w:rsidRDefault="00245585" w:rsidP="00664F86">
            <w:pPr>
              <w:numPr>
                <w:ilvl w:val="0"/>
                <w:numId w:val="47"/>
              </w:numPr>
              <w:spacing w:before="30" w:after="30" w:line="276" w:lineRule="auto"/>
              <w:ind w:left="624" w:firstLine="0"/>
              <w:jc w:val="both"/>
            </w:pPr>
            <w:r>
              <w:rPr>
                <w:sz w:val="22"/>
              </w:rPr>
              <w:t>организационно-педагогические, связанные с деятельностью по созданию развивающей среды;</w:t>
            </w:r>
          </w:p>
          <w:p w:rsidR="00245585" w:rsidRDefault="00245585" w:rsidP="00664F86">
            <w:pPr>
              <w:numPr>
                <w:ilvl w:val="0"/>
                <w:numId w:val="47"/>
              </w:numPr>
              <w:spacing w:before="30" w:after="30" w:line="276" w:lineRule="auto"/>
              <w:ind w:left="624" w:firstLine="0"/>
              <w:jc w:val="both"/>
            </w:pPr>
            <w:r>
              <w:rPr>
                <w:sz w:val="22"/>
              </w:rPr>
              <w:t>организационно-валеологические, направленные на охрану здоровья детей и ориентацию их на здоровый образ жизни;</w:t>
            </w:r>
          </w:p>
          <w:p w:rsidR="00245585" w:rsidRDefault="00245585" w:rsidP="00664F86">
            <w:pPr>
              <w:numPr>
                <w:ilvl w:val="0"/>
                <w:numId w:val="47"/>
              </w:numPr>
              <w:spacing w:before="30" w:after="30" w:line="276" w:lineRule="auto"/>
              <w:ind w:left="624" w:firstLine="0"/>
              <w:jc w:val="both"/>
            </w:pPr>
            <w:r>
              <w:rPr>
                <w:sz w:val="22"/>
              </w:rPr>
              <w:t>психологические, направленные на создание благоприятного климата в коллективе, условий для творческой активности педагогов;</w:t>
            </w:r>
          </w:p>
          <w:p w:rsidR="00245585" w:rsidRDefault="00245585" w:rsidP="00664F86">
            <w:pPr>
              <w:numPr>
                <w:ilvl w:val="0"/>
                <w:numId w:val="47"/>
              </w:numPr>
              <w:spacing w:before="30" w:after="30" w:line="276" w:lineRule="auto"/>
              <w:ind w:left="624" w:firstLine="0"/>
              <w:jc w:val="both"/>
            </w:pPr>
            <w:r>
              <w:rPr>
                <w:sz w:val="22"/>
              </w:rPr>
              <w:t>материально-технические;</w:t>
            </w:r>
          </w:p>
          <w:p w:rsidR="00245585" w:rsidRDefault="00245585" w:rsidP="00664F86">
            <w:pPr>
              <w:numPr>
                <w:ilvl w:val="0"/>
                <w:numId w:val="47"/>
              </w:numPr>
              <w:spacing w:before="30" w:after="30" w:line="276" w:lineRule="auto"/>
              <w:ind w:left="624" w:firstLine="0"/>
              <w:jc w:val="both"/>
            </w:pPr>
            <w:r>
              <w:rPr>
                <w:sz w:val="22"/>
              </w:rPr>
              <w:t>социально-культурные, направленные на установление содержательных связей с социокультурными учреждениями микрорайона, города;</w:t>
            </w:r>
          </w:p>
          <w:p w:rsidR="00245585" w:rsidRDefault="00245585" w:rsidP="00664F86">
            <w:pPr>
              <w:numPr>
                <w:ilvl w:val="0"/>
                <w:numId w:val="47"/>
              </w:numPr>
              <w:spacing w:before="30" w:after="30" w:line="276" w:lineRule="auto"/>
              <w:ind w:left="624" w:firstLine="0"/>
              <w:jc w:val="both"/>
            </w:pPr>
            <w:r>
              <w:rPr>
                <w:sz w:val="22"/>
              </w:rPr>
              <w:t>административно-правовые и финансовые.</w:t>
            </w:r>
          </w:p>
          <w:p w:rsidR="00245585" w:rsidRDefault="00245585" w:rsidP="00AE4466">
            <w:pPr>
              <w:spacing w:line="0" w:lineRule="atLeast"/>
              <w:jc w:val="both"/>
            </w:pPr>
            <w:r>
              <w:rPr>
                <w:sz w:val="22"/>
              </w:rPr>
              <w:t>Дошкольные группы работают в режиме развития, что предполагает постоянный поиск инновационных форм организации воспитательно-образовательного процесса. Многие педагоги детского сада плодотворно осуществляют творческо-поисковую деятельность. В ДОУ разработаны: система комплексно-тематического планирования на учебный год, циклограмма планирования воспитательно-образовательной работы на неделю.</w:t>
            </w:r>
          </w:p>
        </w:tc>
      </w:tr>
      <w:tr w:rsidR="00245585" w:rsidTr="00AE4466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0" w:lineRule="atLeast"/>
            </w:pPr>
            <w:r>
              <w:rPr>
                <w:sz w:val="22"/>
              </w:rPr>
              <w:t>4.6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0" w:lineRule="atLeast"/>
            </w:pPr>
            <w:r>
              <w:rPr>
                <w:sz w:val="22"/>
              </w:rPr>
              <w:t>Результаты участия педагогов в различных мероприятиях в 2023 уч. году.</w:t>
            </w:r>
          </w:p>
        </w:tc>
        <w:tc>
          <w:tcPr>
            <w:tcW w:w="1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92"/>
              <w:gridCol w:w="1700"/>
              <w:gridCol w:w="1842"/>
              <w:gridCol w:w="3966"/>
            </w:tblGrid>
            <w:tr w:rsidR="00245585" w:rsidTr="00AE4466">
              <w:tc>
                <w:tcPr>
                  <w:tcW w:w="5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585" w:rsidRDefault="00245585" w:rsidP="00AE4466">
                  <w:pPr>
                    <w:spacing w:line="0" w:lineRule="atLeast"/>
                  </w:pPr>
                  <w:r>
                    <w:rPr>
                      <w:sz w:val="22"/>
                    </w:rPr>
                    <w:t>1. Семинары центра нейропсихологии «Изюминка» под руководством Цветкова А.В.</w:t>
                  </w:r>
                </w:p>
              </w:tc>
              <w:tc>
                <w:tcPr>
                  <w:tcW w:w="1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585" w:rsidRDefault="00245585" w:rsidP="00AE4466">
                  <w:pPr>
                    <w:spacing w:line="0" w:lineRule="atLeast"/>
                  </w:pPr>
                  <w:r>
                    <w:rPr>
                      <w:sz w:val="22"/>
                    </w:rPr>
                    <w:t>Апрель 2023 г.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585" w:rsidRDefault="00245585" w:rsidP="00AE4466">
                  <w:pPr>
                    <w:spacing w:line="0" w:lineRule="atLeast"/>
                  </w:pPr>
                  <w:r>
                    <w:rPr>
                      <w:sz w:val="22"/>
                    </w:rPr>
                    <w:t>1 педагог</w:t>
                  </w:r>
                </w:p>
              </w:tc>
              <w:tc>
                <w:tcPr>
                  <w:tcW w:w="39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585" w:rsidRDefault="00245585" w:rsidP="00AE4466">
                  <w:pPr>
                    <w:spacing w:line="252" w:lineRule="auto"/>
                  </w:pPr>
                  <w:r>
                    <w:rPr>
                      <w:sz w:val="22"/>
                    </w:rPr>
                    <w:t>Онлайн  участие</w:t>
                  </w:r>
                </w:p>
                <w:p w:rsidR="00245585" w:rsidRDefault="00245585" w:rsidP="00AE4466">
                  <w:pPr>
                    <w:spacing w:line="0" w:lineRule="atLeast"/>
                  </w:pPr>
                  <w:r>
                    <w:rPr>
                      <w:sz w:val="22"/>
                    </w:rPr>
                    <w:t>свидетельство</w:t>
                  </w:r>
                </w:p>
              </w:tc>
            </w:tr>
          </w:tbl>
          <w:p w:rsidR="00245585" w:rsidRDefault="00245585" w:rsidP="00AE4466">
            <w:pPr>
              <w:spacing w:line="252" w:lineRule="auto"/>
              <w:rPr>
                <w:rFonts w:ascii="Calibri" w:hAnsi="Calibri"/>
              </w:rPr>
            </w:pPr>
          </w:p>
        </w:tc>
      </w:tr>
      <w:tr w:rsidR="00245585" w:rsidTr="00AE4466">
        <w:tc>
          <w:tcPr>
            <w:tcW w:w="151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0" w:lineRule="atLeast"/>
            </w:pPr>
            <w:r>
              <w:rPr>
                <w:b/>
                <w:sz w:val="22"/>
              </w:rPr>
              <w:t>5. Контингент воспитанников дошкольного образовательного учреждения</w:t>
            </w:r>
          </w:p>
        </w:tc>
      </w:tr>
      <w:tr w:rsidR="00245585" w:rsidTr="00AE4466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0" w:lineRule="atLeast"/>
            </w:pPr>
            <w:r>
              <w:rPr>
                <w:sz w:val="22"/>
              </w:rPr>
              <w:t>5.1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0" w:lineRule="atLeast"/>
            </w:pPr>
            <w:r>
              <w:rPr>
                <w:sz w:val="22"/>
              </w:rPr>
              <w:t>Общая численность воспитанников на  2023 г.</w:t>
            </w:r>
          </w:p>
        </w:tc>
        <w:tc>
          <w:tcPr>
            <w:tcW w:w="1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0" w:lineRule="atLeast"/>
            </w:pPr>
            <w:r>
              <w:rPr>
                <w:sz w:val="22"/>
              </w:rPr>
              <w:t>   72</w:t>
            </w:r>
          </w:p>
        </w:tc>
      </w:tr>
      <w:tr w:rsidR="00245585" w:rsidTr="00AE4466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0" w:lineRule="atLeast"/>
            </w:pPr>
            <w:r>
              <w:rPr>
                <w:sz w:val="22"/>
              </w:rPr>
              <w:t>5.2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0" w:lineRule="atLeast"/>
            </w:pPr>
            <w:r>
              <w:rPr>
                <w:sz w:val="22"/>
              </w:rPr>
              <w:t>Социальный состав семей воспитанников</w:t>
            </w:r>
          </w:p>
        </w:tc>
        <w:tc>
          <w:tcPr>
            <w:tcW w:w="1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58"/>
              <w:gridCol w:w="6942"/>
            </w:tblGrid>
            <w:tr w:rsidR="00245585" w:rsidTr="00AE4466">
              <w:tc>
                <w:tcPr>
                  <w:tcW w:w="56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585" w:rsidRDefault="00245585" w:rsidP="00AE4466">
                  <w:pPr>
                    <w:spacing w:line="0" w:lineRule="atLeast"/>
                  </w:pPr>
                  <w:r>
                    <w:rPr>
                      <w:sz w:val="22"/>
                    </w:rPr>
                    <w:t>Социальное положение семей</w:t>
                  </w:r>
                </w:p>
              </w:tc>
              <w:tc>
                <w:tcPr>
                  <w:tcW w:w="69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585" w:rsidRDefault="00245585" w:rsidP="00AE4466">
                  <w:pPr>
                    <w:spacing w:line="252" w:lineRule="auto"/>
                  </w:pPr>
                  <w:r>
                    <w:rPr>
                      <w:sz w:val="22"/>
                    </w:rPr>
                    <w:t>Учебный год 2023</w:t>
                  </w:r>
                </w:p>
              </w:tc>
            </w:tr>
            <w:tr w:rsidR="00245585" w:rsidTr="00AE4466">
              <w:tc>
                <w:tcPr>
                  <w:tcW w:w="56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585" w:rsidRDefault="00245585" w:rsidP="00AE4466">
                  <w:pPr>
                    <w:spacing w:line="0" w:lineRule="atLeast"/>
                  </w:pPr>
                  <w:r>
                    <w:rPr>
                      <w:sz w:val="22"/>
                    </w:rPr>
                    <w:t>Полная семья</w:t>
                  </w:r>
                </w:p>
              </w:tc>
              <w:tc>
                <w:tcPr>
                  <w:tcW w:w="69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45585" w:rsidRDefault="00245585" w:rsidP="00AE4466">
                  <w:pPr>
                    <w:spacing w:line="0" w:lineRule="atLeast"/>
                  </w:pPr>
                  <w:r>
                    <w:rPr>
                      <w:sz w:val="22"/>
                    </w:rPr>
                    <w:t>68</w:t>
                  </w:r>
                </w:p>
              </w:tc>
            </w:tr>
            <w:tr w:rsidR="00245585" w:rsidTr="00AE4466">
              <w:tc>
                <w:tcPr>
                  <w:tcW w:w="56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585" w:rsidRDefault="00245585" w:rsidP="00AE4466">
                  <w:pPr>
                    <w:spacing w:line="0" w:lineRule="atLeast"/>
                  </w:pPr>
                  <w:r>
                    <w:rPr>
                      <w:sz w:val="22"/>
                    </w:rPr>
                    <w:t>Неполная семья</w:t>
                  </w:r>
                </w:p>
              </w:tc>
              <w:tc>
                <w:tcPr>
                  <w:tcW w:w="69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45585" w:rsidRDefault="00245585" w:rsidP="00AE4466">
                  <w:pPr>
                    <w:spacing w:line="0" w:lineRule="atLeast"/>
                  </w:pPr>
                  <w:r>
                    <w:rPr>
                      <w:sz w:val="22"/>
                    </w:rPr>
                    <w:t>4</w:t>
                  </w:r>
                </w:p>
              </w:tc>
            </w:tr>
            <w:tr w:rsidR="00245585" w:rsidTr="00AE4466">
              <w:tc>
                <w:tcPr>
                  <w:tcW w:w="56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585" w:rsidRDefault="00245585" w:rsidP="00AE4466">
                  <w:pPr>
                    <w:spacing w:line="0" w:lineRule="atLeast"/>
                  </w:pPr>
                  <w:r>
                    <w:rPr>
                      <w:sz w:val="22"/>
                    </w:rPr>
                    <w:t>Многодетные</w:t>
                  </w:r>
                </w:p>
              </w:tc>
              <w:tc>
                <w:tcPr>
                  <w:tcW w:w="69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45585" w:rsidRDefault="00245585" w:rsidP="00AE4466">
                  <w:pPr>
                    <w:spacing w:line="0" w:lineRule="atLeast"/>
                  </w:pPr>
                  <w:r>
                    <w:rPr>
                      <w:sz w:val="22"/>
                    </w:rPr>
                    <w:t>7</w:t>
                  </w:r>
                </w:p>
              </w:tc>
            </w:tr>
            <w:tr w:rsidR="00245585" w:rsidTr="00AE4466">
              <w:tc>
                <w:tcPr>
                  <w:tcW w:w="56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585" w:rsidRDefault="00245585" w:rsidP="00AE4466">
                  <w:pPr>
                    <w:spacing w:line="0" w:lineRule="atLeast"/>
                  </w:pPr>
                  <w:r>
                    <w:rPr>
                      <w:sz w:val="22"/>
                    </w:rPr>
                    <w:t>Опекаемые</w:t>
                  </w:r>
                </w:p>
              </w:tc>
              <w:tc>
                <w:tcPr>
                  <w:tcW w:w="69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45585" w:rsidRDefault="00245585" w:rsidP="00AE4466">
                  <w:pPr>
                    <w:spacing w:line="0" w:lineRule="atLeast"/>
                  </w:pPr>
                  <w:r>
                    <w:rPr>
                      <w:sz w:val="22"/>
                    </w:rPr>
                    <w:t>0</w:t>
                  </w:r>
                </w:p>
              </w:tc>
            </w:tr>
          </w:tbl>
          <w:p w:rsidR="00245585" w:rsidRDefault="00245585" w:rsidP="00AE4466">
            <w:pPr>
              <w:spacing w:line="252" w:lineRule="auto"/>
              <w:rPr>
                <w:rFonts w:ascii="Calibri" w:hAnsi="Calibri"/>
              </w:rPr>
            </w:pPr>
          </w:p>
        </w:tc>
      </w:tr>
      <w:tr w:rsidR="00245585" w:rsidTr="00AE4466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1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355"/>
            </w:tblGrid>
            <w:tr w:rsidR="00245585" w:rsidTr="00AE4466">
              <w:tc>
                <w:tcPr>
                  <w:tcW w:w="83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45585" w:rsidRDefault="00245585" w:rsidP="00AE4466">
                  <w:pPr>
                    <w:spacing w:line="252" w:lineRule="auto"/>
                    <w:rPr>
                      <w:rFonts w:ascii="Calibri" w:hAnsi="Calibri"/>
                      <w:sz w:val="20"/>
                    </w:rPr>
                  </w:pPr>
                </w:p>
              </w:tc>
            </w:tr>
          </w:tbl>
          <w:p w:rsidR="00245585" w:rsidRDefault="00245585" w:rsidP="00AE4466">
            <w:pPr>
              <w:spacing w:line="252" w:lineRule="auto"/>
              <w:rPr>
                <w:rFonts w:ascii="Calibri" w:hAnsi="Calibri"/>
              </w:rPr>
            </w:pPr>
          </w:p>
        </w:tc>
      </w:tr>
      <w:tr w:rsidR="00245585" w:rsidTr="00AE4466">
        <w:tc>
          <w:tcPr>
            <w:tcW w:w="151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0" w:lineRule="atLeast"/>
            </w:pPr>
            <w:r>
              <w:rPr>
                <w:b/>
                <w:sz w:val="22"/>
              </w:rPr>
              <w:t>6. Кадровое обеспечение</w:t>
            </w:r>
          </w:p>
        </w:tc>
      </w:tr>
      <w:tr w:rsidR="00245585" w:rsidTr="00AE4466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0" w:lineRule="atLeast"/>
            </w:pPr>
            <w:r>
              <w:rPr>
                <w:sz w:val="22"/>
              </w:rPr>
              <w:t>6.1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0" w:lineRule="atLeast"/>
            </w:pPr>
            <w:r>
              <w:rPr>
                <w:sz w:val="22"/>
              </w:rPr>
              <w:t>Укомплектованность педагогами согласно штатному расписанию</w:t>
            </w:r>
          </w:p>
        </w:tc>
        <w:tc>
          <w:tcPr>
            <w:tcW w:w="1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0" w:lineRule="atLeast"/>
            </w:pPr>
            <w:r>
              <w:rPr>
                <w:sz w:val="22"/>
              </w:rPr>
              <w:t>Штат педагогов – 5 человек</w:t>
            </w:r>
          </w:p>
        </w:tc>
      </w:tr>
      <w:tr w:rsidR="00245585" w:rsidTr="00AE4466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0" w:lineRule="atLeast"/>
            </w:pPr>
            <w:r>
              <w:rPr>
                <w:sz w:val="22"/>
              </w:rPr>
              <w:t>6.2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0" w:lineRule="atLeast"/>
            </w:pPr>
            <w:r>
              <w:rPr>
                <w:sz w:val="22"/>
              </w:rPr>
              <w:t>Образование, возрастной ценз, обновление кадров</w:t>
            </w:r>
          </w:p>
        </w:tc>
        <w:tc>
          <w:tcPr>
            <w:tcW w:w="1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252" w:lineRule="auto"/>
            </w:pPr>
            <w:r>
              <w:rPr>
                <w:sz w:val="22"/>
              </w:rPr>
              <w:t>На сегодня дошкольное образовательное учреждение полностью укомплектовано педагогическим и техническим персоналом в соответствии со штатным расписанием.</w:t>
            </w:r>
          </w:p>
          <w:p w:rsidR="00245585" w:rsidRDefault="00245585" w:rsidP="00AE4466">
            <w:pPr>
              <w:spacing w:line="252" w:lineRule="auto"/>
            </w:pPr>
            <w:r>
              <w:rPr>
                <w:b/>
                <w:sz w:val="22"/>
              </w:rPr>
              <w:t>Количество педагогов имеющих профессиональное образование: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29"/>
              <w:gridCol w:w="4913"/>
              <w:gridCol w:w="4958"/>
            </w:tblGrid>
            <w:tr w:rsidR="00245585" w:rsidTr="00AE4466">
              <w:tc>
                <w:tcPr>
                  <w:tcW w:w="27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585" w:rsidRDefault="00245585" w:rsidP="00AE4466">
                  <w:pPr>
                    <w:spacing w:line="0" w:lineRule="atLeast"/>
                  </w:pPr>
                  <w:r>
                    <w:rPr>
                      <w:sz w:val="22"/>
                    </w:rPr>
                    <w:t>Высшее</w:t>
                  </w:r>
                </w:p>
              </w:tc>
              <w:tc>
                <w:tcPr>
                  <w:tcW w:w="49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585" w:rsidRDefault="00245585" w:rsidP="00AE4466">
                  <w:pPr>
                    <w:spacing w:line="0" w:lineRule="atLeast"/>
                  </w:pPr>
                  <w:r>
                    <w:rPr>
                      <w:sz w:val="22"/>
                    </w:rPr>
                    <w:t>Высшее неоконченное</w:t>
                  </w:r>
                </w:p>
              </w:tc>
              <w:tc>
                <w:tcPr>
                  <w:tcW w:w="49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585" w:rsidRDefault="00245585" w:rsidP="00AE4466">
                  <w:pPr>
                    <w:spacing w:line="252" w:lineRule="auto"/>
                  </w:pPr>
                  <w:r>
                    <w:rPr>
                      <w:sz w:val="22"/>
                    </w:rPr>
                    <w:t>Среднее -</w:t>
                  </w:r>
                </w:p>
                <w:p w:rsidR="00245585" w:rsidRDefault="00245585" w:rsidP="00AE4466">
                  <w:pPr>
                    <w:spacing w:line="0" w:lineRule="atLeast"/>
                  </w:pPr>
                  <w:r>
                    <w:rPr>
                      <w:sz w:val="22"/>
                    </w:rPr>
                    <w:t> профессиональное.</w:t>
                  </w:r>
                </w:p>
              </w:tc>
            </w:tr>
            <w:tr w:rsidR="00245585" w:rsidTr="00AE4466">
              <w:tc>
                <w:tcPr>
                  <w:tcW w:w="27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585" w:rsidRDefault="00245585" w:rsidP="00AE4466">
                  <w:pPr>
                    <w:spacing w:line="0" w:lineRule="atLeast"/>
                  </w:pPr>
                  <w:r>
                    <w:rPr>
                      <w:sz w:val="22"/>
                    </w:rPr>
                    <w:t>3</w:t>
                  </w:r>
                </w:p>
              </w:tc>
              <w:tc>
                <w:tcPr>
                  <w:tcW w:w="49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585" w:rsidRDefault="00245585" w:rsidP="00AE4466"/>
              </w:tc>
              <w:tc>
                <w:tcPr>
                  <w:tcW w:w="49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585" w:rsidRDefault="00245585" w:rsidP="00AE4466">
                  <w:pPr>
                    <w:spacing w:line="0" w:lineRule="atLeast"/>
                  </w:pPr>
                  <w:r>
                    <w:rPr>
                      <w:sz w:val="22"/>
                    </w:rPr>
                    <w:t>2</w:t>
                  </w:r>
                </w:p>
              </w:tc>
            </w:tr>
          </w:tbl>
          <w:p w:rsidR="00245585" w:rsidRDefault="00245585" w:rsidP="00AE4466">
            <w:pPr>
              <w:spacing w:line="252" w:lineRule="auto"/>
            </w:pPr>
            <w:r>
              <w:rPr>
                <w:b/>
                <w:sz w:val="22"/>
              </w:rPr>
              <w:t>СТАЖ ПЕДАГОГИЧЕСКОЙ РАБОТЫ: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84"/>
              <w:gridCol w:w="1416"/>
              <w:gridCol w:w="1417"/>
              <w:gridCol w:w="1841"/>
              <w:gridCol w:w="1842"/>
              <w:gridCol w:w="3400"/>
            </w:tblGrid>
            <w:tr w:rsidR="00245585" w:rsidTr="00AE4466">
              <w:tc>
                <w:tcPr>
                  <w:tcW w:w="268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45585" w:rsidRDefault="00245585" w:rsidP="00AE4466">
                  <w:pPr>
                    <w:spacing w:line="0" w:lineRule="atLeast"/>
                  </w:pPr>
                  <w:r>
                    <w:rPr>
                      <w:b/>
                      <w:i/>
                      <w:sz w:val="22"/>
                    </w:rPr>
                    <w:t>Учебный год</w:t>
                  </w:r>
                </w:p>
              </w:tc>
              <w:tc>
                <w:tcPr>
                  <w:tcW w:w="141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45585" w:rsidRDefault="00245585" w:rsidP="00AE4466">
                  <w:pPr>
                    <w:spacing w:line="0" w:lineRule="atLeast"/>
                  </w:pPr>
                  <w:r>
                    <w:rPr>
                      <w:b/>
                      <w:i/>
                      <w:sz w:val="22"/>
                    </w:rPr>
                    <w:t>Кол-во педагогов</w:t>
                  </w:r>
                </w:p>
              </w:tc>
              <w:tc>
                <w:tcPr>
                  <w:tcW w:w="8500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45585" w:rsidRDefault="00245585" w:rsidP="00AE4466">
                  <w:pPr>
                    <w:spacing w:line="0" w:lineRule="atLeast"/>
                  </w:pPr>
                  <w:r>
                    <w:rPr>
                      <w:b/>
                      <w:i/>
                      <w:sz w:val="22"/>
                    </w:rPr>
                    <w:t>Стаж педагогической работы</w:t>
                  </w:r>
                </w:p>
              </w:tc>
            </w:tr>
            <w:tr w:rsidR="00245585" w:rsidTr="00AE4466">
              <w:tc>
                <w:tcPr>
                  <w:tcW w:w="268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45585" w:rsidRDefault="00245585" w:rsidP="00AE4466"/>
              </w:tc>
              <w:tc>
                <w:tcPr>
                  <w:tcW w:w="141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45585" w:rsidRDefault="00245585" w:rsidP="00AE4466"/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45585" w:rsidRDefault="00245585" w:rsidP="00AE4466">
                  <w:pPr>
                    <w:spacing w:line="0" w:lineRule="atLeast"/>
                  </w:pPr>
                  <w:r>
                    <w:rPr>
                      <w:b/>
                      <w:i/>
                      <w:sz w:val="22"/>
                    </w:rPr>
                    <w:t>0 – 5 лет</w:t>
                  </w:r>
                </w:p>
              </w:tc>
              <w:tc>
                <w:tcPr>
                  <w:tcW w:w="1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45585" w:rsidRDefault="00245585" w:rsidP="00AE4466">
                  <w:pPr>
                    <w:spacing w:line="0" w:lineRule="atLeast"/>
                  </w:pPr>
                  <w:r>
                    <w:rPr>
                      <w:b/>
                      <w:i/>
                      <w:sz w:val="22"/>
                    </w:rPr>
                    <w:t>5 – 10 лет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45585" w:rsidRDefault="00245585" w:rsidP="00AE4466">
                  <w:pPr>
                    <w:spacing w:line="0" w:lineRule="atLeast"/>
                  </w:pPr>
                  <w:r>
                    <w:rPr>
                      <w:b/>
                      <w:i/>
                      <w:sz w:val="22"/>
                    </w:rPr>
                    <w:t>10 – 20 лет</w:t>
                  </w:r>
                </w:p>
              </w:tc>
              <w:tc>
                <w:tcPr>
                  <w:tcW w:w="3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45585" w:rsidRDefault="00245585" w:rsidP="00AE4466">
                  <w:pPr>
                    <w:spacing w:line="0" w:lineRule="atLeast"/>
                  </w:pPr>
                  <w:r>
                    <w:rPr>
                      <w:b/>
                      <w:i/>
                      <w:sz w:val="22"/>
                    </w:rPr>
                    <w:t>20 и более лет</w:t>
                  </w:r>
                </w:p>
              </w:tc>
            </w:tr>
            <w:tr w:rsidR="00245585" w:rsidTr="00AE4466">
              <w:tc>
                <w:tcPr>
                  <w:tcW w:w="26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45585" w:rsidRDefault="00245585" w:rsidP="00AE4466">
                  <w:pPr>
                    <w:spacing w:line="252" w:lineRule="auto"/>
                  </w:pPr>
                  <w:r>
                    <w:rPr>
                      <w:sz w:val="22"/>
                    </w:rPr>
                    <w:t>2023 - 2024</w:t>
                  </w:r>
                </w:p>
              </w:tc>
              <w:tc>
                <w:tcPr>
                  <w:tcW w:w="14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45585" w:rsidRDefault="00245585" w:rsidP="00AE4466">
                  <w:pPr>
                    <w:spacing w:line="0" w:lineRule="atLeast"/>
                  </w:pPr>
                  <w:r>
                    <w:rPr>
                      <w:sz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45585" w:rsidRDefault="00245585" w:rsidP="00AE4466"/>
              </w:tc>
              <w:tc>
                <w:tcPr>
                  <w:tcW w:w="1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45585" w:rsidRDefault="00245585" w:rsidP="00AE4466">
                  <w:pPr>
                    <w:spacing w:line="0" w:lineRule="atLeast"/>
                  </w:pP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45585" w:rsidRDefault="00245585" w:rsidP="00AE4466">
                  <w:pPr>
                    <w:spacing w:line="0" w:lineRule="atLeast"/>
                  </w:pPr>
                  <w:r>
                    <w:rPr>
                      <w:sz w:val="22"/>
                    </w:rPr>
                    <w:t>4</w:t>
                  </w:r>
                </w:p>
              </w:tc>
              <w:tc>
                <w:tcPr>
                  <w:tcW w:w="3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45585" w:rsidRDefault="00245585" w:rsidP="00AE4466">
                  <w:pPr>
                    <w:spacing w:line="0" w:lineRule="atLeast"/>
                  </w:pPr>
                  <w:r>
                    <w:rPr>
                      <w:sz w:val="22"/>
                    </w:rPr>
                    <w:t>1</w:t>
                  </w:r>
                </w:p>
              </w:tc>
            </w:tr>
            <w:tr w:rsidR="00245585" w:rsidTr="00AE4466">
              <w:tc>
                <w:tcPr>
                  <w:tcW w:w="26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45585" w:rsidRDefault="00245585" w:rsidP="00AE4466"/>
              </w:tc>
              <w:tc>
                <w:tcPr>
                  <w:tcW w:w="14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45585" w:rsidRDefault="00245585" w:rsidP="00AE4466">
                  <w:pPr>
                    <w:spacing w:line="252" w:lineRule="auto"/>
                    <w:rPr>
                      <w:rFonts w:ascii="Calibri" w:hAnsi="Calibri"/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45585" w:rsidRDefault="00245585" w:rsidP="00AE4466">
                  <w:pPr>
                    <w:spacing w:line="252" w:lineRule="auto"/>
                    <w:rPr>
                      <w:rFonts w:ascii="Calibri" w:hAnsi="Calibri"/>
                      <w:sz w:val="20"/>
                    </w:rPr>
                  </w:pPr>
                </w:p>
              </w:tc>
              <w:tc>
                <w:tcPr>
                  <w:tcW w:w="1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45585" w:rsidRDefault="00245585" w:rsidP="00AE4466">
                  <w:pPr>
                    <w:spacing w:line="252" w:lineRule="auto"/>
                    <w:rPr>
                      <w:rFonts w:ascii="Calibri" w:hAnsi="Calibri"/>
                      <w:sz w:val="20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45585" w:rsidRDefault="00245585" w:rsidP="00AE4466">
                  <w:pPr>
                    <w:spacing w:line="252" w:lineRule="auto"/>
                    <w:rPr>
                      <w:rFonts w:ascii="Calibri" w:hAnsi="Calibri"/>
                      <w:sz w:val="20"/>
                    </w:rPr>
                  </w:pPr>
                </w:p>
              </w:tc>
              <w:tc>
                <w:tcPr>
                  <w:tcW w:w="3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45585" w:rsidRDefault="00245585" w:rsidP="00AE4466">
                  <w:pPr>
                    <w:spacing w:line="252" w:lineRule="auto"/>
                    <w:rPr>
                      <w:rFonts w:ascii="Calibri" w:hAnsi="Calibri"/>
                      <w:sz w:val="20"/>
                    </w:rPr>
                  </w:pPr>
                </w:p>
              </w:tc>
            </w:tr>
          </w:tbl>
          <w:p w:rsidR="00245585" w:rsidRDefault="00245585" w:rsidP="00AE4466">
            <w:pPr>
              <w:spacing w:line="252" w:lineRule="auto"/>
              <w:rPr>
                <w:rFonts w:ascii="Calibri" w:hAnsi="Calibri"/>
              </w:rPr>
            </w:pPr>
          </w:p>
        </w:tc>
      </w:tr>
      <w:tr w:rsidR="00245585" w:rsidTr="00AE4466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0" w:lineRule="atLeast"/>
            </w:pPr>
            <w:r>
              <w:rPr>
                <w:sz w:val="22"/>
              </w:rPr>
              <w:t>6.3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0" w:lineRule="atLeast"/>
            </w:pPr>
            <w:r>
              <w:rPr>
                <w:sz w:val="22"/>
              </w:rPr>
              <w:t>Квалификационная категория педагогических работников</w:t>
            </w:r>
          </w:p>
        </w:tc>
        <w:tc>
          <w:tcPr>
            <w:tcW w:w="1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252" w:lineRule="auto"/>
            </w:pPr>
            <w:r>
              <w:rPr>
                <w:sz w:val="22"/>
              </w:rPr>
              <w:t>На 1 сентября 2023 года педагоги ДОУ </w:t>
            </w:r>
            <w:r>
              <w:rPr>
                <w:b/>
                <w:sz w:val="22"/>
              </w:rPr>
              <w:t>по итогам аттестации</w:t>
            </w:r>
            <w:r>
              <w:rPr>
                <w:sz w:val="22"/>
              </w:rPr>
              <w:t> имеют </w:t>
            </w:r>
            <w:r>
              <w:rPr>
                <w:b/>
                <w:sz w:val="22"/>
              </w:rPr>
              <w:t>квалификационные категории: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3"/>
              <w:gridCol w:w="3140"/>
              <w:gridCol w:w="3117"/>
              <w:gridCol w:w="3400"/>
            </w:tblGrid>
            <w:tr w:rsidR="00245585" w:rsidTr="00AE4466">
              <w:tc>
                <w:tcPr>
                  <w:tcW w:w="29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585" w:rsidRDefault="00245585" w:rsidP="00AE4466">
                  <w:pPr>
                    <w:spacing w:line="0" w:lineRule="atLeast"/>
                  </w:pPr>
                  <w:r>
                    <w:rPr>
                      <w:b/>
                      <w:sz w:val="22"/>
                    </w:rPr>
                    <w:t>Высшая квалификационная категория</w:t>
                  </w:r>
                </w:p>
              </w:tc>
              <w:tc>
                <w:tcPr>
                  <w:tcW w:w="3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585" w:rsidRDefault="00245585" w:rsidP="00AE4466">
                  <w:pPr>
                    <w:spacing w:line="0" w:lineRule="atLeast"/>
                  </w:pPr>
                  <w:r>
                    <w:rPr>
                      <w:b/>
                      <w:sz w:val="22"/>
                    </w:rPr>
                    <w:t>Первая квалифик. категория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585" w:rsidRDefault="00245585" w:rsidP="00AE4466">
                  <w:pPr>
                    <w:spacing w:line="0" w:lineRule="atLeast"/>
                  </w:pPr>
                  <w:r>
                    <w:rPr>
                      <w:b/>
                      <w:sz w:val="22"/>
                    </w:rPr>
                    <w:t>Соответствие занимаемой должности</w:t>
                  </w:r>
                </w:p>
              </w:tc>
              <w:tc>
                <w:tcPr>
                  <w:tcW w:w="3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585" w:rsidRDefault="00245585" w:rsidP="00AE4466">
                  <w:pPr>
                    <w:spacing w:line="0" w:lineRule="atLeast"/>
                  </w:pPr>
                  <w:r>
                    <w:rPr>
                      <w:b/>
                      <w:sz w:val="22"/>
                    </w:rPr>
                    <w:t>Без категории</w:t>
                  </w:r>
                </w:p>
              </w:tc>
            </w:tr>
            <w:tr w:rsidR="00245585" w:rsidTr="00AE4466">
              <w:tc>
                <w:tcPr>
                  <w:tcW w:w="29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585" w:rsidRDefault="00245585" w:rsidP="00AE4466">
                  <w:pPr>
                    <w:spacing w:line="0" w:lineRule="atLeast"/>
                  </w:pPr>
                  <w:r>
                    <w:rPr>
                      <w:sz w:val="22"/>
                    </w:rPr>
                    <w:t>0</w:t>
                  </w:r>
                </w:p>
              </w:tc>
              <w:tc>
                <w:tcPr>
                  <w:tcW w:w="3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585" w:rsidRDefault="00245585" w:rsidP="00AE4466">
                  <w:pPr>
                    <w:spacing w:line="0" w:lineRule="atLeast"/>
                  </w:pPr>
                  <w:r>
                    <w:rPr>
                      <w:sz w:val="22"/>
                    </w:rPr>
                    <w:t> 1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585" w:rsidRDefault="00245585" w:rsidP="00AE4466">
                  <w:pPr>
                    <w:spacing w:line="0" w:lineRule="atLeast"/>
                  </w:pPr>
                  <w:r>
                    <w:rPr>
                      <w:sz w:val="22"/>
                    </w:rPr>
                    <w:t>5</w:t>
                  </w:r>
                </w:p>
              </w:tc>
              <w:tc>
                <w:tcPr>
                  <w:tcW w:w="3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585" w:rsidRDefault="00245585" w:rsidP="00AE4466">
                  <w:pPr>
                    <w:spacing w:line="0" w:lineRule="atLeast"/>
                  </w:pPr>
                  <w:r>
                    <w:rPr>
                      <w:sz w:val="22"/>
                    </w:rPr>
                    <w:t>4</w:t>
                  </w:r>
                </w:p>
              </w:tc>
            </w:tr>
          </w:tbl>
          <w:p w:rsidR="00245585" w:rsidRDefault="00245585" w:rsidP="00AE4466">
            <w:pPr>
              <w:spacing w:line="252" w:lineRule="auto"/>
              <w:rPr>
                <w:rFonts w:ascii="Calibri" w:hAnsi="Calibri"/>
              </w:rPr>
            </w:pPr>
          </w:p>
        </w:tc>
      </w:tr>
      <w:tr w:rsidR="00245585" w:rsidTr="00AE4466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0" w:lineRule="atLeast"/>
            </w:pPr>
            <w:r>
              <w:rPr>
                <w:sz w:val="22"/>
              </w:rPr>
              <w:t>6.4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0" w:lineRule="atLeast"/>
            </w:pPr>
            <w:r>
              <w:rPr>
                <w:sz w:val="22"/>
              </w:rPr>
              <w:t>Повышение  квалификации за последние пять лет</w:t>
            </w:r>
          </w:p>
        </w:tc>
        <w:tc>
          <w:tcPr>
            <w:tcW w:w="1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252" w:lineRule="auto"/>
            </w:pPr>
            <w:r>
              <w:rPr>
                <w:b/>
                <w:sz w:val="22"/>
              </w:rPr>
              <w:t>КУРСЫ ПОВЫШЕНИЯ КВАЛИФИКАЦИЙ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41"/>
              <w:gridCol w:w="2422"/>
              <w:gridCol w:w="7537"/>
            </w:tblGrid>
            <w:tr w:rsidR="00245585" w:rsidTr="00AE4466">
              <w:tc>
                <w:tcPr>
                  <w:tcW w:w="2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45585" w:rsidRDefault="00245585" w:rsidP="00AE4466">
                  <w:pPr>
                    <w:spacing w:line="0" w:lineRule="atLeast"/>
                  </w:pPr>
                  <w:r>
                    <w:rPr>
                      <w:b/>
                      <w:sz w:val="22"/>
                    </w:rPr>
                    <w:t>Учебный год</w:t>
                  </w:r>
                </w:p>
              </w:tc>
              <w:tc>
                <w:tcPr>
                  <w:tcW w:w="24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45585" w:rsidRDefault="00245585" w:rsidP="00AE4466">
                  <w:pPr>
                    <w:spacing w:line="0" w:lineRule="atLeast"/>
                  </w:pPr>
                  <w:r>
                    <w:rPr>
                      <w:b/>
                      <w:sz w:val="22"/>
                    </w:rPr>
                    <w:t>Кол-во педагогов</w:t>
                  </w:r>
                </w:p>
              </w:tc>
              <w:tc>
                <w:tcPr>
                  <w:tcW w:w="75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45585" w:rsidRDefault="00245585" w:rsidP="00AE4466">
                  <w:pPr>
                    <w:spacing w:line="0" w:lineRule="atLeast"/>
                  </w:pPr>
                  <w:r>
                    <w:rPr>
                      <w:b/>
                      <w:sz w:val="22"/>
                    </w:rPr>
                    <w:t>Прошли курсовую переподготовку</w:t>
                  </w:r>
                </w:p>
              </w:tc>
            </w:tr>
            <w:tr w:rsidR="00245585" w:rsidTr="00AE4466">
              <w:tc>
                <w:tcPr>
                  <w:tcW w:w="2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45585" w:rsidRDefault="00245585" w:rsidP="00AE4466">
                  <w:pPr>
                    <w:spacing w:line="0" w:lineRule="atLeast"/>
                  </w:pPr>
                  <w:r>
                    <w:rPr>
                      <w:sz w:val="22"/>
                    </w:rPr>
                    <w:t>2023-2024</w:t>
                  </w:r>
                </w:p>
              </w:tc>
              <w:tc>
                <w:tcPr>
                  <w:tcW w:w="24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45585" w:rsidRDefault="00245585" w:rsidP="00AE4466">
                  <w:pPr>
                    <w:spacing w:line="0" w:lineRule="atLeast"/>
                  </w:pPr>
                  <w:r>
                    <w:rPr>
                      <w:sz w:val="22"/>
                    </w:rPr>
                    <w:t>5</w:t>
                  </w:r>
                </w:p>
              </w:tc>
              <w:tc>
                <w:tcPr>
                  <w:tcW w:w="75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45585" w:rsidRDefault="00245585" w:rsidP="00AE4466">
                  <w:pPr>
                    <w:spacing w:line="0" w:lineRule="atLeast"/>
                  </w:pPr>
                  <w:r>
                    <w:rPr>
                      <w:sz w:val="22"/>
                    </w:rPr>
                    <w:t>1</w:t>
                  </w:r>
                </w:p>
              </w:tc>
            </w:tr>
          </w:tbl>
          <w:p w:rsidR="00245585" w:rsidRDefault="00245585" w:rsidP="00AE4466">
            <w:pPr>
              <w:spacing w:line="252" w:lineRule="auto"/>
              <w:rPr>
                <w:rFonts w:ascii="Calibri" w:hAnsi="Calibri"/>
              </w:rPr>
            </w:pPr>
          </w:p>
        </w:tc>
      </w:tr>
      <w:tr w:rsidR="00245585" w:rsidTr="00AE4466">
        <w:tc>
          <w:tcPr>
            <w:tcW w:w="151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0" w:lineRule="atLeast"/>
            </w:pPr>
            <w:r>
              <w:rPr>
                <w:b/>
                <w:sz w:val="22"/>
              </w:rPr>
              <w:t>7. Социально-бытовое обеспечение обучающихся, сотрудников</w:t>
            </w:r>
          </w:p>
        </w:tc>
      </w:tr>
      <w:tr w:rsidR="00245585" w:rsidTr="00AE4466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0" w:lineRule="atLeast"/>
            </w:pPr>
            <w:r>
              <w:rPr>
                <w:sz w:val="22"/>
              </w:rPr>
              <w:t>7.1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0" w:lineRule="atLeast"/>
            </w:pPr>
            <w:r>
              <w:rPr>
                <w:sz w:val="22"/>
              </w:rPr>
              <w:t>Организация питания воспитанников в дошкольном образовательном учреждении</w:t>
            </w:r>
          </w:p>
        </w:tc>
        <w:tc>
          <w:tcPr>
            <w:tcW w:w="1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252" w:lineRule="auto"/>
              <w:jc w:val="both"/>
            </w:pPr>
            <w:r>
              <w:rPr>
                <w:sz w:val="22"/>
              </w:rPr>
              <w:t>В ДОУ организовано четырехразовое питание на основе примерного 10-дневного меню. В меню представлены разнообразные блюда, выпечка. Между завтраком и обедом дети получают соки или фрукты.</w:t>
            </w:r>
          </w:p>
          <w:p w:rsidR="00245585" w:rsidRDefault="00245585" w:rsidP="00AE4466">
            <w:pPr>
              <w:spacing w:line="252" w:lineRule="auto"/>
              <w:jc w:val="both"/>
            </w:pPr>
            <w:r>
              <w:rPr>
                <w:sz w:val="22"/>
              </w:rPr>
              <w:t>Питание детей организовано с учётом следующих принципов:</w:t>
            </w:r>
          </w:p>
          <w:p w:rsidR="00245585" w:rsidRDefault="00245585" w:rsidP="00664F86">
            <w:pPr>
              <w:numPr>
                <w:ilvl w:val="0"/>
                <w:numId w:val="48"/>
              </w:numPr>
              <w:spacing w:before="30" w:after="30" w:line="276" w:lineRule="auto"/>
              <w:ind w:left="624" w:firstLine="0"/>
              <w:jc w:val="both"/>
            </w:pPr>
            <w:r>
              <w:rPr>
                <w:sz w:val="22"/>
              </w:rPr>
              <w:t>выполнение режима питания;</w:t>
            </w:r>
          </w:p>
          <w:p w:rsidR="00245585" w:rsidRDefault="00245585" w:rsidP="00664F86">
            <w:pPr>
              <w:numPr>
                <w:ilvl w:val="0"/>
                <w:numId w:val="48"/>
              </w:numPr>
              <w:spacing w:before="30" w:after="30" w:line="276" w:lineRule="auto"/>
              <w:ind w:left="624" w:firstLine="0"/>
              <w:jc w:val="both"/>
            </w:pPr>
            <w:r>
              <w:rPr>
                <w:sz w:val="22"/>
              </w:rPr>
              <w:t>калорийность питания, ежедневное соблюдение норм потребления продуктов;</w:t>
            </w:r>
          </w:p>
          <w:p w:rsidR="00245585" w:rsidRDefault="00245585" w:rsidP="00664F86">
            <w:pPr>
              <w:numPr>
                <w:ilvl w:val="0"/>
                <w:numId w:val="48"/>
              </w:numPr>
              <w:spacing w:before="30" w:after="30" w:line="276" w:lineRule="auto"/>
              <w:ind w:left="624" w:firstLine="0"/>
              <w:jc w:val="both"/>
            </w:pPr>
            <w:r>
              <w:rPr>
                <w:sz w:val="22"/>
              </w:rPr>
              <w:t>гигиена приёма пищи;</w:t>
            </w:r>
          </w:p>
          <w:p w:rsidR="00245585" w:rsidRDefault="00245585" w:rsidP="00664F86">
            <w:pPr>
              <w:numPr>
                <w:ilvl w:val="0"/>
                <w:numId w:val="48"/>
              </w:numPr>
              <w:spacing w:before="30" w:after="30" w:line="276" w:lineRule="auto"/>
              <w:ind w:left="624" w:firstLine="0"/>
              <w:jc w:val="both"/>
            </w:pPr>
            <w:r>
              <w:rPr>
                <w:sz w:val="22"/>
              </w:rPr>
              <w:t>индивидуальный подход к детям во время питания;</w:t>
            </w:r>
          </w:p>
          <w:p w:rsidR="00245585" w:rsidRDefault="00245585" w:rsidP="00664F86">
            <w:pPr>
              <w:numPr>
                <w:ilvl w:val="0"/>
                <w:numId w:val="48"/>
              </w:numPr>
              <w:spacing w:before="30" w:after="30" w:line="276" w:lineRule="auto"/>
              <w:ind w:left="624" w:firstLine="0"/>
              <w:jc w:val="both"/>
            </w:pPr>
            <w:r>
              <w:rPr>
                <w:sz w:val="22"/>
              </w:rPr>
              <w:t>правильность расстановки мебели.</w:t>
            </w:r>
          </w:p>
          <w:p w:rsidR="00245585" w:rsidRDefault="00245585" w:rsidP="00AE4466">
            <w:pPr>
              <w:spacing w:line="252" w:lineRule="auto"/>
              <w:jc w:val="both"/>
            </w:pPr>
            <w:r>
              <w:rPr>
                <w:sz w:val="22"/>
              </w:rPr>
              <w:t>Ежедневно для  контроля за организацией в соответствии с требованиями санитарных правил качественного и безопасного горячего питания воспитанников в ДОУ проводится бракераж и делается запись в журнале бракеража готовой продукции.</w:t>
            </w:r>
          </w:p>
          <w:p w:rsidR="00245585" w:rsidRDefault="00245585" w:rsidP="00AE4466">
            <w:pPr>
              <w:spacing w:line="0" w:lineRule="atLeast"/>
              <w:jc w:val="both"/>
            </w:pPr>
            <w:r>
              <w:rPr>
                <w:sz w:val="22"/>
              </w:rPr>
              <w:t>Оценку качества готовых блюд, кулинарного изделия  осуществляет бракеражная комиссия. Выдача готовой пищи осуществляется только после проведения данного контроля .</w:t>
            </w:r>
          </w:p>
        </w:tc>
      </w:tr>
      <w:tr w:rsidR="00245585" w:rsidTr="00AE4466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0" w:lineRule="atLeast"/>
            </w:pPr>
            <w:r>
              <w:rPr>
                <w:sz w:val="22"/>
              </w:rPr>
              <w:t>7.2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0" w:lineRule="atLeast"/>
            </w:pPr>
            <w:r>
              <w:rPr>
                <w:sz w:val="22"/>
              </w:rPr>
              <w:t>Объекты физической культуры и спорта (собственные, арендуемые), их использование в соответствии с расписанием организации непосредственной образовательной деятельности по физической культуре и лечебно-оздоровительных мероприятий, с учетом правоустанавливающих документов на пользование данными объектами</w:t>
            </w:r>
          </w:p>
        </w:tc>
        <w:tc>
          <w:tcPr>
            <w:tcW w:w="1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252" w:lineRule="auto"/>
              <w:jc w:val="both"/>
            </w:pPr>
            <w:r>
              <w:rPr>
                <w:sz w:val="22"/>
              </w:rPr>
              <w:t>В дошкольном образовательном учреждении оборудованы:</w:t>
            </w:r>
          </w:p>
          <w:p w:rsidR="00245585" w:rsidRDefault="00245585" w:rsidP="00664F86">
            <w:pPr>
              <w:numPr>
                <w:ilvl w:val="0"/>
                <w:numId w:val="49"/>
              </w:numPr>
              <w:spacing w:before="30" w:after="30" w:line="276" w:lineRule="auto"/>
              <w:ind w:left="454" w:firstLine="0"/>
              <w:jc w:val="both"/>
            </w:pPr>
            <w:r>
              <w:rPr>
                <w:sz w:val="22"/>
              </w:rPr>
              <w:t>физкультурный зал, оснащенный мягкими модулями, мячами, скакалками, физкультурными палками и пр.;</w:t>
            </w:r>
          </w:p>
          <w:p w:rsidR="00245585" w:rsidRDefault="00245585" w:rsidP="00664F86">
            <w:pPr>
              <w:numPr>
                <w:ilvl w:val="0"/>
                <w:numId w:val="49"/>
              </w:numPr>
              <w:spacing w:before="30" w:after="30" w:line="276" w:lineRule="auto"/>
              <w:ind w:left="454" w:firstLine="0"/>
              <w:jc w:val="both"/>
            </w:pPr>
            <w:r>
              <w:rPr>
                <w:sz w:val="22"/>
              </w:rPr>
              <w:t>физкультурные уголки во всех возрастных группах;</w:t>
            </w:r>
          </w:p>
          <w:p w:rsidR="00245585" w:rsidRDefault="00245585" w:rsidP="00664F86">
            <w:pPr>
              <w:numPr>
                <w:ilvl w:val="0"/>
                <w:numId w:val="49"/>
              </w:numPr>
              <w:spacing w:before="30" w:after="30" w:line="276" w:lineRule="auto"/>
              <w:ind w:left="454" w:firstLine="0"/>
              <w:jc w:val="both"/>
            </w:pPr>
            <w:r>
              <w:rPr>
                <w:sz w:val="22"/>
              </w:rPr>
              <w:t xml:space="preserve">спортивная  площадка на территории ДОУ, оснащенная специальным оборудованием для организации подвижных и спортивных игр </w:t>
            </w:r>
          </w:p>
          <w:p w:rsidR="00245585" w:rsidRDefault="00245585" w:rsidP="00664F86">
            <w:pPr>
              <w:numPr>
                <w:ilvl w:val="0"/>
                <w:numId w:val="49"/>
              </w:numPr>
              <w:spacing w:before="30" w:after="30" w:line="276" w:lineRule="auto"/>
              <w:ind w:left="454" w:firstLine="0"/>
              <w:jc w:val="both"/>
            </w:pPr>
            <w:r>
              <w:rPr>
                <w:sz w:val="22"/>
              </w:rPr>
              <w:t>3 прогулочных участка, оснащенных песочницами, детскими комплексами, качелями;</w:t>
            </w:r>
          </w:p>
          <w:p w:rsidR="00245585" w:rsidRDefault="00245585" w:rsidP="00AE4466">
            <w:pPr>
              <w:spacing w:line="0" w:lineRule="atLeast"/>
              <w:jc w:val="both"/>
            </w:pPr>
            <w:r>
              <w:rPr>
                <w:sz w:val="22"/>
              </w:rPr>
              <w:t>Данные объекты используются для проведения занятий по физической культуре, организации двигательной деятельности детей, спортивных праздников и развлечений, соревнований согласно расписанию, годового плана воспитательно-образовательной работы ДОУ.</w:t>
            </w:r>
          </w:p>
        </w:tc>
      </w:tr>
      <w:tr w:rsidR="00245585" w:rsidTr="00AE4466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0" w:lineRule="atLeast"/>
            </w:pPr>
            <w:r>
              <w:rPr>
                <w:sz w:val="22"/>
              </w:rPr>
              <w:t>7.3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0" w:lineRule="atLeast"/>
            </w:pPr>
            <w:r>
              <w:rPr>
                <w:sz w:val="22"/>
              </w:rPr>
              <w:t>Помещения для отдыха, досуга, культурных мероприятий,  их использование в соответствии с расписанием организации непосредственной образовательной деятельности и других мероприятий, с учетом правоустанавливающих документов на пользование данными объектами.</w:t>
            </w:r>
          </w:p>
        </w:tc>
        <w:tc>
          <w:tcPr>
            <w:tcW w:w="1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252" w:lineRule="auto"/>
              <w:jc w:val="both"/>
            </w:pPr>
            <w:r>
              <w:rPr>
                <w:sz w:val="22"/>
              </w:rPr>
              <w:t>Дошкольное образовательное учреждение имеет:</w:t>
            </w:r>
          </w:p>
          <w:p w:rsidR="00245585" w:rsidRDefault="00245585" w:rsidP="00664F86">
            <w:pPr>
              <w:numPr>
                <w:ilvl w:val="0"/>
                <w:numId w:val="50"/>
              </w:numPr>
              <w:spacing w:before="30" w:after="30" w:line="276" w:lineRule="auto"/>
              <w:ind w:left="510" w:firstLine="0"/>
              <w:jc w:val="both"/>
            </w:pPr>
            <w:r>
              <w:rPr>
                <w:sz w:val="22"/>
              </w:rPr>
              <w:t>музыкальный зал ;</w:t>
            </w:r>
          </w:p>
          <w:p w:rsidR="00245585" w:rsidRDefault="00245585" w:rsidP="00664F86">
            <w:pPr>
              <w:numPr>
                <w:ilvl w:val="0"/>
                <w:numId w:val="50"/>
              </w:numPr>
              <w:spacing w:before="30" w:after="30" w:line="276" w:lineRule="auto"/>
              <w:ind w:left="510" w:firstLine="0"/>
              <w:jc w:val="both"/>
            </w:pPr>
            <w:r>
              <w:rPr>
                <w:sz w:val="22"/>
              </w:rPr>
              <w:t>зона отдыха на территории детского сада, оснащенная столиками и скамейками, домиками, верандами;</w:t>
            </w:r>
          </w:p>
          <w:p w:rsidR="00245585" w:rsidRDefault="00245585" w:rsidP="00664F86">
            <w:pPr>
              <w:numPr>
                <w:ilvl w:val="0"/>
                <w:numId w:val="50"/>
              </w:numPr>
              <w:spacing w:before="30" w:after="30" w:line="276" w:lineRule="auto"/>
              <w:ind w:left="510" w:firstLine="0"/>
              <w:jc w:val="both"/>
            </w:pPr>
            <w:r>
              <w:rPr>
                <w:sz w:val="22"/>
              </w:rPr>
              <w:t>экологическая тропа с многообразием лекарственных растений;</w:t>
            </w:r>
          </w:p>
          <w:p w:rsidR="00245585" w:rsidRDefault="00245585" w:rsidP="00664F86">
            <w:pPr>
              <w:numPr>
                <w:ilvl w:val="0"/>
                <w:numId w:val="50"/>
              </w:numPr>
              <w:spacing w:before="30" w:after="30" w:line="0" w:lineRule="atLeast"/>
              <w:ind w:left="510" w:firstLine="0"/>
              <w:jc w:val="both"/>
            </w:pPr>
            <w:r>
              <w:rPr>
                <w:sz w:val="22"/>
              </w:rPr>
              <w:t>клумбы и цветники.</w:t>
            </w:r>
          </w:p>
        </w:tc>
      </w:tr>
      <w:tr w:rsidR="00245585" w:rsidTr="00AE4466">
        <w:tc>
          <w:tcPr>
            <w:tcW w:w="151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585" w:rsidRDefault="00245585" w:rsidP="00AE4466">
            <w:pPr>
              <w:spacing w:line="252" w:lineRule="auto"/>
              <w:jc w:val="both"/>
            </w:pPr>
            <w:r>
              <w:rPr>
                <w:b/>
                <w:sz w:val="22"/>
              </w:rPr>
              <w:t>8. Функционирование внутренней системы оценки качества образования.</w:t>
            </w:r>
          </w:p>
          <w:p w:rsidR="00245585" w:rsidRDefault="00245585" w:rsidP="00AE4466">
            <w:pPr>
              <w:spacing w:line="252" w:lineRule="auto"/>
              <w:jc w:val="both"/>
            </w:pPr>
            <w:r>
              <w:rPr>
                <w:sz w:val="22"/>
              </w:rPr>
              <w:t>На основании Закона «Об образовании в Российской Федерации» в ДОУ разработаны: </w:t>
            </w:r>
          </w:p>
          <w:p w:rsidR="00245585" w:rsidRDefault="00245585" w:rsidP="00AE4466">
            <w:pPr>
              <w:spacing w:line="252" w:lineRule="auto"/>
              <w:jc w:val="both"/>
            </w:pPr>
            <w:r>
              <w:rPr>
                <w:sz w:val="22"/>
              </w:rPr>
              <w:t>Положение о внутренней контрольной деятельности и Положение о внутреннем мониторинге качества образования.</w:t>
            </w:r>
          </w:p>
          <w:p w:rsidR="00245585" w:rsidRDefault="00245585" w:rsidP="00AE4466">
            <w:pPr>
              <w:spacing w:line="252" w:lineRule="auto"/>
              <w:jc w:val="both"/>
            </w:pPr>
            <w:r>
              <w:rPr>
                <w:sz w:val="22"/>
              </w:rPr>
              <w:t>Цель контроля: оптимизация и координация работы всех структурных подразделений ДОУ для обеспечения качества образовательного процесса.  В ДОУ используются эффективные формы контроля:</w:t>
            </w:r>
          </w:p>
          <w:p w:rsidR="00245585" w:rsidRDefault="00245585" w:rsidP="00664F86">
            <w:pPr>
              <w:numPr>
                <w:ilvl w:val="0"/>
                <w:numId w:val="51"/>
              </w:numPr>
              <w:spacing w:before="30" w:after="30" w:line="276" w:lineRule="auto"/>
              <w:ind w:left="502" w:firstLine="0"/>
              <w:jc w:val="both"/>
            </w:pPr>
            <w:r>
              <w:rPr>
                <w:sz w:val="22"/>
              </w:rPr>
              <w:t>различные виды мониторинга: управленческий, медицинский, педагогический, психолого-педагогический,</w:t>
            </w:r>
          </w:p>
          <w:p w:rsidR="00245585" w:rsidRDefault="00245585" w:rsidP="00664F86">
            <w:pPr>
              <w:numPr>
                <w:ilvl w:val="0"/>
                <w:numId w:val="51"/>
              </w:numPr>
              <w:spacing w:before="30" w:after="30" w:line="276" w:lineRule="auto"/>
              <w:ind w:left="502" w:firstLine="0"/>
              <w:jc w:val="both"/>
            </w:pPr>
            <w:r>
              <w:rPr>
                <w:sz w:val="22"/>
              </w:rPr>
              <w:t>скрининг-контроль состояния здоровья детей,</w:t>
            </w:r>
          </w:p>
          <w:p w:rsidR="00245585" w:rsidRDefault="00245585" w:rsidP="00664F86">
            <w:pPr>
              <w:numPr>
                <w:ilvl w:val="0"/>
                <w:numId w:val="51"/>
              </w:numPr>
              <w:spacing w:before="30" w:after="30" w:line="276" w:lineRule="auto"/>
              <w:ind w:left="502" w:firstLine="0"/>
              <w:jc w:val="both"/>
            </w:pPr>
            <w:r>
              <w:rPr>
                <w:sz w:val="22"/>
              </w:rPr>
              <w:t>маркетинговые исследования,</w:t>
            </w:r>
          </w:p>
          <w:p w:rsidR="00245585" w:rsidRDefault="00245585" w:rsidP="00664F86">
            <w:pPr>
              <w:numPr>
                <w:ilvl w:val="0"/>
                <w:numId w:val="51"/>
              </w:numPr>
              <w:spacing w:before="30" w:after="30" w:line="276" w:lineRule="auto"/>
              <w:ind w:left="502" w:firstLine="0"/>
              <w:jc w:val="both"/>
            </w:pPr>
            <w:r>
              <w:rPr>
                <w:sz w:val="22"/>
              </w:rPr>
              <w:t>социологические исследования семей.</w:t>
            </w:r>
          </w:p>
          <w:p w:rsidR="00245585" w:rsidRDefault="00245585" w:rsidP="00AE4466">
            <w:pPr>
              <w:spacing w:line="252" w:lineRule="auto"/>
              <w:jc w:val="both"/>
            </w:pPr>
            <w:r>
              <w:rPr>
                <w:sz w:val="22"/>
              </w:rPr>
              <w:t>Контроль в ДОУ начинается с руководителя, проходит через все структурные подразделения и направлен на следующие объекты:</w:t>
            </w:r>
          </w:p>
          <w:p w:rsidR="00245585" w:rsidRDefault="00245585" w:rsidP="00AE4466">
            <w:pPr>
              <w:spacing w:line="252" w:lineRule="auto"/>
              <w:ind w:left="114"/>
              <w:jc w:val="both"/>
            </w:pPr>
            <w:r>
              <w:rPr>
                <w:sz w:val="22"/>
              </w:rPr>
              <w:t>―       охрана  и укрепление здоровья воспитанников,</w:t>
            </w:r>
          </w:p>
          <w:p w:rsidR="00245585" w:rsidRDefault="00245585" w:rsidP="00AE4466">
            <w:pPr>
              <w:spacing w:line="252" w:lineRule="auto"/>
              <w:ind w:left="114"/>
              <w:jc w:val="both"/>
            </w:pPr>
            <w:r>
              <w:rPr>
                <w:sz w:val="22"/>
              </w:rPr>
              <w:t>―       воспитательно-образовательный процесс,        </w:t>
            </w:r>
          </w:p>
          <w:p w:rsidR="00245585" w:rsidRDefault="00245585" w:rsidP="00AE4466">
            <w:pPr>
              <w:spacing w:line="252" w:lineRule="auto"/>
              <w:ind w:left="114"/>
              <w:jc w:val="both"/>
            </w:pPr>
            <w:r>
              <w:rPr>
                <w:sz w:val="22"/>
              </w:rPr>
              <w:t>―       кадры,  аттестация педагогов, повышение квалификации,</w:t>
            </w:r>
          </w:p>
          <w:p w:rsidR="00245585" w:rsidRDefault="00245585" w:rsidP="00AE4466">
            <w:pPr>
              <w:spacing w:line="252" w:lineRule="auto"/>
              <w:ind w:left="114"/>
              <w:jc w:val="both"/>
            </w:pPr>
            <w:r>
              <w:rPr>
                <w:sz w:val="22"/>
              </w:rPr>
              <w:t>―       взаимодействие с социумом, работа консультативного пункта,</w:t>
            </w:r>
          </w:p>
          <w:p w:rsidR="00245585" w:rsidRDefault="00245585" w:rsidP="00AE4466">
            <w:pPr>
              <w:spacing w:line="252" w:lineRule="auto"/>
              <w:ind w:left="114"/>
              <w:jc w:val="both"/>
            </w:pPr>
            <w:r>
              <w:rPr>
                <w:sz w:val="22"/>
              </w:rPr>
              <w:t>―       административно-хозяйственная и финансовая деятельность,</w:t>
            </w:r>
          </w:p>
          <w:p w:rsidR="00245585" w:rsidRDefault="00245585" w:rsidP="00AE4466">
            <w:pPr>
              <w:spacing w:line="252" w:lineRule="auto"/>
              <w:ind w:left="114"/>
              <w:jc w:val="both"/>
            </w:pPr>
            <w:r>
              <w:rPr>
                <w:sz w:val="22"/>
              </w:rPr>
              <w:t>―       питание детей,</w:t>
            </w:r>
          </w:p>
          <w:p w:rsidR="00245585" w:rsidRDefault="00245585" w:rsidP="00AE4466">
            <w:pPr>
              <w:spacing w:line="252" w:lineRule="auto"/>
              <w:ind w:left="114"/>
              <w:jc w:val="both"/>
            </w:pPr>
            <w:r>
              <w:rPr>
                <w:sz w:val="22"/>
              </w:rPr>
              <w:t>―       техника безопасности и охрана труда работников  и жизни воспитанников.</w:t>
            </w:r>
          </w:p>
          <w:p w:rsidR="00245585" w:rsidRDefault="00245585" w:rsidP="00AE4466">
            <w:pPr>
              <w:spacing w:line="252" w:lineRule="auto"/>
              <w:jc w:val="both"/>
            </w:pPr>
            <w:r>
              <w:rPr>
                <w:sz w:val="22"/>
              </w:rPr>
              <w:t>Вопросы контроля рассматриваются на общих собраниях трудового коллектива,  педагогических советах.</w:t>
            </w:r>
          </w:p>
          <w:p w:rsidR="00245585" w:rsidRDefault="00245585" w:rsidP="00AE4466">
            <w:pPr>
              <w:spacing w:line="252" w:lineRule="auto"/>
              <w:jc w:val="both"/>
            </w:pPr>
            <w:r>
              <w:rPr>
                <w:sz w:val="22"/>
              </w:rPr>
              <w:t>Одним из наиболее эффективных методов контроля является мониторинг.</w:t>
            </w:r>
          </w:p>
          <w:p w:rsidR="00245585" w:rsidRDefault="00245585" w:rsidP="00AE4466">
            <w:pPr>
              <w:spacing w:line="252" w:lineRule="auto"/>
              <w:jc w:val="both"/>
            </w:pPr>
            <w:r>
              <w:rPr>
                <w:sz w:val="22"/>
              </w:rPr>
              <w:t>Цель мониторинга: формирование целостного представления о качестве  образования в ДОУ, определение перспектив, направлений работы педагогического коллектива.</w:t>
            </w:r>
          </w:p>
          <w:p w:rsidR="00245585" w:rsidRDefault="00245585" w:rsidP="00AE4466">
            <w:pPr>
              <w:spacing w:line="252" w:lineRule="auto"/>
              <w:jc w:val="both"/>
            </w:pPr>
            <w:r>
              <w:rPr>
                <w:sz w:val="22"/>
              </w:rPr>
              <w:t>Задачи:</w:t>
            </w:r>
          </w:p>
          <w:p w:rsidR="00245585" w:rsidRDefault="00245585" w:rsidP="00664F86">
            <w:pPr>
              <w:numPr>
                <w:ilvl w:val="0"/>
                <w:numId w:val="52"/>
              </w:numPr>
              <w:spacing w:beforeAutospacing="1" w:afterAutospacing="1" w:line="276" w:lineRule="auto"/>
              <w:ind w:left="1440" w:firstLine="0"/>
              <w:jc w:val="both"/>
            </w:pPr>
            <w:r>
              <w:rPr>
                <w:sz w:val="22"/>
              </w:rPr>
              <w:t>Отследить уровень освоения детьми основной общеобразовательной программы дошкольного образования;</w:t>
            </w:r>
          </w:p>
          <w:p w:rsidR="00245585" w:rsidRDefault="00245585" w:rsidP="00664F86">
            <w:pPr>
              <w:numPr>
                <w:ilvl w:val="0"/>
                <w:numId w:val="52"/>
              </w:numPr>
              <w:spacing w:beforeAutospacing="1" w:afterAutospacing="1" w:line="276" w:lineRule="auto"/>
              <w:ind w:left="1440" w:firstLine="0"/>
              <w:jc w:val="both"/>
            </w:pPr>
            <w:r>
              <w:rPr>
                <w:sz w:val="22"/>
              </w:rPr>
              <w:t>Проанализировать готовность детей к обучению в школе;</w:t>
            </w:r>
          </w:p>
          <w:p w:rsidR="00245585" w:rsidRDefault="00245585" w:rsidP="00664F86">
            <w:pPr>
              <w:numPr>
                <w:ilvl w:val="0"/>
                <w:numId w:val="52"/>
              </w:numPr>
              <w:spacing w:beforeAutospacing="1" w:afterAutospacing="1" w:line="276" w:lineRule="auto"/>
              <w:ind w:left="1440" w:firstLine="0"/>
              <w:jc w:val="both"/>
            </w:pPr>
            <w:r>
              <w:rPr>
                <w:sz w:val="22"/>
              </w:rPr>
              <w:t>Проанализировать состояние здоровья детей, физическое развитие, адаптации к условиям детского сада;</w:t>
            </w:r>
          </w:p>
          <w:p w:rsidR="00245585" w:rsidRDefault="00245585" w:rsidP="00664F86">
            <w:pPr>
              <w:numPr>
                <w:ilvl w:val="0"/>
                <w:numId w:val="52"/>
              </w:numPr>
              <w:spacing w:beforeAutospacing="1" w:afterAutospacing="1" w:line="276" w:lineRule="auto"/>
              <w:ind w:left="1440" w:firstLine="0"/>
              <w:jc w:val="both"/>
            </w:pPr>
            <w:r>
              <w:rPr>
                <w:sz w:val="22"/>
              </w:rPr>
              <w:t>Провести анализ   организации питания в ДОУ;</w:t>
            </w:r>
          </w:p>
          <w:p w:rsidR="00245585" w:rsidRDefault="00245585" w:rsidP="00664F86">
            <w:pPr>
              <w:numPr>
                <w:ilvl w:val="0"/>
                <w:numId w:val="52"/>
              </w:numPr>
              <w:spacing w:beforeAutospacing="1" w:afterAutospacing="1" w:line="276" w:lineRule="auto"/>
              <w:ind w:left="1440" w:firstLine="0"/>
              <w:jc w:val="both"/>
            </w:pPr>
            <w:r>
              <w:rPr>
                <w:sz w:val="22"/>
              </w:rPr>
              <w:t> Проанализировать уровень сформированности профессиональной компетентности педагогов;</w:t>
            </w:r>
          </w:p>
          <w:p w:rsidR="00245585" w:rsidRDefault="00245585" w:rsidP="00664F86">
            <w:pPr>
              <w:numPr>
                <w:ilvl w:val="0"/>
                <w:numId w:val="52"/>
              </w:numPr>
              <w:spacing w:beforeAutospacing="1" w:afterAutospacing="1" w:line="276" w:lineRule="auto"/>
              <w:ind w:left="1440" w:firstLine="0"/>
              <w:jc w:val="both"/>
            </w:pPr>
            <w:r>
              <w:rPr>
                <w:sz w:val="22"/>
              </w:rPr>
              <w:t>Оценить учебно-материальное  обеспечение;</w:t>
            </w:r>
          </w:p>
          <w:p w:rsidR="00245585" w:rsidRDefault="00245585" w:rsidP="00664F86">
            <w:pPr>
              <w:numPr>
                <w:ilvl w:val="0"/>
                <w:numId w:val="52"/>
              </w:numPr>
              <w:spacing w:beforeAutospacing="1" w:afterAutospacing="1" w:line="276" w:lineRule="auto"/>
              <w:ind w:left="1440" w:firstLine="0"/>
              <w:jc w:val="both"/>
            </w:pPr>
            <w:r>
              <w:rPr>
                <w:sz w:val="22"/>
              </w:rPr>
              <w:t>Определить степень удовлетворённости родителей качеством образования в ДОУ;</w:t>
            </w:r>
          </w:p>
          <w:p w:rsidR="00245585" w:rsidRDefault="00245585" w:rsidP="00664F86">
            <w:pPr>
              <w:numPr>
                <w:ilvl w:val="0"/>
                <w:numId w:val="52"/>
              </w:numPr>
              <w:spacing w:beforeAutospacing="1" w:afterAutospacing="1" w:line="276" w:lineRule="auto"/>
              <w:ind w:left="1440" w:firstLine="0"/>
              <w:jc w:val="both"/>
            </w:pPr>
            <w:r>
              <w:rPr>
                <w:sz w:val="22"/>
              </w:rPr>
              <w:t>Организация контрольной деятельности в ДОУ соответствует действующему законодательству.</w:t>
            </w:r>
          </w:p>
          <w:p w:rsidR="00245585" w:rsidRDefault="00245585" w:rsidP="00AE4466">
            <w:pPr>
              <w:spacing w:line="252" w:lineRule="auto"/>
              <w:jc w:val="both"/>
            </w:pPr>
            <w:r>
              <w:rPr>
                <w:sz w:val="22"/>
              </w:rPr>
              <w:t>Эффективность управления в ДОУ обеспечивает оптимальное сочетание традиционных технологий  и современных тенденций (программирование деятельности ДОУ в режиме развития, обеспечение инновационного процесса в ДОУ, комплексное сопровождение развития участников инновационной деятельности).</w:t>
            </w:r>
          </w:p>
          <w:p w:rsidR="00245585" w:rsidRDefault="00245585" w:rsidP="00AE4466">
            <w:pPr>
              <w:spacing w:line="252" w:lineRule="auto"/>
              <w:jc w:val="both"/>
            </w:pPr>
            <w:r>
              <w:rPr>
                <w:b/>
                <w:sz w:val="22"/>
              </w:rPr>
              <w:t>Вывод:</w:t>
            </w:r>
            <w:r>
              <w:rPr>
                <w:sz w:val="22"/>
              </w:rPr>
              <w:t> дошкольные группы функционирует в соответствии с нормативными документами в сфере образования Российской Федерации. Структура и механизм управления определяет его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родителей, детей).</w:t>
            </w:r>
          </w:p>
          <w:p w:rsidR="00245585" w:rsidRDefault="00245585" w:rsidP="00AE4466">
            <w:pPr>
              <w:spacing w:line="252" w:lineRule="auto"/>
              <w:jc w:val="both"/>
            </w:pPr>
            <w:r>
              <w:rPr>
                <w:b/>
                <w:sz w:val="22"/>
              </w:rPr>
              <w:t>9. Перспективы развития дошкольного образовательного учреждения</w:t>
            </w:r>
          </w:p>
          <w:p w:rsidR="00245585" w:rsidRDefault="00245585" w:rsidP="00664F86">
            <w:pPr>
              <w:numPr>
                <w:ilvl w:val="0"/>
                <w:numId w:val="53"/>
              </w:numPr>
              <w:spacing w:beforeAutospacing="1" w:afterAutospacing="1" w:line="276" w:lineRule="auto"/>
              <w:jc w:val="both"/>
            </w:pPr>
            <w:r>
              <w:rPr>
                <w:sz w:val="22"/>
              </w:rPr>
              <w:t>Определяющим для повышения качества образовательных услуг в дошкольном образовательном учреждении будет являться интеграция деятельности всех специалистов и педагогов, создающая единое образовательное пространство.</w:t>
            </w:r>
          </w:p>
          <w:p w:rsidR="00245585" w:rsidRDefault="00245585" w:rsidP="00664F86">
            <w:pPr>
              <w:numPr>
                <w:ilvl w:val="0"/>
                <w:numId w:val="53"/>
              </w:numPr>
              <w:spacing w:beforeAutospacing="1" w:afterAutospacing="1" w:line="276" w:lineRule="auto"/>
              <w:jc w:val="both"/>
            </w:pPr>
            <w:r>
              <w:rPr>
                <w:sz w:val="22"/>
              </w:rPr>
              <w:t>Постоянное повышение квалификации педагогами и специалистами ДОУ.</w:t>
            </w:r>
          </w:p>
          <w:p w:rsidR="00245585" w:rsidRDefault="00245585" w:rsidP="00664F86">
            <w:pPr>
              <w:numPr>
                <w:ilvl w:val="0"/>
                <w:numId w:val="53"/>
              </w:numPr>
              <w:spacing w:beforeAutospacing="1" w:afterAutospacing="1" w:line="276" w:lineRule="auto"/>
              <w:jc w:val="both"/>
            </w:pPr>
            <w:r>
              <w:rPr>
                <w:sz w:val="22"/>
              </w:rPr>
              <w:t>Дальнейшее развитие дошкольного образовательного учреждения с учетом инновационных подходов должно опираться на разнообразные запросы со стороны родителей, активных участников организации воспитательно-образовательного процесса.</w:t>
            </w:r>
          </w:p>
          <w:p w:rsidR="00245585" w:rsidRDefault="00245585" w:rsidP="00664F86">
            <w:pPr>
              <w:numPr>
                <w:ilvl w:val="0"/>
                <w:numId w:val="53"/>
              </w:numPr>
              <w:spacing w:beforeAutospacing="1" w:afterAutospacing="1" w:line="276" w:lineRule="auto"/>
              <w:jc w:val="both"/>
            </w:pPr>
            <w:r>
              <w:rPr>
                <w:sz w:val="22"/>
              </w:rPr>
              <w:t>Продолжить комплекс мер по внутренней оптимизации деятельности организации здоровьесбережения детей через организацию дополнительных услуг в направлении физического развития.</w:t>
            </w:r>
          </w:p>
          <w:p w:rsidR="00245585" w:rsidRDefault="00245585" w:rsidP="00664F86">
            <w:pPr>
              <w:numPr>
                <w:ilvl w:val="0"/>
                <w:numId w:val="53"/>
              </w:numPr>
              <w:spacing w:beforeAutospacing="1" w:afterAutospacing="1" w:line="0" w:lineRule="atLeast"/>
              <w:jc w:val="both"/>
            </w:pPr>
            <w:r>
              <w:rPr>
                <w:sz w:val="22"/>
              </w:rPr>
              <w:t>Продолжить работу по совершенствованию информационно-методического и нормативно-правового обеспечения по внедрению вариативных форм организации образовательных услуг детям  в дошкольном образовательном учреждении.</w:t>
            </w:r>
          </w:p>
        </w:tc>
      </w:tr>
    </w:tbl>
    <w:p w:rsidR="00982602" w:rsidRDefault="00982602" w:rsidP="00982602">
      <w:pPr>
        <w:pBdr>
          <w:bottom w:val="single" w:sz="6" w:space="0" w:color="D6DDB9"/>
        </w:pBdr>
        <w:shd w:val="clear" w:color="auto" w:fill="FFFFFF"/>
        <w:tabs>
          <w:tab w:val="right" w:pos="12474"/>
        </w:tabs>
        <w:spacing w:before="120" w:after="120"/>
        <w:ind w:right="1982"/>
        <w:outlineLvl w:val="0"/>
        <w:rPr>
          <w:b/>
          <w:bCs/>
          <w:kern w:val="36"/>
          <w:sz w:val="22"/>
          <w:szCs w:val="22"/>
        </w:rPr>
      </w:pPr>
    </w:p>
    <w:p w:rsidR="00982602" w:rsidRDefault="00982602" w:rsidP="00982602">
      <w:pPr>
        <w:pBdr>
          <w:bottom w:val="single" w:sz="6" w:space="0" w:color="D6DDB9"/>
        </w:pBdr>
        <w:shd w:val="clear" w:color="auto" w:fill="FFFFFF"/>
        <w:tabs>
          <w:tab w:val="right" w:pos="12474"/>
        </w:tabs>
        <w:spacing w:before="120" w:after="120"/>
        <w:ind w:right="1982"/>
        <w:outlineLvl w:val="0"/>
        <w:rPr>
          <w:b/>
          <w:bCs/>
          <w:kern w:val="36"/>
          <w:sz w:val="22"/>
          <w:szCs w:val="22"/>
        </w:rPr>
      </w:pPr>
    </w:p>
    <w:p w:rsidR="00982602" w:rsidRPr="00461D42" w:rsidRDefault="00982602" w:rsidP="00982602">
      <w:pPr>
        <w:pBdr>
          <w:bottom w:val="single" w:sz="6" w:space="0" w:color="D6DDB9"/>
        </w:pBdr>
        <w:shd w:val="clear" w:color="auto" w:fill="FFFFFF"/>
        <w:tabs>
          <w:tab w:val="right" w:pos="12474"/>
        </w:tabs>
        <w:spacing w:before="120" w:after="120"/>
        <w:ind w:right="1982"/>
        <w:outlineLvl w:val="0"/>
        <w:rPr>
          <w:rFonts w:eastAsiaTheme="minorEastAsia"/>
          <w:color w:val="FF0000"/>
          <w:sz w:val="22"/>
          <w:szCs w:val="22"/>
        </w:rPr>
      </w:pPr>
      <w:r w:rsidRPr="00867538">
        <w:rPr>
          <w:b/>
          <w:bCs/>
          <w:kern w:val="36"/>
          <w:sz w:val="22"/>
          <w:szCs w:val="22"/>
        </w:rPr>
        <w:t xml:space="preserve"> </w:t>
      </w:r>
    </w:p>
    <w:p w:rsidR="00982602" w:rsidRPr="00867538" w:rsidRDefault="00982602" w:rsidP="00982602">
      <w:pPr>
        <w:ind w:left="709"/>
        <w:jc w:val="both"/>
        <w:rPr>
          <w:b/>
          <w:sz w:val="22"/>
          <w:szCs w:val="22"/>
        </w:rPr>
      </w:pPr>
    </w:p>
    <w:p w:rsidR="00982602" w:rsidRPr="00867538" w:rsidRDefault="00982602" w:rsidP="00982602">
      <w:pPr>
        <w:rPr>
          <w:sz w:val="22"/>
          <w:szCs w:val="22"/>
        </w:rPr>
      </w:pPr>
    </w:p>
    <w:p w:rsidR="00982602" w:rsidRPr="00867538" w:rsidRDefault="00982602" w:rsidP="00982602">
      <w:pPr>
        <w:pStyle w:val="af5"/>
        <w:spacing w:after="0" w:line="240" w:lineRule="auto"/>
        <w:ind w:left="1069"/>
        <w:jc w:val="both"/>
        <w:rPr>
          <w:rFonts w:ascii="Times New Roman" w:hAnsi="Times New Roman" w:cs="Times New Roman"/>
        </w:rPr>
      </w:pPr>
    </w:p>
    <w:p w:rsidR="00982602" w:rsidRPr="00722130" w:rsidRDefault="00982602" w:rsidP="00982602"/>
    <w:p w:rsidR="00CE5F60" w:rsidRDefault="00CE5F60" w:rsidP="00131855">
      <w:pPr>
        <w:pBdr>
          <w:bottom w:val="single" w:sz="6" w:space="0" w:color="D6DDB9"/>
        </w:pBdr>
        <w:shd w:val="clear" w:color="auto" w:fill="FFFFFF"/>
        <w:tabs>
          <w:tab w:val="right" w:pos="12474"/>
        </w:tabs>
        <w:spacing w:before="120" w:after="120"/>
        <w:ind w:right="1982"/>
        <w:outlineLvl w:val="0"/>
        <w:rPr>
          <w:b/>
          <w:bCs/>
          <w:kern w:val="36"/>
          <w:sz w:val="22"/>
          <w:szCs w:val="22"/>
        </w:rPr>
      </w:pPr>
    </w:p>
    <w:p w:rsidR="00982602" w:rsidRDefault="00982602" w:rsidP="00131855">
      <w:pPr>
        <w:pBdr>
          <w:bottom w:val="single" w:sz="6" w:space="0" w:color="D6DDB9"/>
        </w:pBdr>
        <w:shd w:val="clear" w:color="auto" w:fill="FFFFFF"/>
        <w:tabs>
          <w:tab w:val="right" w:pos="12474"/>
        </w:tabs>
        <w:spacing w:before="120" w:after="120"/>
        <w:ind w:right="1982"/>
        <w:outlineLvl w:val="0"/>
        <w:rPr>
          <w:b/>
          <w:bCs/>
          <w:kern w:val="36"/>
          <w:sz w:val="22"/>
          <w:szCs w:val="22"/>
        </w:rPr>
      </w:pPr>
    </w:p>
    <w:p w:rsidR="00982602" w:rsidRDefault="00982602" w:rsidP="00131855">
      <w:pPr>
        <w:pBdr>
          <w:bottom w:val="single" w:sz="6" w:space="0" w:color="D6DDB9"/>
        </w:pBdr>
        <w:shd w:val="clear" w:color="auto" w:fill="FFFFFF"/>
        <w:tabs>
          <w:tab w:val="right" w:pos="12474"/>
        </w:tabs>
        <w:spacing w:before="120" w:after="120"/>
        <w:ind w:right="1982"/>
        <w:outlineLvl w:val="0"/>
        <w:rPr>
          <w:b/>
          <w:bCs/>
          <w:kern w:val="36"/>
          <w:sz w:val="22"/>
          <w:szCs w:val="22"/>
        </w:rPr>
      </w:pPr>
    </w:p>
    <w:p w:rsidR="00982602" w:rsidRDefault="00982602" w:rsidP="00131855">
      <w:pPr>
        <w:pBdr>
          <w:bottom w:val="single" w:sz="6" w:space="0" w:color="D6DDB9"/>
        </w:pBdr>
        <w:shd w:val="clear" w:color="auto" w:fill="FFFFFF"/>
        <w:tabs>
          <w:tab w:val="right" w:pos="12474"/>
        </w:tabs>
        <w:spacing w:before="120" w:after="120"/>
        <w:ind w:right="1982"/>
        <w:outlineLvl w:val="0"/>
        <w:rPr>
          <w:b/>
          <w:bCs/>
          <w:kern w:val="36"/>
          <w:sz w:val="22"/>
          <w:szCs w:val="22"/>
        </w:rPr>
      </w:pPr>
    </w:p>
    <w:p w:rsidR="004859A1" w:rsidRDefault="004859A1" w:rsidP="00131855">
      <w:pPr>
        <w:pBdr>
          <w:bottom w:val="single" w:sz="6" w:space="0" w:color="D6DDB9"/>
        </w:pBdr>
        <w:shd w:val="clear" w:color="auto" w:fill="FFFFFF"/>
        <w:tabs>
          <w:tab w:val="right" w:pos="12474"/>
        </w:tabs>
        <w:spacing w:before="120" w:after="120"/>
        <w:ind w:right="1982"/>
        <w:outlineLvl w:val="0"/>
        <w:rPr>
          <w:b/>
          <w:bCs/>
          <w:kern w:val="36"/>
          <w:sz w:val="22"/>
          <w:szCs w:val="22"/>
        </w:rPr>
      </w:pPr>
    </w:p>
    <w:p w:rsidR="00131855" w:rsidRPr="00461D42" w:rsidRDefault="00131855" w:rsidP="004859A1">
      <w:pPr>
        <w:pBdr>
          <w:bottom w:val="single" w:sz="6" w:space="0" w:color="D6DDB9"/>
        </w:pBdr>
        <w:shd w:val="clear" w:color="auto" w:fill="FFFFFF"/>
        <w:tabs>
          <w:tab w:val="right" w:pos="12474"/>
        </w:tabs>
        <w:spacing w:before="120" w:after="120"/>
        <w:ind w:right="1982"/>
        <w:outlineLvl w:val="0"/>
        <w:rPr>
          <w:rFonts w:eastAsiaTheme="minorEastAsia"/>
          <w:color w:val="FF0000"/>
          <w:sz w:val="22"/>
          <w:szCs w:val="22"/>
        </w:rPr>
      </w:pPr>
    </w:p>
    <w:p w:rsidR="00131855" w:rsidRPr="00867538" w:rsidRDefault="00131855" w:rsidP="000271D4">
      <w:pPr>
        <w:ind w:left="709"/>
        <w:jc w:val="both"/>
        <w:rPr>
          <w:b/>
          <w:sz w:val="22"/>
          <w:szCs w:val="22"/>
        </w:rPr>
      </w:pPr>
    </w:p>
    <w:p w:rsidR="00815D7A" w:rsidRPr="00867538" w:rsidRDefault="00815D7A" w:rsidP="000271D4">
      <w:pPr>
        <w:rPr>
          <w:sz w:val="22"/>
          <w:szCs w:val="22"/>
        </w:rPr>
      </w:pPr>
    </w:p>
    <w:p w:rsidR="00815D7A" w:rsidRPr="00867538" w:rsidRDefault="00815D7A" w:rsidP="000271D4">
      <w:pPr>
        <w:pStyle w:val="af5"/>
        <w:spacing w:after="0" w:line="240" w:lineRule="auto"/>
        <w:ind w:left="1069"/>
        <w:jc w:val="both"/>
        <w:rPr>
          <w:rFonts w:ascii="Times New Roman" w:hAnsi="Times New Roman" w:cs="Times New Roman"/>
        </w:rPr>
      </w:pPr>
    </w:p>
    <w:p w:rsidR="00447A12" w:rsidRPr="00867538" w:rsidRDefault="00180D91" w:rsidP="000271D4">
      <w:pPr>
        <w:pStyle w:val="31"/>
        <w:ind w:left="709" w:right="0"/>
        <w:jc w:val="center"/>
        <w:rPr>
          <w:rFonts w:ascii="Times New Roman" w:hAnsi="Times New Roman"/>
          <w:b w:val="0"/>
          <w:i w:val="0"/>
          <w:sz w:val="22"/>
          <w:szCs w:val="22"/>
        </w:rPr>
      </w:pPr>
      <w:r w:rsidRPr="00867538">
        <w:rPr>
          <w:rFonts w:ascii="Times New Roman" w:hAnsi="Times New Roman"/>
          <w:b w:val="0"/>
          <w:i w:val="0"/>
          <w:sz w:val="22"/>
          <w:szCs w:val="22"/>
        </w:rPr>
        <w:t xml:space="preserve">Содержание </w:t>
      </w:r>
      <w:r w:rsidR="00406101" w:rsidRPr="00867538">
        <w:rPr>
          <w:rFonts w:ascii="Times New Roman" w:hAnsi="Times New Roman"/>
          <w:b w:val="0"/>
          <w:i w:val="0"/>
          <w:sz w:val="22"/>
          <w:szCs w:val="22"/>
        </w:rPr>
        <w:t>отчета</w:t>
      </w:r>
      <w:r w:rsidR="00DC604B" w:rsidRPr="00867538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BF05A7" w:rsidRPr="00867538">
        <w:rPr>
          <w:rFonts w:ascii="Times New Roman" w:hAnsi="Times New Roman"/>
          <w:b w:val="0"/>
          <w:i w:val="0"/>
          <w:sz w:val="22"/>
          <w:szCs w:val="22"/>
        </w:rPr>
        <w:t xml:space="preserve">обсуждено и принято  Педагогическим советом </w:t>
      </w:r>
      <w:r w:rsidR="0089149C" w:rsidRPr="00867538">
        <w:rPr>
          <w:rFonts w:ascii="Times New Roman" w:hAnsi="Times New Roman"/>
          <w:b w:val="0"/>
          <w:sz w:val="22"/>
          <w:szCs w:val="22"/>
        </w:rPr>
        <w:t>МАОУ СОШ №19</w:t>
      </w:r>
    </w:p>
    <w:p w:rsidR="00180D91" w:rsidRPr="00867538" w:rsidRDefault="00447A12" w:rsidP="000271D4">
      <w:pPr>
        <w:pStyle w:val="31"/>
        <w:ind w:left="709" w:right="0"/>
        <w:rPr>
          <w:rFonts w:ascii="Times New Roman" w:hAnsi="Times New Roman"/>
          <w:b w:val="0"/>
          <w:i w:val="0"/>
          <w:sz w:val="22"/>
          <w:szCs w:val="22"/>
        </w:rPr>
      </w:pPr>
      <w:r w:rsidRPr="00867538">
        <w:rPr>
          <w:rFonts w:ascii="Times New Roman" w:hAnsi="Times New Roman"/>
          <w:b w:val="0"/>
          <w:i w:val="0"/>
          <w:sz w:val="22"/>
          <w:szCs w:val="22"/>
        </w:rPr>
        <w:br/>
      </w:r>
      <w:r w:rsidR="00F1490F" w:rsidRPr="00867538">
        <w:rPr>
          <w:rFonts w:ascii="Times New Roman" w:hAnsi="Times New Roman"/>
          <w:b w:val="0"/>
          <w:i w:val="0"/>
          <w:sz w:val="22"/>
          <w:szCs w:val="22"/>
        </w:rPr>
        <w:t xml:space="preserve">«  </w:t>
      </w:r>
      <w:r w:rsidR="00982602">
        <w:rPr>
          <w:rFonts w:ascii="Times New Roman" w:hAnsi="Times New Roman"/>
          <w:b w:val="0"/>
          <w:i w:val="0"/>
          <w:sz w:val="22"/>
          <w:szCs w:val="22"/>
        </w:rPr>
        <w:t>10</w:t>
      </w:r>
      <w:r w:rsidR="00F1490F" w:rsidRPr="00867538">
        <w:rPr>
          <w:rFonts w:ascii="Times New Roman" w:hAnsi="Times New Roman"/>
          <w:b w:val="0"/>
          <w:i w:val="0"/>
          <w:sz w:val="22"/>
          <w:szCs w:val="22"/>
        </w:rPr>
        <w:t xml:space="preserve">  </w:t>
      </w:r>
      <w:r w:rsidR="00BF05A7" w:rsidRPr="00867538">
        <w:rPr>
          <w:rFonts w:ascii="Times New Roman" w:hAnsi="Times New Roman"/>
          <w:b w:val="0"/>
          <w:i w:val="0"/>
          <w:sz w:val="22"/>
          <w:szCs w:val="22"/>
        </w:rPr>
        <w:t xml:space="preserve">»  </w:t>
      </w:r>
      <w:r w:rsidR="00011EF3">
        <w:rPr>
          <w:rFonts w:ascii="Times New Roman" w:hAnsi="Times New Roman"/>
          <w:b w:val="0"/>
          <w:i w:val="0"/>
          <w:sz w:val="22"/>
          <w:szCs w:val="22"/>
        </w:rPr>
        <w:t>февраля</w:t>
      </w:r>
      <w:r w:rsidR="00BF05A7" w:rsidRPr="00867538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83043D" w:rsidRPr="00867538">
        <w:rPr>
          <w:rFonts w:ascii="Times New Roman" w:hAnsi="Times New Roman"/>
          <w:b w:val="0"/>
          <w:i w:val="0"/>
          <w:sz w:val="22"/>
          <w:szCs w:val="22"/>
        </w:rPr>
        <w:t>20</w:t>
      </w:r>
      <w:r w:rsidR="00982602">
        <w:rPr>
          <w:rFonts w:ascii="Times New Roman" w:hAnsi="Times New Roman"/>
          <w:b w:val="0"/>
          <w:i w:val="0"/>
          <w:sz w:val="22"/>
          <w:szCs w:val="22"/>
        </w:rPr>
        <w:t>2</w:t>
      </w:r>
      <w:r w:rsidR="00982602" w:rsidRPr="0080517E">
        <w:rPr>
          <w:rFonts w:ascii="Times New Roman" w:hAnsi="Times New Roman"/>
          <w:b w:val="0"/>
          <w:i w:val="0"/>
          <w:sz w:val="22"/>
          <w:szCs w:val="22"/>
        </w:rPr>
        <w:t>3</w:t>
      </w:r>
      <w:r w:rsidR="00704A64" w:rsidRPr="00867538">
        <w:rPr>
          <w:rFonts w:ascii="Times New Roman" w:hAnsi="Times New Roman"/>
          <w:b w:val="0"/>
          <w:i w:val="0"/>
          <w:sz w:val="22"/>
          <w:szCs w:val="22"/>
        </w:rPr>
        <w:t xml:space="preserve">  </w:t>
      </w:r>
      <w:r w:rsidR="00180D91" w:rsidRPr="00867538">
        <w:rPr>
          <w:rFonts w:ascii="Times New Roman" w:hAnsi="Times New Roman"/>
          <w:b w:val="0"/>
          <w:i w:val="0"/>
          <w:sz w:val="22"/>
          <w:szCs w:val="22"/>
        </w:rPr>
        <w:t>г.</w:t>
      </w:r>
      <w:r w:rsidRPr="00867538">
        <w:rPr>
          <w:rFonts w:ascii="Times New Roman" w:hAnsi="Times New Roman"/>
          <w:b w:val="0"/>
          <w:i w:val="0"/>
          <w:sz w:val="22"/>
          <w:szCs w:val="22"/>
        </w:rPr>
        <w:tab/>
      </w:r>
      <w:r w:rsidRPr="00867538">
        <w:rPr>
          <w:rFonts w:ascii="Times New Roman" w:hAnsi="Times New Roman"/>
          <w:b w:val="0"/>
          <w:i w:val="0"/>
          <w:sz w:val="22"/>
          <w:szCs w:val="22"/>
        </w:rPr>
        <w:tab/>
      </w:r>
      <w:r w:rsidRPr="00867538">
        <w:rPr>
          <w:rFonts w:ascii="Times New Roman" w:hAnsi="Times New Roman"/>
          <w:b w:val="0"/>
          <w:i w:val="0"/>
          <w:sz w:val="22"/>
          <w:szCs w:val="22"/>
        </w:rPr>
        <w:tab/>
      </w:r>
      <w:r w:rsidRPr="00867538">
        <w:rPr>
          <w:rFonts w:ascii="Times New Roman" w:hAnsi="Times New Roman"/>
          <w:b w:val="0"/>
          <w:i w:val="0"/>
          <w:sz w:val="22"/>
          <w:szCs w:val="22"/>
        </w:rPr>
        <w:tab/>
      </w:r>
      <w:r w:rsidRPr="00867538">
        <w:rPr>
          <w:rFonts w:ascii="Times New Roman" w:hAnsi="Times New Roman"/>
          <w:b w:val="0"/>
          <w:i w:val="0"/>
          <w:sz w:val="22"/>
          <w:szCs w:val="22"/>
        </w:rPr>
        <w:tab/>
      </w:r>
      <w:r w:rsidRPr="00867538">
        <w:rPr>
          <w:rFonts w:ascii="Times New Roman" w:hAnsi="Times New Roman"/>
          <w:b w:val="0"/>
          <w:i w:val="0"/>
          <w:sz w:val="22"/>
          <w:szCs w:val="22"/>
        </w:rPr>
        <w:tab/>
      </w:r>
    </w:p>
    <w:p w:rsidR="00DC604B" w:rsidRPr="00867538" w:rsidRDefault="00DC604B" w:rsidP="000271D4">
      <w:pPr>
        <w:pStyle w:val="31"/>
        <w:ind w:left="709" w:right="0"/>
        <w:rPr>
          <w:rFonts w:ascii="Times New Roman" w:hAnsi="Times New Roman"/>
          <w:b w:val="0"/>
          <w:i w:val="0"/>
          <w:sz w:val="22"/>
          <w:szCs w:val="22"/>
        </w:rPr>
      </w:pPr>
    </w:p>
    <w:p w:rsidR="00180D91" w:rsidRPr="00867538" w:rsidRDefault="0089149C" w:rsidP="000271D4">
      <w:pPr>
        <w:pStyle w:val="31"/>
        <w:ind w:left="709" w:right="0"/>
        <w:rPr>
          <w:rFonts w:ascii="Times New Roman" w:hAnsi="Times New Roman"/>
          <w:b w:val="0"/>
          <w:i w:val="0"/>
          <w:sz w:val="22"/>
          <w:szCs w:val="22"/>
        </w:rPr>
      </w:pPr>
      <w:r w:rsidRPr="00867538">
        <w:rPr>
          <w:rFonts w:ascii="Times New Roman" w:hAnsi="Times New Roman"/>
          <w:b w:val="0"/>
          <w:i w:val="0"/>
          <w:sz w:val="22"/>
          <w:szCs w:val="22"/>
        </w:rPr>
        <w:t>Руководитель МА</w:t>
      </w:r>
      <w:r w:rsidR="00BF05A7" w:rsidRPr="00867538">
        <w:rPr>
          <w:rFonts w:ascii="Times New Roman" w:hAnsi="Times New Roman"/>
          <w:b w:val="0"/>
          <w:i w:val="0"/>
          <w:sz w:val="22"/>
          <w:szCs w:val="22"/>
        </w:rPr>
        <w:t xml:space="preserve">ОУ СОШ №19           </w:t>
      </w:r>
      <w:r w:rsidRPr="00867538">
        <w:rPr>
          <w:rFonts w:ascii="Times New Roman" w:hAnsi="Times New Roman"/>
          <w:b w:val="0"/>
          <w:i w:val="0"/>
          <w:sz w:val="22"/>
          <w:szCs w:val="22"/>
        </w:rPr>
        <w:t>Хамнуев В.И.</w:t>
      </w:r>
      <w:r w:rsidR="00180D91" w:rsidRPr="00867538">
        <w:rPr>
          <w:rFonts w:ascii="Times New Roman" w:hAnsi="Times New Roman"/>
          <w:b w:val="0"/>
          <w:i w:val="0"/>
          <w:sz w:val="22"/>
          <w:szCs w:val="22"/>
        </w:rPr>
        <w:tab/>
      </w:r>
      <w:r w:rsidR="00180D91" w:rsidRPr="00867538">
        <w:rPr>
          <w:rFonts w:ascii="Times New Roman" w:hAnsi="Times New Roman"/>
          <w:b w:val="0"/>
          <w:i w:val="0"/>
          <w:sz w:val="22"/>
          <w:szCs w:val="22"/>
        </w:rPr>
        <w:tab/>
      </w:r>
    </w:p>
    <w:p w:rsidR="00180D91" w:rsidRPr="00867538" w:rsidRDefault="00180D91" w:rsidP="000271D4">
      <w:pPr>
        <w:pStyle w:val="31"/>
        <w:ind w:left="709" w:right="0"/>
        <w:rPr>
          <w:rFonts w:ascii="Times New Roman" w:hAnsi="Times New Roman"/>
          <w:b w:val="0"/>
          <w:i w:val="0"/>
          <w:sz w:val="22"/>
          <w:szCs w:val="22"/>
        </w:rPr>
      </w:pPr>
    </w:p>
    <w:sectPr w:rsidR="00180D91" w:rsidRPr="00867538" w:rsidSect="00337B0A">
      <w:pgSz w:w="16838" w:h="11906" w:orient="landscape"/>
      <w:pgMar w:top="1134" w:right="820" w:bottom="624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672" w:rsidRDefault="00C56672">
      <w:pPr>
        <w:pStyle w:val="ConsPlusNormal"/>
      </w:pPr>
      <w:r>
        <w:separator/>
      </w:r>
    </w:p>
  </w:endnote>
  <w:endnote w:type="continuationSeparator" w:id="0">
    <w:p w:rsidR="00C56672" w:rsidRDefault="00C56672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MS Gothic"/>
    <w:charset w:val="01"/>
    <w:family w:val="roman"/>
    <w:pitch w:val="variable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WenQuanYi Micro Hei">
    <w:altName w:val="MS Mincho"/>
    <w:charset w:val="00"/>
    <w:family w:val="auto"/>
    <w:pitch w:val="variable"/>
  </w:font>
  <w:font w:name="Lohit Hindi">
    <w:charset w:val="00"/>
    <w:family w:val="auto"/>
    <w:pitch w:val="default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Zen Hei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466" w:rsidRDefault="00AE4466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E4466" w:rsidRDefault="00AE446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672" w:rsidRDefault="00C56672">
      <w:pPr>
        <w:pStyle w:val="ConsPlusNormal"/>
      </w:pPr>
      <w:r>
        <w:separator/>
      </w:r>
    </w:p>
  </w:footnote>
  <w:footnote w:type="continuationSeparator" w:id="0">
    <w:p w:rsidR="00C56672" w:rsidRDefault="00C56672">
      <w:pPr>
        <w:pStyle w:val="ConsPlus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466" w:rsidRDefault="00AE4466">
    <w:pPr>
      <w:pStyle w:val="a3"/>
      <w:jc w:val="center"/>
    </w:pPr>
  </w:p>
  <w:p w:rsidR="00AE4466" w:rsidRDefault="00AE446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5FB4">
      <w:rPr>
        <w:noProof/>
      </w:rPr>
      <w:t>2</w:t>
    </w:r>
    <w:r>
      <w:rPr>
        <w:noProof/>
      </w:rPr>
      <w:fldChar w:fldCharType="end"/>
    </w:r>
  </w:p>
  <w:p w:rsidR="00AE4466" w:rsidRDefault="00AE44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466" w:rsidRDefault="00AE446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5FB4">
      <w:rPr>
        <w:noProof/>
      </w:rPr>
      <w:t>1</w:t>
    </w:r>
    <w:r>
      <w:rPr>
        <w:noProof/>
      </w:rPr>
      <w:fldChar w:fldCharType="end"/>
    </w:r>
  </w:p>
  <w:p w:rsidR="00AE4466" w:rsidRDefault="00AE44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</w:abstractNum>
  <w:abstractNum w:abstractNumId="3">
    <w:nsid w:val="00000006"/>
    <w:multiLevelType w:val="singleLevel"/>
    <w:tmpl w:val="00000006"/>
    <w:name w:val="WW8Num6"/>
    <w:lvl w:ilvl="0">
      <w:numFmt w:val="bullet"/>
      <w:lvlText w:val=""/>
      <w:lvlJc w:val="left"/>
      <w:pPr>
        <w:tabs>
          <w:tab w:val="num" w:pos="0"/>
        </w:tabs>
        <w:ind w:left="660" w:hanging="360"/>
      </w:pPr>
      <w:rPr>
        <w:rFonts w:ascii="Symbol" w:hAnsi="Symbol" w:cs="Symbol" w:hint="default"/>
        <w:sz w:val="24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3B569D6"/>
    <w:multiLevelType w:val="multilevel"/>
    <w:tmpl w:val="07CA4C5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4624043"/>
    <w:multiLevelType w:val="multilevel"/>
    <w:tmpl w:val="32787BE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05746C20"/>
    <w:multiLevelType w:val="hybridMultilevel"/>
    <w:tmpl w:val="86469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F81AB3"/>
    <w:multiLevelType w:val="hybridMultilevel"/>
    <w:tmpl w:val="AE4068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7630655"/>
    <w:multiLevelType w:val="hybridMultilevel"/>
    <w:tmpl w:val="2D92B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70437D"/>
    <w:multiLevelType w:val="multilevel"/>
    <w:tmpl w:val="8606F2B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0E1C6E6C"/>
    <w:multiLevelType w:val="multilevel"/>
    <w:tmpl w:val="F2E0239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>
    <w:nsid w:val="13056946"/>
    <w:multiLevelType w:val="multilevel"/>
    <w:tmpl w:val="C9A67B7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>
    <w:nsid w:val="13D03EC0"/>
    <w:multiLevelType w:val="hybridMultilevel"/>
    <w:tmpl w:val="334E8AD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14FA7CD4"/>
    <w:multiLevelType w:val="hybridMultilevel"/>
    <w:tmpl w:val="BA025CA6"/>
    <w:lvl w:ilvl="0" w:tplc="04190001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5">
    <w:nsid w:val="16D52C79"/>
    <w:multiLevelType w:val="multilevel"/>
    <w:tmpl w:val="032AE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7E7321D"/>
    <w:multiLevelType w:val="multilevel"/>
    <w:tmpl w:val="77B4B6D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7">
    <w:nsid w:val="1E490F97"/>
    <w:multiLevelType w:val="multilevel"/>
    <w:tmpl w:val="67769C6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8">
    <w:nsid w:val="26C35147"/>
    <w:multiLevelType w:val="multilevel"/>
    <w:tmpl w:val="B6100BA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9">
    <w:nsid w:val="279F46FB"/>
    <w:multiLevelType w:val="hybridMultilevel"/>
    <w:tmpl w:val="BD20E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D543D6"/>
    <w:multiLevelType w:val="hybridMultilevel"/>
    <w:tmpl w:val="ECF4F1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DB9483B"/>
    <w:multiLevelType w:val="hybridMultilevel"/>
    <w:tmpl w:val="8558E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C56375"/>
    <w:multiLevelType w:val="multilevel"/>
    <w:tmpl w:val="081A2D98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7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372D6FA8"/>
    <w:multiLevelType w:val="hybridMultilevel"/>
    <w:tmpl w:val="F43A0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430888"/>
    <w:multiLevelType w:val="multilevel"/>
    <w:tmpl w:val="F3A6B91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5">
    <w:nsid w:val="39D30C79"/>
    <w:multiLevelType w:val="multilevel"/>
    <w:tmpl w:val="6B66856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>
    <w:nsid w:val="39ED7CE5"/>
    <w:multiLevelType w:val="hybridMultilevel"/>
    <w:tmpl w:val="770C9BB6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>
    <w:nsid w:val="3D147121"/>
    <w:multiLevelType w:val="hybridMultilevel"/>
    <w:tmpl w:val="48ECF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615B86"/>
    <w:multiLevelType w:val="hybridMultilevel"/>
    <w:tmpl w:val="BF28061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>
    <w:nsid w:val="43DD3390"/>
    <w:multiLevelType w:val="hybridMultilevel"/>
    <w:tmpl w:val="11345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C6335A"/>
    <w:multiLevelType w:val="multilevel"/>
    <w:tmpl w:val="935489A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1">
    <w:nsid w:val="4BF3698C"/>
    <w:multiLevelType w:val="multilevel"/>
    <w:tmpl w:val="A734F1B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2">
    <w:nsid w:val="4C3B3840"/>
    <w:multiLevelType w:val="hybridMultilevel"/>
    <w:tmpl w:val="7E608FEA"/>
    <w:lvl w:ilvl="0" w:tplc="64268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C826223"/>
    <w:multiLevelType w:val="multilevel"/>
    <w:tmpl w:val="6E62236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4">
    <w:nsid w:val="4DC000BC"/>
    <w:multiLevelType w:val="multilevel"/>
    <w:tmpl w:val="A216D37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5">
    <w:nsid w:val="5374623B"/>
    <w:multiLevelType w:val="multilevel"/>
    <w:tmpl w:val="5CA6AF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6">
    <w:nsid w:val="57D5446C"/>
    <w:multiLevelType w:val="hybridMultilevel"/>
    <w:tmpl w:val="633A2D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97B1713"/>
    <w:multiLevelType w:val="hybridMultilevel"/>
    <w:tmpl w:val="F386E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741E53"/>
    <w:multiLevelType w:val="multilevel"/>
    <w:tmpl w:val="39D6384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9">
    <w:nsid w:val="64CF2F43"/>
    <w:multiLevelType w:val="hybridMultilevel"/>
    <w:tmpl w:val="DA22F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CB5868"/>
    <w:multiLevelType w:val="hybridMultilevel"/>
    <w:tmpl w:val="C116D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9F2309"/>
    <w:multiLevelType w:val="multilevel"/>
    <w:tmpl w:val="A64ADA3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2">
    <w:nsid w:val="6AFE623C"/>
    <w:multiLevelType w:val="multilevel"/>
    <w:tmpl w:val="A110692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3">
    <w:nsid w:val="6DDD0B0D"/>
    <w:multiLevelType w:val="hybridMultilevel"/>
    <w:tmpl w:val="3DF8E7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40615E"/>
    <w:multiLevelType w:val="hybridMultilevel"/>
    <w:tmpl w:val="56F6A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BD1EAC"/>
    <w:multiLevelType w:val="multilevel"/>
    <w:tmpl w:val="67E41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489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6">
    <w:nsid w:val="72114A95"/>
    <w:multiLevelType w:val="multilevel"/>
    <w:tmpl w:val="A5BEF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7">
    <w:nsid w:val="721A2AFF"/>
    <w:multiLevelType w:val="multilevel"/>
    <w:tmpl w:val="45CAE62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8">
    <w:nsid w:val="73914F85"/>
    <w:multiLevelType w:val="hybridMultilevel"/>
    <w:tmpl w:val="AC968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3D45E82"/>
    <w:multiLevelType w:val="multilevel"/>
    <w:tmpl w:val="20D26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3E90962"/>
    <w:multiLevelType w:val="multilevel"/>
    <w:tmpl w:val="5586751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1">
    <w:nsid w:val="76612E76"/>
    <w:multiLevelType w:val="multilevel"/>
    <w:tmpl w:val="4F6A19B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2">
    <w:nsid w:val="78994F60"/>
    <w:multiLevelType w:val="multilevel"/>
    <w:tmpl w:val="9A36763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3">
    <w:nsid w:val="7BAB300C"/>
    <w:multiLevelType w:val="multilevel"/>
    <w:tmpl w:val="E46230E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4">
    <w:nsid w:val="7D270B96"/>
    <w:multiLevelType w:val="multilevel"/>
    <w:tmpl w:val="5F22F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6"/>
  </w:num>
  <w:num w:numId="2">
    <w:abstractNumId w:val="15"/>
  </w:num>
  <w:num w:numId="3">
    <w:abstractNumId w:val="13"/>
  </w:num>
  <w:num w:numId="4">
    <w:abstractNumId w:val="20"/>
  </w:num>
  <w:num w:numId="5">
    <w:abstractNumId w:val="21"/>
  </w:num>
  <w:num w:numId="6">
    <w:abstractNumId w:val="22"/>
  </w:num>
  <w:num w:numId="7">
    <w:abstractNumId w:val="45"/>
  </w:num>
  <w:num w:numId="8">
    <w:abstractNumId w:val="27"/>
  </w:num>
  <w:num w:numId="9">
    <w:abstractNumId w:val="28"/>
  </w:num>
  <w:num w:numId="10">
    <w:abstractNumId w:val="23"/>
  </w:num>
  <w:num w:numId="11">
    <w:abstractNumId w:val="7"/>
  </w:num>
  <w:num w:numId="12">
    <w:abstractNumId w:val="40"/>
  </w:num>
  <w:num w:numId="13">
    <w:abstractNumId w:val="26"/>
  </w:num>
  <w:num w:numId="1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44"/>
  </w:num>
  <w:num w:numId="18">
    <w:abstractNumId w:val="9"/>
  </w:num>
  <w:num w:numId="19">
    <w:abstractNumId w:val="32"/>
  </w:num>
  <w:num w:numId="20">
    <w:abstractNumId w:val="43"/>
  </w:num>
  <w:num w:numId="21">
    <w:abstractNumId w:val="39"/>
  </w:num>
  <w:num w:numId="22">
    <w:abstractNumId w:val="37"/>
  </w:num>
  <w:num w:numId="23">
    <w:abstractNumId w:val="0"/>
  </w:num>
  <w:num w:numId="24">
    <w:abstractNumId w:val="1"/>
  </w:num>
  <w:num w:numId="25">
    <w:abstractNumId w:val="48"/>
  </w:num>
  <w:num w:numId="26">
    <w:abstractNumId w:val="14"/>
  </w:num>
  <w:num w:numId="27">
    <w:abstractNumId w:val="49"/>
  </w:num>
  <w:num w:numId="28">
    <w:abstractNumId w:val="4"/>
  </w:num>
  <w:num w:numId="29">
    <w:abstractNumId w:val="54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24"/>
  </w:num>
  <w:num w:numId="33">
    <w:abstractNumId w:val="11"/>
  </w:num>
  <w:num w:numId="34">
    <w:abstractNumId w:val="50"/>
  </w:num>
  <w:num w:numId="35">
    <w:abstractNumId w:val="5"/>
  </w:num>
  <w:num w:numId="36">
    <w:abstractNumId w:val="42"/>
  </w:num>
  <w:num w:numId="37">
    <w:abstractNumId w:val="47"/>
  </w:num>
  <w:num w:numId="38">
    <w:abstractNumId w:val="12"/>
  </w:num>
  <w:num w:numId="39">
    <w:abstractNumId w:val="6"/>
  </w:num>
  <w:num w:numId="40">
    <w:abstractNumId w:val="53"/>
  </w:num>
  <w:num w:numId="41">
    <w:abstractNumId w:val="52"/>
  </w:num>
  <w:num w:numId="42">
    <w:abstractNumId w:val="17"/>
  </w:num>
  <w:num w:numId="43">
    <w:abstractNumId w:val="38"/>
  </w:num>
  <w:num w:numId="44">
    <w:abstractNumId w:val="30"/>
  </w:num>
  <w:num w:numId="45">
    <w:abstractNumId w:val="34"/>
  </w:num>
  <w:num w:numId="46">
    <w:abstractNumId w:val="33"/>
  </w:num>
  <w:num w:numId="47">
    <w:abstractNumId w:val="35"/>
  </w:num>
  <w:num w:numId="48">
    <w:abstractNumId w:val="16"/>
  </w:num>
  <w:num w:numId="49">
    <w:abstractNumId w:val="51"/>
  </w:num>
  <w:num w:numId="50">
    <w:abstractNumId w:val="18"/>
  </w:num>
  <w:num w:numId="51">
    <w:abstractNumId w:val="41"/>
  </w:num>
  <w:num w:numId="52">
    <w:abstractNumId w:val="10"/>
  </w:num>
  <w:num w:numId="53">
    <w:abstractNumId w:val="2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5D5"/>
    <w:rsid w:val="00001512"/>
    <w:rsid w:val="00002872"/>
    <w:rsid w:val="000034F9"/>
    <w:rsid w:val="0000368B"/>
    <w:rsid w:val="00004A53"/>
    <w:rsid w:val="00004E71"/>
    <w:rsid w:val="00011EF3"/>
    <w:rsid w:val="00012022"/>
    <w:rsid w:val="000126C7"/>
    <w:rsid w:val="0001593C"/>
    <w:rsid w:val="00016B6E"/>
    <w:rsid w:val="000214ED"/>
    <w:rsid w:val="0002233B"/>
    <w:rsid w:val="00022D09"/>
    <w:rsid w:val="00024D1E"/>
    <w:rsid w:val="000271D4"/>
    <w:rsid w:val="0002784D"/>
    <w:rsid w:val="00027E36"/>
    <w:rsid w:val="00033ECC"/>
    <w:rsid w:val="0004239B"/>
    <w:rsid w:val="00046284"/>
    <w:rsid w:val="000463EB"/>
    <w:rsid w:val="000512B1"/>
    <w:rsid w:val="000528D0"/>
    <w:rsid w:val="00052D01"/>
    <w:rsid w:val="0005408B"/>
    <w:rsid w:val="00054547"/>
    <w:rsid w:val="000553EB"/>
    <w:rsid w:val="000571A4"/>
    <w:rsid w:val="000572E3"/>
    <w:rsid w:val="00057A6D"/>
    <w:rsid w:val="000616FB"/>
    <w:rsid w:val="000617AF"/>
    <w:rsid w:val="00064B46"/>
    <w:rsid w:val="0006643A"/>
    <w:rsid w:val="000665CB"/>
    <w:rsid w:val="000703E5"/>
    <w:rsid w:val="00071FED"/>
    <w:rsid w:val="00075AF9"/>
    <w:rsid w:val="00076F36"/>
    <w:rsid w:val="0008193F"/>
    <w:rsid w:val="00084169"/>
    <w:rsid w:val="000863EA"/>
    <w:rsid w:val="00093BF6"/>
    <w:rsid w:val="00094072"/>
    <w:rsid w:val="0009449A"/>
    <w:rsid w:val="00095718"/>
    <w:rsid w:val="000957D1"/>
    <w:rsid w:val="000A457E"/>
    <w:rsid w:val="000A6AAB"/>
    <w:rsid w:val="000A754A"/>
    <w:rsid w:val="000B0EAB"/>
    <w:rsid w:val="000B1054"/>
    <w:rsid w:val="000B28CC"/>
    <w:rsid w:val="000B307E"/>
    <w:rsid w:val="000B7119"/>
    <w:rsid w:val="000C0F25"/>
    <w:rsid w:val="000C0F41"/>
    <w:rsid w:val="000C237F"/>
    <w:rsid w:val="000C3466"/>
    <w:rsid w:val="000C34E8"/>
    <w:rsid w:val="000C453A"/>
    <w:rsid w:val="000C7139"/>
    <w:rsid w:val="000C7CAC"/>
    <w:rsid w:val="000D3BDF"/>
    <w:rsid w:val="000D44C3"/>
    <w:rsid w:val="000D4912"/>
    <w:rsid w:val="000D4F73"/>
    <w:rsid w:val="000D4F91"/>
    <w:rsid w:val="000D6EA5"/>
    <w:rsid w:val="000D7E1A"/>
    <w:rsid w:val="000E0262"/>
    <w:rsid w:val="000E3ED4"/>
    <w:rsid w:val="000E49A8"/>
    <w:rsid w:val="000E6775"/>
    <w:rsid w:val="000E6938"/>
    <w:rsid w:val="000E6F54"/>
    <w:rsid w:val="000F272C"/>
    <w:rsid w:val="000F39AA"/>
    <w:rsid w:val="000F4BC4"/>
    <w:rsid w:val="000F5300"/>
    <w:rsid w:val="000F7FE2"/>
    <w:rsid w:val="0010117E"/>
    <w:rsid w:val="00103AA7"/>
    <w:rsid w:val="00104D60"/>
    <w:rsid w:val="001055D9"/>
    <w:rsid w:val="00106CE8"/>
    <w:rsid w:val="00106F55"/>
    <w:rsid w:val="00107FAD"/>
    <w:rsid w:val="00110364"/>
    <w:rsid w:val="00110CA0"/>
    <w:rsid w:val="001117B0"/>
    <w:rsid w:val="001125D2"/>
    <w:rsid w:val="00112DF3"/>
    <w:rsid w:val="00113470"/>
    <w:rsid w:val="001145F7"/>
    <w:rsid w:val="00115086"/>
    <w:rsid w:val="00120826"/>
    <w:rsid w:val="00121A2C"/>
    <w:rsid w:val="00122023"/>
    <w:rsid w:val="00126489"/>
    <w:rsid w:val="0012689D"/>
    <w:rsid w:val="00130C10"/>
    <w:rsid w:val="00131183"/>
    <w:rsid w:val="00131855"/>
    <w:rsid w:val="00131E94"/>
    <w:rsid w:val="001330C5"/>
    <w:rsid w:val="001352D6"/>
    <w:rsid w:val="00137CE3"/>
    <w:rsid w:val="00140419"/>
    <w:rsid w:val="00141607"/>
    <w:rsid w:val="00142087"/>
    <w:rsid w:val="001446E1"/>
    <w:rsid w:val="001532C1"/>
    <w:rsid w:val="00155EF4"/>
    <w:rsid w:val="00156608"/>
    <w:rsid w:val="00157D45"/>
    <w:rsid w:val="001636D4"/>
    <w:rsid w:val="00163BC3"/>
    <w:rsid w:val="00167427"/>
    <w:rsid w:val="00170823"/>
    <w:rsid w:val="00172A01"/>
    <w:rsid w:val="00172DDC"/>
    <w:rsid w:val="00174259"/>
    <w:rsid w:val="00176014"/>
    <w:rsid w:val="00176C27"/>
    <w:rsid w:val="001773A4"/>
    <w:rsid w:val="00177AA4"/>
    <w:rsid w:val="00180D91"/>
    <w:rsid w:val="00181240"/>
    <w:rsid w:val="00184486"/>
    <w:rsid w:val="00184C12"/>
    <w:rsid w:val="001941F4"/>
    <w:rsid w:val="001964D9"/>
    <w:rsid w:val="00197A37"/>
    <w:rsid w:val="001A146A"/>
    <w:rsid w:val="001A15F4"/>
    <w:rsid w:val="001A2F3F"/>
    <w:rsid w:val="001B29B4"/>
    <w:rsid w:val="001B2D22"/>
    <w:rsid w:val="001B47CE"/>
    <w:rsid w:val="001B5D59"/>
    <w:rsid w:val="001B603C"/>
    <w:rsid w:val="001C1CAB"/>
    <w:rsid w:val="001C580E"/>
    <w:rsid w:val="001D0811"/>
    <w:rsid w:val="001D1F34"/>
    <w:rsid w:val="001D2094"/>
    <w:rsid w:val="001D320B"/>
    <w:rsid w:val="001D40B5"/>
    <w:rsid w:val="001D43CB"/>
    <w:rsid w:val="001D6976"/>
    <w:rsid w:val="001D71DF"/>
    <w:rsid w:val="001E03A0"/>
    <w:rsid w:val="001E26B7"/>
    <w:rsid w:val="001E60CD"/>
    <w:rsid w:val="001E7083"/>
    <w:rsid w:val="001E7204"/>
    <w:rsid w:val="001E7814"/>
    <w:rsid w:val="001F2EF2"/>
    <w:rsid w:val="001F3C1B"/>
    <w:rsid w:val="001F3FA9"/>
    <w:rsid w:val="001F4966"/>
    <w:rsid w:val="001F76D8"/>
    <w:rsid w:val="00202BFB"/>
    <w:rsid w:val="00202C3A"/>
    <w:rsid w:val="002048F9"/>
    <w:rsid w:val="002052DE"/>
    <w:rsid w:val="00210C74"/>
    <w:rsid w:val="00221E57"/>
    <w:rsid w:val="00222867"/>
    <w:rsid w:val="00222AA6"/>
    <w:rsid w:val="002236A5"/>
    <w:rsid w:val="00225515"/>
    <w:rsid w:val="0022571C"/>
    <w:rsid w:val="00227670"/>
    <w:rsid w:val="0023107B"/>
    <w:rsid w:val="00232F4C"/>
    <w:rsid w:val="00237693"/>
    <w:rsid w:val="00237CC7"/>
    <w:rsid w:val="00240204"/>
    <w:rsid w:val="002410B0"/>
    <w:rsid w:val="00242F10"/>
    <w:rsid w:val="00245585"/>
    <w:rsid w:val="00245BD1"/>
    <w:rsid w:val="00250827"/>
    <w:rsid w:val="0025358B"/>
    <w:rsid w:val="00256E9C"/>
    <w:rsid w:val="00260728"/>
    <w:rsid w:val="00265FB4"/>
    <w:rsid w:val="0026635C"/>
    <w:rsid w:val="00271DB4"/>
    <w:rsid w:val="00271DF3"/>
    <w:rsid w:val="00271E70"/>
    <w:rsid w:val="00271EC2"/>
    <w:rsid w:val="00271F99"/>
    <w:rsid w:val="002723A4"/>
    <w:rsid w:val="00273E8B"/>
    <w:rsid w:val="00274002"/>
    <w:rsid w:val="00281931"/>
    <w:rsid w:val="00282550"/>
    <w:rsid w:val="00285917"/>
    <w:rsid w:val="00287F5E"/>
    <w:rsid w:val="00291C3A"/>
    <w:rsid w:val="00294CE8"/>
    <w:rsid w:val="00295E45"/>
    <w:rsid w:val="002966E8"/>
    <w:rsid w:val="00296CE5"/>
    <w:rsid w:val="00297D59"/>
    <w:rsid w:val="002A1299"/>
    <w:rsid w:val="002A35B3"/>
    <w:rsid w:val="002A5245"/>
    <w:rsid w:val="002A5571"/>
    <w:rsid w:val="002A7E6A"/>
    <w:rsid w:val="002B1796"/>
    <w:rsid w:val="002C2CFC"/>
    <w:rsid w:val="002C5CB2"/>
    <w:rsid w:val="002C5CC3"/>
    <w:rsid w:val="002D1776"/>
    <w:rsid w:val="002D1D25"/>
    <w:rsid w:val="002D26D0"/>
    <w:rsid w:val="002D2A90"/>
    <w:rsid w:val="002D2C0B"/>
    <w:rsid w:val="002D4F37"/>
    <w:rsid w:val="002D5D72"/>
    <w:rsid w:val="002D647E"/>
    <w:rsid w:val="002E1340"/>
    <w:rsid w:val="002E3E6B"/>
    <w:rsid w:val="002E57BF"/>
    <w:rsid w:val="002E5F91"/>
    <w:rsid w:val="002E6002"/>
    <w:rsid w:val="002E6E94"/>
    <w:rsid w:val="002F113B"/>
    <w:rsid w:val="002F562B"/>
    <w:rsid w:val="0030156D"/>
    <w:rsid w:val="00302D4B"/>
    <w:rsid w:val="00313FFB"/>
    <w:rsid w:val="00314CE2"/>
    <w:rsid w:val="00320D16"/>
    <w:rsid w:val="00322898"/>
    <w:rsid w:val="00324F83"/>
    <w:rsid w:val="00325519"/>
    <w:rsid w:val="00325885"/>
    <w:rsid w:val="00335DEB"/>
    <w:rsid w:val="0033718B"/>
    <w:rsid w:val="003377A0"/>
    <w:rsid w:val="00337B0A"/>
    <w:rsid w:val="00337B2B"/>
    <w:rsid w:val="00341CFA"/>
    <w:rsid w:val="003448AE"/>
    <w:rsid w:val="00345DA9"/>
    <w:rsid w:val="00345E9D"/>
    <w:rsid w:val="00351DF9"/>
    <w:rsid w:val="00355EFC"/>
    <w:rsid w:val="00356876"/>
    <w:rsid w:val="003615B8"/>
    <w:rsid w:val="00363F14"/>
    <w:rsid w:val="00367C7B"/>
    <w:rsid w:val="003708D1"/>
    <w:rsid w:val="00370E8B"/>
    <w:rsid w:val="00371957"/>
    <w:rsid w:val="003726E9"/>
    <w:rsid w:val="00373E77"/>
    <w:rsid w:val="0037557D"/>
    <w:rsid w:val="00377110"/>
    <w:rsid w:val="00380EFC"/>
    <w:rsid w:val="003815F1"/>
    <w:rsid w:val="00381873"/>
    <w:rsid w:val="003820DB"/>
    <w:rsid w:val="00382541"/>
    <w:rsid w:val="00382F68"/>
    <w:rsid w:val="00384677"/>
    <w:rsid w:val="00384C22"/>
    <w:rsid w:val="003856B5"/>
    <w:rsid w:val="00391CF7"/>
    <w:rsid w:val="00393ED0"/>
    <w:rsid w:val="00394B3E"/>
    <w:rsid w:val="003952D8"/>
    <w:rsid w:val="003A0F5C"/>
    <w:rsid w:val="003A1BDB"/>
    <w:rsid w:val="003A2193"/>
    <w:rsid w:val="003A7D25"/>
    <w:rsid w:val="003B00F6"/>
    <w:rsid w:val="003B0988"/>
    <w:rsid w:val="003B26E0"/>
    <w:rsid w:val="003B2D61"/>
    <w:rsid w:val="003B4695"/>
    <w:rsid w:val="003B5193"/>
    <w:rsid w:val="003B6FEA"/>
    <w:rsid w:val="003C5101"/>
    <w:rsid w:val="003C5698"/>
    <w:rsid w:val="003C5BEB"/>
    <w:rsid w:val="003C7026"/>
    <w:rsid w:val="003D0A1E"/>
    <w:rsid w:val="003D24F2"/>
    <w:rsid w:val="003D4A32"/>
    <w:rsid w:val="003D51BF"/>
    <w:rsid w:val="003E2A7D"/>
    <w:rsid w:val="003E6909"/>
    <w:rsid w:val="003E73E3"/>
    <w:rsid w:val="003F02B0"/>
    <w:rsid w:val="003F5427"/>
    <w:rsid w:val="003F54DD"/>
    <w:rsid w:val="003F6F09"/>
    <w:rsid w:val="0040609D"/>
    <w:rsid w:val="00406101"/>
    <w:rsid w:val="00406724"/>
    <w:rsid w:val="0041164E"/>
    <w:rsid w:val="00411E9B"/>
    <w:rsid w:val="00412DD9"/>
    <w:rsid w:val="00422A1D"/>
    <w:rsid w:val="00423781"/>
    <w:rsid w:val="004269B2"/>
    <w:rsid w:val="00426D54"/>
    <w:rsid w:val="00432840"/>
    <w:rsid w:val="0043481B"/>
    <w:rsid w:val="00434CDA"/>
    <w:rsid w:val="0043687E"/>
    <w:rsid w:val="00441121"/>
    <w:rsid w:val="00441D18"/>
    <w:rsid w:val="004437F0"/>
    <w:rsid w:val="00445274"/>
    <w:rsid w:val="0044682A"/>
    <w:rsid w:val="004473A9"/>
    <w:rsid w:val="00447A12"/>
    <w:rsid w:val="00450F57"/>
    <w:rsid w:val="0045170D"/>
    <w:rsid w:val="00453BBB"/>
    <w:rsid w:val="00456F1B"/>
    <w:rsid w:val="00457703"/>
    <w:rsid w:val="00460749"/>
    <w:rsid w:val="00461D42"/>
    <w:rsid w:val="0046271C"/>
    <w:rsid w:val="00462994"/>
    <w:rsid w:val="00462AF9"/>
    <w:rsid w:val="00462DC6"/>
    <w:rsid w:val="00464FDF"/>
    <w:rsid w:val="004673D8"/>
    <w:rsid w:val="00471915"/>
    <w:rsid w:val="00471C21"/>
    <w:rsid w:val="00471CAB"/>
    <w:rsid w:val="004739EC"/>
    <w:rsid w:val="00474242"/>
    <w:rsid w:val="00475BA6"/>
    <w:rsid w:val="00481B38"/>
    <w:rsid w:val="004830EB"/>
    <w:rsid w:val="00484EF4"/>
    <w:rsid w:val="00485874"/>
    <w:rsid w:val="004859A1"/>
    <w:rsid w:val="00485DDE"/>
    <w:rsid w:val="00485F7A"/>
    <w:rsid w:val="004869EB"/>
    <w:rsid w:val="00490063"/>
    <w:rsid w:val="00490375"/>
    <w:rsid w:val="00490DD6"/>
    <w:rsid w:val="00493B60"/>
    <w:rsid w:val="004949AD"/>
    <w:rsid w:val="004951B1"/>
    <w:rsid w:val="00497072"/>
    <w:rsid w:val="004977E7"/>
    <w:rsid w:val="004A00F6"/>
    <w:rsid w:val="004A05D6"/>
    <w:rsid w:val="004A1D59"/>
    <w:rsid w:val="004A2B4F"/>
    <w:rsid w:val="004A4C4A"/>
    <w:rsid w:val="004A64CE"/>
    <w:rsid w:val="004A6849"/>
    <w:rsid w:val="004A6AC1"/>
    <w:rsid w:val="004A7696"/>
    <w:rsid w:val="004B0F25"/>
    <w:rsid w:val="004B28D3"/>
    <w:rsid w:val="004B322B"/>
    <w:rsid w:val="004B3F04"/>
    <w:rsid w:val="004B3F62"/>
    <w:rsid w:val="004B43CB"/>
    <w:rsid w:val="004C48B9"/>
    <w:rsid w:val="004D0519"/>
    <w:rsid w:val="004D1110"/>
    <w:rsid w:val="004D2DAF"/>
    <w:rsid w:val="004D579F"/>
    <w:rsid w:val="004D71F3"/>
    <w:rsid w:val="004E349A"/>
    <w:rsid w:val="004E3B0D"/>
    <w:rsid w:val="004E3C74"/>
    <w:rsid w:val="004E3CCF"/>
    <w:rsid w:val="004E6A2D"/>
    <w:rsid w:val="004F1FE0"/>
    <w:rsid w:val="004F5794"/>
    <w:rsid w:val="00501BCA"/>
    <w:rsid w:val="00505E26"/>
    <w:rsid w:val="005105DB"/>
    <w:rsid w:val="00511EB7"/>
    <w:rsid w:val="00512B93"/>
    <w:rsid w:val="00512C54"/>
    <w:rsid w:val="00516FCE"/>
    <w:rsid w:val="0051779E"/>
    <w:rsid w:val="00522A12"/>
    <w:rsid w:val="005257E4"/>
    <w:rsid w:val="00526BC9"/>
    <w:rsid w:val="005270C7"/>
    <w:rsid w:val="005305A4"/>
    <w:rsid w:val="0053098D"/>
    <w:rsid w:val="005319F2"/>
    <w:rsid w:val="005352B4"/>
    <w:rsid w:val="00535D98"/>
    <w:rsid w:val="00536A92"/>
    <w:rsid w:val="005406E9"/>
    <w:rsid w:val="00541914"/>
    <w:rsid w:val="00543A1A"/>
    <w:rsid w:val="005458A1"/>
    <w:rsid w:val="00547E4E"/>
    <w:rsid w:val="0055075A"/>
    <w:rsid w:val="00551827"/>
    <w:rsid w:val="00553235"/>
    <w:rsid w:val="0055490B"/>
    <w:rsid w:val="00556BCF"/>
    <w:rsid w:val="00560C98"/>
    <w:rsid w:val="00561405"/>
    <w:rsid w:val="005622AA"/>
    <w:rsid w:val="005661F9"/>
    <w:rsid w:val="00566209"/>
    <w:rsid w:val="00566F88"/>
    <w:rsid w:val="00570975"/>
    <w:rsid w:val="00573FF0"/>
    <w:rsid w:val="0057423D"/>
    <w:rsid w:val="0057484B"/>
    <w:rsid w:val="0057498A"/>
    <w:rsid w:val="005775E3"/>
    <w:rsid w:val="00580626"/>
    <w:rsid w:val="0058082C"/>
    <w:rsid w:val="0058260D"/>
    <w:rsid w:val="00583DAA"/>
    <w:rsid w:val="00583DD8"/>
    <w:rsid w:val="00583E7A"/>
    <w:rsid w:val="0058664C"/>
    <w:rsid w:val="00591229"/>
    <w:rsid w:val="00591660"/>
    <w:rsid w:val="005927B8"/>
    <w:rsid w:val="00592FDB"/>
    <w:rsid w:val="00594479"/>
    <w:rsid w:val="00596B76"/>
    <w:rsid w:val="005A118C"/>
    <w:rsid w:val="005A124A"/>
    <w:rsid w:val="005A15CF"/>
    <w:rsid w:val="005A1E13"/>
    <w:rsid w:val="005A2E81"/>
    <w:rsid w:val="005A4F7F"/>
    <w:rsid w:val="005A7BAC"/>
    <w:rsid w:val="005B0B7D"/>
    <w:rsid w:val="005B1390"/>
    <w:rsid w:val="005B1D44"/>
    <w:rsid w:val="005B2AFF"/>
    <w:rsid w:val="005B3B4B"/>
    <w:rsid w:val="005C0BC8"/>
    <w:rsid w:val="005C2654"/>
    <w:rsid w:val="005C26E1"/>
    <w:rsid w:val="005C4385"/>
    <w:rsid w:val="005C484A"/>
    <w:rsid w:val="005C722F"/>
    <w:rsid w:val="005D0EC8"/>
    <w:rsid w:val="005D7FB6"/>
    <w:rsid w:val="005E0727"/>
    <w:rsid w:val="005E091C"/>
    <w:rsid w:val="005E09A5"/>
    <w:rsid w:val="005E29A9"/>
    <w:rsid w:val="005E48C8"/>
    <w:rsid w:val="005E5168"/>
    <w:rsid w:val="005E62F3"/>
    <w:rsid w:val="005E65C5"/>
    <w:rsid w:val="005E7A10"/>
    <w:rsid w:val="005E7ED4"/>
    <w:rsid w:val="005F1657"/>
    <w:rsid w:val="005F183C"/>
    <w:rsid w:val="005F575F"/>
    <w:rsid w:val="005F76ED"/>
    <w:rsid w:val="00600307"/>
    <w:rsid w:val="00600A14"/>
    <w:rsid w:val="006057EE"/>
    <w:rsid w:val="006070BA"/>
    <w:rsid w:val="0061068E"/>
    <w:rsid w:val="00611D35"/>
    <w:rsid w:val="00612015"/>
    <w:rsid w:val="006141EA"/>
    <w:rsid w:val="00614D71"/>
    <w:rsid w:val="006156B3"/>
    <w:rsid w:val="00615B54"/>
    <w:rsid w:val="00615F58"/>
    <w:rsid w:val="0062126E"/>
    <w:rsid w:val="00622CD5"/>
    <w:rsid w:val="0062363F"/>
    <w:rsid w:val="00625E19"/>
    <w:rsid w:val="0062780D"/>
    <w:rsid w:val="00631527"/>
    <w:rsid w:val="00631FF7"/>
    <w:rsid w:val="00633E10"/>
    <w:rsid w:val="00634097"/>
    <w:rsid w:val="006347E5"/>
    <w:rsid w:val="00634E12"/>
    <w:rsid w:val="0063731B"/>
    <w:rsid w:val="006451C7"/>
    <w:rsid w:val="006467AC"/>
    <w:rsid w:val="00646ACC"/>
    <w:rsid w:val="0065004A"/>
    <w:rsid w:val="006516E6"/>
    <w:rsid w:val="00651D9B"/>
    <w:rsid w:val="00654726"/>
    <w:rsid w:val="00654F58"/>
    <w:rsid w:val="0066175E"/>
    <w:rsid w:val="00661EDE"/>
    <w:rsid w:val="00662F7E"/>
    <w:rsid w:val="00664F86"/>
    <w:rsid w:val="00665397"/>
    <w:rsid w:val="00666C88"/>
    <w:rsid w:val="00670482"/>
    <w:rsid w:val="00671D1C"/>
    <w:rsid w:val="0067324E"/>
    <w:rsid w:val="00676173"/>
    <w:rsid w:val="0067784A"/>
    <w:rsid w:val="006778A4"/>
    <w:rsid w:val="00683101"/>
    <w:rsid w:val="006842DF"/>
    <w:rsid w:val="00690896"/>
    <w:rsid w:val="00691915"/>
    <w:rsid w:val="0069204F"/>
    <w:rsid w:val="00693932"/>
    <w:rsid w:val="00694BEB"/>
    <w:rsid w:val="006960AB"/>
    <w:rsid w:val="0069680F"/>
    <w:rsid w:val="00697259"/>
    <w:rsid w:val="006A0D19"/>
    <w:rsid w:val="006A19A2"/>
    <w:rsid w:val="006A662E"/>
    <w:rsid w:val="006A6DDD"/>
    <w:rsid w:val="006B1529"/>
    <w:rsid w:val="006B33DA"/>
    <w:rsid w:val="006B38FA"/>
    <w:rsid w:val="006B49A9"/>
    <w:rsid w:val="006B4BC2"/>
    <w:rsid w:val="006B5B30"/>
    <w:rsid w:val="006B7172"/>
    <w:rsid w:val="006B7D8F"/>
    <w:rsid w:val="006C1D78"/>
    <w:rsid w:val="006C1EB9"/>
    <w:rsid w:val="006C380B"/>
    <w:rsid w:val="006C4E12"/>
    <w:rsid w:val="006D0BB0"/>
    <w:rsid w:val="006D1D88"/>
    <w:rsid w:val="006D3AC2"/>
    <w:rsid w:val="006D3E37"/>
    <w:rsid w:val="006D4819"/>
    <w:rsid w:val="006D53FB"/>
    <w:rsid w:val="006D5F16"/>
    <w:rsid w:val="006D60E7"/>
    <w:rsid w:val="006E5720"/>
    <w:rsid w:val="006E7FB2"/>
    <w:rsid w:val="006F0044"/>
    <w:rsid w:val="006F262D"/>
    <w:rsid w:val="006F36B3"/>
    <w:rsid w:val="00700369"/>
    <w:rsid w:val="00700600"/>
    <w:rsid w:val="00700A03"/>
    <w:rsid w:val="00701762"/>
    <w:rsid w:val="00702318"/>
    <w:rsid w:val="007034A1"/>
    <w:rsid w:val="00704390"/>
    <w:rsid w:val="00704A64"/>
    <w:rsid w:val="0070548E"/>
    <w:rsid w:val="007075BB"/>
    <w:rsid w:val="00707CD4"/>
    <w:rsid w:val="00710EDD"/>
    <w:rsid w:val="00712218"/>
    <w:rsid w:val="007158F4"/>
    <w:rsid w:val="007179DC"/>
    <w:rsid w:val="007202BA"/>
    <w:rsid w:val="00720E5A"/>
    <w:rsid w:val="00722365"/>
    <w:rsid w:val="00725F32"/>
    <w:rsid w:val="007269CC"/>
    <w:rsid w:val="00730CE5"/>
    <w:rsid w:val="0073268D"/>
    <w:rsid w:val="00732857"/>
    <w:rsid w:val="0073291D"/>
    <w:rsid w:val="00734EAD"/>
    <w:rsid w:val="0073582D"/>
    <w:rsid w:val="00737647"/>
    <w:rsid w:val="00737BE3"/>
    <w:rsid w:val="007410D3"/>
    <w:rsid w:val="007427E9"/>
    <w:rsid w:val="007436DA"/>
    <w:rsid w:val="00744A92"/>
    <w:rsid w:val="00744C52"/>
    <w:rsid w:val="007500C3"/>
    <w:rsid w:val="00750E6B"/>
    <w:rsid w:val="007528DA"/>
    <w:rsid w:val="00752C7C"/>
    <w:rsid w:val="00753918"/>
    <w:rsid w:val="007544A5"/>
    <w:rsid w:val="007552D8"/>
    <w:rsid w:val="007575FC"/>
    <w:rsid w:val="007607A5"/>
    <w:rsid w:val="00764130"/>
    <w:rsid w:val="00764608"/>
    <w:rsid w:val="00765106"/>
    <w:rsid w:val="0077078C"/>
    <w:rsid w:val="0077519D"/>
    <w:rsid w:val="00775CAD"/>
    <w:rsid w:val="00777D04"/>
    <w:rsid w:val="00781F8B"/>
    <w:rsid w:val="00785334"/>
    <w:rsid w:val="007856A3"/>
    <w:rsid w:val="00785B9C"/>
    <w:rsid w:val="00785BAD"/>
    <w:rsid w:val="007909F5"/>
    <w:rsid w:val="007919AD"/>
    <w:rsid w:val="00793D80"/>
    <w:rsid w:val="007962BA"/>
    <w:rsid w:val="007A0796"/>
    <w:rsid w:val="007A379D"/>
    <w:rsid w:val="007A4227"/>
    <w:rsid w:val="007A5E9C"/>
    <w:rsid w:val="007A78D3"/>
    <w:rsid w:val="007B50CC"/>
    <w:rsid w:val="007B5627"/>
    <w:rsid w:val="007B5CC6"/>
    <w:rsid w:val="007B61F9"/>
    <w:rsid w:val="007B65B4"/>
    <w:rsid w:val="007B65C5"/>
    <w:rsid w:val="007B72C7"/>
    <w:rsid w:val="007C0BBB"/>
    <w:rsid w:val="007C2CAD"/>
    <w:rsid w:val="007C4271"/>
    <w:rsid w:val="007C7B59"/>
    <w:rsid w:val="007D482C"/>
    <w:rsid w:val="007D4E45"/>
    <w:rsid w:val="007D5009"/>
    <w:rsid w:val="007D545A"/>
    <w:rsid w:val="007D54DF"/>
    <w:rsid w:val="007D5DAD"/>
    <w:rsid w:val="007D5EF3"/>
    <w:rsid w:val="007E0403"/>
    <w:rsid w:val="007E1577"/>
    <w:rsid w:val="007E1FCA"/>
    <w:rsid w:val="007E2DD9"/>
    <w:rsid w:val="007E49F2"/>
    <w:rsid w:val="007F73CB"/>
    <w:rsid w:val="007F749C"/>
    <w:rsid w:val="007F7AF4"/>
    <w:rsid w:val="008011C3"/>
    <w:rsid w:val="0080130E"/>
    <w:rsid w:val="00801576"/>
    <w:rsid w:val="00801BD1"/>
    <w:rsid w:val="0080201B"/>
    <w:rsid w:val="008021CD"/>
    <w:rsid w:val="00802CAB"/>
    <w:rsid w:val="0080368C"/>
    <w:rsid w:val="008040E9"/>
    <w:rsid w:val="0080517E"/>
    <w:rsid w:val="00806022"/>
    <w:rsid w:val="008111F7"/>
    <w:rsid w:val="00815168"/>
    <w:rsid w:val="008159D4"/>
    <w:rsid w:val="00815D7A"/>
    <w:rsid w:val="008227C7"/>
    <w:rsid w:val="00822945"/>
    <w:rsid w:val="00822B26"/>
    <w:rsid w:val="00825206"/>
    <w:rsid w:val="0082530C"/>
    <w:rsid w:val="00825FED"/>
    <w:rsid w:val="0083043D"/>
    <w:rsid w:val="00831226"/>
    <w:rsid w:val="008342A4"/>
    <w:rsid w:val="00835E8F"/>
    <w:rsid w:val="008400C0"/>
    <w:rsid w:val="008400D8"/>
    <w:rsid w:val="00841E36"/>
    <w:rsid w:val="00842097"/>
    <w:rsid w:val="00842A4C"/>
    <w:rsid w:val="008450EF"/>
    <w:rsid w:val="00850D56"/>
    <w:rsid w:val="008549BD"/>
    <w:rsid w:val="00856307"/>
    <w:rsid w:val="008567A3"/>
    <w:rsid w:val="00856E3E"/>
    <w:rsid w:val="0085731A"/>
    <w:rsid w:val="00860184"/>
    <w:rsid w:val="008602DE"/>
    <w:rsid w:val="0086133C"/>
    <w:rsid w:val="00863691"/>
    <w:rsid w:val="00863BBC"/>
    <w:rsid w:val="00867538"/>
    <w:rsid w:val="00867F50"/>
    <w:rsid w:val="00870D0F"/>
    <w:rsid w:val="00871DAA"/>
    <w:rsid w:val="00873417"/>
    <w:rsid w:val="008752B7"/>
    <w:rsid w:val="008824DA"/>
    <w:rsid w:val="00884C3C"/>
    <w:rsid w:val="00886DC1"/>
    <w:rsid w:val="008912EB"/>
    <w:rsid w:val="0089149C"/>
    <w:rsid w:val="0089542E"/>
    <w:rsid w:val="00897036"/>
    <w:rsid w:val="008A2566"/>
    <w:rsid w:val="008A5582"/>
    <w:rsid w:val="008A786E"/>
    <w:rsid w:val="008B25DF"/>
    <w:rsid w:val="008B2ABA"/>
    <w:rsid w:val="008B3A52"/>
    <w:rsid w:val="008B402A"/>
    <w:rsid w:val="008B4B34"/>
    <w:rsid w:val="008B4EC6"/>
    <w:rsid w:val="008B6B41"/>
    <w:rsid w:val="008B74EB"/>
    <w:rsid w:val="008B7CBA"/>
    <w:rsid w:val="008C0924"/>
    <w:rsid w:val="008C1329"/>
    <w:rsid w:val="008C2D24"/>
    <w:rsid w:val="008C4A73"/>
    <w:rsid w:val="008C4AA6"/>
    <w:rsid w:val="008C66FA"/>
    <w:rsid w:val="008C74F0"/>
    <w:rsid w:val="008D071C"/>
    <w:rsid w:val="008D1A3C"/>
    <w:rsid w:val="008D1E55"/>
    <w:rsid w:val="008D521B"/>
    <w:rsid w:val="008D6139"/>
    <w:rsid w:val="008D7964"/>
    <w:rsid w:val="008E0A54"/>
    <w:rsid w:val="008E20F7"/>
    <w:rsid w:val="008E77A9"/>
    <w:rsid w:val="008E7F84"/>
    <w:rsid w:val="008F0EED"/>
    <w:rsid w:val="008F0F81"/>
    <w:rsid w:val="008F687F"/>
    <w:rsid w:val="008F6CB1"/>
    <w:rsid w:val="00901165"/>
    <w:rsid w:val="009013C8"/>
    <w:rsid w:val="009032BA"/>
    <w:rsid w:val="0090425E"/>
    <w:rsid w:val="00904C0B"/>
    <w:rsid w:val="00907C23"/>
    <w:rsid w:val="0091101B"/>
    <w:rsid w:val="0091295C"/>
    <w:rsid w:val="00913E84"/>
    <w:rsid w:val="00914751"/>
    <w:rsid w:val="00917C66"/>
    <w:rsid w:val="009208AB"/>
    <w:rsid w:val="009211F8"/>
    <w:rsid w:val="00921EA3"/>
    <w:rsid w:val="00922156"/>
    <w:rsid w:val="0092353E"/>
    <w:rsid w:val="00924D8A"/>
    <w:rsid w:val="00924DFA"/>
    <w:rsid w:val="00925E84"/>
    <w:rsid w:val="00926A43"/>
    <w:rsid w:val="0092705E"/>
    <w:rsid w:val="009328B9"/>
    <w:rsid w:val="00933CD1"/>
    <w:rsid w:val="00933DBA"/>
    <w:rsid w:val="00942519"/>
    <w:rsid w:val="009431D0"/>
    <w:rsid w:val="009433E0"/>
    <w:rsid w:val="00945F8B"/>
    <w:rsid w:val="00947491"/>
    <w:rsid w:val="0095082C"/>
    <w:rsid w:val="00950FDA"/>
    <w:rsid w:val="00954FA0"/>
    <w:rsid w:val="009571AF"/>
    <w:rsid w:val="00961CD5"/>
    <w:rsid w:val="009629D3"/>
    <w:rsid w:val="00963475"/>
    <w:rsid w:val="00964AFB"/>
    <w:rsid w:val="009656CA"/>
    <w:rsid w:val="00965CF9"/>
    <w:rsid w:val="0096788F"/>
    <w:rsid w:val="00967933"/>
    <w:rsid w:val="00967FC3"/>
    <w:rsid w:val="00971D38"/>
    <w:rsid w:val="009741ED"/>
    <w:rsid w:val="0097460E"/>
    <w:rsid w:val="009778DC"/>
    <w:rsid w:val="00980E7F"/>
    <w:rsid w:val="00982602"/>
    <w:rsid w:val="00984805"/>
    <w:rsid w:val="00986BC9"/>
    <w:rsid w:val="00987E08"/>
    <w:rsid w:val="009915EF"/>
    <w:rsid w:val="00993EE5"/>
    <w:rsid w:val="009A208A"/>
    <w:rsid w:val="009A249F"/>
    <w:rsid w:val="009A254D"/>
    <w:rsid w:val="009A4A69"/>
    <w:rsid w:val="009B16D7"/>
    <w:rsid w:val="009B45C3"/>
    <w:rsid w:val="009B6C03"/>
    <w:rsid w:val="009B6F7C"/>
    <w:rsid w:val="009C2CC1"/>
    <w:rsid w:val="009C4E8F"/>
    <w:rsid w:val="009C51D0"/>
    <w:rsid w:val="009C650D"/>
    <w:rsid w:val="009C7167"/>
    <w:rsid w:val="009D09F3"/>
    <w:rsid w:val="009D10FF"/>
    <w:rsid w:val="009D2AA6"/>
    <w:rsid w:val="009D3B22"/>
    <w:rsid w:val="009D3F1A"/>
    <w:rsid w:val="009D3F36"/>
    <w:rsid w:val="009D5E65"/>
    <w:rsid w:val="009D7CDC"/>
    <w:rsid w:val="009E30EA"/>
    <w:rsid w:val="009E5635"/>
    <w:rsid w:val="009E5B79"/>
    <w:rsid w:val="009E7D9D"/>
    <w:rsid w:val="009F222E"/>
    <w:rsid w:val="009F3C8E"/>
    <w:rsid w:val="009F4689"/>
    <w:rsid w:val="009F593A"/>
    <w:rsid w:val="009F5AED"/>
    <w:rsid w:val="009F5D8F"/>
    <w:rsid w:val="009F5FF5"/>
    <w:rsid w:val="009F63F5"/>
    <w:rsid w:val="009F6CE1"/>
    <w:rsid w:val="009F7A52"/>
    <w:rsid w:val="009F7A8A"/>
    <w:rsid w:val="009F7ECD"/>
    <w:rsid w:val="00A06544"/>
    <w:rsid w:val="00A07652"/>
    <w:rsid w:val="00A076AF"/>
    <w:rsid w:val="00A07C77"/>
    <w:rsid w:val="00A121E5"/>
    <w:rsid w:val="00A1245B"/>
    <w:rsid w:val="00A1275A"/>
    <w:rsid w:val="00A14980"/>
    <w:rsid w:val="00A14EBD"/>
    <w:rsid w:val="00A20BC3"/>
    <w:rsid w:val="00A217FF"/>
    <w:rsid w:val="00A24062"/>
    <w:rsid w:val="00A27498"/>
    <w:rsid w:val="00A3281A"/>
    <w:rsid w:val="00A32DEA"/>
    <w:rsid w:val="00A33675"/>
    <w:rsid w:val="00A33D4F"/>
    <w:rsid w:val="00A36707"/>
    <w:rsid w:val="00A37107"/>
    <w:rsid w:val="00A376B2"/>
    <w:rsid w:val="00A458CD"/>
    <w:rsid w:val="00A527FA"/>
    <w:rsid w:val="00A52957"/>
    <w:rsid w:val="00A53CBA"/>
    <w:rsid w:val="00A5433A"/>
    <w:rsid w:val="00A65759"/>
    <w:rsid w:val="00A65A81"/>
    <w:rsid w:val="00A67969"/>
    <w:rsid w:val="00A67DE8"/>
    <w:rsid w:val="00A71E10"/>
    <w:rsid w:val="00A724A5"/>
    <w:rsid w:val="00A73536"/>
    <w:rsid w:val="00A74E9A"/>
    <w:rsid w:val="00A7598D"/>
    <w:rsid w:val="00A759D7"/>
    <w:rsid w:val="00A765CC"/>
    <w:rsid w:val="00A82B46"/>
    <w:rsid w:val="00A86BFB"/>
    <w:rsid w:val="00A872CB"/>
    <w:rsid w:val="00A9128F"/>
    <w:rsid w:val="00A9335E"/>
    <w:rsid w:val="00A935D5"/>
    <w:rsid w:val="00A966F1"/>
    <w:rsid w:val="00AA0100"/>
    <w:rsid w:val="00AA0A1B"/>
    <w:rsid w:val="00AA0F29"/>
    <w:rsid w:val="00AA671C"/>
    <w:rsid w:val="00AB0DD9"/>
    <w:rsid w:val="00AB2D24"/>
    <w:rsid w:val="00AB32D2"/>
    <w:rsid w:val="00AB364D"/>
    <w:rsid w:val="00AB4EE1"/>
    <w:rsid w:val="00AC4A16"/>
    <w:rsid w:val="00AC4C73"/>
    <w:rsid w:val="00AC4E0C"/>
    <w:rsid w:val="00AC5AB6"/>
    <w:rsid w:val="00AC66EB"/>
    <w:rsid w:val="00AC7991"/>
    <w:rsid w:val="00AC7F28"/>
    <w:rsid w:val="00AD0E7F"/>
    <w:rsid w:val="00AD0EF8"/>
    <w:rsid w:val="00AD1BDC"/>
    <w:rsid w:val="00AD3302"/>
    <w:rsid w:val="00AD7229"/>
    <w:rsid w:val="00AD73B2"/>
    <w:rsid w:val="00AD78D1"/>
    <w:rsid w:val="00AD7DFC"/>
    <w:rsid w:val="00AE0F50"/>
    <w:rsid w:val="00AE2AC1"/>
    <w:rsid w:val="00AE3930"/>
    <w:rsid w:val="00AE4375"/>
    <w:rsid w:val="00AE4466"/>
    <w:rsid w:val="00AE7A5F"/>
    <w:rsid w:val="00AE7B12"/>
    <w:rsid w:val="00AF064A"/>
    <w:rsid w:val="00AF0BFA"/>
    <w:rsid w:val="00AF2CD2"/>
    <w:rsid w:val="00AF3853"/>
    <w:rsid w:val="00AF3C97"/>
    <w:rsid w:val="00AF4D31"/>
    <w:rsid w:val="00AF521E"/>
    <w:rsid w:val="00AF5633"/>
    <w:rsid w:val="00AF5DE5"/>
    <w:rsid w:val="00AF696B"/>
    <w:rsid w:val="00B00BC3"/>
    <w:rsid w:val="00B01043"/>
    <w:rsid w:val="00B01D2B"/>
    <w:rsid w:val="00B03EF1"/>
    <w:rsid w:val="00B079A2"/>
    <w:rsid w:val="00B1042A"/>
    <w:rsid w:val="00B104A0"/>
    <w:rsid w:val="00B12C1B"/>
    <w:rsid w:val="00B14D66"/>
    <w:rsid w:val="00B1685D"/>
    <w:rsid w:val="00B177A1"/>
    <w:rsid w:val="00B22CA0"/>
    <w:rsid w:val="00B2386C"/>
    <w:rsid w:val="00B2387A"/>
    <w:rsid w:val="00B265EB"/>
    <w:rsid w:val="00B26D3B"/>
    <w:rsid w:val="00B327B2"/>
    <w:rsid w:val="00B32F7E"/>
    <w:rsid w:val="00B34B73"/>
    <w:rsid w:val="00B35E7E"/>
    <w:rsid w:val="00B4062C"/>
    <w:rsid w:val="00B4125E"/>
    <w:rsid w:val="00B43BB3"/>
    <w:rsid w:val="00B4453A"/>
    <w:rsid w:val="00B457D7"/>
    <w:rsid w:val="00B46429"/>
    <w:rsid w:val="00B47EED"/>
    <w:rsid w:val="00B52097"/>
    <w:rsid w:val="00B52954"/>
    <w:rsid w:val="00B53516"/>
    <w:rsid w:val="00B557AD"/>
    <w:rsid w:val="00B6095E"/>
    <w:rsid w:val="00B623EE"/>
    <w:rsid w:val="00B62757"/>
    <w:rsid w:val="00B65021"/>
    <w:rsid w:val="00B6511A"/>
    <w:rsid w:val="00B67842"/>
    <w:rsid w:val="00B67C52"/>
    <w:rsid w:val="00B811B1"/>
    <w:rsid w:val="00B81625"/>
    <w:rsid w:val="00B82187"/>
    <w:rsid w:val="00B840C5"/>
    <w:rsid w:val="00B857AF"/>
    <w:rsid w:val="00B91C4A"/>
    <w:rsid w:val="00BA0E73"/>
    <w:rsid w:val="00BA1FFA"/>
    <w:rsid w:val="00BA5313"/>
    <w:rsid w:val="00BB7C37"/>
    <w:rsid w:val="00BC503D"/>
    <w:rsid w:val="00BC6261"/>
    <w:rsid w:val="00BD04F5"/>
    <w:rsid w:val="00BE0DEC"/>
    <w:rsid w:val="00BE3B0E"/>
    <w:rsid w:val="00BE69CD"/>
    <w:rsid w:val="00BE6C32"/>
    <w:rsid w:val="00BE6DAB"/>
    <w:rsid w:val="00BF048C"/>
    <w:rsid w:val="00BF05A7"/>
    <w:rsid w:val="00BF45E1"/>
    <w:rsid w:val="00BF7DFD"/>
    <w:rsid w:val="00C005EA"/>
    <w:rsid w:val="00C01389"/>
    <w:rsid w:val="00C07EE6"/>
    <w:rsid w:val="00C12286"/>
    <w:rsid w:val="00C123EF"/>
    <w:rsid w:val="00C2127A"/>
    <w:rsid w:val="00C22502"/>
    <w:rsid w:val="00C22A6E"/>
    <w:rsid w:val="00C23056"/>
    <w:rsid w:val="00C2336E"/>
    <w:rsid w:val="00C24201"/>
    <w:rsid w:val="00C25B8E"/>
    <w:rsid w:val="00C2669E"/>
    <w:rsid w:val="00C269C2"/>
    <w:rsid w:val="00C27270"/>
    <w:rsid w:val="00C32235"/>
    <w:rsid w:val="00C3290B"/>
    <w:rsid w:val="00C32917"/>
    <w:rsid w:val="00C33388"/>
    <w:rsid w:val="00C353B6"/>
    <w:rsid w:val="00C37246"/>
    <w:rsid w:val="00C4281B"/>
    <w:rsid w:val="00C439BF"/>
    <w:rsid w:val="00C44618"/>
    <w:rsid w:val="00C447C2"/>
    <w:rsid w:val="00C46448"/>
    <w:rsid w:val="00C46D7F"/>
    <w:rsid w:val="00C500DB"/>
    <w:rsid w:val="00C53BF0"/>
    <w:rsid w:val="00C55130"/>
    <w:rsid w:val="00C56672"/>
    <w:rsid w:val="00C572CD"/>
    <w:rsid w:val="00C619E2"/>
    <w:rsid w:val="00C629B4"/>
    <w:rsid w:val="00C62A0E"/>
    <w:rsid w:val="00C62B12"/>
    <w:rsid w:val="00C657B1"/>
    <w:rsid w:val="00C721A7"/>
    <w:rsid w:val="00C7468A"/>
    <w:rsid w:val="00C74802"/>
    <w:rsid w:val="00C762C0"/>
    <w:rsid w:val="00C83C38"/>
    <w:rsid w:val="00C85684"/>
    <w:rsid w:val="00C86DBC"/>
    <w:rsid w:val="00C9222B"/>
    <w:rsid w:val="00C94DB4"/>
    <w:rsid w:val="00C959CB"/>
    <w:rsid w:val="00C97909"/>
    <w:rsid w:val="00CA1884"/>
    <w:rsid w:val="00CA1BE4"/>
    <w:rsid w:val="00CA5802"/>
    <w:rsid w:val="00CA5B12"/>
    <w:rsid w:val="00CB36EF"/>
    <w:rsid w:val="00CC178F"/>
    <w:rsid w:val="00CC1AAB"/>
    <w:rsid w:val="00CC367B"/>
    <w:rsid w:val="00CC65A6"/>
    <w:rsid w:val="00CD364A"/>
    <w:rsid w:val="00CD513A"/>
    <w:rsid w:val="00CD6FC6"/>
    <w:rsid w:val="00CE201B"/>
    <w:rsid w:val="00CE4336"/>
    <w:rsid w:val="00CE529F"/>
    <w:rsid w:val="00CE5AC0"/>
    <w:rsid w:val="00CE5F60"/>
    <w:rsid w:val="00CE5FA6"/>
    <w:rsid w:val="00CF1606"/>
    <w:rsid w:val="00CF3D36"/>
    <w:rsid w:val="00CF4FFB"/>
    <w:rsid w:val="00CF6B45"/>
    <w:rsid w:val="00CF78BB"/>
    <w:rsid w:val="00D00838"/>
    <w:rsid w:val="00D00AA9"/>
    <w:rsid w:val="00D01263"/>
    <w:rsid w:val="00D015A0"/>
    <w:rsid w:val="00D04EF3"/>
    <w:rsid w:val="00D06EBE"/>
    <w:rsid w:val="00D0739A"/>
    <w:rsid w:val="00D12377"/>
    <w:rsid w:val="00D14E20"/>
    <w:rsid w:val="00D15CA3"/>
    <w:rsid w:val="00D16F34"/>
    <w:rsid w:val="00D20840"/>
    <w:rsid w:val="00D20FD2"/>
    <w:rsid w:val="00D22034"/>
    <w:rsid w:val="00D233FD"/>
    <w:rsid w:val="00D24056"/>
    <w:rsid w:val="00D244E7"/>
    <w:rsid w:val="00D24E20"/>
    <w:rsid w:val="00D270D4"/>
    <w:rsid w:val="00D30811"/>
    <w:rsid w:val="00D332C0"/>
    <w:rsid w:val="00D34579"/>
    <w:rsid w:val="00D356B9"/>
    <w:rsid w:val="00D35C8D"/>
    <w:rsid w:val="00D43B99"/>
    <w:rsid w:val="00D43F0E"/>
    <w:rsid w:val="00D454B0"/>
    <w:rsid w:val="00D45841"/>
    <w:rsid w:val="00D45DE5"/>
    <w:rsid w:val="00D4743C"/>
    <w:rsid w:val="00D517EB"/>
    <w:rsid w:val="00D54411"/>
    <w:rsid w:val="00D54B46"/>
    <w:rsid w:val="00D56B8D"/>
    <w:rsid w:val="00D57C15"/>
    <w:rsid w:val="00D60E76"/>
    <w:rsid w:val="00D63D0F"/>
    <w:rsid w:val="00D642C2"/>
    <w:rsid w:val="00D66118"/>
    <w:rsid w:val="00D67B93"/>
    <w:rsid w:val="00D70514"/>
    <w:rsid w:val="00D7136B"/>
    <w:rsid w:val="00D723FB"/>
    <w:rsid w:val="00D80432"/>
    <w:rsid w:val="00D8128C"/>
    <w:rsid w:val="00D814D9"/>
    <w:rsid w:val="00D8422E"/>
    <w:rsid w:val="00D854B0"/>
    <w:rsid w:val="00D863D0"/>
    <w:rsid w:val="00D867E2"/>
    <w:rsid w:val="00D86E2D"/>
    <w:rsid w:val="00D92177"/>
    <w:rsid w:val="00D940B2"/>
    <w:rsid w:val="00D94816"/>
    <w:rsid w:val="00D96028"/>
    <w:rsid w:val="00D96DF8"/>
    <w:rsid w:val="00D97846"/>
    <w:rsid w:val="00DA1156"/>
    <w:rsid w:val="00DA2C4B"/>
    <w:rsid w:val="00DA7095"/>
    <w:rsid w:val="00DB04CA"/>
    <w:rsid w:val="00DB30AF"/>
    <w:rsid w:val="00DB5E37"/>
    <w:rsid w:val="00DC0FD3"/>
    <w:rsid w:val="00DC1AD9"/>
    <w:rsid w:val="00DC4EEF"/>
    <w:rsid w:val="00DC604B"/>
    <w:rsid w:val="00DD1449"/>
    <w:rsid w:val="00DD1998"/>
    <w:rsid w:val="00DD3832"/>
    <w:rsid w:val="00DD6A51"/>
    <w:rsid w:val="00DD6DFB"/>
    <w:rsid w:val="00DD7E43"/>
    <w:rsid w:val="00DE0B28"/>
    <w:rsid w:val="00DE13F6"/>
    <w:rsid w:val="00DE1AD7"/>
    <w:rsid w:val="00DE5A2A"/>
    <w:rsid w:val="00DF155A"/>
    <w:rsid w:val="00DF2AC5"/>
    <w:rsid w:val="00DF4602"/>
    <w:rsid w:val="00DF6EAC"/>
    <w:rsid w:val="00DF7412"/>
    <w:rsid w:val="00E0240A"/>
    <w:rsid w:val="00E02949"/>
    <w:rsid w:val="00E03020"/>
    <w:rsid w:val="00E03F33"/>
    <w:rsid w:val="00E05D92"/>
    <w:rsid w:val="00E06C11"/>
    <w:rsid w:val="00E11DE9"/>
    <w:rsid w:val="00E12587"/>
    <w:rsid w:val="00E12EAA"/>
    <w:rsid w:val="00E20EFC"/>
    <w:rsid w:val="00E21152"/>
    <w:rsid w:val="00E22082"/>
    <w:rsid w:val="00E22B19"/>
    <w:rsid w:val="00E25486"/>
    <w:rsid w:val="00E306E9"/>
    <w:rsid w:val="00E3204A"/>
    <w:rsid w:val="00E322A3"/>
    <w:rsid w:val="00E3457B"/>
    <w:rsid w:val="00E40F5A"/>
    <w:rsid w:val="00E45499"/>
    <w:rsid w:val="00E45B17"/>
    <w:rsid w:val="00E47D36"/>
    <w:rsid w:val="00E47FCD"/>
    <w:rsid w:val="00E50639"/>
    <w:rsid w:val="00E51442"/>
    <w:rsid w:val="00E52626"/>
    <w:rsid w:val="00E52CAD"/>
    <w:rsid w:val="00E53E03"/>
    <w:rsid w:val="00E62526"/>
    <w:rsid w:val="00E636B4"/>
    <w:rsid w:val="00E6592B"/>
    <w:rsid w:val="00E664F2"/>
    <w:rsid w:val="00E66A4E"/>
    <w:rsid w:val="00E701BB"/>
    <w:rsid w:val="00E719A5"/>
    <w:rsid w:val="00E741F9"/>
    <w:rsid w:val="00E812BC"/>
    <w:rsid w:val="00E82063"/>
    <w:rsid w:val="00E84C71"/>
    <w:rsid w:val="00E85D5F"/>
    <w:rsid w:val="00E87698"/>
    <w:rsid w:val="00E96BA2"/>
    <w:rsid w:val="00EA7A0A"/>
    <w:rsid w:val="00EB024E"/>
    <w:rsid w:val="00EB04D7"/>
    <w:rsid w:val="00EB6293"/>
    <w:rsid w:val="00EC0D1C"/>
    <w:rsid w:val="00EC209C"/>
    <w:rsid w:val="00EC7E72"/>
    <w:rsid w:val="00EC7F25"/>
    <w:rsid w:val="00ED139A"/>
    <w:rsid w:val="00ED16FC"/>
    <w:rsid w:val="00ED18FC"/>
    <w:rsid w:val="00ED1E72"/>
    <w:rsid w:val="00ED4C18"/>
    <w:rsid w:val="00ED4C6D"/>
    <w:rsid w:val="00ED63A4"/>
    <w:rsid w:val="00ED64B0"/>
    <w:rsid w:val="00ED6BF0"/>
    <w:rsid w:val="00ED744C"/>
    <w:rsid w:val="00EE023B"/>
    <w:rsid w:val="00EE19D0"/>
    <w:rsid w:val="00EE2C58"/>
    <w:rsid w:val="00EF05A0"/>
    <w:rsid w:val="00EF38C9"/>
    <w:rsid w:val="00EF38F7"/>
    <w:rsid w:val="00EF6785"/>
    <w:rsid w:val="00EF75DF"/>
    <w:rsid w:val="00F00990"/>
    <w:rsid w:val="00F00C52"/>
    <w:rsid w:val="00F0150B"/>
    <w:rsid w:val="00F03FAD"/>
    <w:rsid w:val="00F0420D"/>
    <w:rsid w:val="00F05A96"/>
    <w:rsid w:val="00F070FD"/>
    <w:rsid w:val="00F10063"/>
    <w:rsid w:val="00F1100A"/>
    <w:rsid w:val="00F1238B"/>
    <w:rsid w:val="00F139BB"/>
    <w:rsid w:val="00F1490F"/>
    <w:rsid w:val="00F22655"/>
    <w:rsid w:val="00F2312D"/>
    <w:rsid w:val="00F23DB5"/>
    <w:rsid w:val="00F309C1"/>
    <w:rsid w:val="00F3443C"/>
    <w:rsid w:val="00F356E2"/>
    <w:rsid w:val="00F35DE9"/>
    <w:rsid w:val="00F36CB3"/>
    <w:rsid w:val="00F371DC"/>
    <w:rsid w:val="00F40DFE"/>
    <w:rsid w:val="00F41A6A"/>
    <w:rsid w:val="00F46A73"/>
    <w:rsid w:val="00F5184A"/>
    <w:rsid w:val="00F537BB"/>
    <w:rsid w:val="00F548FE"/>
    <w:rsid w:val="00F5754F"/>
    <w:rsid w:val="00F62338"/>
    <w:rsid w:val="00F63934"/>
    <w:rsid w:val="00F659E0"/>
    <w:rsid w:val="00F77D04"/>
    <w:rsid w:val="00F80FB0"/>
    <w:rsid w:val="00F813D2"/>
    <w:rsid w:val="00F8309D"/>
    <w:rsid w:val="00F84094"/>
    <w:rsid w:val="00F840CC"/>
    <w:rsid w:val="00F86009"/>
    <w:rsid w:val="00F90A25"/>
    <w:rsid w:val="00F92741"/>
    <w:rsid w:val="00F945B6"/>
    <w:rsid w:val="00F95E05"/>
    <w:rsid w:val="00F96122"/>
    <w:rsid w:val="00F97E2F"/>
    <w:rsid w:val="00FA5678"/>
    <w:rsid w:val="00FB0EA0"/>
    <w:rsid w:val="00FB1260"/>
    <w:rsid w:val="00FB2F89"/>
    <w:rsid w:val="00FB521F"/>
    <w:rsid w:val="00FB71DB"/>
    <w:rsid w:val="00FB7D76"/>
    <w:rsid w:val="00FC2E2B"/>
    <w:rsid w:val="00FC4C32"/>
    <w:rsid w:val="00FC5F9D"/>
    <w:rsid w:val="00FC7654"/>
    <w:rsid w:val="00FD0E39"/>
    <w:rsid w:val="00FD1F5E"/>
    <w:rsid w:val="00FD3D79"/>
    <w:rsid w:val="00FE0B49"/>
    <w:rsid w:val="00FE0DAD"/>
    <w:rsid w:val="00FE2BA3"/>
    <w:rsid w:val="00FE5757"/>
    <w:rsid w:val="00FE749B"/>
    <w:rsid w:val="00FE7A6E"/>
    <w:rsid w:val="00FF4377"/>
    <w:rsid w:val="00FF4D24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83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1E7083"/>
    <w:pPr>
      <w:keepNext/>
      <w:outlineLvl w:val="0"/>
    </w:pPr>
    <w:rPr>
      <w:b/>
      <w:u w:val="single"/>
    </w:rPr>
  </w:style>
  <w:style w:type="paragraph" w:styleId="2">
    <w:name w:val="heading 2"/>
    <w:basedOn w:val="a"/>
    <w:next w:val="a"/>
    <w:link w:val="20"/>
    <w:uiPriority w:val="9"/>
    <w:qFormat/>
    <w:rsid w:val="001E7083"/>
    <w:pPr>
      <w:keepNext/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8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D73B2"/>
    <w:pPr>
      <w:keepNext/>
      <w:keepLines/>
      <w:spacing w:before="40" w:line="276" w:lineRule="auto"/>
      <w:outlineLvl w:val="3"/>
    </w:pPr>
    <w:rPr>
      <w:rFonts w:ascii="Cambria" w:hAnsi="Cambria"/>
      <w:b/>
      <w:bCs/>
      <w:i/>
      <w:iCs/>
      <w:color w:val="4F81BD"/>
      <w:szCs w:val="24"/>
    </w:rPr>
  </w:style>
  <w:style w:type="paragraph" w:styleId="5">
    <w:name w:val="heading 5"/>
    <w:basedOn w:val="a"/>
    <w:next w:val="a"/>
    <w:link w:val="50"/>
    <w:uiPriority w:val="9"/>
    <w:qFormat/>
    <w:rsid w:val="001E7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E7083"/>
    <w:pPr>
      <w:keepNext/>
      <w:ind w:left="66"/>
      <w:jc w:val="both"/>
      <w:outlineLvl w:val="5"/>
    </w:pPr>
    <w:rPr>
      <w:b/>
      <w:sz w:val="22"/>
      <w:u w:val="single"/>
    </w:rPr>
  </w:style>
  <w:style w:type="paragraph" w:styleId="7">
    <w:name w:val="heading 7"/>
    <w:basedOn w:val="a"/>
    <w:next w:val="a"/>
    <w:qFormat/>
    <w:rsid w:val="001E7083"/>
    <w:pPr>
      <w:spacing w:before="240" w:after="60"/>
      <w:outlineLvl w:val="6"/>
    </w:pPr>
    <w:rPr>
      <w:szCs w:val="24"/>
    </w:rPr>
  </w:style>
  <w:style w:type="paragraph" w:styleId="8">
    <w:name w:val="heading 8"/>
    <w:basedOn w:val="a"/>
    <w:next w:val="a"/>
    <w:qFormat/>
    <w:rsid w:val="001E7083"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qFormat/>
    <w:rsid w:val="001E7083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E7083"/>
    <w:pPr>
      <w:tabs>
        <w:tab w:val="center" w:pos="4677"/>
        <w:tab w:val="right" w:pos="9355"/>
      </w:tabs>
    </w:pPr>
    <w:rPr>
      <w:sz w:val="20"/>
    </w:rPr>
  </w:style>
  <w:style w:type="paragraph" w:customStyle="1" w:styleId="ConsPlusNormal">
    <w:name w:val="ConsPlusNormal"/>
    <w:uiPriority w:val="99"/>
    <w:rsid w:val="001E708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1E7083"/>
    <w:pPr>
      <w:tabs>
        <w:tab w:val="center" w:pos="4153"/>
        <w:tab w:val="right" w:pos="8306"/>
      </w:tabs>
    </w:pPr>
    <w:rPr>
      <w:sz w:val="20"/>
    </w:rPr>
  </w:style>
  <w:style w:type="paragraph" w:styleId="a7">
    <w:name w:val="Body Text"/>
    <w:basedOn w:val="a"/>
    <w:link w:val="a8"/>
    <w:uiPriority w:val="99"/>
    <w:rsid w:val="001E7083"/>
    <w:pPr>
      <w:ind w:right="-766"/>
      <w:jc w:val="center"/>
    </w:pPr>
    <w:rPr>
      <w:rFonts w:ascii="Tahoma" w:hAnsi="Tahoma"/>
      <w:b/>
      <w:sz w:val="20"/>
      <w:u w:val="single"/>
    </w:rPr>
  </w:style>
  <w:style w:type="paragraph" w:styleId="21">
    <w:name w:val="Body Text 2"/>
    <w:basedOn w:val="a"/>
    <w:link w:val="22"/>
    <w:uiPriority w:val="99"/>
    <w:rsid w:val="001E7083"/>
    <w:pPr>
      <w:ind w:right="-766"/>
      <w:jc w:val="center"/>
    </w:pPr>
    <w:rPr>
      <w:rFonts w:ascii="Bookman Old Style" w:hAnsi="Bookman Old Style"/>
      <w:b/>
      <w:sz w:val="22"/>
    </w:rPr>
  </w:style>
  <w:style w:type="paragraph" w:styleId="a9">
    <w:name w:val="Subtitle"/>
    <w:basedOn w:val="a"/>
    <w:qFormat/>
    <w:rsid w:val="007E0403"/>
    <w:pPr>
      <w:tabs>
        <w:tab w:val="num" w:pos="360"/>
      </w:tabs>
      <w:suppressAutoHyphens/>
      <w:autoSpaceDE w:val="0"/>
      <w:autoSpaceDN w:val="0"/>
      <w:jc w:val="center"/>
      <w:outlineLvl w:val="5"/>
    </w:pPr>
    <w:rPr>
      <w:rFonts w:ascii="Arial" w:hAnsi="Arial" w:cs="Arial"/>
      <w:b/>
      <w:bCs/>
      <w:sz w:val="22"/>
      <w:szCs w:val="24"/>
    </w:rPr>
  </w:style>
  <w:style w:type="paragraph" w:styleId="31">
    <w:name w:val="Body Text 3"/>
    <w:basedOn w:val="a"/>
    <w:link w:val="32"/>
    <w:uiPriority w:val="99"/>
    <w:rsid w:val="001E7083"/>
    <w:pPr>
      <w:ind w:right="-766"/>
    </w:pPr>
    <w:rPr>
      <w:rFonts w:ascii="Verdana" w:hAnsi="Verdana"/>
      <w:b/>
      <w:i/>
      <w:sz w:val="18"/>
    </w:rPr>
  </w:style>
  <w:style w:type="paragraph" w:styleId="aa">
    <w:name w:val="Title"/>
    <w:basedOn w:val="a"/>
    <w:link w:val="11"/>
    <w:qFormat/>
    <w:rsid w:val="001E7083"/>
    <w:pPr>
      <w:jc w:val="center"/>
    </w:pPr>
    <w:rPr>
      <w:b/>
      <w:sz w:val="28"/>
    </w:rPr>
  </w:style>
  <w:style w:type="character" w:styleId="ab">
    <w:name w:val="page number"/>
    <w:basedOn w:val="a0"/>
    <w:rsid w:val="001E7083"/>
  </w:style>
  <w:style w:type="paragraph" w:styleId="ac">
    <w:name w:val="footnote text"/>
    <w:basedOn w:val="a"/>
    <w:semiHidden/>
    <w:rsid w:val="00CE5FA6"/>
    <w:pPr>
      <w:autoSpaceDE w:val="0"/>
      <w:autoSpaceDN w:val="0"/>
    </w:pPr>
    <w:rPr>
      <w:sz w:val="20"/>
    </w:rPr>
  </w:style>
  <w:style w:type="paragraph" w:customStyle="1" w:styleId="2-">
    <w:name w:val="Заголовок 2 - стандартный"/>
    <w:basedOn w:val="a"/>
    <w:autoRedefine/>
    <w:rsid w:val="008342A4"/>
    <w:pPr>
      <w:numPr>
        <w:ilvl w:val="12"/>
      </w:numPr>
      <w:autoSpaceDE w:val="0"/>
      <w:autoSpaceDN w:val="0"/>
      <w:ind w:right="-108"/>
      <w:jc w:val="center"/>
    </w:pPr>
    <w:rPr>
      <w:szCs w:val="24"/>
    </w:rPr>
  </w:style>
  <w:style w:type="table" w:styleId="ad">
    <w:name w:val="Table Grid"/>
    <w:basedOn w:val="a1"/>
    <w:uiPriority w:val="59"/>
    <w:rsid w:val="007D5D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qFormat/>
    <w:rsid w:val="0073268D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9C4E8F"/>
  </w:style>
  <w:style w:type="paragraph" w:styleId="af0">
    <w:name w:val="Normal (Web)"/>
    <w:basedOn w:val="a"/>
    <w:uiPriority w:val="99"/>
    <w:unhideWhenUsed/>
    <w:qFormat/>
    <w:rsid w:val="001D1F34"/>
    <w:rPr>
      <w:szCs w:val="24"/>
    </w:rPr>
  </w:style>
  <w:style w:type="paragraph" w:customStyle="1" w:styleId="msonospacing0">
    <w:name w:val="msonospacing"/>
    <w:uiPriority w:val="99"/>
    <w:rsid w:val="00B6511A"/>
    <w:rPr>
      <w:rFonts w:ascii="Calibri" w:hAnsi="Calibri" w:cs="Calibri"/>
      <w:sz w:val="22"/>
      <w:szCs w:val="22"/>
      <w:lang w:eastAsia="en-US"/>
    </w:rPr>
  </w:style>
  <w:style w:type="paragraph" w:styleId="af1">
    <w:name w:val="No Spacing"/>
    <w:link w:val="af2"/>
    <w:uiPriority w:val="1"/>
    <w:qFormat/>
    <w:rsid w:val="00295E45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0"/>
    <w:link w:val="af1"/>
    <w:uiPriority w:val="1"/>
    <w:locked/>
    <w:rsid w:val="00295E45"/>
    <w:rPr>
      <w:rFonts w:ascii="Calibri" w:eastAsia="Calibri" w:hAnsi="Calibri"/>
      <w:sz w:val="22"/>
      <w:szCs w:val="22"/>
      <w:lang w:val="ru-RU" w:eastAsia="en-US" w:bidi="ar-SA"/>
    </w:rPr>
  </w:style>
  <w:style w:type="paragraph" w:styleId="af3">
    <w:name w:val="Document Map"/>
    <w:basedOn w:val="a"/>
    <w:link w:val="af4"/>
    <w:uiPriority w:val="99"/>
    <w:semiHidden/>
    <w:unhideWhenUsed/>
    <w:rsid w:val="00DB5E37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DB5E37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B811B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xt">
    <w:name w:val="text"/>
    <w:basedOn w:val="a0"/>
    <w:rsid w:val="004B3F62"/>
  </w:style>
  <w:style w:type="paragraph" w:customStyle="1" w:styleId="12">
    <w:name w:val="Обычный1"/>
    <w:uiPriority w:val="99"/>
    <w:rsid w:val="00B32F7E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customStyle="1" w:styleId="ParaAttribute1">
    <w:name w:val="ParaAttribute1"/>
    <w:rsid w:val="00B32F7E"/>
    <w:pPr>
      <w:wordWrap w:val="0"/>
      <w:spacing w:after="200"/>
      <w:ind w:left="-851"/>
    </w:pPr>
    <w:rPr>
      <w:rFonts w:eastAsia="Batang"/>
    </w:rPr>
  </w:style>
  <w:style w:type="character" w:customStyle="1" w:styleId="CharAttribute3">
    <w:name w:val="CharAttribute3"/>
    <w:rsid w:val="00B32F7E"/>
    <w:rPr>
      <w:rFonts w:ascii="Calibri" w:eastAsia="Calibri"/>
      <w:sz w:val="28"/>
    </w:rPr>
  </w:style>
  <w:style w:type="paragraph" w:customStyle="1" w:styleId="c7">
    <w:name w:val="c7"/>
    <w:basedOn w:val="a"/>
    <w:uiPriority w:val="99"/>
    <w:rsid w:val="0053098D"/>
    <w:pPr>
      <w:spacing w:before="100" w:beforeAutospacing="1" w:after="100" w:afterAutospacing="1"/>
    </w:pPr>
    <w:rPr>
      <w:szCs w:val="24"/>
    </w:rPr>
  </w:style>
  <w:style w:type="paragraph" w:customStyle="1" w:styleId="c2">
    <w:name w:val="c2"/>
    <w:basedOn w:val="a"/>
    <w:uiPriority w:val="99"/>
    <w:rsid w:val="0053098D"/>
    <w:pPr>
      <w:spacing w:before="100" w:beforeAutospacing="1" w:after="100" w:afterAutospacing="1"/>
    </w:pPr>
    <w:rPr>
      <w:szCs w:val="24"/>
    </w:rPr>
  </w:style>
  <w:style w:type="character" w:customStyle="1" w:styleId="c0">
    <w:name w:val="c0"/>
    <w:basedOn w:val="a0"/>
    <w:qFormat/>
    <w:rsid w:val="0053098D"/>
  </w:style>
  <w:style w:type="paragraph" w:customStyle="1" w:styleId="font8">
    <w:name w:val="font_8"/>
    <w:basedOn w:val="a"/>
    <w:uiPriority w:val="99"/>
    <w:rsid w:val="0053098D"/>
    <w:pPr>
      <w:spacing w:before="100" w:beforeAutospacing="1" w:after="100" w:afterAutospacing="1"/>
    </w:pPr>
    <w:rPr>
      <w:szCs w:val="24"/>
    </w:rPr>
  </w:style>
  <w:style w:type="character" w:customStyle="1" w:styleId="color18">
    <w:name w:val="color_18"/>
    <w:basedOn w:val="a0"/>
    <w:rsid w:val="0053098D"/>
  </w:style>
  <w:style w:type="paragraph" w:customStyle="1" w:styleId="lead">
    <w:name w:val="lead"/>
    <w:basedOn w:val="a"/>
    <w:uiPriority w:val="99"/>
    <w:rsid w:val="0053098D"/>
    <w:pPr>
      <w:spacing w:before="100" w:beforeAutospacing="1" w:after="100" w:afterAutospacing="1"/>
    </w:pPr>
    <w:rPr>
      <w:szCs w:val="24"/>
    </w:rPr>
  </w:style>
  <w:style w:type="character" w:styleId="af6">
    <w:name w:val="Hyperlink"/>
    <w:basedOn w:val="a0"/>
    <w:uiPriority w:val="99"/>
    <w:unhideWhenUsed/>
    <w:rsid w:val="00302D4B"/>
    <w:rPr>
      <w:color w:val="0000FF" w:themeColor="hyperlink"/>
      <w:u w:val="single"/>
    </w:rPr>
  </w:style>
  <w:style w:type="paragraph" w:customStyle="1" w:styleId="13">
    <w:name w:val="Абзац списка1"/>
    <w:basedOn w:val="a"/>
    <w:uiPriority w:val="99"/>
    <w:qFormat/>
    <w:rsid w:val="00302D4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7">
    <w:name w:val="Strong"/>
    <w:uiPriority w:val="22"/>
    <w:qFormat/>
    <w:rsid w:val="00F537BB"/>
    <w:rPr>
      <w:b/>
      <w:bCs/>
    </w:rPr>
  </w:style>
  <w:style w:type="paragraph" w:customStyle="1" w:styleId="p1">
    <w:name w:val="p1"/>
    <w:basedOn w:val="a"/>
    <w:rsid w:val="00F537BB"/>
    <w:pPr>
      <w:spacing w:before="100" w:beforeAutospacing="1" w:after="100" w:afterAutospacing="1"/>
    </w:pPr>
    <w:rPr>
      <w:szCs w:val="24"/>
    </w:rPr>
  </w:style>
  <w:style w:type="table" w:customStyle="1" w:styleId="14">
    <w:name w:val="Сетка таблицы1"/>
    <w:basedOn w:val="a1"/>
    <w:next w:val="ad"/>
    <w:uiPriority w:val="59"/>
    <w:rsid w:val="00CC65A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320D16"/>
  </w:style>
  <w:style w:type="table" w:customStyle="1" w:styleId="23">
    <w:name w:val="Сетка таблицы2"/>
    <w:basedOn w:val="a1"/>
    <w:next w:val="ad"/>
    <w:uiPriority w:val="59"/>
    <w:rsid w:val="00320D1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Текст выноски Знак"/>
    <w:basedOn w:val="a0"/>
    <w:link w:val="ae"/>
    <w:uiPriority w:val="99"/>
    <w:semiHidden/>
    <w:qFormat/>
    <w:rsid w:val="00320D16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qFormat/>
    <w:rsid w:val="00320D16"/>
  </w:style>
  <w:style w:type="character" w:customStyle="1" w:styleId="articleseparator">
    <w:name w:val="article_separator"/>
    <w:basedOn w:val="a0"/>
    <w:rsid w:val="00320D16"/>
  </w:style>
  <w:style w:type="character" w:customStyle="1" w:styleId="a8">
    <w:name w:val="Основной текст Знак"/>
    <w:basedOn w:val="a0"/>
    <w:link w:val="a7"/>
    <w:uiPriority w:val="99"/>
    <w:rsid w:val="00320D16"/>
    <w:rPr>
      <w:rFonts w:ascii="Tahoma" w:hAnsi="Tahoma"/>
      <w:b/>
      <w:u w:val="single"/>
    </w:rPr>
  </w:style>
  <w:style w:type="paragraph" w:customStyle="1" w:styleId="24">
    <w:name w:val="Абзац списка2"/>
    <w:basedOn w:val="a"/>
    <w:uiPriority w:val="99"/>
    <w:rsid w:val="00320D16"/>
    <w:pPr>
      <w:widowControl w:val="0"/>
      <w:suppressAutoHyphens/>
    </w:pPr>
    <w:rPr>
      <w:rFonts w:ascii="Liberation Serif" w:eastAsia="DejaVu Sans" w:hAnsi="Liberation Serif" w:cs="DejaVu Sans"/>
      <w:kern w:val="1"/>
      <w:szCs w:val="24"/>
      <w:lang w:eastAsia="hi-IN" w:bidi="hi-IN"/>
    </w:rPr>
  </w:style>
  <w:style w:type="paragraph" w:styleId="25">
    <w:name w:val="Quote"/>
    <w:basedOn w:val="a"/>
    <w:next w:val="a"/>
    <w:link w:val="26"/>
    <w:uiPriority w:val="29"/>
    <w:qFormat/>
    <w:rsid w:val="00320D16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6">
    <w:name w:val="Цитата 2 Знак"/>
    <w:basedOn w:val="a0"/>
    <w:link w:val="25"/>
    <w:uiPriority w:val="29"/>
    <w:rsid w:val="00320D16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customStyle="1" w:styleId="16">
    <w:name w:val="Знак Знак Знак Знак1"/>
    <w:basedOn w:val="a"/>
    <w:uiPriority w:val="99"/>
    <w:rsid w:val="00320D1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f8">
    <w:name w:val="Emphasis"/>
    <w:basedOn w:val="a0"/>
    <w:uiPriority w:val="20"/>
    <w:qFormat/>
    <w:rsid w:val="00320D16"/>
    <w:rPr>
      <w:i/>
      <w:iCs/>
    </w:rPr>
  </w:style>
  <w:style w:type="character" w:customStyle="1" w:styleId="22">
    <w:name w:val="Основной текст 2 Знак"/>
    <w:basedOn w:val="a0"/>
    <w:link w:val="21"/>
    <w:uiPriority w:val="99"/>
    <w:rsid w:val="00320D16"/>
    <w:rPr>
      <w:rFonts w:ascii="Bookman Old Style" w:hAnsi="Bookman Old Style"/>
      <w:b/>
      <w:sz w:val="22"/>
    </w:rPr>
  </w:style>
  <w:style w:type="character" w:customStyle="1" w:styleId="32">
    <w:name w:val="Основной текст 3 Знак"/>
    <w:basedOn w:val="a0"/>
    <w:link w:val="31"/>
    <w:uiPriority w:val="99"/>
    <w:rsid w:val="00320D16"/>
    <w:rPr>
      <w:rFonts w:ascii="Verdana" w:hAnsi="Verdana"/>
      <w:b/>
      <w:i/>
      <w:sz w:val="18"/>
    </w:rPr>
  </w:style>
  <w:style w:type="character" w:customStyle="1" w:styleId="50">
    <w:name w:val="Заголовок 5 Знак"/>
    <w:basedOn w:val="a0"/>
    <w:link w:val="5"/>
    <w:uiPriority w:val="9"/>
    <w:qFormat/>
    <w:rsid w:val="00320D16"/>
    <w:rPr>
      <w:b/>
      <w:bCs/>
      <w:i/>
      <w:iCs/>
      <w:sz w:val="26"/>
      <w:szCs w:val="26"/>
    </w:rPr>
  </w:style>
  <w:style w:type="table" w:customStyle="1" w:styleId="110">
    <w:name w:val="Сетка таблицы11"/>
    <w:basedOn w:val="a1"/>
    <w:next w:val="ad"/>
    <w:uiPriority w:val="59"/>
    <w:rsid w:val="00320D1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d"/>
    <w:uiPriority w:val="59"/>
    <w:rsid w:val="00F6233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d"/>
    <w:uiPriority w:val="59"/>
    <w:rsid w:val="00512C5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d"/>
    <w:uiPriority w:val="59"/>
    <w:rsid w:val="005E65C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d"/>
    <w:uiPriority w:val="59"/>
    <w:rsid w:val="0047191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d"/>
    <w:uiPriority w:val="39"/>
    <w:rsid w:val="00F1490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next w:val="ad"/>
    <w:uiPriority w:val="59"/>
    <w:rsid w:val="00222AA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Сетка таблицы9"/>
    <w:basedOn w:val="a1"/>
    <w:next w:val="ad"/>
    <w:uiPriority w:val="59"/>
    <w:rsid w:val="00C5513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d"/>
    <w:uiPriority w:val="59"/>
    <w:rsid w:val="00C94DB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d"/>
    <w:uiPriority w:val="59"/>
    <w:rsid w:val="00C94DB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 Indent"/>
    <w:basedOn w:val="a"/>
    <w:link w:val="afa"/>
    <w:uiPriority w:val="99"/>
    <w:semiHidden/>
    <w:unhideWhenUsed/>
    <w:rsid w:val="00D01263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D01263"/>
    <w:rPr>
      <w:sz w:val="24"/>
    </w:rPr>
  </w:style>
  <w:style w:type="table" w:customStyle="1" w:styleId="120">
    <w:name w:val="Сетка таблицы12"/>
    <w:basedOn w:val="a1"/>
    <w:next w:val="ad"/>
    <w:uiPriority w:val="59"/>
    <w:rsid w:val="00D0126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qFormat/>
    <w:rsid w:val="002A129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5E091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d"/>
    <w:uiPriority w:val="59"/>
    <w:rsid w:val="00221E5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d"/>
    <w:uiPriority w:val="59"/>
    <w:rsid w:val="001446E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d"/>
    <w:uiPriority w:val="59"/>
    <w:rsid w:val="00D94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d"/>
    <w:uiPriority w:val="59"/>
    <w:rsid w:val="004607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d"/>
    <w:uiPriority w:val="59"/>
    <w:rsid w:val="00AD1BD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d"/>
    <w:uiPriority w:val="59"/>
    <w:rsid w:val="007B72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qFormat/>
    <w:rsid w:val="00E21152"/>
  </w:style>
  <w:style w:type="table" w:customStyle="1" w:styleId="200">
    <w:name w:val="Сетка таблицы20"/>
    <w:basedOn w:val="a1"/>
    <w:next w:val="ad"/>
    <w:uiPriority w:val="59"/>
    <w:rsid w:val="00A20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d"/>
    <w:uiPriority w:val="59"/>
    <w:rsid w:val="007D54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d"/>
    <w:uiPriority w:val="59"/>
    <w:rsid w:val="00E0294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d"/>
    <w:uiPriority w:val="59"/>
    <w:rsid w:val="00B1685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d"/>
    <w:uiPriority w:val="59"/>
    <w:rsid w:val="00AF4D3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d"/>
    <w:uiPriority w:val="59"/>
    <w:rsid w:val="00E22B1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d"/>
    <w:uiPriority w:val="59"/>
    <w:rsid w:val="00E22B1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d"/>
    <w:uiPriority w:val="59"/>
    <w:rsid w:val="000E6F5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74002"/>
    <w:pPr>
      <w:widowControl w:val="0"/>
      <w:autoSpaceDE w:val="0"/>
      <w:autoSpaceDN w:val="0"/>
      <w:ind w:left="110"/>
    </w:pPr>
    <w:rPr>
      <w:sz w:val="22"/>
      <w:szCs w:val="22"/>
      <w:lang w:val="en-US" w:eastAsia="en-US"/>
    </w:rPr>
  </w:style>
  <w:style w:type="table" w:customStyle="1" w:styleId="181">
    <w:name w:val="Сетка таблицы181"/>
    <w:basedOn w:val="a1"/>
    <w:next w:val="ad"/>
    <w:uiPriority w:val="59"/>
    <w:rsid w:val="007B65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1"/>
    <w:basedOn w:val="a1"/>
    <w:uiPriority w:val="59"/>
    <w:rsid w:val="00B4453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">
    <w:name w:val="Сетка таблицы1812"/>
    <w:basedOn w:val="a1"/>
    <w:uiPriority w:val="59"/>
    <w:rsid w:val="00B4453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694BE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qFormat/>
    <w:rsid w:val="00EF38C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numbering" w:customStyle="1" w:styleId="28">
    <w:name w:val="Нет списка2"/>
    <w:next w:val="a2"/>
    <w:uiPriority w:val="99"/>
    <w:semiHidden/>
    <w:unhideWhenUsed/>
    <w:rsid w:val="00EF38C9"/>
  </w:style>
  <w:style w:type="table" w:customStyle="1" w:styleId="280">
    <w:name w:val="Сетка таблицы28"/>
    <w:basedOn w:val="a1"/>
    <w:next w:val="ad"/>
    <w:rsid w:val="00EF38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EF38C9"/>
  </w:style>
  <w:style w:type="paragraph" w:customStyle="1" w:styleId="Textbody">
    <w:name w:val="Text body"/>
    <w:basedOn w:val="a"/>
    <w:rsid w:val="00AD73B2"/>
    <w:pPr>
      <w:widowControl w:val="0"/>
      <w:suppressAutoHyphens/>
      <w:autoSpaceDN w:val="0"/>
      <w:spacing w:after="120"/>
      <w:textAlignment w:val="baseline"/>
    </w:pPr>
    <w:rPr>
      <w:rFonts w:eastAsia="WenQuanYi Micro Hei" w:cs="Lohit Hindi"/>
      <w:kern w:val="3"/>
      <w:szCs w:val="24"/>
      <w:lang w:eastAsia="zh-CN" w:bidi="hi-IN"/>
    </w:rPr>
  </w:style>
  <w:style w:type="character" w:customStyle="1" w:styleId="40">
    <w:name w:val="Заголовок 4 Знак"/>
    <w:basedOn w:val="a0"/>
    <w:link w:val="4"/>
    <w:uiPriority w:val="9"/>
    <w:rsid w:val="00AD73B2"/>
    <w:rPr>
      <w:rFonts w:ascii="Cambria" w:hAnsi="Cambria"/>
      <w:b/>
      <w:bCs/>
      <w:i/>
      <w:iCs/>
      <w:color w:val="4F81BD"/>
      <w:sz w:val="24"/>
      <w:szCs w:val="24"/>
    </w:rPr>
  </w:style>
  <w:style w:type="paragraph" w:customStyle="1" w:styleId="before">
    <w:name w:val="before"/>
    <w:basedOn w:val="a"/>
    <w:rsid w:val="00AD73B2"/>
    <w:pPr>
      <w:overflowPunct w:val="0"/>
      <w:autoSpaceDE w:val="0"/>
      <w:autoSpaceDN w:val="0"/>
      <w:adjustRightInd w:val="0"/>
      <w:spacing w:before="120"/>
      <w:jc w:val="both"/>
    </w:pPr>
    <w:rPr>
      <w:rFonts w:ascii="TimesET" w:hAnsi="TimesET"/>
      <w:sz w:val="20"/>
      <w:lang w:val="en-GB"/>
    </w:rPr>
  </w:style>
  <w:style w:type="character" w:customStyle="1" w:styleId="60">
    <w:name w:val="Заголовок 6 Знак"/>
    <w:basedOn w:val="a0"/>
    <w:link w:val="6"/>
    <w:uiPriority w:val="9"/>
    <w:rsid w:val="00AD73B2"/>
    <w:rPr>
      <w:b/>
      <w:sz w:val="22"/>
      <w:u w:val="single"/>
    </w:rPr>
  </w:style>
  <w:style w:type="character" w:customStyle="1" w:styleId="211">
    <w:name w:val="Основной текст 2 Знак1"/>
    <w:basedOn w:val="a0"/>
    <w:uiPriority w:val="99"/>
    <w:semiHidden/>
    <w:rsid w:val="00AD73B2"/>
  </w:style>
  <w:style w:type="character" w:customStyle="1" w:styleId="311">
    <w:name w:val="Основной текст 3 Знак1"/>
    <w:basedOn w:val="a0"/>
    <w:uiPriority w:val="99"/>
    <w:semiHidden/>
    <w:rsid w:val="00AD73B2"/>
    <w:rPr>
      <w:sz w:val="16"/>
      <w:szCs w:val="16"/>
    </w:rPr>
  </w:style>
  <w:style w:type="character" w:customStyle="1" w:styleId="resh-link">
    <w:name w:val="resh-link"/>
    <w:basedOn w:val="a0"/>
    <w:rsid w:val="00AD73B2"/>
  </w:style>
  <w:style w:type="character" w:customStyle="1" w:styleId="20">
    <w:name w:val="Заголовок 2 Знак"/>
    <w:basedOn w:val="a0"/>
    <w:link w:val="2"/>
    <w:uiPriority w:val="9"/>
    <w:qFormat/>
    <w:rsid w:val="00AD73B2"/>
    <w:rPr>
      <w:sz w:val="24"/>
    </w:rPr>
  </w:style>
  <w:style w:type="paragraph" w:customStyle="1" w:styleId="default0">
    <w:name w:val="default"/>
    <w:basedOn w:val="a"/>
    <w:uiPriority w:val="99"/>
    <w:rsid w:val="00AD73B2"/>
    <w:pPr>
      <w:spacing w:before="100" w:beforeAutospacing="1" w:after="100" w:afterAutospacing="1"/>
    </w:pPr>
    <w:rPr>
      <w:szCs w:val="24"/>
    </w:rPr>
  </w:style>
  <w:style w:type="paragraph" w:customStyle="1" w:styleId="listparagraph">
    <w:name w:val="listparagraph"/>
    <w:basedOn w:val="a"/>
    <w:uiPriority w:val="99"/>
    <w:rsid w:val="00AD73B2"/>
    <w:pPr>
      <w:spacing w:before="100" w:beforeAutospacing="1" w:after="100" w:afterAutospacing="1"/>
    </w:pPr>
    <w:rPr>
      <w:szCs w:val="24"/>
    </w:rPr>
  </w:style>
  <w:style w:type="paragraph" w:customStyle="1" w:styleId="c11">
    <w:name w:val="c11"/>
    <w:basedOn w:val="a"/>
    <w:uiPriority w:val="99"/>
    <w:rsid w:val="00AD73B2"/>
    <w:pPr>
      <w:spacing w:before="100" w:beforeAutospacing="1" w:after="100" w:afterAutospacing="1"/>
    </w:pPr>
    <w:rPr>
      <w:szCs w:val="24"/>
    </w:rPr>
  </w:style>
  <w:style w:type="character" w:customStyle="1" w:styleId="c6">
    <w:name w:val="c6"/>
    <w:basedOn w:val="a0"/>
    <w:qFormat/>
    <w:rsid w:val="00AD73B2"/>
  </w:style>
  <w:style w:type="paragraph" w:customStyle="1" w:styleId="afb">
    <w:name w:val="a"/>
    <w:basedOn w:val="a"/>
    <w:uiPriority w:val="99"/>
    <w:rsid w:val="00AD73B2"/>
    <w:pPr>
      <w:spacing w:before="100" w:beforeAutospacing="1" w:after="100" w:afterAutospacing="1"/>
    </w:pPr>
    <w:rPr>
      <w:szCs w:val="24"/>
    </w:rPr>
  </w:style>
  <w:style w:type="character" w:customStyle="1" w:styleId="afc">
    <w:name w:val="Основной текст_"/>
    <w:basedOn w:val="a0"/>
    <w:link w:val="1a"/>
    <w:rsid w:val="00AD73B2"/>
    <w:rPr>
      <w:sz w:val="25"/>
      <w:szCs w:val="25"/>
      <w:shd w:val="clear" w:color="auto" w:fill="FFFFFF"/>
    </w:rPr>
  </w:style>
  <w:style w:type="character" w:customStyle="1" w:styleId="29">
    <w:name w:val="Основной текст (2)_"/>
    <w:basedOn w:val="a0"/>
    <w:link w:val="2a"/>
    <w:rsid w:val="00AD73B2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c"/>
    <w:rsid w:val="00AD73B2"/>
    <w:pPr>
      <w:shd w:val="clear" w:color="auto" w:fill="FFFFFF"/>
      <w:spacing w:line="322" w:lineRule="exact"/>
      <w:jc w:val="both"/>
    </w:pPr>
    <w:rPr>
      <w:sz w:val="25"/>
      <w:szCs w:val="25"/>
    </w:rPr>
  </w:style>
  <w:style w:type="paragraph" w:customStyle="1" w:styleId="2a">
    <w:name w:val="Основной текст (2)"/>
    <w:basedOn w:val="a"/>
    <w:link w:val="29"/>
    <w:rsid w:val="00AD73B2"/>
    <w:pPr>
      <w:shd w:val="clear" w:color="auto" w:fill="FFFFFF"/>
      <w:spacing w:line="0" w:lineRule="atLeast"/>
    </w:pPr>
    <w:rPr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AD73B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Цитаты"/>
    <w:basedOn w:val="a"/>
    <w:rsid w:val="00AD73B2"/>
    <w:pPr>
      <w:suppressAutoHyphens/>
      <w:spacing w:before="100" w:after="100"/>
      <w:ind w:left="360" w:right="360"/>
    </w:pPr>
    <w:rPr>
      <w:rFonts w:cs="Calibri"/>
      <w:color w:val="00000A"/>
      <w:kern w:val="1"/>
      <w:sz w:val="20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sid w:val="00AD73B2"/>
    <w:rPr>
      <w:b/>
      <w:sz w:val="24"/>
      <w:u w:val="single"/>
    </w:rPr>
  </w:style>
  <w:style w:type="paragraph" w:customStyle="1" w:styleId="410">
    <w:name w:val="Заголовок 41"/>
    <w:basedOn w:val="a"/>
    <w:next w:val="a"/>
    <w:uiPriority w:val="9"/>
    <w:semiHidden/>
    <w:unhideWhenUsed/>
    <w:qFormat/>
    <w:rsid w:val="00AD73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4"/>
    </w:rPr>
  </w:style>
  <w:style w:type="character" w:customStyle="1" w:styleId="411">
    <w:name w:val="Заголовок 4 Знак1"/>
    <w:basedOn w:val="a0"/>
    <w:uiPriority w:val="9"/>
    <w:semiHidden/>
    <w:rsid w:val="00AD73B2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customStyle="1" w:styleId="afe">
    <w:name w:val="Базовый"/>
    <w:rsid w:val="00AD73B2"/>
    <w:pPr>
      <w:tabs>
        <w:tab w:val="left" w:pos="709"/>
      </w:tabs>
      <w:suppressAutoHyphens/>
      <w:spacing w:line="100" w:lineRule="atLeast"/>
    </w:pPr>
  </w:style>
  <w:style w:type="character" w:customStyle="1" w:styleId="ListLabel1">
    <w:name w:val="ListLabel 1"/>
    <w:rsid w:val="00AD73B2"/>
    <w:rPr>
      <w:b/>
    </w:rPr>
  </w:style>
  <w:style w:type="character" w:customStyle="1" w:styleId="ListLabel2">
    <w:name w:val="ListLabel 2"/>
    <w:rsid w:val="00AD73B2"/>
    <w:rPr>
      <w:rFonts w:cs="Courier New"/>
    </w:rPr>
  </w:style>
  <w:style w:type="character" w:customStyle="1" w:styleId="aff">
    <w:name w:val="Символ нумерации"/>
    <w:rsid w:val="00AD73B2"/>
  </w:style>
  <w:style w:type="paragraph" w:customStyle="1" w:styleId="1b">
    <w:name w:val="Заголовок1"/>
    <w:basedOn w:val="afe"/>
    <w:next w:val="a7"/>
    <w:rsid w:val="00AD73B2"/>
    <w:pPr>
      <w:keepNext/>
      <w:spacing w:before="240" w:after="120"/>
      <w:jc w:val="center"/>
    </w:pPr>
    <w:rPr>
      <w:rFonts w:ascii="Liberation Sans" w:eastAsia="DejaVu Sans" w:hAnsi="Liberation Sans" w:cs="DejaVu Sans"/>
      <w:b/>
      <w:sz w:val="24"/>
      <w:szCs w:val="28"/>
    </w:rPr>
  </w:style>
  <w:style w:type="character" w:customStyle="1" w:styleId="11">
    <w:name w:val="Название Знак1"/>
    <w:basedOn w:val="a0"/>
    <w:link w:val="aa"/>
    <w:rsid w:val="00AD73B2"/>
    <w:rPr>
      <w:b/>
      <w:sz w:val="28"/>
    </w:rPr>
  </w:style>
  <w:style w:type="character" w:customStyle="1" w:styleId="1c">
    <w:name w:val="Заголовок Знак1"/>
    <w:basedOn w:val="a0"/>
    <w:uiPriority w:val="10"/>
    <w:rsid w:val="00AD73B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0">
    <w:name w:val="Название Знак"/>
    <w:basedOn w:val="a0"/>
    <w:uiPriority w:val="10"/>
    <w:rsid w:val="00AD73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1d">
    <w:name w:val="index 1"/>
    <w:basedOn w:val="a"/>
    <w:next w:val="a"/>
    <w:autoRedefine/>
    <w:uiPriority w:val="99"/>
    <w:semiHidden/>
    <w:unhideWhenUsed/>
    <w:rsid w:val="00AD73B2"/>
    <w:pPr>
      <w:ind w:left="220" w:hanging="220"/>
    </w:pPr>
    <w:rPr>
      <w:rFonts w:ascii="Calibri" w:eastAsia="MS Mincho" w:hAnsi="Calibri"/>
      <w:sz w:val="22"/>
      <w:szCs w:val="22"/>
      <w:lang w:eastAsia="ja-JP"/>
    </w:rPr>
  </w:style>
  <w:style w:type="character" w:customStyle="1" w:styleId="1e">
    <w:name w:val="Текст выноски Знак1"/>
    <w:basedOn w:val="a0"/>
    <w:uiPriority w:val="99"/>
    <w:semiHidden/>
    <w:rsid w:val="00AD73B2"/>
    <w:rPr>
      <w:rFonts w:ascii="Segoe UI" w:eastAsia="MS Mincho" w:hAnsi="Segoe UI" w:cs="Segoe UI"/>
      <w:sz w:val="18"/>
      <w:szCs w:val="18"/>
      <w:lang w:eastAsia="ja-JP"/>
    </w:rPr>
  </w:style>
  <w:style w:type="paragraph" w:customStyle="1" w:styleId="Style11">
    <w:name w:val="Style11"/>
    <w:basedOn w:val="a"/>
    <w:rsid w:val="00AD73B2"/>
    <w:pPr>
      <w:widowControl w:val="0"/>
      <w:autoSpaceDE w:val="0"/>
      <w:autoSpaceDN w:val="0"/>
      <w:adjustRightInd w:val="0"/>
      <w:spacing w:line="341" w:lineRule="exact"/>
      <w:ind w:hanging="341"/>
    </w:pPr>
    <w:rPr>
      <w:rFonts w:eastAsia="Calibri"/>
      <w:szCs w:val="24"/>
    </w:rPr>
  </w:style>
  <w:style w:type="table" w:customStyle="1" w:styleId="18111">
    <w:name w:val="Сетка таблицы18111"/>
    <w:basedOn w:val="a1"/>
    <w:uiPriority w:val="59"/>
    <w:rsid w:val="00D3081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1">
    <w:name w:val="Сетка таблицы18121"/>
    <w:basedOn w:val="a1"/>
    <w:uiPriority w:val="59"/>
    <w:rsid w:val="00D3081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1"/>
    <w:next w:val="ad"/>
    <w:uiPriority w:val="59"/>
    <w:rsid w:val="00194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qFormat/>
    <w:rsid w:val="006B38FA"/>
  </w:style>
  <w:style w:type="table" w:customStyle="1" w:styleId="81">
    <w:name w:val="Сетка таблицы81"/>
    <w:basedOn w:val="a1"/>
    <w:next w:val="ad"/>
    <w:uiPriority w:val="59"/>
    <w:rsid w:val="00AE0F50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1">
    <w:name w:val="Сетка таблицы181111"/>
    <w:basedOn w:val="a1"/>
    <w:uiPriority w:val="59"/>
    <w:rsid w:val="007D4E4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11">
    <w:name w:val="Сетка таблицы181211"/>
    <w:basedOn w:val="a1"/>
    <w:uiPriority w:val="59"/>
    <w:rsid w:val="007D4E4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380EFC"/>
  </w:style>
  <w:style w:type="table" w:customStyle="1" w:styleId="300">
    <w:name w:val="Сетка таблицы30"/>
    <w:basedOn w:val="a1"/>
    <w:next w:val="ad"/>
    <w:uiPriority w:val="59"/>
    <w:rsid w:val="00380EFC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d"/>
    <w:uiPriority w:val="59"/>
    <w:rsid w:val="00380E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d"/>
    <w:uiPriority w:val="59"/>
    <w:rsid w:val="00380EFC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d"/>
    <w:uiPriority w:val="59"/>
    <w:rsid w:val="00380EFC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d"/>
    <w:uiPriority w:val="59"/>
    <w:rsid w:val="00380EFC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1"/>
    <w:next w:val="ad"/>
    <w:uiPriority w:val="59"/>
    <w:rsid w:val="00380EFC"/>
    <w:pPr>
      <w:ind w:firstLine="709"/>
      <w:jc w:val="both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uiPriority w:val="99"/>
    <w:semiHidden/>
    <w:unhideWhenUsed/>
    <w:rsid w:val="00380EFC"/>
  </w:style>
  <w:style w:type="table" w:customStyle="1" w:styleId="TableNormal1">
    <w:name w:val="Table Normal1"/>
    <w:uiPriority w:val="2"/>
    <w:semiHidden/>
    <w:unhideWhenUsed/>
    <w:qFormat/>
    <w:rsid w:val="00380EF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380EFC"/>
  </w:style>
  <w:style w:type="table" w:customStyle="1" w:styleId="510">
    <w:name w:val="Сетка таблицы51"/>
    <w:basedOn w:val="a1"/>
    <w:next w:val="ad"/>
    <w:uiPriority w:val="59"/>
    <w:rsid w:val="00380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380EFC"/>
  </w:style>
  <w:style w:type="table" w:customStyle="1" w:styleId="610">
    <w:name w:val="Сетка таблицы61"/>
    <w:basedOn w:val="a1"/>
    <w:next w:val="ad"/>
    <w:uiPriority w:val="59"/>
    <w:rsid w:val="00380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3">
    <w:name w:val="Заголовок 11"/>
    <w:basedOn w:val="a"/>
    <w:qFormat/>
    <w:rsid w:val="00380EFC"/>
    <w:pPr>
      <w:suppressAutoHyphens/>
      <w:spacing w:beforeAutospacing="1" w:after="200" w:afterAutospacing="1"/>
      <w:outlineLvl w:val="0"/>
    </w:pPr>
    <w:rPr>
      <w:b/>
      <w:bCs/>
      <w:kern w:val="2"/>
      <w:sz w:val="48"/>
      <w:szCs w:val="48"/>
    </w:rPr>
  </w:style>
  <w:style w:type="paragraph" w:customStyle="1" w:styleId="213">
    <w:name w:val="Заголовок 21"/>
    <w:basedOn w:val="a"/>
    <w:next w:val="a"/>
    <w:uiPriority w:val="9"/>
    <w:semiHidden/>
    <w:unhideWhenUsed/>
    <w:qFormat/>
    <w:rsid w:val="00380EFC"/>
    <w:pPr>
      <w:keepNext/>
      <w:keepLines/>
      <w:suppressAutoHyphens/>
      <w:spacing w:before="200" w:line="276" w:lineRule="auto"/>
      <w:outlineLvl w:val="1"/>
    </w:pPr>
    <w:rPr>
      <w:rFonts w:ascii="Calibri Light" w:hAnsi="Calibri Light"/>
      <w:b/>
      <w:bCs/>
      <w:color w:val="5B9BD5"/>
      <w:sz w:val="26"/>
      <w:szCs w:val="26"/>
      <w:lang w:eastAsia="en-US"/>
    </w:rPr>
  </w:style>
  <w:style w:type="paragraph" w:customStyle="1" w:styleId="313">
    <w:name w:val="Заголовок 31"/>
    <w:basedOn w:val="a"/>
    <w:next w:val="a"/>
    <w:uiPriority w:val="9"/>
    <w:semiHidden/>
    <w:unhideWhenUsed/>
    <w:qFormat/>
    <w:rsid w:val="00380EFC"/>
    <w:pPr>
      <w:keepNext/>
      <w:keepLines/>
      <w:suppressAutoHyphens/>
      <w:spacing w:before="200" w:line="276" w:lineRule="auto"/>
      <w:outlineLvl w:val="2"/>
    </w:pPr>
    <w:rPr>
      <w:rFonts w:ascii="Calibri Light" w:hAnsi="Calibri Light"/>
      <w:b/>
      <w:bCs/>
      <w:color w:val="5B9BD5"/>
      <w:sz w:val="22"/>
      <w:szCs w:val="22"/>
      <w:lang w:eastAsia="en-US"/>
    </w:rPr>
  </w:style>
  <w:style w:type="paragraph" w:customStyle="1" w:styleId="511">
    <w:name w:val="Заголовок 51"/>
    <w:basedOn w:val="a"/>
    <w:uiPriority w:val="9"/>
    <w:semiHidden/>
    <w:unhideWhenUsed/>
    <w:qFormat/>
    <w:rsid w:val="00380EFC"/>
    <w:pPr>
      <w:suppressAutoHyphens/>
      <w:spacing w:beforeAutospacing="1" w:after="200" w:afterAutospacing="1"/>
      <w:outlineLvl w:val="4"/>
    </w:pPr>
    <w:rPr>
      <w:b/>
      <w:bCs/>
      <w:sz w:val="20"/>
    </w:rPr>
  </w:style>
  <w:style w:type="character" w:customStyle="1" w:styleId="1f">
    <w:name w:val="Просмотренная гиперссылка1"/>
    <w:basedOn w:val="a0"/>
    <w:uiPriority w:val="99"/>
    <w:semiHidden/>
    <w:unhideWhenUsed/>
    <w:rsid w:val="00380EFC"/>
    <w:rPr>
      <w:color w:val="954F72"/>
      <w:u w:val="single"/>
    </w:rPr>
  </w:style>
  <w:style w:type="character" w:customStyle="1" w:styleId="c18">
    <w:name w:val="c18"/>
    <w:basedOn w:val="a0"/>
    <w:qFormat/>
    <w:rsid w:val="00380EFC"/>
  </w:style>
  <w:style w:type="character" w:customStyle="1" w:styleId="file">
    <w:name w:val="file"/>
    <w:basedOn w:val="a0"/>
    <w:qFormat/>
    <w:rsid w:val="00380EFC"/>
  </w:style>
  <w:style w:type="character" w:customStyle="1" w:styleId="c4">
    <w:name w:val="c4"/>
    <w:basedOn w:val="a0"/>
    <w:qFormat/>
    <w:rsid w:val="00380EFC"/>
  </w:style>
  <w:style w:type="character" w:customStyle="1" w:styleId="c3">
    <w:name w:val="c3"/>
    <w:basedOn w:val="a0"/>
    <w:qFormat/>
    <w:rsid w:val="00380EFC"/>
  </w:style>
  <w:style w:type="character" w:customStyle="1" w:styleId="like-tooltip">
    <w:name w:val="like-tooltip"/>
    <w:basedOn w:val="a0"/>
    <w:qFormat/>
    <w:rsid w:val="00380EFC"/>
  </w:style>
  <w:style w:type="character" w:customStyle="1" w:styleId="flag-throbber">
    <w:name w:val="flag-throbber"/>
    <w:basedOn w:val="a0"/>
    <w:qFormat/>
    <w:rsid w:val="00380EFC"/>
  </w:style>
  <w:style w:type="character" w:customStyle="1" w:styleId="breadcrumbs">
    <w:name w:val="breadcrumbs"/>
    <w:basedOn w:val="a0"/>
    <w:qFormat/>
    <w:rsid w:val="00380EFC"/>
  </w:style>
  <w:style w:type="character" w:customStyle="1" w:styleId="small">
    <w:name w:val="small"/>
    <w:basedOn w:val="a0"/>
    <w:qFormat/>
    <w:rsid w:val="00380EFC"/>
  </w:style>
  <w:style w:type="paragraph" w:customStyle="1" w:styleId="Heading">
    <w:name w:val="Heading"/>
    <w:basedOn w:val="a"/>
    <w:next w:val="a7"/>
    <w:qFormat/>
    <w:rsid w:val="00380EFC"/>
    <w:pPr>
      <w:keepNext/>
      <w:suppressAutoHyphens/>
      <w:spacing w:before="240" w:after="120" w:line="276" w:lineRule="auto"/>
    </w:pPr>
    <w:rPr>
      <w:rFonts w:ascii="Liberation Sans" w:eastAsia="WenQuanYi Zen Hei" w:hAnsi="Liberation Sans" w:cs="FreeSans"/>
      <w:sz w:val="28"/>
      <w:szCs w:val="28"/>
      <w:lang w:eastAsia="en-US"/>
    </w:rPr>
  </w:style>
  <w:style w:type="paragraph" w:customStyle="1" w:styleId="1f0">
    <w:name w:val="Список1"/>
    <w:basedOn w:val="a7"/>
    <w:next w:val="aff1"/>
    <w:rsid w:val="00380EFC"/>
    <w:pPr>
      <w:suppressAutoHyphens/>
      <w:spacing w:after="140" w:line="276" w:lineRule="auto"/>
      <w:ind w:right="0"/>
      <w:jc w:val="left"/>
    </w:pPr>
    <w:rPr>
      <w:rFonts w:ascii="Calibri" w:eastAsia="Calibri" w:hAnsi="Calibri" w:cs="FreeSans"/>
      <w:b w:val="0"/>
      <w:sz w:val="22"/>
      <w:szCs w:val="22"/>
      <w:u w:val="none"/>
      <w:lang w:eastAsia="en-US"/>
    </w:rPr>
  </w:style>
  <w:style w:type="paragraph" w:customStyle="1" w:styleId="1f1">
    <w:name w:val="Название объекта1"/>
    <w:basedOn w:val="a"/>
    <w:qFormat/>
    <w:rsid w:val="00380EFC"/>
    <w:pPr>
      <w:suppressLineNumbers/>
      <w:suppressAutoHyphens/>
      <w:spacing w:before="120" w:after="120" w:line="276" w:lineRule="auto"/>
    </w:pPr>
    <w:rPr>
      <w:rFonts w:ascii="Calibri" w:eastAsia="Calibri" w:hAnsi="Calibri" w:cs="FreeSans"/>
      <w:i/>
      <w:iCs/>
      <w:szCs w:val="24"/>
      <w:lang w:eastAsia="en-US"/>
    </w:rPr>
  </w:style>
  <w:style w:type="paragraph" w:customStyle="1" w:styleId="Index">
    <w:name w:val="Index"/>
    <w:basedOn w:val="a"/>
    <w:qFormat/>
    <w:rsid w:val="00380EFC"/>
    <w:pPr>
      <w:suppressLineNumbers/>
      <w:suppressAutoHyphens/>
      <w:spacing w:after="200" w:line="276" w:lineRule="auto"/>
    </w:pPr>
    <w:rPr>
      <w:rFonts w:ascii="Calibri" w:eastAsia="Calibri" w:hAnsi="Calibri" w:cs="FreeSans"/>
      <w:sz w:val="22"/>
      <w:szCs w:val="22"/>
      <w:lang w:eastAsia="en-US"/>
    </w:rPr>
  </w:style>
  <w:style w:type="paragraph" w:customStyle="1" w:styleId="HeaderandFooter">
    <w:name w:val="Header and Footer"/>
    <w:basedOn w:val="a"/>
    <w:qFormat/>
    <w:rsid w:val="00380EF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f2">
    <w:name w:val="Нижний колонтитул1"/>
    <w:basedOn w:val="a"/>
    <w:uiPriority w:val="99"/>
    <w:semiHidden/>
    <w:unhideWhenUsed/>
    <w:rsid w:val="00380EFC"/>
    <w:pPr>
      <w:tabs>
        <w:tab w:val="center" w:pos="4677"/>
        <w:tab w:val="right" w:pos="9355"/>
      </w:tabs>
      <w:suppressAutoHyphens/>
    </w:pPr>
    <w:rPr>
      <w:szCs w:val="24"/>
    </w:rPr>
  </w:style>
  <w:style w:type="paragraph" w:customStyle="1" w:styleId="c10">
    <w:name w:val="c10"/>
    <w:basedOn w:val="a"/>
    <w:uiPriority w:val="99"/>
    <w:qFormat/>
    <w:rsid w:val="00380EFC"/>
    <w:pPr>
      <w:suppressAutoHyphens/>
      <w:spacing w:beforeAutospacing="1" w:after="200" w:afterAutospacing="1"/>
    </w:pPr>
    <w:rPr>
      <w:szCs w:val="24"/>
    </w:rPr>
  </w:style>
  <w:style w:type="paragraph" w:customStyle="1" w:styleId="c1">
    <w:name w:val="c1"/>
    <w:basedOn w:val="a"/>
    <w:uiPriority w:val="99"/>
    <w:qFormat/>
    <w:rsid w:val="00380EFC"/>
    <w:pPr>
      <w:suppressAutoHyphens/>
      <w:spacing w:beforeAutospacing="1" w:after="200" w:afterAutospacing="1"/>
    </w:pPr>
    <w:rPr>
      <w:szCs w:val="24"/>
    </w:rPr>
  </w:style>
  <w:style w:type="paragraph" w:customStyle="1" w:styleId="c16">
    <w:name w:val="c16"/>
    <w:basedOn w:val="a"/>
    <w:uiPriority w:val="99"/>
    <w:qFormat/>
    <w:rsid w:val="00380EFC"/>
    <w:pPr>
      <w:suppressAutoHyphens/>
      <w:spacing w:beforeAutospacing="1" w:after="200" w:afterAutospacing="1"/>
    </w:pPr>
    <w:rPr>
      <w:szCs w:val="24"/>
    </w:rPr>
  </w:style>
  <w:style w:type="paragraph" w:customStyle="1" w:styleId="search-excerpt">
    <w:name w:val="search-excerpt"/>
    <w:basedOn w:val="a"/>
    <w:uiPriority w:val="99"/>
    <w:qFormat/>
    <w:rsid w:val="00380EFC"/>
    <w:pPr>
      <w:suppressAutoHyphens/>
      <w:spacing w:beforeAutospacing="1" w:after="200" w:afterAutospacing="1"/>
    </w:pPr>
    <w:rPr>
      <w:szCs w:val="24"/>
    </w:rPr>
  </w:style>
  <w:style w:type="paragraph" w:customStyle="1" w:styleId="aff2">
    <w:name w:val="Стиль"/>
    <w:uiPriority w:val="99"/>
    <w:qFormat/>
    <w:rsid w:val="00380EFC"/>
    <w:pPr>
      <w:widowControl w:val="0"/>
      <w:suppressAutoHyphens/>
    </w:pPr>
    <w:rPr>
      <w:sz w:val="24"/>
      <w:szCs w:val="24"/>
    </w:rPr>
  </w:style>
  <w:style w:type="paragraph" w:customStyle="1" w:styleId="Standard">
    <w:name w:val="Standard"/>
    <w:uiPriority w:val="99"/>
    <w:qFormat/>
    <w:rsid w:val="00380EFC"/>
    <w:pPr>
      <w:suppressAutoHyphens/>
    </w:pPr>
    <w:rPr>
      <w:kern w:val="2"/>
      <w:sz w:val="24"/>
      <w:lang w:eastAsia="zh-CN"/>
    </w:rPr>
  </w:style>
  <w:style w:type="paragraph" w:customStyle="1" w:styleId="TableContents">
    <w:name w:val="Table Contents"/>
    <w:basedOn w:val="Standard"/>
    <w:uiPriority w:val="99"/>
    <w:qFormat/>
    <w:rsid w:val="00380EFC"/>
    <w:pPr>
      <w:suppressLineNumbers/>
    </w:pPr>
  </w:style>
  <w:style w:type="numbering" w:customStyle="1" w:styleId="42">
    <w:name w:val="Нет списка4"/>
    <w:next w:val="a2"/>
    <w:uiPriority w:val="99"/>
    <w:semiHidden/>
    <w:unhideWhenUsed/>
    <w:rsid w:val="00380EFC"/>
  </w:style>
  <w:style w:type="numbering" w:customStyle="1" w:styleId="1110">
    <w:name w:val="Нет списка111"/>
    <w:next w:val="a2"/>
    <w:uiPriority w:val="99"/>
    <w:semiHidden/>
    <w:unhideWhenUsed/>
    <w:rsid w:val="00380EFC"/>
  </w:style>
  <w:style w:type="table" w:customStyle="1" w:styleId="TableGrid1">
    <w:name w:val="TableGrid1"/>
    <w:rsid w:val="00380EF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Attribute484">
    <w:name w:val="CharAttribute484"/>
    <w:uiPriority w:val="99"/>
    <w:rsid w:val="00380EFC"/>
    <w:rPr>
      <w:rFonts w:ascii="Times New Roman" w:eastAsia="Times New Roman"/>
      <w:i/>
      <w:sz w:val="28"/>
    </w:rPr>
  </w:style>
  <w:style w:type="numbering" w:customStyle="1" w:styleId="52">
    <w:name w:val="Нет списка5"/>
    <w:next w:val="a2"/>
    <w:uiPriority w:val="99"/>
    <w:semiHidden/>
    <w:unhideWhenUsed/>
    <w:rsid w:val="00380EFC"/>
  </w:style>
  <w:style w:type="table" w:customStyle="1" w:styleId="18112">
    <w:name w:val="Сетка таблицы18112"/>
    <w:basedOn w:val="a1"/>
    <w:uiPriority w:val="59"/>
    <w:rsid w:val="00380E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2">
    <w:name w:val="Сетка таблицы18122"/>
    <w:basedOn w:val="a1"/>
    <w:uiPriority w:val="59"/>
    <w:rsid w:val="00380E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basedOn w:val="a1"/>
    <w:next w:val="ad"/>
    <w:rsid w:val="00380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d"/>
    <w:uiPriority w:val="39"/>
    <w:rsid w:val="00380E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380EFC"/>
  </w:style>
  <w:style w:type="table" w:customStyle="1" w:styleId="82">
    <w:name w:val="Сетка таблицы82"/>
    <w:basedOn w:val="a1"/>
    <w:next w:val="ad"/>
    <w:uiPriority w:val="59"/>
    <w:rsid w:val="00380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m11">
    <w:name w:val="tm11"/>
    <w:basedOn w:val="a0"/>
    <w:rsid w:val="00380EFC"/>
  </w:style>
  <w:style w:type="character" w:styleId="aff3">
    <w:name w:val="FollowedHyperlink"/>
    <w:basedOn w:val="a0"/>
    <w:uiPriority w:val="99"/>
    <w:semiHidden/>
    <w:unhideWhenUsed/>
    <w:rsid w:val="00380EFC"/>
    <w:rPr>
      <w:color w:val="800080" w:themeColor="followedHyperlink"/>
      <w:u w:val="single"/>
    </w:rPr>
  </w:style>
  <w:style w:type="paragraph" w:styleId="aff1">
    <w:name w:val="List"/>
    <w:basedOn w:val="a"/>
    <w:unhideWhenUsed/>
    <w:rsid w:val="00380EFC"/>
    <w:pPr>
      <w:ind w:left="283" w:hanging="283"/>
      <w:contextualSpacing/>
    </w:pPr>
  </w:style>
  <w:style w:type="table" w:customStyle="1" w:styleId="811">
    <w:name w:val="Сетка таблицы811"/>
    <w:basedOn w:val="a1"/>
    <w:next w:val="ad"/>
    <w:uiPriority w:val="59"/>
    <w:rsid w:val="00240204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825206"/>
    <w:pPr>
      <w:spacing w:before="100" w:beforeAutospacing="1" w:after="100" w:afterAutospacing="1"/>
    </w:pPr>
    <w:rPr>
      <w:szCs w:val="24"/>
    </w:rPr>
  </w:style>
  <w:style w:type="paragraph" w:styleId="35">
    <w:name w:val="Body Text Indent 3"/>
    <w:basedOn w:val="a"/>
    <w:link w:val="36"/>
    <w:uiPriority w:val="99"/>
    <w:semiHidden/>
    <w:unhideWhenUsed/>
    <w:rsid w:val="00825206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825206"/>
    <w:rPr>
      <w:rFonts w:asciiTheme="minorHAnsi" w:eastAsiaTheme="minorEastAsia" w:hAnsiTheme="minorHAnsi" w:cstheme="minorBidi"/>
      <w:sz w:val="16"/>
      <w:szCs w:val="16"/>
    </w:rPr>
  </w:style>
  <w:style w:type="numbering" w:customStyle="1" w:styleId="72">
    <w:name w:val="Нет списка7"/>
    <w:next w:val="a2"/>
    <w:uiPriority w:val="99"/>
    <w:semiHidden/>
    <w:unhideWhenUsed/>
    <w:rsid w:val="009B16D7"/>
  </w:style>
  <w:style w:type="table" w:customStyle="1" w:styleId="330">
    <w:name w:val="Сетка таблицы33"/>
    <w:basedOn w:val="a1"/>
    <w:next w:val="ad"/>
    <w:uiPriority w:val="99"/>
    <w:rsid w:val="009B16D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next w:val="ad"/>
    <w:uiPriority w:val="59"/>
    <w:rsid w:val="009B16D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d"/>
    <w:uiPriority w:val="59"/>
    <w:rsid w:val="009B16D7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1"/>
    <w:next w:val="ad"/>
    <w:uiPriority w:val="59"/>
    <w:rsid w:val="009B16D7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d"/>
    <w:uiPriority w:val="59"/>
    <w:rsid w:val="009B16D7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d"/>
    <w:uiPriority w:val="59"/>
    <w:rsid w:val="009B16D7"/>
    <w:pPr>
      <w:ind w:firstLine="709"/>
      <w:jc w:val="both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9B16D7"/>
  </w:style>
  <w:style w:type="table" w:customStyle="1" w:styleId="TableNormal2">
    <w:name w:val="Table Normal2"/>
    <w:uiPriority w:val="2"/>
    <w:semiHidden/>
    <w:unhideWhenUsed/>
    <w:qFormat/>
    <w:rsid w:val="009B16D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9B16D7"/>
  </w:style>
  <w:style w:type="table" w:customStyle="1" w:styleId="520">
    <w:name w:val="Сетка таблицы52"/>
    <w:basedOn w:val="a1"/>
    <w:next w:val="ad"/>
    <w:uiPriority w:val="59"/>
    <w:rsid w:val="009B1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9B16D7"/>
  </w:style>
  <w:style w:type="table" w:customStyle="1" w:styleId="620">
    <w:name w:val="Сетка таблицы62"/>
    <w:basedOn w:val="a1"/>
    <w:next w:val="ad"/>
    <w:uiPriority w:val="59"/>
    <w:rsid w:val="009B1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3">
    <w:name w:val="Нет списка41"/>
    <w:next w:val="a2"/>
    <w:uiPriority w:val="99"/>
    <w:semiHidden/>
    <w:unhideWhenUsed/>
    <w:rsid w:val="009B16D7"/>
  </w:style>
  <w:style w:type="numbering" w:customStyle="1" w:styleId="1121">
    <w:name w:val="Нет списка112"/>
    <w:next w:val="a2"/>
    <w:uiPriority w:val="99"/>
    <w:semiHidden/>
    <w:unhideWhenUsed/>
    <w:rsid w:val="009B16D7"/>
  </w:style>
  <w:style w:type="table" w:customStyle="1" w:styleId="TableGrid2">
    <w:name w:val="TableGrid2"/>
    <w:rsid w:val="009B16D7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12">
    <w:name w:val="Нет списка51"/>
    <w:next w:val="a2"/>
    <w:uiPriority w:val="99"/>
    <w:semiHidden/>
    <w:unhideWhenUsed/>
    <w:rsid w:val="009B16D7"/>
  </w:style>
  <w:style w:type="table" w:customStyle="1" w:styleId="18113">
    <w:name w:val="Сетка таблицы18113"/>
    <w:basedOn w:val="a1"/>
    <w:uiPriority w:val="59"/>
    <w:rsid w:val="009B16D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3">
    <w:name w:val="Сетка таблицы18123"/>
    <w:basedOn w:val="a1"/>
    <w:uiPriority w:val="59"/>
    <w:rsid w:val="009B16D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">
    <w:name w:val="Сетка таблицы282"/>
    <w:basedOn w:val="a1"/>
    <w:next w:val="ad"/>
    <w:rsid w:val="009B1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1"/>
    <w:next w:val="ad"/>
    <w:uiPriority w:val="39"/>
    <w:rsid w:val="009B16D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2"/>
    <w:uiPriority w:val="99"/>
    <w:semiHidden/>
    <w:unhideWhenUsed/>
    <w:rsid w:val="009B16D7"/>
  </w:style>
  <w:style w:type="table" w:customStyle="1" w:styleId="83">
    <w:name w:val="Сетка таблицы83"/>
    <w:basedOn w:val="a1"/>
    <w:next w:val="ad"/>
    <w:uiPriority w:val="59"/>
    <w:rsid w:val="009B1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2">
    <w:name w:val="Сетка таблицы181112"/>
    <w:basedOn w:val="a1"/>
    <w:uiPriority w:val="59"/>
    <w:rsid w:val="009B16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12">
    <w:name w:val="Сетка таблицы181212"/>
    <w:basedOn w:val="a1"/>
    <w:uiPriority w:val="59"/>
    <w:rsid w:val="009B16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83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1E7083"/>
    <w:pPr>
      <w:keepNext/>
      <w:outlineLvl w:val="0"/>
    </w:pPr>
    <w:rPr>
      <w:b/>
      <w:u w:val="single"/>
    </w:rPr>
  </w:style>
  <w:style w:type="paragraph" w:styleId="2">
    <w:name w:val="heading 2"/>
    <w:basedOn w:val="a"/>
    <w:next w:val="a"/>
    <w:link w:val="20"/>
    <w:uiPriority w:val="9"/>
    <w:qFormat/>
    <w:rsid w:val="001E7083"/>
    <w:pPr>
      <w:keepNext/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8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D73B2"/>
    <w:pPr>
      <w:keepNext/>
      <w:keepLines/>
      <w:spacing w:before="40" w:line="276" w:lineRule="auto"/>
      <w:outlineLvl w:val="3"/>
    </w:pPr>
    <w:rPr>
      <w:rFonts w:ascii="Cambria" w:hAnsi="Cambria"/>
      <w:b/>
      <w:bCs/>
      <w:i/>
      <w:iCs/>
      <w:color w:val="4F81BD"/>
      <w:szCs w:val="24"/>
    </w:rPr>
  </w:style>
  <w:style w:type="paragraph" w:styleId="5">
    <w:name w:val="heading 5"/>
    <w:basedOn w:val="a"/>
    <w:next w:val="a"/>
    <w:link w:val="50"/>
    <w:uiPriority w:val="9"/>
    <w:qFormat/>
    <w:rsid w:val="001E7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E7083"/>
    <w:pPr>
      <w:keepNext/>
      <w:ind w:left="66"/>
      <w:jc w:val="both"/>
      <w:outlineLvl w:val="5"/>
    </w:pPr>
    <w:rPr>
      <w:b/>
      <w:sz w:val="22"/>
      <w:u w:val="single"/>
    </w:rPr>
  </w:style>
  <w:style w:type="paragraph" w:styleId="7">
    <w:name w:val="heading 7"/>
    <w:basedOn w:val="a"/>
    <w:next w:val="a"/>
    <w:qFormat/>
    <w:rsid w:val="001E7083"/>
    <w:pPr>
      <w:spacing w:before="240" w:after="60"/>
      <w:outlineLvl w:val="6"/>
    </w:pPr>
    <w:rPr>
      <w:szCs w:val="24"/>
    </w:rPr>
  </w:style>
  <w:style w:type="paragraph" w:styleId="8">
    <w:name w:val="heading 8"/>
    <w:basedOn w:val="a"/>
    <w:next w:val="a"/>
    <w:qFormat/>
    <w:rsid w:val="001E7083"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qFormat/>
    <w:rsid w:val="001E7083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E7083"/>
    <w:pPr>
      <w:tabs>
        <w:tab w:val="center" w:pos="4677"/>
        <w:tab w:val="right" w:pos="9355"/>
      </w:tabs>
    </w:pPr>
    <w:rPr>
      <w:sz w:val="20"/>
    </w:rPr>
  </w:style>
  <w:style w:type="paragraph" w:customStyle="1" w:styleId="ConsPlusNormal">
    <w:name w:val="ConsPlusNormal"/>
    <w:uiPriority w:val="99"/>
    <w:rsid w:val="001E708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1E7083"/>
    <w:pPr>
      <w:tabs>
        <w:tab w:val="center" w:pos="4153"/>
        <w:tab w:val="right" w:pos="8306"/>
      </w:tabs>
    </w:pPr>
    <w:rPr>
      <w:sz w:val="20"/>
    </w:rPr>
  </w:style>
  <w:style w:type="paragraph" w:styleId="a7">
    <w:name w:val="Body Text"/>
    <w:basedOn w:val="a"/>
    <w:link w:val="a8"/>
    <w:uiPriority w:val="99"/>
    <w:rsid w:val="001E7083"/>
    <w:pPr>
      <w:ind w:right="-766"/>
      <w:jc w:val="center"/>
    </w:pPr>
    <w:rPr>
      <w:rFonts w:ascii="Tahoma" w:hAnsi="Tahoma"/>
      <w:b/>
      <w:sz w:val="20"/>
      <w:u w:val="single"/>
    </w:rPr>
  </w:style>
  <w:style w:type="paragraph" w:styleId="21">
    <w:name w:val="Body Text 2"/>
    <w:basedOn w:val="a"/>
    <w:link w:val="22"/>
    <w:uiPriority w:val="99"/>
    <w:rsid w:val="001E7083"/>
    <w:pPr>
      <w:ind w:right="-766"/>
      <w:jc w:val="center"/>
    </w:pPr>
    <w:rPr>
      <w:rFonts w:ascii="Bookman Old Style" w:hAnsi="Bookman Old Style"/>
      <w:b/>
      <w:sz w:val="22"/>
    </w:rPr>
  </w:style>
  <w:style w:type="paragraph" w:styleId="a9">
    <w:name w:val="Subtitle"/>
    <w:basedOn w:val="a"/>
    <w:qFormat/>
    <w:rsid w:val="007E0403"/>
    <w:pPr>
      <w:tabs>
        <w:tab w:val="num" w:pos="360"/>
      </w:tabs>
      <w:suppressAutoHyphens/>
      <w:autoSpaceDE w:val="0"/>
      <w:autoSpaceDN w:val="0"/>
      <w:jc w:val="center"/>
      <w:outlineLvl w:val="5"/>
    </w:pPr>
    <w:rPr>
      <w:rFonts w:ascii="Arial" w:hAnsi="Arial" w:cs="Arial"/>
      <w:b/>
      <w:bCs/>
      <w:sz w:val="22"/>
      <w:szCs w:val="24"/>
    </w:rPr>
  </w:style>
  <w:style w:type="paragraph" w:styleId="31">
    <w:name w:val="Body Text 3"/>
    <w:basedOn w:val="a"/>
    <w:link w:val="32"/>
    <w:uiPriority w:val="99"/>
    <w:rsid w:val="001E7083"/>
    <w:pPr>
      <w:ind w:right="-766"/>
    </w:pPr>
    <w:rPr>
      <w:rFonts w:ascii="Verdana" w:hAnsi="Verdana"/>
      <w:b/>
      <w:i/>
      <w:sz w:val="18"/>
    </w:rPr>
  </w:style>
  <w:style w:type="paragraph" w:styleId="aa">
    <w:name w:val="Title"/>
    <w:basedOn w:val="a"/>
    <w:link w:val="11"/>
    <w:qFormat/>
    <w:rsid w:val="001E7083"/>
    <w:pPr>
      <w:jc w:val="center"/>
    </w:pPr>
    <w:rPr>
      <w:b/>
      <w:sz w:val="28"/>
    </w:rPr>
  </w:style>
  <w:style w:type="character" w:styleId="ab">
    <w:name w:val="page number"/>
    <w:basedOn w:val="a0"/>
    <w:rsid w:val="001E7083"/>
  </w:style>
  <w:style w:type="paragraph" w:styleId="ac">
    <w:name w:val="footnote text"/>
    <w:basedOn w:val="a"/>
    <w:semiHidden/>
    <w:rsid w:val="00CE5FA6"/>
    <w:pPr>
      <w:autoSpaceDE w:val="0"/>
      <w:autoSpaceDN w:val="0"/>
    </w:pPr>
    <w:rPr>
      <w:sz w:val="20"/>
    </w:rPr>
  </w:style>
  <w:style w:type="paragraph" w:customStyle="1" w:styleId="2-">
    <w:name w:val="Заголовок 2 - стандартный"/>
    <w:basedOn w:val="a"/>
    <w:autoRedefine/>
    <w:rsid w:val="008342A4"/>
    <w:pPr>
      <w:numPr>
        <w:ilvl w:val="12"/>
      </w:numPr>
      <w:autoSpaceDE w:val="0"/>
      <w:autoSpaceDN w:val="0"/>
      <w:ind w:right="-108"/>
      <w:jc w:val="center"/>
    </w:pPr>
    <w:rPr>
      <w:szCs w:val="24"/>
    </w:rPr>
  </w:style>
  <w:style w:type="table" w:styleId="ad">
    <w:name w:val="Table Grid"/>
    <w:basedOn w:val="a1"/>
    <w:uiPriority w:val="59"/>
    <w:rsid w:val="007D5D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qFormat/>
    <w:rsid w:val="0073268D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9C4E8F"/>
  </w:style>
  <w:style w:type="paragraph" w:styleId="af0">
    <w:name w:val="Normal (Web)"/>
    <w:basedOn w:val="a"/>
    <w:uiPriority w:val="99"/>
    <w:unhideWhenUsed/>
    <w:qFormat/>
    <w:rsid w:val="001D1F34"/>
    <w:rPr>
      <w:szCs w:val="24"/>
    </w:rPr>
  </w:style>
  <w:style w:type="paragraph" w:customStyle="1" w:styleId="msonospacing0">
    <w:name w:val="msonospacing"/>
    <w:uiPriority w:val="99"/>
    <w:rsid w:val="00B6511A"/>
    <w:rPr>
      <w:rFonts w:ascii="Calibri" w:hAnsi="Calibri" w:cs="Calibri"/>
      <w:sz w:val="22"/>
      <w:szCs w:val="22"/>
      <w:lang w:eastAsia="en-US"/>
    </w:rPr>
  </w:style>
  <w:style w:type="paragraph" w:styleId="af1">
    <w:name w:val="No Spacing"/>
    <w:link w:val="af2"/>
    <w:uiPriority w:val="1"/>
    <w:qFormat/>
    <w:rsid w:val="00295E45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0"/>
    <w:link w:val="af1"/>
    <w:uiPriority w:val="1"/>
    <w:locked/>
    <w:rsid w:val="00295E45"/>
    <w:rPr>
      <w:rFonts w:ascii="Calibri" w:eastAsia="Calibri" w:hAnsi="Calibri"/>
      <w:sz w:val="22"/>
      <w:szCs w:val="22"/>
      <w:lang w:val="ru-RU" w:eastAsia="en-US" w:bidi="ar-SA"/>
    </w:rPr>
  </w:style>
  <w:style w:type="paragraph" w:styleId="af3">
    <w:name w:val="Document Map"/>
    <w:basedOn w:val="a"/>
    <w:link w:val="af4"/>
    <w:uiPriority w:val="99"/>
    <w:semiHidden/>
    <w:unhideWhenUsed/>
    <w:rsid w:val="00DB5E37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DB5E37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B811B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xt">
    <w:name w:val="text"/>
    <w:basedOn w:val="a0"/>
    <w:rsid w:val="004B3F62"/>
  </w:style>
  <w:style w:type="paragraph" w:customStyle="1" w:styleId="12">
    <w:name w:val="Обычный1"/>
    <w:uiPriority w:val="99"/>
    <w:rsid w:val="00B32F7E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customStyle="1" w:styleId="ParaAttribute1">
    <w:name w:val="ParaAttribute1"/>
    <w:rsid w:val="00B32F7E"/>
    <w:pPr>
      <w:wordWrap w:val="0"/>
      <w:spacing w:after="200"/>
      <w:ind w:left="-851"/>
    </w:pPr>
    <w:rPr>
      <w:rFonts w:eastAsia="Batang"/>
    </w:rPr>
  </w:style>
  <w:style w:type="character" w:customStyle="1" w:styleId="CharAttribute3">
    <w:name w:val="CharAttribute3"/>
    <w:rsid w:val="00B32F7E"/>
    <w:rPr>
      <w:rFonts w:ascii="Calibri" w:eastAsia="Calibri"/>
      <w:sz w:val="28"/>
    </w:rPr>
  </w:style>
  <w:style w:type="paragraph" w:customStyle="1" w:styleId="c7">
    <w:name w:val="c7"/>
    <w:basedOn w:val="a"/>
    <w:uiPriority w:val="99"/>
    <w:rsid w:val="0053098D"/>
    <w:pPr>
      <w:spacing w:before="100" w:beforeAutospacing="1" w:after="100" w:afterAutospacing="1"/>
    </w:pPr>
    <w:rPr>
      <w:szCs w:val="24"/>
    </w:rPr>
  </w:style>
  <w:style w:type="paragraph" w:customStyle="1" w:styleId="c2">
    <w:name w:val="c2"/>
    <w:basedOn w:val="a"/>
    <w:uiPriority w:val="99"/>
    <w:rsid w:val="0053098D"/>
    <w:pPr>
      <w:spacing w:before="100" w:beforeAutospacing="1" w:after="100" w:afterAutospacing="1"/>
    </w:pPr>
    <w:rPr>
      <w:szCs w:val="24"/>
    </w:rPr>
  </w:style>
  <w:style w:type="character" w:customStyle="1" w:styleId="c0">
    <w:name w:val="c0"/>
    <w:basedOn w:val="a0"/>
    <w:qFormat/>
    <w:rsid w:val="0053098D"/>
  </w:style>
  <w:style w:type="paragraph" w:customStyle="1" w:styleId="font8">
    <w:name w:val="font_8"/>
    <w:basedOn w:val="a"/>
    <w:uiPriority w:val="99"/>
    <w:rsid w:val="0053098D"/>
    <w:pPr>
      <w:spacing w:before="100" w:beforeAutospacing="1" w:after="100" w:afterAutospacing="1"/>
    </w:pPr>
    <w:rPr>
      <w:szCs w:val="24"/>
    </w:rPr>
  </w:style>
  <w:style w:type="character" w:customStyle="1" w:styleId="color18">
    <w:name w:val="color_18"/>
    <w:basedOn w:val="a0"/>
    <w:rsid w:val="0053098D"/>
  </w:style>
  <w:style w:type="paragraph" w:customStyle="1" w:styleId="lead">
    <w:name w:val="lead"/>
    <w:basedOn w:val="a"/>
    <w:uiPriority w:val="99"/>
    <w:rsid w:val="0053098D"/>
    <w:pPr>
      <w:spacing w:before="100" w:beforeAutospacing="1" w:after="100" w:afterAutospacing="1"/>
    </w:pPr>
    <w:rPr>
      <w:szCs w:val="24"/>
    </w:rPr>
  </w:style>
  <w:style w:type="character" w:styleId="af6">
    <w:name w:val="Hyperlink"/>
    <w:basedOn w:val="a0"/>
    <w:uiPriority w:val="99"/>
    <w:unhideWhenUsed/>
    <w:rsid w:val="00302D4B"/>
    <w:rPr>
      <w:color w:val="0000FF" w:themeColor="hyperlink"/>
      <w:u w:val="single"/>
    </w:rPr>
  </w:style>
  <w:style w:type="paragraph" w:customStyle="1" w:styleId="13">
    <w:name w:val="Абзац списка1"/>
    <w:basedOn w:val="a"/>
    <w:uiPriority w:val="99"/>
    <w:qFormat/>
    <w:rsid w:val="00302D4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7">
    <w:name w:val="Strong"/>
    <w:uiPriority w:val="22"/>
    <w:qFormat/>
    <w:rsid w:val="00F537BB"/>
    <w:rPr>
      <w:b/>
      <w:bCs/>
    </w:rPr>
  </w:style>
  <w:style w:type="paragraph" w:customStyle="1" w:styleId="p1">
    <w:name w:val="p1"/>
    <w:basedOn w:val="a"/>
    <w:rsid w:val="00F537BB"/>
    <w:pPr>
      <w:spacing w:before="100" w:beforeAutospacing="1" w:after="100" w:afterAutospacing="1"/>
    </w:pPr>
    <w:rPr>
      <w:szCs w:val="24"/>
    </w:rPr>
  </w:style>
  <w:style w:type="table" w:customStyle="1" w:styleId="14">
    <w:name w:val="Сетка таблицы1"/>
    <w:basedOn w:val="a1"/>
    <w:next w:val="ad"/>
    <w:uiPriority w:val="59"/>
    <w:rsid w:val="00CC65A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320D16"/>
  </w:style>
  <w:style w:type="table" w:customStyle="1" w:styleId="23">
    <w:name w:val="Сетка таблицы2"/>
    <w:basedOn w:val="a1"/>
    <w:next w:val="ad"/>
    <w:uiPriority w:val="59"/>
    <w:rsid w:val="00320D1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Текст выноски Знак"/>
    <w:basedOn w:val="a0"/>
    <w:link w:val="ae"/>
    <w:uiPriority w:val="99"/>
    <w:semiHidden/>
    <w:qFormat/>
    <w:rsid w:val="00320D16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qFormat/>
    <w:rsid w:val="00320D16"/>
  </w:style>
  <w:style w:type="character" w:customStyle="1" w:styleId="articleseparator">
    <w:name w:val="article_separator"/>
    <w:basedOn w:val="a0"/>
    <w:rsid w:val="00320D16"/>
  </w:style>
  <w:style w:type="character" w:customStyle="1" w:styleId="a8">
    <w:name w:val="Основной текст Знак"/>
    <w:basedOn w:val="a0"/>
    <w:link w:val="a7"/>
    <w:uiPriority w:val="99"/>
    <w:rsid w:val="00320D16"/>
    <w:rPr>
      <w:rFonts w:ascii="Tahoma" w:hAnsi="Tahoma"/>
      <w:b/>
      <w:u w:val="single"/>
    </w:rPr>
  </w:style>
  <w:style w:type="paragraph" w:customStyle="1" w:styleId="24">
    <w:name w:val="Абзац списка2"/>
    <w:basedOn w:val="a"/>
    <w:uiPriority w:val="99"/>
    <w:rsid w:val="00320D16"/>
    <w:pPr>
      <w:widowControl w:val="0"/>
      <w:suppressAutoHyphens/>
    </w:pPr>
    <w:rPr>
      <w:rFonts w:ascii="Liberation Serif" w:eastAsia="DejaVu Sans" w:hAnsi="Liberation Serif" w:cs="DejaVu Sans"/>
      <w:kern w:val="1"/>
      <w:szCs w:val="24"/>
      <w:lang w:eastAsia="hi-IN" w:bidi="hi-IN"/>
    </w:rPr>
  </w:style>
  <w:style w:type="paragraph" w:styleId="25">
    <w:name w:val="Quote"/>
    <w:basedOn w:val="a"/>
    <w:next w:val="a"/>
    <w:link w:val="26"/>
    <w:uiPriority w:val="29"/>
    <w:qFormat/>
    <w:rsid w:val="00320D16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6">
    <w:name w:val="Цитата 2 Знак"/>
    <w:basedOn w:val="a0"/>
    <w:link w:val="25"/>
    <w:uiPriority w:val="29"/>
    <w:rsid w:val="00320D16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customStyle="1" w:styleId="16">
    <w:name w:val="Знак Знак Знак Знак1"/>
    <w:basedOn w:val="a"/>
    <w:uiPriority w:val="99"/>
    <w:rsid w:val="00320D1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f8">
    <w:name w:val="Emphasis"/>
    <w:basedOn w:val="a0"/>
    <w:uiPriority w:val="20"/>
    <w:qFormat/>
    <w:rsid w:val="00320D16"/>
    <w:rPr>
      <w:i/>
      <w:iCs/>
    </w:rPr>
  </w:style>
  <w:style w:type="character" w:customStyle="1" w:styleId="22">
    <w:name w:val="Основной текст 2 Знак"/>
    <w:basedOn w:val="a0"/>
    <w:link w:val="21"/>
    <w:uiPriority w:val="99"/>
    <w:rsid w:val="00320D16"/>
    <w:rPr>
      <w:rFonts w:ascii="Bookman Old Style" w:hAnsi="Bookman Old Style"/>
      <w:b/>
      <w:sz w:val="22"/>
    </w:rPr>
  </w:style>
  <w:style w:type="character" w:customStyle="1" w:styleId="32">
    <w:name w:val="Основной текст 3 Знак"/>
    <w:basedOn w:val="a0"/>
    <w:link w:val="31"/>
    <w:uiPriority w:val="99"/>
    <w:rsid w:val="00320D16"/>
    <w:rPr>
      <w:rFonts w:ascii="Verdana" w:hAnsi="Verdana"/>
      <w:b/>
      <w:i/>
      <w:sz w:val="18"/>
    </w:rPr>
  </w:style>
  <w:style w:type="character" w:customStyle="1" w:styleId="50">
    <w:name w:val="Заголовок 5 Знак"/>
    <w:basedOn w:val="a0"/>
    <w:link w:val="5"/>
    <w:uiPriority w:val="9"/>
    <w:qFormat/>
    <w:rsid w:val="00320D16"/>
    <w:rPr>
      <w:b/>
      <w:bCs/>
      <w:i/>
      <w:iCs/>
      <w:sz w:val="26"/>
      <w:szCs w:val="26"/>
    </w:rPr>
  </w:style>
  <w:style w:type="table" w:customStyle="1" w:styleId="110">
    <w:name w:val="Сетка таблицы11"/>
    <w:basedOn w:val="a1"/>
    <w:next w:val="ad"/>
    <w:uiPriority w:val="59"/>
    <w:rsid w:val="00320D1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d"/>
    <w:uiPriority w:val="59"/>
    <w:rsid w:val="00F6233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d"/>
    <w:uiPriority w:val="59"/>
    <w:rsid w:val="00512C5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d"/>
    <w:uiPriority w:val="59"/>
    <w:rsid w:val="005E65C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d"/>
    <w:uiPriority w:val="59"/>
    <w:rsid w:val="0047191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d"/>
    <w:uiPriority w:val="39"/>
    <w:rsid w:val="00F1490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next w:val="ad"/>
    <w:uiPriority w:val="59"/>
    <w:rsid w:val="00222AA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Сетка таблицы9"/>
    <w:basedOn w:val="a1"/>
    <w:next w:val="ad"/>
    <w:uiPriority w:val="59"/>
    <w:rsid w:val="00C5513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d"/>
    <w:uiPriority w:val="59"/>
    <w:rsid w:val="00C94DB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d"/>
    <w:uiPriority w:val="59"/>
    <w:rsid w:val="00C94DB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 Indent"/>
    <w:basedOn w:val="a"/>
    <w:link w:val="afa"/>
    <w:uiPriority w:val="99"/>
    <w:semiHidden/>
    <w:unhideWhenUsed/>
    <w:rsid w:val="00D01263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D01263"/>
    <w:rPr>
      <w:sz w:val="24"/>
    </w:rPr>
  </w:style>
  <w:style w:type="table" w:customStyle="1" w:styleId="120">
    <w:name w:val="Сетка таблицы12"/>
    <w:basedOn w:val="a1"/>
    <w:next w:val="ad"/>
    <w:uiPriority w:val="59"/>
    <w:rsid w:val="00D0126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qFormat/>
    <w:rsid w:val="002A129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5E091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d"/>
    <w:uiPriority w:val="59"/>
    <w:rsid w:val="00221E5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d"/>
    <w:uiPriority w:val="59"/>
    <w:rsid w:val="001446E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d"/>
    <w:uiPriority w:val="59"/>
    <w:rsid w:val="00D94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d"/>
    <w:uiPriority w:val="59"/>
    <w:rsid w:val="004607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d"/>
    <w:uiPriority w:val="59"/>
    <w:rsid w:val="00AD1BD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d"/>
    <w:uiPriority w:val="59"/>
    <w:rsid w:val="007B72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qFormat/>
    <w:rsid w:val="00E21152"/>
  </w:style>
  <w:style w:type="table" w:customStyle="1" w:styleId="200">
    <w:name w:val="Сетка таблицы20"/>
    <w:basedOn w:val="a1"/>
    <w:next w:val="ad"/>
    <w:uiPriority w:val="59"/>
    <w:rsid w:val="00A20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d"/>
    <w:uiPriority w:val="59"/>
    <w:rsid w:val="007D54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d"/>
    <w:uiPriority w:val="59"/>
    <w:rsid w:val="00E0294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d"/>
    <w:uiPriority w:val="59"/>
    <w:rsid w:val="00B1685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d"/>
    <w:uiPriority w:val="59"/>
    <w:rsid w:val="00AF4D3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d"/>
    <w:uiPriority w:val="59"/>
    <w:rsid w:val="00E22B1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d"/>
    <w:uiPriority w:val="59"/>
    <w:rsid w:val="00E22B1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d"/>
    <w:uiPriority w:val="59"/>
    <w:rsid w:val="000E6F5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74002"/>
    <w:pPr>
      <w:widowControl w:val="0"/>
      <w:autoSpaceDE w:val="0"/>
      <w:autoSpaceDN w:val="0"/>
      <w:ind w:left="110"/>
    </w:pPr>
    <w:rPr>
      <w:sz w:val="22"/>
      <w:szCs w:val="22"/>
      <w:lang w:val="en-US" w:eastAsia="en-US"/>
    </w:rPr>
  </w:style>
  <w:style w:type="table" w:customStyle="1" w:styleId="181">
    <w:name w:val="Сетка таблицы181"/>
    <w:basedOn w:val="a1"/>
    <w:next w:val="ad"/>
    <w:uiPriority w:val="59"/>
    <w:rsid w:val="007B65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1"/>
    <w:basedOn w:val="a1"/>
    <w:uiPriority w:val="59"/>
    <w:rsid w:val="00B4453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">
    <w:name w:val="Сетка таблицы1812"/>
    <w:basedOn w:val="a1"/>
    <w:uiPriority w:val="59"/>
    <w:rsid w:val="00B4453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694BE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qFormat/>
    <w:rsid w:val="00EF38C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numbering" w:customStyle="1" w:styleId="28">
    <w:name w:val="Нет списка2"/>
    <w:next w:val="a2"/>
    <w:uiPriority w:val="99"/>
    <w:semiHidden/>
    <w:unhideWhenUsed/>
    <w:rsid w:val="00EF38C9"/>
  </w:style>
  <w:style w:type="table" w:customStyle="1" w:styleId="280">
    <w:name w:val="Сетка таблицы28"/>
    <w:basedOn w:val="a1"/>
    <w:next w:val="ad"/>
    <w:rsid w:val="00EF38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EF38C9"/>
  </w:style>
  <w:style w:type="paragraph" w:customStyle="1" w:styleId="Textbody">
    <w:name w:val="Text body"/>
    <w:basedOn w:val="a"/>
    <w:rsid w:val="00AD73B2"/>
    <w:pPr>
      <w:widowControl w:val="0"/>
      <w:suppressAutoHyphens/>
      <w:autoSpaceDN w:val="0"/>
      <w:spacing w:after="120"/>
      <w:textAlignment w:val="baseline"/>
    </w:pPr>
    <w:rPr>
      <w:rFonts w:eastAsia="WenQuanYi Micro Hei" w:cs="Lohit Hindi"/>
      <w:kern w:val="3"/>
      <w:szCs w:val="24"/>
      <w:lang w:eastAsia="zh-CN" w:bidi="hi-IN"/>
    </w:rPr>
  </w:style>
  <w:style w:type="character" w:customStyle="1" w:styleId="40">
    <w:name w:val="Заголовок 4 Знак"/>
    <w:basedOn w:val="a0"/>
    <w:link w:val="4"/>
    <w:uiPriority w:val="9"/>
    <w:rsid w:val="00AD73B2"/>
    <w:rPr>
      <w:rFonts w:ascii="Cambria" w:hAnsi="Cambria"/>
      <w:b/>
      <w:bCs/>
      <w:i/>
      <w:iCs/>
      <w:color w:val="4F81BD"/>
      <w:sz w:val="24"/>
      <w:szCs w:val="24"/>
    </w:rPr>
  </w:style>
  <w:style w:type="paragraph" w:customStyle="1" w:styleId="before">
    <w:name w:val="before"/>
    <w:basedOn w:val="a"/>
    <w:rsid w:val="00AD73B2"/>
    <w:pPr>
      <w:overflowPunct w:val="0"/>
      <w:autoSpaceDE w:val="0"/>
      <w:autoSpaceDN w:val="0"/>
      <w:adjustRightInd w:val="0"/>
      <w:spacing w:before="120"/>
      <w:jc w:val="both"/>
    </w:pPr>
    <w:rPr>
      <w:rFonts w:ascii="TimesET" w:hAnsi="TimesET"/>
      <w:sz w:val="20"/>
      <w:lang w:val="en-GB"/>
    </w:rPr>
  </w:style>
  <w:style w:type="character" w:customStyle="1" w:styleId="60">
    <w:name w:val="Заголовок 6 Знак"/>
    <w:basedOn w:val="a0"/>
    <w:link w:val="6"/>
    <w:uiPriority w:val="9"/>
    <w:rsid w:val="00AD73B2"/>
    <w:rPr>
      <w:b/>
      <w:sz w:val="22"/>
      <w:u w:val="single"/>
    </w:rPr>
  </w:style>
  <w:style w:type="character" w:customStyle="1" w:styleId="211">
    <w:name w:val="Основной текст 2 Знак1"/>
    <w:basedOn w:val="a0"/>
    <w:uiPriority w:val="99"/>
    <w:semiHidden/>
    <w:rsid w:val="00AD73B2"/>
  </w:style>
  <w:style w:type="character" w:customStyle="1" w:styleId="311">
    <w:name w:val="Основной текст 3 Знак1"/>
    <w:basedOn w:val="a0"/>
    <w:uiPriority w:val="99"/>
    <w:semiHidden/>
    <w:rsid w:val="00AD73B2"/>
    <w:rPr>
      <w:sz w:val="16"/>
      <w:szCs w:val="16"/>
    </w:rPr>
  </w:style>
  <w:style w:type="character" w:customStyle="1" w:styleId="resh-link">
    <w:name w:val="resh-link"/>
    <w:basedOn w:val="a0"/>
    <w:rsid w:val="00AD73B2"/>
  </w:style>
  <w:style w:type="character" w:customStyle="1" w:styleId="20">
    <w:name w:val="Заголовок 2 Знак"/>
    <w:basedOn w:val="a0"/>
    <w:link w:val="2"/>
    <w:uiPriority w:val="9"/>
    <w:qFormat/>
    <w:rsid w:val="00AD73B2"/>
    <w:rPr>
      <w:sz w:val="24"/>
    </w:rPr>
  </w:style>
  <w:style w:type="paragraph" w:customStyle="1" w:styleId="default0">
    <w:name w:val="default"/>
    <w:basedOn w:val="a"/>
    <w:uiPriority w:val="99"/>
    <w:rsid w:val="00AD73B2"/>
    <w:pPr>
      <w:spacing w:before="100" w:beforeAutospacing="1" w:after="100" w:afterAutospacing="1"/>
    </w:pPr>
    <w:rPr>
      <w:szCs w:val="24"/>
    </w:rPr>
  </w:style>
  <w:style w:type="paragraph" w:customStyle="1" w:styleId="listparagraph">
    <w:name w:val="listparagraph"/>
    <w:basedOn w:val="a"/>
    <w:uiPriority w:val="99"/>
    <w:rsid w:val="00AD73B2"/>
    <w:pPr>
      <w:spacing w:before="100" w:beforeAutospacing="1" w:after="100" w:afterAutospacing="1"/>
    </w:pPr>
    <w:rPr>
      <w:szCs w:val="24"/>
    </w:rPr>
  </w:style>
  <w:style w:type="paragraph" w:customStyle="1" w:styleId="c11">
    <w:name w:val="c11"/>
    <w:basedOn w:val="a"/>
    <w:uiPriority w:val="99"/>
    <w:rsid w:val="00AD73B2"/>
    <w:pPr>
      <w:spacing w:before="100" w:beforeAutospacing="1" w:after="100" w:afterAutospacing="1"/>
    </w:pPr>
    <w:rPr>
      <w:szCs w:val="24"/>
    </w:rPr>
  </w:style>
  <w:style w:type="character" w:customStyle="1" w:styleId="c6">
    <w:name w:val="c6"/>
    <w:basedOn w:val="a0"/>
    <w:qFormat/>
    <w:rsid w:val="00AD73B2"/>
  </w:style>
  <w:style w:type="paragraph" w:customStyle="1" w:styleId="afb">
    <w:name w:val="a"/>
    <w:basedOn w:val="a"/>
    <w:uiPriority w:val="99"/>
    <w:rsid w:val="00AD73B2"/>
    <w:pPr>
      <w:spacing w:before="100" w:beforeAutospacing="1" w:after="100" w:afterAutospacing="1"/>
    </w:pPr>
    <w:rPr>
      <w:szCs w:val="24"/>
    </w:rPr>
  </w:style>
  <w:style w:type="character" w:customStyle="1" w:styleId="afc">
    <w:name w:val="Основной текст_"/>
    <w:basedOn w:val="a0"/>
    <w:link w:val="1a"/>
    <w:rsid w:val="00AD73B2"/>
    <w:rPr>
      <w:sz w:val="25"/>
      <w:szCs w:val="25"/>
      <w:shd w:val="clear" w:color="auto" w:fill="FFFFFF"/>
    </w:rPr>
  </w:style>
  <w:style w:type="character" w:customStyle="1" w:styleId="29">
    <w:name w:val="Основной текст (2)_"/>
    <w:basedOn w:val="a0"/>
    <w:link w:val="2a"/>
    <w:rsid w:val="00AD73B2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c"/>
    <w:rsid w:val="00AD73B2"/>
    <w:pPr>
      <w:shd w:val="clear" w:color="auto" w:fill="FFFFFF"/>
      <w:spacing w:line="322" w:lineRule="exact"/>
      <w:jc w:val="both"/>
    </w:pPr>
    <w:rPr>
      <w:sz w:val="25"/>
      <w:szCs w:val="25"/>
    </w:rPr>
  </w:style>
  <w:style w:type="paragraph" w:customStyle="1" w:styleId="2a">
    <w:name w:val="Основной текст (2)"/>
    <w:basedOn w:val="a"/>
    <w:link w:val="29"/>
    <w:rsid w:val="00AD73B2"/>
    <w:pPr>
      <w:shd w:val="clear" w:color="auto" w:fill="FFFFFF"/>
      <w:spacing w:line="0" w:lineRule="atLeast"/>
    </w:pPr>
    <w:rPr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AD73B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Цитаты"/>
    <w:basedOn w:val="a"/>
    <w:rsid w:val="00AD73B2"/>
    <w:pPr>
      <w:suppressAutoHyphens/>
      <w:spacing w:before="100" w:after="100"/>
      <w:ind w:left="360" w:right="360"/>
    </w:pPr>
    <w:rPr>
      <w:rFonts w:cs="Calibri"/>
      <w:color w:val="00000A"/>
      <w:kern w:val="1"/>
      <w:sz w:val="20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sid w:val="00AD73B2"/>
    <w:rPr>
      <w:b/>
      <w:sz w:val="24"/>
      <w:u w:val="single"/>
    </w:rPr>
  </w:style>
  <w:style w:type="paragraph" w:customStyle="1" w:styleId="410">
    <w:name w:val="Заголовок 41"/>
    <w:basedOn w:val="a"/>
    <w:next w:val="a"/>
    <w:uiPriority w:val="9"/>
    <w:semiHidden/>
    <w:unhideWhenUsed/>
    <w:qFormat/>
    <w:rsid w:val="00AD73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4"/>
    </w:rPr>
  </w:style>
  <w:style w:type="character" w:customStyle="1" w:styleId="411">
    <w:name w:val="Заголовок 4 Знак1"/>
    <w:basedOn w:val="a0"/>
    <w:uiPriority w:val="9"/>
    <w:semiHidden/>
    <w:rsid w:val="00AD73B2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customStyle="1" w:styleId="afe">
    <w:name w:val="Базовый"/>
    <w:rsid w:val="00AD73B2"/>
    <w:pPr>
      <w:tabs>
        <w:tab w:val="left" w:pos="709"/>
      </w:tabs>
      <w:suppressAutoHyphens/>
      <w:spacing w:line="100" w:lineRule="atLeast"/>
    </w:pPr>
  </w:style>
  <w:style w:type="character" w:customStyle="1" w:styleId="ListLabel1">
    <w:name w:val="ListLabel 1"/>
    <w:rsid w:val="00AD73B2"/>
    <w:rPr>
      <w:b/>
    </w:rPr>
  </w:style>
  <w:style w:type="character" w:customStyle="1" w:styleId="ListLabel2">
    <w:name w:val="ListLabel 2"/>
    <w:rsid w:val="00AD73B2"/>
    <w:rPr>
      <w:rFonts w:cs="Courier New"/>
    </w:rPr>
  </w:style>
  <w:style w:type="character" w:customStyle="1" w:styleId="aff">
    <w:name w:val="Символ нумерации"/>
    <w:rsid w:val="00AD73B2"/>
  </w:style>
  <w:style w:type="paragraph" w:customStyle="1" w:styleId="1b">
    <w:name w:val="Заголовок1"/>
    <w:basedOn w:val="afe"/>
    <w:next w:val="a7"/>
    <w:rsid w:val="00AD73B2"/>
    <w:pPr>
      <w:keepNext/>
      <w:spacing w:before="240" w:after="120"/>
      <w:jc w:val="center"/>
    </w:pPr>
    <w:rPr>
      <w:rFonts w:ascii="Liberation Sans" w:eastAsia="DejaVu Sans" w:hAnsi="Liberation Sans" w:cs="DejaVu Sans"/>
      <w:b/>
      <w:sz w:val="24"/>
      <w:szCs w:val="28"/>
    </w:rPr>
  </w:style>
  <w:style w:type="character" w:customStyle="1" w:styleId="11">
    <w:name w:val="Название Знак1"/>
    <w:basedOn w:val="a0"/>
    <w:link w:val="aa"/>
    <w:rsid w:val="00AD73B2"/>
    <w:rPr>
      <w:b/>
      <w:sz w:val="28"/>
    </w:rPr>
  </w:style>
  <w:style w:type="character" w:customStyle="1" w:styleId="1c">
    <w:name w:val="Заголовок Знак1"/>
    <w:basedOn w:val="a0"/>
    <w:uiPriority w:val="10"/>
    <w:rsid w:val="00AD73B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0">
    <w:name w:val="Название Знак"/>
    <w:basedOn w:val="a0"/>
    <w:uiPriority w:val="10"/>
    <w:rsid w:val="00AD73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1d">
    <w:name w:val="index 1"/>
    <w:basedOn w:val="a"/>
    <w:next w:val="a"/>
    <w:autoRedefine/>
    <w:uiPriority w:val="99"/>
    <w:semiHidden/>
    <w:unhideWhenUsed/>
    <w:rsid w:val="00AD73B2"/>
    <w:pPr>
      <w:ind w:left="220" w:hanging="220"/>
    </w:pPr>
    <w:rPr>
      <w:rFonts w:ascii="Calibri" w:eastAsia="MS Mincho" w:hAnsi="Calibri"/>
      <w:sz w:val="22"/>
      <w:szCs w:val="22"/>
      <w:lang w:eastAsia="ja-JP"/>
    </w:rPr>
  </w:style>
  <w:style w:type="character" w:customStyle="1" w:styleId="1e">
    <w:name w:val="Текст выноски Знак1"/>
    <w:basedOn w:val="a0"/>
    <w:uiPriority w:val="99"/>
    <w:semiHidden/>
    <w:rsid w:val="00AD73B2"/>
    <w:rPr>
      <w:rFonts w:ascii="Segoe UI" w:eastAsia="MS Mincho" w:hAnsi="Segoe UI" w:cs="Segoe UI"/>
      <w:sz w:val="18"/>
      <w:szCs w:val="18"/>
      <w:lang w:eastAsia="ja-JP"/>
    </w:rPr>
  </w:style>
  <w:style w:type="paragraph" w:customStyle="1" w:styleId="Style11">
    <w:name w:val="Style11"/>
    <w:basedOn w:val="a"/>
    <w:rsid w:val="00AD73B2"/>
    <w:pPr>
      <w:widowControl w:val="0"/>
      <w:autoSpaceDE w:val="0"/>
      <w:autoSpaceDN w:val="0"/>
      <w:adjustRightInd w:val="0"/>
      <w:spacing w:line="341" w:lineRule="exact"/>
      <w:ind w:hanging="341"/>
    </w:pPr>
    <w:rPr>
      <w:rFonts w:eastAsia="Calibri"/>
      <w:szCs w:val="24"/>
    </w:rPr>
  </w:style>
  <w:style w:type="table" w:customStyle="1" w:styleId="18111">
    <w:name w:val="Сетка таблицы18111"/>
    <w:basedOn w:val="a1"/>
    <w:uiPriority w:val="59"/>
    <w:rsid w:val="00D3081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1">
    <w:name w:val="Сетка таблицы18121"/>
    <w:basedOn w:val="a1"/>
    <w:uiPriority w:val="59"/>
    <w:rsid w:val="00D3081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1"/>
    <w:next w:val="ad"/>
    <w:uiPriority w:val="59"/>
    <w:rsid w:val="00194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qFormat/>
    <w:rsid w:val="006B38FA"/>
  </w:style>
  <w:style w:type="table" w:customStyle="1" w:styleId="81">
    <w:name w:val="Сетка таблицы81"/>
    <w:basedOn w:val="a1"/>
    <w:next w:val="ad"/>
    <w:uiPriority w:val="59"/>
    <w:rsid w:val="00AE0F50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1">
    <w:name w:val="Сетка таблицы181111"/>
    <w:basedOn w:val="a1"/>
    <w:uiPriority w:val="59"/>
    <w:rsid w:val="007D4E4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11">
    <w:name w:val="Сетка таблицы181211"/>
    <w:basedOn w:val="a1"/>
    <w:uiPriority w:val="59"/>
    <w:rsid w:val="007D4E4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380EFC"/>
  </w:style>
  <w:style w:type="table" w:customStyle="1" w:styleId="300">
    <w:name w:val="Сетка таблицы30"/>
    <w:basedOn w:val="a1"/>
    <w:next w:val="ad"/>
    <w:uiPriority w:val="59"/>
    <w:rsid w:val="00380EFC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d"/>
    <w:uiPriority w:val="59"/>
    <w:rsid w:val="00380E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d"/>
    <w:uiPriority w:val="59"/>
    <w:rsid w:val="00380EFC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d"/>
    <w:uiPriority w:val="59"/>
    <w:rsid w:val="00380EFC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d"/>
    <w:uiPriority w:val="59"/>
    <w:rsid w:val="00380EFC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1"/>
    <w:next w:val="ad"/>
    <w:uiPriority w:val="59"/>
    <w:rsid w:val="00380EFC"/>
    <w:pPr>
      <w:ind w:firstLine="709"/>
      <w:jc w:val="both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uiPriority w:val="99"/>
    <w:semiHidden/>
    <w:unhideWhenUsed/>
    <w:rsid w:val="00380EFC"/>
  </w:style>
  <w:style w:type="table" w:customStyle="1" w:styleId="TableNormal1">
    <w:name w:val="Table Normal1"/>
    <w:uiPriority w:val="2"/>
    <w:semiHidden/>
    <w:unhideWhenUsed/>
    <w:qFormat/>
    <w:rsid w:val="00380EF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380EFC"/>
  </w:style>
  <w:style w:type="table" w:customStyle="1" w:styleId="510">
    <w:name w:val="Сетка таблицы51"/>
    <w:basedOn w:val="a1"/>
    <w:next w:val="ad"/>
    <w:uiPriority w:val="59"/>
    <w:rsid w:val="00380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380EFC"/>
  </w:style>
  <w:style w:type="table" w:customStyle="1" w:styleId="610">
    <w:name w:val="Сетка таблицы61"/>
    <w:basedOn w:val="a1"/>
    <w:next w:val="ad"/>
    <w:uiPriority w:val="59"/>
    <w:rsid w:val="00380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3">
    <w:name w:val="Заголовок 11"/>
    <w:basedOn w:val="a"/>
    <w:qFormat/>
    <w:rsid w:val="00380EFC"/>
    <w:pPr>
      <w:suppressAutoHyphens/>
      <w:spacing w:beforeAutospacing="1" w:after="200" w:afterAutospacing="1"/>
      <w:outlineLvl w:val="0"/>
    </w:pPr>
    <w:rPr>
      <w:b/>
      <w:bCs/>
      <w:kern w:val="2"/>
      <w:sz w:val="48"/>
      <w:szCs w:val="48"/>
    </w:rPr>
  </w:style>
  <w:style w:type="paragraph" w:customStyle="1" w:styleId="213">
    <w:name w:val="Заголовок 21"/>
    <w:basedOn w:val="a"/>
    <w:next w:val="a"/>
    <w:uiPriority w:val="9"/>
    <w:semiHidden/>
    <w:unhideWhenUsed/>
    <w:qFormat/>
    <w:rsid w:val="00380EFC"/>
    <w:pPr>
      <w:keepNext/>
      <w:keepLines/>
      <w:suppressAutoHyphens/>
      <w:spacing w:before="200" w:line="276" w:lineRule="auto"/>
      <w:outlineLvl w:val="1"/>
    </w:pPr>
    <w:rPr>
      <w:rFonts w:ascii="Calibri Light" w:hAnsi="Calibri Light"/>
      <w:b/>
      <w:bCs/>
      <w:color w:val="5B9BD5"/>
      <w:sz w:val="26"/>
      <w:szCs w:val="26"/>
      <w:lang w:eastAsia="en-US"/>
    </w:rPr>
  </w:style>
  <w:style w:type="paragraph" w:customStyle="1" w:styleId="313">
    <w:name w:val="Заголовок 31"/>
    <w:basedOn w:val="a"/>
    <w:next w:val="a"/>
    <w:uiPriority w:val="9"/>
    <w:semiHidden/>
    <w:unhideWhenUsed/>
    <w:qFormat/>
    <w:rsid w:val="00380EFC"/>
    <w:pPr>
      <w:keepNext/>
      <w:keepLines/>
      <w:suppressAutoHyphens/>
      <w:spacing w:before="200" w:line="276" w:lineRule="auto"/>
      <w:outlineLvl w:val="2"/>
    </w:pPr>
    <w:rPr>
      <w:rFonts w:ascii="Calibri Light" w:hAnsi="Calibri Light"/>
      <w:b/>
      <w:bCs/>
      <w:color w:val="5B9BD5"/>
      <w:sz w:val="22"/>
      <w:szCs w:val="22"/>
      <w:lang w:eastAsia="en-US"/>
    </w:rPr>
  </w:style>
  <w:style w:type="paragraph" w:customStyle="1" w:styleId="511">
    <w:name w:val="Заголовок 51"/>
    <w:basedOn w:val="a"/>
    <w:uiPriority w:val="9"/>
    <w:semiHidden/>
    <w:unhideWhenUsed/>
    <w:qFormat/>
    <w:rsid w:val="00380EFC"/>
    <w:pPr>
      <w:suppressAutoHyphens/>
      <w:spacing w:beforeAutospacing="1" w:after="200" w:afterAutospacing="1"/>
      <w:outlineLvl w:val="4"/>
    </w:pPr>
    <w:rPr>
      <w:b/>
      <w:bCs/>
      <w:sz w:val="20"/>
    </w:rPr>
  </w:style>
  <w:style w:type="character" w:customStyle="1" w:styleId="1f">
    <w:name w:val="Просмотренная гиперссылка1"/>
    <w:basedOn w:val="a0"/>
    <w:uiPriority w:val="99"/>
    <w:semiHidden/>
    <w:unhideWhenUsed/>
    <w:rsid w:val="00380EFC"/>
    <w:rPr>
      <w:color w:val="954F72"/>
      <w:u w:val="single"/>
    </w:rPr>
  </w:style>
  <w:style w:type="character" w:customStyle="1" w:styleId="c18">
    <w:name w:val="c18"/>
    <w:basedOn w:val="a0"/>
    <w:qFormat/>
    <w:rsid w:val="00380EFC"/>
  </w:style>
  <w:style w:type="character" w:customStyle="1" w:styleId="file">
    <w:name w:val="file"/>
    <w:basedOn w:val="a0"/>
    <w:qFormat/>
    <w:rsid w:val="00380EFC"/>
  </w:style>
  <w:style w:type="character" w:customStyle="1" w:styleId="c4">
    <w:name w:val="c4"/>
    <w:basedOn w:val="a0"/>
    <w:qFormat/>
    <w:rsid w:val="00380EFC"/>
  </w:style>
  <w:style w:type="character" w:customStyle="1" w:styleId="c3">
    <w:name w:val="c3"/>
    <w:basedOn w:val="a0"/>
    <w:qFormat/>
    <w:rsid w:val="00380EFC"/>
  </w:style>
  <w:style w:type="character" w:customStyle="1" w:styleId="like-tooltip">
    <w:name w:val="like-tooltip"/>
    <w:basedOn w:val="a0"/>
    <w:qFormat/>
    <w:rsid w:val="00380EFC"/>
  </w:style>
  <w:style w:type="character" w:customStyle="1" w:styleId="flag-throbber">
    <w:name w:val="flag-throbber"/>
    <w:basedOn w:val="a0"/>
    <w:qFormat/>
    <w:rsid w:val="00380EFC"/>
  </w:style>
  <w:style w:type="character" w:customStyle="1" w:styleId="breadcrumbs">
    <w:name w:val="breadcrumbs"/>
    <w:basedOn w:val="a0"/>
    <w:qFormat/>
    <w:rsid w:val="00380EFC"/>
  </w:style>
  <w:style w:type="character" w:customStyle="1" w:styleId="small">
    <w:name w:val="small"/>
    <w:basedOn w:val="a0"/>
    <w:qFormat/>
    <w:rsid w:val="00380EFC"/>
  </w:style>
  <w:style w:type="paragraph" w:customStyle="1" w:styleId="Heading">
    <w:name w:val="Heading"/>
    <w:basedOn w:val="a"/>
    <w:next w:val="a7"/>
    <w:qFormat/>
    <w:rsid w:val="00380EFC"/>
    <w:pPr>
      <w:keepNext/>
      <w:suppressAutoHyphens/>
      <w:spacing w:before="240" w:after="120" w:line="276" w:lineRule="auto"/>
    </w:pPr>
    <w:rPr>
      <w:rFonts w:ascii="Liberation Sans" w:eastAsia="WenQuanYi Zen Hei" w:hAnsi="Liberation Sans" w:cs="FreeSans"/>
      <w:sz w:val="28"/>
      <w:szCs w:val="28"/>
      <w:lang w:eastAsia="en-US"/>
    </w:rPr>
  </w:style>
  <w:style w:type="paragraph" w:customStyle="1" w:styleId="1f0">
    <w:name w:val="Список1"/>
    <w:basedOn w:val="a7"/>
    <w:next w:val="aff1"/>
    <w:rsid w:val="00380EFC"/>
    <w:pPr>
      <w:suppressAutoHyphens/>
      <w:spacing w:after="140" w:line="276" w:lineRule="auto"/>
      <w:ind w:right="0"/>
      <w:jc w:val="left"/>
    </w:pPr>
    <w:rPr>
      <w:rFonts w:ascii="Calibri" w:eastAsia="Calibri" w:hAnsi="Calibri" w:cs="FreeSans"/>
      <w:b w:val="0"/>
      <w:sz w:val="22"/>
      <w:szCs w:val="22"/>
      <w:u w:val="none"/>
      <w:lang w:eastAsia="en-US"/>
    </w:rPr>
  </w:style>
  <w:style w:type="paragraph" w:customStyle="1" w:styleId="1f1">
    <w:name w:val="Название объекта1"/>
    <w:basedOn w:val="a"/>
    <w:qFormat/>
    <w:rsid w:val="00380EFC"/>
    <w:pPr>
      <w:suppressLineNumbers/>
      <w:suppressAutoHyphens/>
      <w:spacing w:before="120" w:after="120" w:line="276" w:lineRule="auto"/>
    </w:pPr>
    <w:rPr>
      <w:rFonts w:ascii="Calibri" w:eastAsia="Calibri" w:hAnsi="Calibri" w:cs="FreeSans"/>
      <w:i/>
      <w:iCs/>
      <w:szCs w:val="24"/>
      <w:lang w:eastAsia="en-US"/>
    </w:rPr>
  </w:style>
  <w:style w:type="paragraph" w:customStyle="1" w:styleId="Index">
    <w:name w:val="Index"/>
    <w:basedOn w:val="a"/>
    <w:qFormat/>
    <w:rsid w:val="00380EFC"/>
    <w:pPr>
      <w:suppressLineNumbers/>
      <w:suppressAutoHyphens/>
      <w:spacing w:after="200" w:line="276" w:lineRule="auto"/>
    </w:pPr>
    <w:rPr>
      <w:rFonts w:ascii="Calibri" w:eastAsia="Calibri" w:hAnsi="Calibri" w:cs="FreeSans"/>
      <w:sz w:val="22"/>
      <w:szCs w:val="22"/>
      <w:lang w:eastAsia="en-US"/>
    </w:rPr>
  </w:style>
  <w:style w:type="paragraph" w:customStyle="1" w:styleId="HeaderandFooter">
    <w:name w:val="Header and Footer"/>
    <w:basedOn w:val="a"/>
    <w:qFormat/>
    <w:rsid w:val="00380EF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f2">
    <w:name w:val="Нижний колонтитул1"/>
    <w:basedOn w:val="a"/>
    <w:uiPriority w:val="99"/>
    <w:semiHidden/>
    <w:unhideWhenUsed/>
    <w:rsid w:val="00380EFC"/>
    <w:pPr>
      <w:tabs>
        <w:tab w:val="center" w:pos="4677"/>
        <w:tab w:val="right" w:pos="9355"/>
      </w:tabs>
      <w:suppressAutoHyphens/>
    </w:pPr>
    <w:rPr>
      <w:szCs w:val="24"/>
    </w:rPr>
  </w:style>
  <w:style w:type="paragraph" w:customStyle="1" w:styleId="c10">
    <w:name w:val="c10"/>
    <w:basedOn w:val="a"/>
    <w:uiPriority w:val="99"/>
    <w:qFormat/>
    <w:rsid w:val="00380EFC"/>
    <w:pPr>
      <w:suppressAutoHyphens/>
      <w:spacing w:beforeAutospacing="1" w:after="200" w:afterAutospacing="1"/>
    </w:pPr>
    <w:rPr>
      <w:szCs w:val="24"/>
    </w:rPr>
  </w:style>
  <w:style w:type="paragraph" w:customStyle="1" w:styleId="c1">
    <w:name w:val="c1"/>
    <w:basedOn w:val="a"/>
    <w:uiPriority w:val="99"/>
    <w:qFormat/>
    <w:rsid w:val="00380EFC"/>
    <w:pPr>
      <w:suppressAutoHyphens/>
      <w:spacing w:beforeAutospacing="1" w:after="200" w:afterAutospacing="1"/>
    </w:pPr>
    <w:rPr>
      <w:szCs w:val="24"/>
    </w:rPr>
  </w:style>
  <w:style w:type="paragraph" w:customStyle="1" w:styleId="c16">
    <w:name w:val="c16"/>
    <w:basedOn w:val="a"/>
    <w:uiPriority w:val="99"/>
    <w:qFormat/>
    <w:rsid w:val="00380EFC"/>
    <w:pPr>
      <w:suppressAutoHyphens/>
      <w:spacing w:beforeAutospacing="1" w:after="200" w:afterAutospacing="1"/>
    </w:pPr>
    <w:rPr>
      <w:szCs w:val="24"/>
    </w:rPr>
  </w:style>
  <w:style w:type="paragraph" w:customStyle="1" w:styleId="search-excerpt">
    <w:name w:val="search-excerpt"/>
    <w:basedOn w:val="a"/>
    <w:uiPriority w:val="99"/>
    <w:qFormat/>
    <w:rsid w:val="00380EFC"/>
    <w:pPr>
      <w:suppressAutoHyphens/>
      <w:spacing w:beforeAutospacing="1" w:after="200" w:afterAutospacing="1"/>
    </w:pPr>
    <w:rPr>
      <w:szCs w:val="24"/>
    </w:rPr>
  </w:style>
  <w:style w:type="paragraph" w:customStyle="1" w:styleId="aff2">
    <w:name w:val="Стиль"/>
    <w:uiPriority w:val="99"/>
    <w:qFormat/>
    <w:rsid w:val="00380EFC"/>
    <w:pPr>
      <w:widowControl w:val="0"/>
      <w:suppressAutoHyphens/>
    </w:pPr>
    <w:rPr>
      <w:sz w:val="24"/>
      <w:szCs w:val="24"/>
    </w:rPr>
  </w:style>
  <w:style w:type="paragraph" w:customStyle="1" w:styleId="Standard">
    <w:name w:val="Standard"/>
    <w:uiPriority w:val="99"/>
    <w:qFormat/>
    <w:rsid w:val="00380EFC"/>
    <w:pPr>
      <w:suppressAutoHyphens/>
    </w:pPr>
    <w:rPr>
      <w:kern w:val="2"/>
      <w:sz w:val="24"/>
      <w:lang w:eastAsia="zh-CN"/>
    </w:rPr>
  </w:style>
  <w:style w:type="paragraph" w:customStyle="1" w:styleId="TableContents">
    <w:name w:val="Table Contents"/>
    <w:basedOn w:val="Standard"/>
    <w:uiPriority w:val="99"/>
    <w:qFormat/>
    <w:rsid w:val="00380EFC"/>
    <w:pPr>
      <w:suppressLineNumbers/>
    </w:pPr>
  </w:style>
  <w:style w:type="numbering" w:customStyle="1" w:styleId="42">
    <w:name w:val="Нет списка4"/>
    <w:next w:val="a2"/>
    <w:uiPriority w:val="99"/>
    <w:semiHidden/>
    <w:unhideWhenUsed/>
    <w:rsid w:val="00380EFC"/>
  </w:style>
  <w:style w:type="numbering" w:customStyle="1" w:styleId="1110">
    <w:name w:val="Нет списка111"/>
    <w:next w:val="a2"/>
    <w:uiPriority w:val="99"/>
    <w:semiHidden/>
    <w:unhideWhenUsed/>
    <w:rsid w:val="00380EFC"/>
  </w:style>
  <w:style w:type="table" w:customStyle="1" w:styleId="TableGrid1">
    <w:name w:val="TableGrid1"/>
    <w:rsid w:val="00380EF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Attribute484">
    <w:name w:val="CharAttribute484"/>
    <w:uiPriority w:val="99"/>
    <w:rsid w:val="00380EFC"/>
    <w:rPr>
      <w:rFonts w:ascii="Times New Roman" w:eastAsia="Times New Roman"/>
      <w:i/>
      <w:sz w:val="28"/>
    </w:rPr>
  </w:style>
  <w:style w:type="numbering" w:customStyle="1" w:styleId="52">
    <w:name w:val="Нет списка5"/>
    <w:next w:val="a2"/>
    <w:uiPriority w:val="99"/>
    <w:semiHidden/>
    <w:unhideWhenUsed/>
    <w:rsid w:val="00380EFC"/>
  </w:style>
  <w:style w:type="table" w:customStyle="1" w:styleId="18112">
    <w:name w:val="Сетка таблицы18112"/>
    <w:basedOn w:val="a1"/>
    <w:uiPriority w:val="59"/>
    <w:rsid w:val="00380E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2">
    <w:name w:val="Сетка таблицы18122"/>
    <w:basedOn w:val="a1"/>
    <w:uiPriority w:val="59"/>
    <w:rsid w:val="00380E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basedOn w:val="a1"/>
    <w:next w:val="ad"/>
    <w:rsid w:val="00380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d"/>
    <w:uiPriority w:val="39"/>
    <w:rsid w:val="00380E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380EFC"/>
  </w:style>
  <w:style w:type="table" w:customStyle="1" w:styleId="82">
    <w:name w:val="Сетка таблицы82"/>
    <w:basedOn w:val="a1"/>
    <w:next w:val="ad"/>
    <w:uiPriority w:val="59"/>
    <w:rsid w:val="00380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m11">
    <w:name w:val="tm11"/>
    <w:basedOn w:val="a0"/>
    <w:rsid w:val="00380EFC"/>
  </w:style>
  <w:style w:type="character" w:styleId="aff3">
    <w:name w:val="FollowedHyperlink"/>
    <w:basedOn w:val="a0"/>
    <w:uiPriority w:val="99"/>
    <w:semiHidden/>
    <w:unhideWhenUsed/>
    <w:rsid w:val="00380EFC"/>
    <w:rPr>
      <w:color w:val="800080" w:themeColor="followedHyperlink"/>
      <w:u w:val="single"/>
    </w:rPr>
  </w:style>
  <w:style w:type="paragraph" w:styleId="aff1">
    <w:name w:val="List"/>
    <w:basedOn w:val="a"/>
    <w:unhideWhenUsed/>
    <w:rsid w:val="00380EFC"/>
    <w:pPr>
      <w:ind w:left="283" w:hanging="283"/>
      <w:contextualSpacing/>
    </w:pPr>
  </w:style>
  <w:style w:type="table" w:customStyle="1" w:styleId="811">
    <w:name w:val="Сетка таблицы811"/>
    <w:basedOn w:val="a1"/>
    <w:next w:val="ad"/>
    <w:uiPriority w:val="59"/>
    <w:rsid w:val="00240204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825206"/>
    <w:pPr>
      <w:spacing w:before="100" w:beforeAutospacing="1" w:after="100" w:afterAutospacing="1"/>
    </w:pPr>
    <w:rPr>
      <w:szCs w:val="24"/>
    </w:rPr>
  </w:style>
  <w:style w:type="paragraph" w:styleId="35">
    <w:name w:val="Body Text Indent 3"/>
    <w:basedOn w:val="a"/>
    <w:link w:val="36"/>
    <w:uiPriority w:val="99"/>
    <w:semiHidden/>
    <w:unhideWhenUsed/>
    <w:rsid w:val="00825206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825206"/>
    <w:rPr>
      <w:rFonts w:asciiTheme="minorHAnsi" w:eastAsiaTheme="minorEastAsia" w:hAnsiTheme="minorHAnsi" w:cstheme="minorBidi"/>
      <w:sz w:val="16"/>
      <w:szCs w:val="16"/>
    </w:rPr>
  </w:style>
  <w:style w:type="numbering" w:customStyle="1" w:styleId="72">
    <w:name w:val="Нет списка7"/>
    <w:next w:val="a2"/>
    <w:uiPriority w:val="99"/>
    <w:semiHidden/>
    <w:unhideWhenUsed/>
    <w:rsid w:val="009B16D7"/>
  </w:style>
  <w:style w:type="table" w:customStyle="1" w:styleId="330">
    <w:name w:val="Сетка таблицы33"/>
    <w:basedOn w:val="a1"/>
    <w:next w:val="ad"/>
    <w:uiPriority w:val="99"/>
    <w:rsid w:val="009B16D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next w:val="ad"/>
    <w:uiPriority w:val="59"/>
    <w:rsid w:val="009B16D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d"/>
    <w:uiPriority w:val="59"/>
    <w:rsid w:val="009B16D7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1"/>
    <w:next w:val="ad"/>
    <w:uiPriority w:val="59"/>
    <w:rsid w:val="009B16D7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d"/>
    <w:uiPriority w:val="59"/>
    <w:rsid w:val="009B16D7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d"/>
    <w:uiPriority w:val="59"/>
    <w:rsid w:val="009B16D7"/>
    <w:pPr>
      <w:ind w:firstLine="709"/>
      <w:jc w:val="both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9B16D7"/>
  </w:style>
  <w:style w:type="table" w:customStyle="1" w:styleId="TableNormal2">
    <w:name w:val="Table Normal2"/>
    <w:uiPriority w:val="2"/>
    <w:semiHidden/>
    <w:unhideWhenUsed/>
    <w:qFormat/>
    <w:rsid w:val="009B16D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9B16D7"/>
  </w:style>
  <w:style w:type="table" w:customStyle="1" w:styleId="520">
    <w:name w:val="Сетка таблицы52"/>
    <w:basedOn w:val="a1"/>
    <w:next w:val="ad"/>
    <w:uiPriority w:val="59"/>
    <w:rsid w:val="009B1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9B16D7"/>
  </w:style>
  <w:style w:type="table" w:customStyle="1" w:styleId="620">
    <w:name w:val="Сетка таблицы62"/>
    <w:basedOn w:val="a1"/>
    <w:next w:val="ad"/>
    <w:uiPriority w:val="59"/>
    <w:rsid w:val="009B1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3">
    <w:name w:val="Нет списка41"/>
    <w:next w:val="a2"/>
    <w:uiPriority w:val="99"/>
    <w:semiHidden/>
    <w:unhideWhenUsed/>
    <w:rsid w:val="009B16D7"/>
  </w:style>
  <w:style w:type="numbering" w:customStyle="1" w:styleId="1121">
    <w:name w:val="Нет списка112"/>
    <w:next w:val="a2"/>
    <w:uiPriority w:val="99"/>
    <w:semiHidden/>
    <w:unhideWhenUsed/>
    <w:rsid w:val="009B16D7"/>
  </w:style>
  <w:style w:type="table" w:customStyle="1" w:styleId="TableGrid2">
    <w:name w:val="TableGrid2"/>
    <w:rsid w:val="009B16D7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12">
    <w:name w:val="Нет списка51"/>
    <w:next w:val="a2"/>
    <w:uiPriority w:val="99"/>
    <w:semiHidden/>
    <w:unhideWhenUsed/>
    <w:rsid w:val="009B16D7"/>
  </w:style>
  <w:style w:type="table" w:customStyle="1" w:styleId="18113">
    <w:name w:val="Сетка таблицы18113"/>
    <w:basedOn w:val="a1"/>
    <w:uiPriority w:val="59"/>
    <w:rsid w:val="009B16D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3">
    <w:name w:val="Сетка таблицы18123"/>
    <w:basedOn w:val="a1"/>
    <w:uiPriority w:val="59"/>
    <w:rsid w:val="009B16D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">
    <w:name w:val="Сетка таблицы282"/>
    <w:basedOn w:val="a1"/>
    <w:next w:val="ad"/>
    <w:rsid w:val="009B1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1"/>
    <w:next w:val="ad"/>
    <w:uiPriority w:val="39"/>
    <w:rsid w:val="009B16D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2"/>
    <w:uiPriority w:val="99"/>
    <w:semiHidden/>
    <w:unhideWhenUsed/>
    <w:rsid w:val="009B16D7"/>
  </w:style>
  <w:style w:type="table" w:customStyle="1" w:styleId="83">
    <w:name w:val="Сетка таблицы83"/>
    <w:basedOn w:val="a1"/>
    <w:next w:val="ad"/>
    <w:uiPriority w:val="59"/>
    <w:rsid w:val="009B1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2">
    <w:name w:val="Сетка таблицы181112"/>
    <w:basedOn w:val="a1"/>
    <w:uiPriority w:val="59"/>
    <w:rsid w:val="009B16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12">
    <w:name w:val="Сетка таблицы181212"/>
    <w:basedOn w:val="a1"/>
    <w:uiPriority w:val="59"/>
    <w:rsid w:val="009B16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.me/minpriroda_rb/521?single" TargetMode="External"/><Relationship Id="rId18" Type="http://schemas.openxmlformats.org/officeDocument/2006/relationships/hyperlink" Target="mailto:school_19@govrb.ru" TargetMode="External"/><Relationship Id="rId26" Type="http://schemas.openxmlformats.org/officeDocument/2006/relationships/header" Target="header1.xml"/><Relationship Id="rId39" Type="http://schemas.openxmlformats.org/officeDocument/2006/relationships/hyperlink" Target="https://tme" TargetMode="External"/><Relationship Id="rId21" Type="http://schemas.openxmlformats.org/officeDocument/2006/relationships/hyperlink" Target="mailto:school_19@govrb.ru" TargetMode="External"/><Relationship Id="rId34" Type="http://schemas.openxmlformats.org/officeDocument/2006/relationships/hyperlink" Target="http://194.186.135.74:8088/base/polntekstovaya-baza-dashirabdan-batozhabaj" TargetMode="External"/><Relationship Id="rId42" Type="http://schemas.openxmlformats.org/officeDocument/2006/relationships/image" Target="media/image3.emf"/><Relationship Id="rId47" Type="http://schemas.openxmlformats.org/officeDocument/2006/relationships/image" Target="media/image8.emf"/><Relationship Id="rId50" Type="http://schemas.openxmlformats.org/officeDocument/2006/relationships/image" Target="media/image11.emf"/><Relationship Id="rId55" Type="http://schemas.openxmlformats.org/officeDocument/2006/relationships/image" Target="media/image16.emf"/><Relationship Id="rId63" Type="http://schemas.openxmlformats.org/officeDocument/2006/relationships/image" Target="media/image24.emf"/><Relationship Id="rId68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microbiomes.msu.ru/2023/01/30/microbial-community-whos-there/" TargetMode="External"/><Relationship Id="rId29" Type="http://schemas.openxmlformats.org/officeDocument/2006/relationships/hyperlink" Target="https://media.prosv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gov-buryatia.ru/mpr/press_center/news/detail.php?ID=147975" TargetMode="External"/><Relationship Id="rId24" Type="http://schemas.openxmlformats.org/officeDocument/2006/relationships/hyperlink" Target="mailto:school_19@govrb.ru" TargetMode="External"/><Relationship Id="rId32" Type="http://schemas.openxmlformats.org/officeDocument/2006/relationships/hyperlink" Target="mailto:prezidnbrb@mail.ru" TargetMode="External"/><Relationship Id="rId37" Type="http://schemas.openxmlformats.org/officeDocument/2006/relationships/hyperlink" Target="http://194.186.135.74:8088/base/polnotekstovaya-baza-ekoturistskaya-karta-buryatii" TargetMode="External"/><Relationship Id="rId40" Type="http://schemas.openxmlformats.org/officeDocument/2006/relationships/image" Target="media/image1.emf"/><Relationship Id="rId45" Type="http://schemas.openxmlformats.org/officeDocument/2006/relationships/image" Target="media/image6.emf"/><Relationship Id="rId53" Type="http://schemas.openxmlformats.org/officeDocument/2006/relationships/image" Target="media/image14.emf"/><Relationship Id="rId58" Type="http://schemas.openxmlformats.org/officeDocument/2006/relationships/image" Target="media/image19.emf"/><Relationship Id="rId66" Type="http://schemas.openxmlformats.org/officeDocument/2006/relationships/image" Target="media/image27.emf"/><Relationship Id="rId5" Type="http://schemas.openxmlformats.org/officeDocument/2006/relationships/settings" Target="settings.xml"/><Relationship Id="rId15" Type="http://schemas.openxmlformats.org/officeDocument/2006/relationships/hyperlink" Target="https://syncwoia.com/" TargetMode="External"/><Relationship Id="rId23" Type="http://schemas.openxmlformats.org/officeDocument/2006/relationships/hyperlink" Target="mailto:school_19@govrb.ru" TargetMode="External"/><Relationship Id="rId28" Type="http://schemas.openxmlformats.org/officeDocument/2006/relationships/header" Target="header2.xml"/><Relationship Id="rId36" Type="http://schemas.openxmlformats.org/officeDocument/2006/relationships/hyperlink" Target="http://194.186.135.74:8088/" TargetMode="External"/><Relationship Id="rId49" Type="http://schemas.openxmlformats.org/officeDocument/2006/relationships/image" Target="media/image10.emf"/><Relationship Id="rId57" Type="http://schemas.openxmlformats.org/officeDocument/2006/relationships/image" Target="media/image18.emf"/><Relationship Id="rId61" Type="http://schemas.openxmlformats.org/officeDocument/2006/relationships/image" Target="media/image22.emf"/><Relationship Id="rId10" Type="http://schemas.openxmlformats.org/officeDocument/2006/relationships/hyperlink" Target="https://bgtrk.ru/news/education/223746/" TargetMode="External"/><Relationship Id="rId19" Type="http://schemas.openxmlformats.org/officeDocument/2006/relationships/hyperlink" Target="mailto:school_19@govrb.ru" TargetMode="External"/><Relationship Id="rId31" Type="http://schemas.openxmlformats.org/officeDocument/2006/relationships/hyperlink" Target="http://lib.rucont.ru" TargetMode="External"/><Relationship Id="rId44" Type="http://schemas.openxmlformats.org/officeDocument/2006/relationships/image" Target="media/image5.emf"/><Relationship Id="rId52" Type="http://schemas.openxmlformats.org/officeDocument/2006/relationships/image" Target="media/image13.emf"/><Relationship Id="rId60" Type="http://schemas.openxmlformats.org/officeDocument/2006/relationships/image" Target="media/image21.emf"/><Relationship Id="rId65" Type="http://schemas.openxmlformats.org/officeDocument/2006/relationships/image" Target="media/image26.emf"/><Relationship Id="rId4" Type="http://schemas.microsoft.com/office/2007/relationships/stylesWithEffects" Target="stylesWithEffects.xml"/><Relationship Id="rId9" Type="http://schemas.openxmlformats.org/officeDocument/2006/relationships/hyperlink" Target="https://youtu.be/TB4va9GQBxc" TargetMode="External"/><Relationship Id="rId14" Type="http://schemas.openxmlformats.org/officeDocument/2006/relationships/hyperlink" Target="https://vk.com/fond_edu?w=wall-15083084_1615" TargetMode="External"/><Relationship Id="rId22" Type="http://schemas.openxmlformats.org/officeDocument/2006/relationships/hyperlink" Target="mailto:school_19@govrb.ru" TargetMode="External"/><Relationship Id="rId27" Type="http://schemas.openxmlformats.org/officeDocument/2006/relationships/footer" Target="footer1.xml"/><Relationship Id="rId30" Type="http://schemas.openxmlformats.org/officeDocument/2006/relationships/hyperlink" Target="https://media.prosv.ru/" TargetMode="External"/><Relationship Id="rId35" Type="http://schemas.openxmlformats.org/officeDocument/2006/relationships/hyperlink" Target="http://194.186.135.74:8088/abiduev" TargetMode="External"/><Relationship Id="rId43" Type="http://schemas.openxmlformats.org/officeDocument/2006/relationships/image" Target="media/image4.emf"/><Relationship Id="rId48" Type="http://schemas.openxmlformats.org/officeDocument/2006/relationships/image" Target="media/image9.emf"/><Relationship Id="rId56" Type="http://schemas.openxmlformats.org/officeDocument/2006/relationships/image" Target="media/image17.emf"/><Relationship Id="rId64" Type="http://schemas.openxmlformats.org/officeDocument/2006/relationships/image" Target="media/image25.emf"/><Relationship Id="rId8" Type="http://schemas.openxmlformats.org/officeDocument/2006/relationships/endnotes" Target="endnotes.xml"/><Relationship Id="rId51" Type="http://schemas.openxmlformats.org/officeDocument/2006/relationships/image" Target="media/image12.emf"/><Relationship Id="rId3" Type="http://schemas.openxmlformats.org/officeDocument/2006/relationships/styles" Target="styles.xml"/><Relationship Id="rId12" Type="http://schemas.openxmlformats.org/officeDocument/2006/relationships/hyperlink" Target="https://m.baikal-daily.ru/news/16/454543/" TargetMode="External"/><Relationship Id="rId17" Type="http://schemas.openxmlformats.org/officeDocument/2006/relationships/chart" Target="charts/chart1.xml"/><Relationship Id="rId25" Type="http://schemas.openxmlformats.org/officeDocument/2006/relationships/hyperlink" Target="mailto:school_19@govrb.ru" TargetMode="External"/><Relationship Id="rId33" Type="http://schemas.openxmlformats.org/officeDocument/2006/relationships/hyperlink" Target="https://clck.ru/T9L5P" TargetMode="External"/><Relationship Id="rId38" Type="http://schemas.openxmlformats.org/officeDocument/2006/relationships/hyperlink" Target="https://prk.rgdb.ru/" TargetMode="External"/><Relationship Id="rId46" Type="http://schemas.openxmlformats.org/officeDocument/2006/relationships/image" Target="media/image7.emf"/><Relationship Id="rId59" Type="http://schemas.openxmlformats.org/officeDocument/2006/relationships/image" Target="media/image20.emf"/><Relationship Id="rId67" Type="http://schemas.openxmlformats.org/officeDocument/2006/relationships/fontTable" Target="fontTable.xml"/><Relationship Id="rId20" Type="http://schemas.openxmlformats.org/officeDocument/2006/relationships/hyperlink" Target="mailto:school_19@govrb.ru" TargetMode="External"/><Relationship Id="rId41" Type="http://schemas.openxmlformats.org/officeDocument/2006/relationships/image" Target="media/image2.emf"/><Relationship Id="rId54" Type="http://schemas.openxmlformats.org/officeDocument/2006/relationships/image" Target="media/image15.emf"/><Relationship Id="rId62" Type="http://schemas.openxmlformats.org/officeDocument/2006/relationships/image" Target="media/image23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6 класс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Лист1!$B$1:$D$1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30</c:v>
                </c:pt>
                <c:pt idx="1">
                  <c:v>62</c:v>
                </c:pt>
                <c:pt idx="2">
                  <c:v>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3AA-4124-BB12-29391F5EC50B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7 класс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strRef>
              <c:f>Лист1!$B$1:$D$1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48</c:v>
                </c:pt>
                <c:pt idx="1">
                  <c:v>56</c:v>
                </c:pt>
                <c:pt idx="2">
                  <c:v>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3AA-4124-BB12-29391F5EC50B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8 класс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Pt>
            <c:idx val="2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accent5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3AA-4124-BB12-29391F5EC50B}"/>
              </c:ext>
            </c:extLst>
          </c:dPt>
          <c:cat>
            <c:strRef>
              <c:f>Лист1!$B$1:$D$1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42</c:v>
                </c:pt>
                <c:pt idx="1">
                  <c:v>68</c:v>
                </c:pt>
                <c:pt idx="2">
                  <c:v>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3AA-4124-BB12-29391F5EC5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4911104"/>
        <c:axId val="74921088"/>
      </c:barChart>
      <c:catAx>
        <c:axId val="749111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4921088"/>
        <c:crosses val="autoZero"/>
        <c:auto val="1"/>
        <c:lblAlgn val="ctr"/>
        <c:lblOffset val="100"/>
        <c:noMultiLvlLbl val="0"/>
      </c:catAx>
      <c:valAx>
        <c:axId val="74921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49111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1FD8D-E536-4C07-A610-16D537C52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165</Pages>
  <Words>39623</Words>
  <Characters>225857</Characters>
  <Application>Microsoft Office Word</Application>
  <DocSecurity>0</DocSecurity>
  <Lines>1882</Lines>
  <Paragraphs>529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ПО САМООБСЛЕДОВАНИЮ</vt:lpstr>
    </vt:vector>
  </TitlesOfParts>
  <Company>PC</Company>
  <LinksUpToDate>false</LinksUpToDate>
  <CharactersWithSpaces>264951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 САМООБСЛЕДОВАНИЮ</dc:title>
  <dc:creator>Радутинский филиал</dc:creator>
  <cp:lastModifiedBy>Nina-PC</cp:lastModifiedBy>
  <cp:revision>2</cp:revision>
  <cp:lastPrinted>2017-10-20T05:44:00Z</cp:lastPrinted>
  <dcterms:created xsi:type="dcterms:W3CDTF">2024-04-15T08:02:00Z</dcterms:created>
  <dcterms:modified xsi:type="dcterms:W3CDTF">2024-04-15T08:02:00Z</dcterms:modified>
</cp:coreProperties>
</file>