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91" w:rsidRPr="00867538" w:rsidRDefault="00180D91" w:rsidP="000863EA">
      <w:pPr>
        <w:ind w:left="709"/>
        <w:jc w:val="center"/>
        <w:rPr>
          <w:sz w:val="22"/>
          <w:szCs w:val="22"/>
        </w:rPr>
      </w:pPr>
    </w:p>
    <w:p w:rsidR="00764608" w:rsidRPr="00867538" w:rsidRDefault="00764608" w:rsidP="000863EA">
      <w:pPr>
        <w:ind w:left="709"/>
        <w:jc w:val="center"/>
        <w:rPr>
          <w:sz w:val="22"/>
          <w:szCs w:val="22"/>
        </w:rPr>
      </w:pPr>
    </w:p>
    <w:p w:rsidR="00764608" w:rsidRPr="00867538" w:rsidRDefault="00764608" w:rsidP="000863EA">
      <w:pPr>
        <w:ind w:left="709"/>
        <w:jc w:val="center"/>
        <w:rPr>
          <w:sz w:val="22"/>
          <w:szCs w:val="22"/>
        </w:rPr>
      </w:pPr>
    </w:p>
    <w:p w:rsidR="00764608" w:rsidRPr="00867538" w:rsidRDefault="00764608" w:rsidP="000863EA">
      <w:pPr>
        <w:ind w:left="709"/>
        <w:jc w:val="center"/>
        <w:rPr>
          <w:sz w:val="22"/>
          <w:szCs w:val="22"/>
        </w:rPr>
      </w:pPr>
    </w:p>
    <w:p w:rsidR="00764608" w:rsidRPr="00867538" w:rsidRDefault="00764608" w:rsidP="000863EA">
      <w:pPr>
        <w:ind w:left="709"/>
        <w:jc w:val="center"/>
        <w:rPr>
          <w:sz w:val="22"/>
          <w:szCs w:val="22"/>
        </w:rPr>
      </w:pPr>
    </w:p>
    <w:p w:rsidR="00764608" w:rsidRPr="00867538" w:rsidRDefault="00764608" w:rsidP="000863EA">
      <w:pPr>
        <w:ind w:left="709"/>
        <w:jc w:val="center"/>
        <w:rPr>
          <w:sz w:val="22"/>
          <w:szCs w:val="22"/>
        </w:rPr>
      </w:pPr>
    </w:p>
    <w:p w:rsidR="00764608" w:rsidRPr="00867538" w:rsidRDefault="00764608" w:rsidP="000863EA">
      <w:pPr>
        <w:ind w:left="709"/>
        <w:jc w:val="center"/>
        <w:rPr>
          <w:sz w:val="22"/>
          <w:szCs w:val="22"/>
        </w:rPr>
      </w:pPr>
    </w:p>
    <w:p w:rsidR="00180D91" w:rsidRPr="00867538" w:rsidRDefault="00180D91" w:rsidP="000863EA">
      <w:pPr>
        <w:ind w:left="709"/>
        <w:jc w:val="center"/>
        <w:rPr>
          <w:sz w:val="22"/>
          <w:szCs w:val="22"/>
        </w:rPr>
      </w:pPr>
    </w:p>
    <w:p w:rsidR="00180D91" w:rsidRPr="00867538" w:rsidRDefault="00180D91" w:rsidP="000863EA">
      <w:pPr>
        <w:ind w:left="709"/>
        <w:rPr>
          <w:b/>
          <w:sz w:val="22"/>
          <w:szCs w:val="22"/>
        </w:rPr>
      </w:pPr>
    </w:p>
    <w:p w:rsidR="00180D91" w:rsidRPr="00867538" w:rsidRDefault="00180D91" w:rsidP="000863EA">
      <w:pPr>
        <w:ind w:left="709"/>
        <w:rPr>
          <w:b/>
          <w:sz w:val="22"/>
          <w:szCs w:val="22"/>
        </w:rPr>
      </w:pPr>
    </w:p>
    <w:p w:rsidR="00180D91" w:rsidRPr="00867538" w:rsidRDefault="00E40F5A" w:rsidP="000863EA">
      <w:pPr>
        <w:pStyle w:val="1"/>
        <w:ind w:left="709"/>
        <w:jc w:val="center"/>
        <w:rPr>
          <w:sz w:val="22"/>
          <w:szCs w:val="22"/>
          <w:u w:val="none"/>
        </w:rPr>
      </w:pPr>
      <w:r w:rsidRPr="00867538">
        <w:rPr>
          <w:sz w:val="22"/>
          <w:szCs w:val="22"/>
          <w:u w:val="none"/>
        </w:rPr>
        <w:t>ОТЧЕТ ПО САМООБСЛЕДОВАНИ</w:t>
      </w:r>
      <w:r w:rsidR="0066175E" w:rsidRPr="00867538">
        <w:rPr>
          <w:sz w:val="22"/>
          <w:szCs w:val="22"/>
          <w:u w:val="none"/>
        </w:rPr>
        <w:t>Ю</w:t>
      </w:r>
    </w:p>
    <w:p w:rsidR="00CA5802" w:rsidRPr="00867538" w:rsidRDefault="00CA5802" w:rsidP="000863EA">
      <w:pPr>
        <w:ind w:left="709"/>
        <w:rPr>
          <w:sz w:val="22"/>
          <w:szCs w:val="22"/>
        </w:rPr>
      </w:pPr>
    </w:p>
    <w:p w:rsidR="00E12587" w:rsidRPr="00867538" w:rsidRDefault="00536A92" w:rsidP="000863EA">
      <w:pPr>
        <w:ind w:left="709"/>
        <w:jc w:val="center"/>
        <w:rPr>
          <w:sz w:val="22"/>
          <w:szCs w:val="22"/>
        </w:rPr>
      </w:pPr>
      <w:r>
        <w:rPr>
          <w:sz w:val="22"/>
          <w:szCs w:val="22"/>
        </w:rPr>
        <w:t>2022</w:t>
      </w:r>
      <w:r w:rsidR="00700600" w:rsidRPr="00867538">
        <w:rPr>
          <w:sz w:val="22"/>
          <w:szCs w:val="22"/>
        </w:rPr>
        <w:t xml:space="preserve"> </w:t>
      </w:r>
      <w:r w:rsidR="00E12587" w:rsidRPr="00867538">
        <w:rPr>
          <w:sz w:val="22"/>
          <w:szCs w:val="22"/>
        </w:rPr>
        <w:t xml:space="preserve"> год</w:t>
      </w:r>
    </w:p>
    <w:p w:rsidR="00D66118" w:rsidRPr="00867538" w:rsidRDefault="00D66118" w:rsidP="000863EA">
      <w:pPr>
        <w:ind w:left="709"/>
        <w:jc w:val="center"/>
        <w:rPr>
          <w:sz w:val="22"/>
          <w:szCs w:val="22"/>
        </w:rPr>
      </w:pPr>
    </w:p>
    <w:p w:rsidR="008C1329" w:rsidRPr="00867538" w:rsidRDefault="008C1329" w:rsidP="000863EA">
      <w:pPr>
        <w:ind w:left="709"/>
        <w:jc w:val="center"/>
        <w:rPr>
          <w:sz w:val="22"/>
          <w:szCs w:val="22"/>
        </w:rPr>
      </w:pPr>
      <w:r w:rsidRPr="00867538">
        <w:rPr>
          <w:sz w:val="22"/>
          <w:szCs w:val="22"/>
        </w:rPr>
        <w:t>Муниципально</w:t>
      </w:r>
      <w:r w:rsidR="00CA5802" w:rsidRPr="00867538">
        <w:rPr>
          <w:sz w:val="22"/>
          <w:szCs w:val="22"/>
        </w:rPr>
        <w:t>го</w:t>
      </w:r>
      <w:r w:rsidRPr="00867538">
        <w:rPr>
          <w:sz w:val="22"/>
          <w:szCs w:val="22"/>
        </w:rPr>
        <w:t xml:space="preserve"> автономно</w:t>
      </w:r>
      <w:r w:rsidR="00CA5802" w:rsidRPr="00867538">
        <w:rPr>
          <w:sz w:val="22"/>
          <w:szCs w:val="22"/>
        </w:rPr>
        <w:t>го</w:t>
      </w:r>
      <w:r w:rsidRPr="00867538">
        <w:rPr>
          <w:sz w:val="22"/>
          <w:szCs w:val="22"/>
        </w:rPr>
        <w:t xml:space="preserve"> общеобразовательно</w:t>
      </w:r>
      <w:r w:rsidR="00CA5802" w:rsidRPr="00867538">
        <w:rPr>
          <w:sz w:val="22"/>
          <w:szCs w:val="22"/>
        </w:rPr>
        <w:t>го</w:t>
      </w:r>
      <w:r w:rsidRPr="00867538">
        <w:rPr>
          <w:sz w:val="22"/>
          <w:szCs w:val="22"/>
        </w:rPr>
        <w:t xml:space="preserve"> учреждени</w:t>
      </w:r>
      <w:r w:rsidR="00CA5802" w:rsidRPr="00867538">
        <w:rPr>
          <w:sz w:val="22"/>
          <w:szCs w:val="22"/>
        </w:rPr>
        <w:t>я</w:t>
      </w:r>
    </w:p>
    <w:p w:rsidR="00180D91" w:rsidRPr="00867538" w:rsidRDefault="008C1329" w:rsidP="000863EA">
      <w:pPr>
        <w:ind w:left="709"/>
        <w:jc w:val="center"/>
        <w:rPr>
          <w:sz w:val="22"/>
          <w:szCs w:val="22"/>
        </w:rPr>
      </w:pPr>
      <w:r w:rsidRPr="00867538">
        <w:rPr>
          <w:sz w:val="22"/>
          <w:szCs w:val="22"/>
        </w:rPr>
        <w:t>«Средняя общеобразовательная школа №19 г. Улан-Удэ»</w:t>
      </w:r>
      <w:r w:rsidR="00DC604B" w:rsidRPr="00867538">
        <w:rPr>
          <w:sz w:val="22"/>
          <w:szCs w:val="22"/>
        </w:rPr>
        <w:br/>
      </w:r>
    </w:p>
    <w:p w:rsidR="00DC604B" w:rsidRPr="00867538" w:rsidRDefault="00DC604B" w:rsidP="000863EA">
      <w:pPr>
        <w:spacing w:line="480" w:lineRule="auto"/>
        <w:ind w:left="709"/>
        <w:jc w:val="center"/>
        <w:rPr>
          <w:sz w:val="22"/>
          <w:szCs w:val="22"/>
        </w:rPr>
      </w:pPr>
    </w:p>
    <w:p w:rsidR="00180D91" w:rsidRPr="00867538" w:rsidRDefault="008C1329" w:rsidP="000863EA">
      <w:pPr>
        <w:spacing w:line="480" w:lineRule="auto"/>
        <w:ind w:left="709"/>
        <w:jc w:val="center"/>
        <w:rPr>
          <w:sz w:val="22"/>
          <w:szCs w:val="22"/>
        </w:rPr>
      </w:pPr>
      <w:r w:rsidRPr="00867538">
        <w:rPr>
          <w:sz w:val="22"/>
          <w:szCs w:val="22"/>
        </w:rPr>
        <w:t>670013, Республика Бурятия, г. Улан-Удэ, ул. Жердева, 19 А</w:t>
      </w:r>
    </w:p>
    <w:p w:rsidR="00180D91" w:rsidRPr="00867538" w:rsidRDefault="00180D91" w:rsidP="000863EA">
      <w:pPr>
        <w:ind w:left="709"/>
        <w:rPr>
          <w:sz w:val="22"/>
          <w:szCs w:val="22"/>
        </w:rPr>
      </w:pPr>
    </w:p>
    <w:p w:rsidR="00180D91" w:rsidRPr="00867538" w:rsidRDefault="00180D91" w:rsidP="000863EA">
      <w:pPr>
        <w:ind w:left="709"/>
        <w:rPr>
          <w:sz w:val="22"/>
          <w:szCs w:val="22"/>
        </w:rPr>
      </w:pPr>
    </w:p>
    <w:p w:rsidR="00180D91" w:rsidRPr="00867538" w:rsidRDefault="00180D91" w:rsidP="000863EA">
      <w:pPr>
        <w:ind w:left="709"/>
        <w:rPr>
          <w:sz w:val="22"/>
          <w:szCs w:val="22"/>
        </w:rPr>
      </w:pPr>
    </w:p>
    <w:p w:rsidR="00180D91" w:rsidRPr="00867538" w:rsidRDefault="00180D91" w:rsidP="000863EA">
      <w:pPr>
        <w:ind w:left="709"/>
        <w:rPr>
          <w:sz w:val="22"/>
          <w:szCs w:val="22"/>
        </w:rPr>
      </w:pPr>
    </w:p>
    <w:p w:rsidR="00180D91" w:rsidRPr="00867538" w:rsidRDefault="00180D91" w:rsidP="000863EA">
      <w:pPr>
        <w:ind w:left="709"/>
        <w:rPr>
          <w:b/>
          <w:sz w:val="22"/>
          <w:szCs w:val="22"/>
        </w:rPr>
      </w:pPr>
    </w:p>
    <w:p w:rsidR="00566209" w:rsidRPr="00867538" w:rsidRDefault="00566209" w:rsidP="000863EA">
      <w:pPr>
        <w:ind w:left="709"/>
        <w:jc w:val="center"/>
        <w:rPr>
          <w:sz w:val="22"/>
          <w:szCs w:val="22"/>
        </w:rPr>
      </w:pPr>
    </w:p>
    <w:p w:rsidR="00566209" w:rsidRPr="00867538" w:rsidRDefault="00566209" w:rsidP="000863EA">
      <w:pPr>
        <w:ind w:left="709"/>
        <w:jc w:val="center"/>
        <w:rPr>
          <w:sz w:val="22"/>
          <w:szCs w:val="22"/>
        </w:rPr>
      </w:pPr>
    </w:p>
    <w:p w:rsidR="00566209" w:rsidRPr="00867538" w:rsidRDefault="00566209" w:rsidP="000863EA">
      <w:pPr>
        <w:ind w:left="709"/>
        <w:jc w:val="center"/>
        <w:rPr>
          <w:sz w:val="22"/>
          <w:szCs w:val="22"/>
        </w:rPr>
      </w:pPr>
    </w:p>
    <w:p w:rsidR="00CA5802" w:rsidRPr="00867538" w:rsidRDefault="00CA5802" w:rsidP="000863EA">
      <w:pPr>
        <w:ind w:left="709"/>
        <w:jc w:val="center"/>
        <w:rPr>
          <w:sz w:val="22"/>
          <w:szCs w:val="22"/>
        </w:rPr>
      </w:pPr>
    </w:p>
    <w:p w:rsidR="00566209" w:rsidRPr="00867538" w:rsidRDefault="00566209" w:rsidP="000863EA">
      <w:pPr>
        <w:ind w:left="709"/>
        <w:jc w:val="center"/>
        <w:rPr>
          <w:sz w:val="22"/>
          <w:szCs w:val="22"/>
        </w:rPr>
      </w:pPr>
    </w:p>
    <w:p w:rsidR="00180D91" w:rsidRPr="00867538" w:rsidRDefault="00536A92" w:rsidP="000863EA">
      <w:pPr>
        <w:ind w:left="709"/>
        <w:jc w:val="center"/>
        <w:rPr>
          <w:sz w:val="22"/>
          <w:szCs w:val="22"/>
        </w:rPr>
      </w:pPr>
      <w:r>
        <w:rPr>
          <w:sz w:val="22"/>
          <w:szCs w:val="22"/>
        </w:rPr>
        <w:t>2022</w:t>
      </w:r>
      <w:r w:rsidR="008C1329" w:rsidRPr="00867538">
        <w:rPr>
          <w:sz w:val="22"/>
          <w:szCs w:val="22"/>
        </w:rPr>
        <w:t xml:space="preserve"> г</w:t>
      </w:r>
    </w:p>
    <w:p w:rsidR="008C1329" w:rsidRPr="00867538" w:rsidRDefault="008C1329" w:rsidP="000863EA">
      <w:pPr>
        <w:ind w:left="709"/>
        <w:jc w:val="center"/>
        <w:rPr>
          <w:sz w:val="22"/>
          <w:szCs w:val="22"/>
        </w:rPr>
      </w:pPr>
      <w:r w:rsidRPr="00867538">
        <w:rPr>
          <w:sz w:val="22"/>
          <w:szCs w:val="22"/>
        </w:rPr>
        <w:t>г. Улан-Удэ</w:t>
      </w:r>
    </w:p>
    <w:p w:rsidR="008C1329" w:rsidRPr="00867538" w:rsidRDefault="008C1329" w:rsidP="000863EA">
      <w:pPr>
        <w:ind w:left="709"/>
        <w:rPr>
          <w:b/>
          <w:sz w:val="22"/>
          <w:szCs w:val="22"/>
        </w:rPr>
      </w:pPr>
    </w:p>
    <w:p w:rsidR="00CA5802" w:rsidRPr="00867538" w:rsidRDefault="00CA5802" w:rsidP="000863EA">
      <w:pPr>
        <w:ind w:left="709"/>
        <w:rPr>
          <w:b/>
          <w:sz w:val="22"/>
          <w:szCs w:val="22"/>
        </w:rPr>
      </w:pPr>
    </w:p>
    <w:p w:rsidR="00CA5802" w:rsidRPr="00867538" w:rsidRDefault="00CA5802" w:rsidP="000863EA">
      <w:pPr>
        <w:ind w:left="709"/>
        <w:rPr>
          <w:b/>
          <w:sz w:val="22"/>
          <w:szCs w:val="22"/>
        </w:rPr>
      </w:pPr>
    </w:p>
    <w:p w:rsidR="002D1D25" w:rsidRPr="00867538" w:rsidRDefault="002D1D25" w:rsidP="000863EA">
      <w:pPr>
        <w:ind w:left="709"/>
        <w:rPr>
          <w:b/>
          <w:sz w:val="22"/>
          <w:szCs w:val="22"/>
        </w:rPr>
      </w:pPr>
    </w:p>
    <w:p w:rsidR="002D1D25" w:rsidRPr="00867538" w:rsidRDefault="002D1D25" w:rsidP="000863EA">
      <w:pPr>
        <w:ind w:left="709"/>
        <w:rPr>
          <w:b/>
          <w:sz w:val="22"/>
          <w:szCs w:val="22"/>
        </w:rPr>
      </w:pPr>
    </w:p>
    <w:p w:rsidR="00CA5802" w:rsidRPr="00867538" w:rsidRDefault="00CA5802" w:rsidP="000863EA">
      <w:pPr>
        <w:ind w:left="709"/>
        <w:rPr>
          <w:b/>
          <w:sz w:val="22"/>
          <w:szCs w:val="22"/>
        </w:rPr>
      </w:pPr>
    </w:p>
    <w:p w:rsidR="00180D91" w:rsidRPr="00867538" w:rsidRDefault="0090425E" w:rsidP="000863EA">
      <w:pPr>
        <w:ind w:left="709"/>
        <w:jc w:val="center"/>
        <w:rPr>
          <w:b/>
          <w:sz w:val="22"/>
          <w:szCs w:val="22"/>
        </w:rPr>
      </w:pPr>
      <w:r w:rsidRPr="00867538">
        <w:rPr>
          <w:b/>
          <w:sz w:val="22"/>
          <w:szCs w:val="22"/>
        </w:rPr>
        <w:t xml:space="preserve">Раздел </w:t>
      </w:r>
      <w:r w:rsidR="00AC4A16" w:rsidRPr="00867538">
        <w:rPr>
          <w:b/>
          <w:sz w:val="22"/>
          <w:szCs w:val="22"/>
        </w:rPr>
        <w:t xml:space="preserve">1. </w:t>
      </w:r>
      <w:r w:rsidR="00F309C1" w:rsidRPr="00867538">
        <w:rPr>
          <w:b/>
          <w:sz w:val="22"/>
          <w:szCs w:val="22"/>
        </w:rPr>
        <w:t>Общая характеристика образовательного учреждения</w:t>
      </w:r>
    </w:p>
    <w:p w:rsidR="00DA2C4B" w:rsidRPr="00867538" w:rsidRDefault="00DA2C4B" w:rsidP="000863EA">
      <w:pPr>
        <w:ind w:left="709"/>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199"/>
      </w:tblGrid>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Год основания ОУ</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 xml:space="preserve">1964г. </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Наименование ОУ</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Муниципальное автономное общеобразовательное учреждение «Средняя общеобразовательная школа №19 г. Улан-Удэ»</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Год ввода в эксплуатацию</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1970г. здание средней школы,1985г. здание нач. школы</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Место нахождения ОУ:</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г.Улан-Удэ, ул. Жердева, 19А-средняя и старшая школа</w:t>
            </w:r>
          </w:p>
          <w:p w:rsidR="008400C0" w:rsidRPr="00867538" w:rsidRDefault="008400C0" w:rsidP="00661EDE">
            <w:pPr>
              <w:tabs>
                <w:tab w:val="center" w:pos="4677"/>
                <w:tab w:val="right" w:pos="9355"/>
              </w:tabs>
              <w:ind w:left="709"/>
              <w:rPr>
                <w:sz w:val="22"/>
                <w:szCs w:val="22"/>
              </w:rPr>
            </w:pPr>
            <w:r w:rsidRPr="00867538">
              <w:rPr>
                <w:sz w:val="22"/>
                <w:szCs w:val="22"/>
              </w:rPr>
              <w:t>г.Улан-Удэ, ул.Ключевская, 44А-предшкольная подготовка и начальная школа</w:t>
            </w:r>
          </w:p>
        </w:tc>
      </w:tr>
      <w:tr w:rsidR="00867538" w:rsidRPr="00867538" w:rsidTr="00661EDE">
        <w:tc>
          <w:tcPr>
            <w:tcW w:w="4077" w:type="dxa"/>
          </w:tcPr>
          <w:p w:rsidR="008400C0" w:rsidRPr="00867538" w:rsidRDefault="008400C0" w:rsidP="00661EDE">
            <w:pPr>
              <w:tabs>
                <w:tab w:val="center" w:pos="4677"/>
                <w:tab w:val="right" w:pos="9355"/>
              </w:tabs>
              <w:ind w:left="709" w:hanging="425"/>
              <w:rPr>
                <w:sz w:val="22"/>
                <w:szCs w:val="22"/>
              </w:rPr>
            </w:pPr>
            <w:r w:rsidRPr="00867538">
              <w:rPr>
                <w:sz w:val="22"/>
                <w:szCs w:val="22"/>
              </w:rPr>
              <w:t>Юридический адрес (по Уставу)</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г.Улан-Удэ, ул. Жердева, 19А</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Фактический адрес</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г.Улан-Удэ, ул. Жердева, 19А-средняя и старшая школа</w:t>
            </w:r>
          </w:p>
          <w:p w:rsidR="008400C0" w:rsidRPr="00867538" w:rsidRDefault="008400C0" w:rsidP="00661EDE">
            <w:pPr>
              <w:tabs>
                <w:tab w:val="center" w:pos="4677"/>
                <w:tab w:val="right" w:pos="9355"/>
              </w:tabs>
              <w:ind w:left="709"/>
              <w:rPr>
                <w:sz w:val="22"/>
                <w:szCs w:val="22"/>
              </w:rPr>
            </w:pPr>
            <w:r w:rsidRPr="00867538">
              <w:rPr>
                <w:sz w:val="22"/>
                <w:szCs w:val="22"/>
              </w:rPr>
              <w:t>г.Улан-Удэ, ул.Ключевская, 44А-предшкольная подготовка и начальная школа</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Телефон</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43-61-55, 43-44-04</w:t>
            </w:r>
          </w:p>
        </w:tc>
      </w:tr>
      <w:tr w:rsidR="00867538" w:rsidRPr="00867538" w:rsidTr="00661EDE">
        <w:tc>
          <w:tcPr>
            <w:tcW w:w="4077" w:type="dxa"/>
          </w:tcPr>
          <w:p w:rsidR="008400C0" w:rsidRPr="00867538" w:rsidRDefault="008400C0" w:rsidP="00661EDE">
            <w:pPr>
              <w:tabs>
                <w:tab w:val="center" w:pos="4677"/>
                <w:tab w:val="right" w:pos="9355"/>
              </w:tabs>
              <w:ind w:left="709"/>
              <w:rPr>
                <w:sz w:val="22"/>
                <w:szCs w:val="22"/>
              </w:rPr>
            </w:pPr>
            <w:r w:rsidRPr="00867538">
              <w:rPr>
                <w:sz w:val="22"/>
                <w:szCs w:val="22"/>
              </w:rPr>
              <w:t>факс</w:t>
            </w:r>
          </w:p>
        </w:tc>
        <w:tc>
          <w:tcPr>
            <w:tcW w:w="11199" w:type="dxa"/>
          </w:tcPr>
          <w:p w:rsidR="008400C0" w:rsidRPr="00867538" w:rsidRDefault="008400C0" w:rsidP="00661EDE">
            <w:pPr>
              <w:tabs>
                <w:tab w:val="center" w:pos="4677"/>
                <w:tab w:val="right" w:pos="9355"/>
              </w:tabs>
              <w:ind w:left="709"/>
              <w:rPr>
                <w:sz w:val="22"/>
                <w:szCs w:val="22"/>
              </w:rPr>
            </w:pPr>
            <w:r w:rsidRPr="00867538">
              <w:rPr>
                <w:sz w:val="22"/>
                <w:szCs w:val="22"/>
              </w:rPr>
              <w:t>43-61-55</w:t>
            </w:r>
          </w:p>
        </w:tc>
      </w:tr>
      <w:tr w:rsidR="008400C0" w:rsidRPr="00867538" w:rsidTr="00661EDE">
        <w:tc>
          <w:tcPr>
            <w:tcW w:w="4077" w:type="dxa"/>
          </w:tcPr>
          <w:p w:rsidR="008400C0" w:rsidRDefault="008400C0" w:rsidP="00661EDE">
            <w:pPr>
              <w:tabs>
                <w:tab w:val="center" w:pos="4677"/>
                <w:tab w:val="right" w:pos="9355"/>
              </w:tabs>
              <w:ind w:left="709"/>
              <w:rPr>
                <w:sz w:val="22"/>
                <w:szCs w:val="22"/>
              </w:rPr>
            </w:pPr>
            <w:r w:rsidRPr="00867538">
              <w:rPr>
                <w:sz w:val="22"/>
                <w:szCs w:val="22"/>
              </w:rPr>
              <w:t>Адрес электронной почты</w:t>
            </w:r>
          </w:p>
          <w:p w:rsidR="00732857" w:rsidRPr="00867538" w:rsidRDefault="00732857" w:rsidP="00661EDE">
            <w:pPr>
              <w:tabs>
                <w:tab w:val="center" w:pos="4677"/>
                <w:tab w:val="right" w:pos="9355"/>
              </w:tabs>
              <w:ind w:left="709"/>
              <w:rPr>
                <w:sz w:val="22"/>
                <w:szCs w:val="22"/>
              </w:rPr>
            </w:pPr>
          </w:p>
        </w:tc>
        <w:tc>
          <w:tcPr>
            <w:tcW w:w="11199" w:type="dxa"/>
          </w:tcPr>
          <w:p w:rsidR="008400C0" w:rsidRPr="00732857" w:rsidRDefault="00732857" w:rsidP="00661EDE">
            <w:pPr>
              <w:tabs>
                <w:tab w:val="center" w:pos="4677"/>
                <w:tab w:val="right" w:pos="9355"/>
              </w:tabs>
              <w:ind w:left="709"/>
              <w:rPr>
                <w:sz w:val="22"/>
                <w:szCs w:val="22"/>
              </w:rPr>
            </w:pPr>
            <w:r>
              <w:rPr>
                <w:sz w:val="22"/>
                <w:szCs w:val="22"/>
                <w:lang w:val="en-US"/>
              </w:rPr>
              <w:t>school</w:t>
            </w:r>
            <w:r>
              <w:rPr>
                <w:sz w:val="22"/>
                <w:szCs w:val="22"/>
              </w:rPr>
              <w:t>_</w:t>
            </w:r>
            <w:r w:rsidR="000214ED" w:rsidRPr="000214ED">
              <w:rPr>
                <w:sz w:val="22"/>
                <w:szCs w:val="22"/>
                <w:lang w:val="en-US"/>
              </w:rPr>
              <w:t>19@govrb.ru</w:t>
            </w:r>
          </w:p>
        </w:tc>
      </w:tr>
    </w:tbl>
    <w:p w:rsidR="00DA2C4B" w:rsidRPr="00867538" w:rsidRDefault="00DA2C4B" w:rsidP="000863EA">
      <w:pPr>
        <w:ind w:left="709"/>
        <w:jc w:val="center"/>
        <w:rPr>
          <w:sz w:val="22"/>
          <w:szCs w:val="22"/>
        </w:rPr>
      </w:pPr>
    </w:p>
    <w:p w:rsidR="00DA2C4B" w:rsidRPr="00867538" w:rsidRDefault="008D521B" w:rsidP="000863EA">
      <w:pPr>
        <w:ind w:left="709"/>
        <w:jc w:val="center"/>
        <w:rPr>
          <w:b/>
          <w:sz w:val="22"/>
          <w:szCs w:val="22"/>
        </w:rPr>
      </w:pPr>
      <w:r w:rsidRPr="00867538">
        <w:rPr>
          <w:b/>
          <w:sz w:val="22"/>
          <w:szCs w:val="22"/>
        </w:rPr>
        <w:t xml:space="preserve">Раздел 2. </w:t>
      </w:r>
      <w:r w:rsidR="00DA2C4B" w:rsidRPr="00867538">
        <w:rPr>
          <w:b/>
          <w:sz w:val="22"/>
          <w:szCs w:val="22"/>
        </w:rPr>
        <w:t>Нормативное правовое обеспечение деятельности образовательного учреждения</w:t>
      </w:r>
    </w:p>
    <w:p w:rsidR="00634E12" w:rsidRPr="00867538" w:rsidRDefault="00634E12" w:rsidP="00634E12">
      <w:pPr>
        <w:pStyle w:val="af2"/>
        <w:jc w:val="both"/>
        <w:rPr>
          <w:rFonts w:ascii="Times New Roman" w:hAnsi="Times New Roman"/>
          <w:b/>
          <w:lang w:eastAsia="ru-RU"/>
        </w:rPr>
      </w:pPr>
      <w:r w:rsidRPr="00867538">
        <w:rPr>
          <w:rFonts w:ascii="Times New Roman" w:hAnsi="Times New Roman"/>
          <w:b/>
          <w:lang w:eastAsia="ru-RU"/>
        </w:rPr>
        <w:t>2.1.</w:t>
      </w:r>
      <w:r w:rsidRPr="00867538">
        <w:rPr>
          <w:rFonts w:ascii="Times New Roman" w:hAnsi="Times New Roman"/>
          <w:b/>
        </w:rPr>
        <w:t xml:space="preserve"> ОУ функционирует согласно </w:t>
      </w:r>
      <w:r w:rsidRPr="00867538">
        <w:rPr>
          <w:rFonts w:ascii="Times New Roman" w:hAnsi="Times New Roman"/>
          <w:b/>
          <w:lang w:eastAsia="ru-RU"/>
        </w:rPr>
        <w:t>основным федеральным, региональным и муниципальным нормативно-правовым актам, регламентирующим работу образовательных учреждений:</w:t>
      </w:r>
    </w:p>
    <w:p w:rsidR="008400C0" w:rsidRPr="00867538" w:rsidRDefault="008400C0" w:rsidP="00634E12">
      <w:pPr>
        <w:pStyle w:val="af2"/>
        <w:jc w:val="both"/>
        <w:rPr>
          <w:rFonts w:ascii="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06"/>
      </w:tblGrid>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Устав</w:t>
            </w:r>
          </w:p>
        </w:tc>
        <w:tc>
          <w:tcPr>
            <w:tcW w:w="10206" w:type="dxa"/>
          </w:tcPr>
          <w:p w:rsidR="008400C0" w:rsidRPr="00867538" w:rsidRDefault="008400C0" w:rsidP="00661EDE">
            <w:pPr>
              <w:tabs>
                <w:tab w:val="center" w:pos="4677"/>
                <w:tab w:val="right" w:pos="9355"/>
              </w:tabs>
              <w:ind w:left="709"/>
              <w:jc w:val="center"/>
              <w:rPr>
                <w:sz w:val="22"/>
                <w:szCs w:val="22"/>
              </w:rPr>
            </w:pPr>
            <w:r w:rsidRPr="00867538">
              <w:rPr>
                <w:sz w:val="22"/>
                <w:szCs w:val="22"/>
              </w:rPr>
              <w:t>Утвержден: МКУ «Комитет по образованию г. У-У»</w:t>
            </w:r>
          </w:p>
          <w:p w:rsidR="008400C0" w:rsidRPr="00867538" w:rsidRDefault="008400C0" w:rsidP="00661EDE">
            <w:pPr>
              <w:tabs>
                <w:tab w:val="center" w:pos="4677"/>
                <w:tab w:val="right" w:pos="9355"/>
              </w:tabs>
              <w:ind w:left="709"/>
              <w:jc w:val="center"/>
              <w:rPr>
                <w:sz w:val="22"/>
                <w:szCs w:val="22"/>
              </w:rPr>
            </w:pPr>
            <w:r w:rsidRPr="00867538">
              <w:rPr>
                <w:sz w:val="22"/>
                <w:szCs w:val="22"/>
              </w:rPr>
              <w:t>Согласован: МУ «Комитет по управлению имуществом и землепользования г. У-У»</w:t>
            </w:r>
          </w:p>
          <w:p w:rsidR="008400C0" w:rsidRPr="00867538" w:rsidRDefault="008400C0" w:rsidP="00661EDE">
            <w:pPr>
              <w:tabs>
                <w:tab w:val="center" w:pos="4677"/>
                <w:tab w:val="right" w:pos="9355"/>
              </w:tabs>
              <w:ind w:left="709"/>
              <w:jc w:val="center"/>
              <w:rPr>
                <w:sz w:val="22"/>
                <w:szCs w:val="22"/>
              </w:rPr>
            </w:pPr>
            <w:r w:rsidRPr="00867538">
              <w:rPr>
                <w:sz w:val="22"/>
                <w:szCs w:val="22"/>
              </w:rPr>
              <w:t>Принят: Общим собранием Трудового коллектива</w:t>
            </w:r>
          </w:p>
        </w:tc>
      </w:tr>
      <w:tr w:rsidR="00867538" w:rsidRPr="00867538" w:rsidTr="00661EDE">
        <w:trPr>
          <w:trHeight w:val="575"/>
        </w:trPr>
        <w:tc>
          <w:tcPr>
            <w:tcW w:w="5070" w:type="dxa"/>
          </w:tcPr>
          <w:p w:rsidR="008400C0" w:rsidRPr="00867538" w:rsidRDefault="008400C0" w:rsidP="00661EDE">
            <w:pPr>
              <w:tabs>
                <w:tab w:val="center" w:pos="4677"/>
                <w:tab w:val="right" w:pos="9355"/>
              </w:tabs>
              <w:rPr>
                <w:sz w:val="22"/>
                <w:szCs w:val="22"/>
              </w:rPr>
            </w:pPr>
            <w:r w:rsidRPr="00867538">
              <w:rPr>
                <w:sz w:val="22"/>
                <w:szCs w:val="22"/>
              </w:rPr>
              <w:t>Банковские реквизиты</w:t>
            </w:r>
          </w:p>
        </w:tc>
        <w:tc>
          <w:tcPr>
            <w:tcW w:w="10206" w:type="dxa"/>
          </w:tcPr>
          <w:p w:rsidR="008400C0" w:rsidRPr="00867538" w:rsidRDefault="008400C0" w:rsidP="00137CE3">
            <w:pPr>
              <w:pStyle w:val="af6"/>
              <w:numPr>
                <w:ilvl w:val="1"/>
                <w:numId w:val="1"/>
              </w:numPr>
              <w:spacing w:line="240" w:lineRule="auto"/>
              <w:ind w:left="709" w:firstLine="0"/>
              <w:rPr>
                <w:rFonts w:ascii="Times New Roman" w:hAnsi="Times New Roman" w:cs="Times New Roman"/>
              </w:rPr>
            </w:pPr>
            <w:r w:rsidRPr="00867538">
              <w:rPr>
                <w:rFonts w:ascii="Times New Roman" w:hAnsi="Times New Roman" w:cs="Times New Roman"/>
              </w:rPr>
              <w:t>ИНН-0323094711, КПП-032301001, ОГРН-1020300904700, БИК ТОФК-018142016, р/с 03234643817010000200 ЕКС 40102810545370000068 Отделение НБ РБ г. Улан-Удэ Управление Федерального казначейства по РБ, ОКВЭД- 85.13</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Учредитель</w:t>
            </w:r>
          </w:p>
        </w:tc>
        <w:tc>
          <w:tcPr>
            <w:tcW w:w="10206" w:type="dxa"/>
          </w:tcPr>
          <w:p w:rsidR="008400C0" w:rsidRPr="00867538" w:rsidRDefault="008400C0" w:rsidP="00661EDE">
            <w:pPr>
              <w:tabs>
                <w:tab w:val="center" w:pos="4677"/>
                <w:tab w:val="right" w:pos="9355"/>
              </w:tabs>
              <w:ind w:left="709"/>
              <w:jc w:val="center"/>
              <w:rPr>
                <w:sz w:val="22"/>
                <w:szCs w:val="22"/>
              </w:rPr>
            </w:pPr>
            <w:r w:rsidRPr="00867538">
              <w:rPr>
                <w:sz w:val="22"/>
                <w:szCs w:val="22"/>
              </w:rPr>
              <w:t>МУ «Комитет по образованию г. Улан-Удэ» Ул. Советская, 23, тел. 21-16-48</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Свидетельство о внесении в единый государственный реестр юридических лиц</w:t>
            </w:r>
          </w:p>
        </w:tc>
        <w:tc>
          <w:tcPr>
            <w:tcW w:w="10206" w:type="dxa"/>
          </w:tcPr>
          <w:p w:rsidR="008400C0" w:rsidRPr="00867538" w:rsidRDefault="008400C0" w:rsidP="00661EDE">
            <w:pPr>
              <w:tabs>
                <w:tab w:val="center" w:pos="4677"/>
                <w:tab w:val="right" w:pos="9355"/>
              </w:tabs>
              <w:ind w:left="709"/>
              <w:jc w:val="center"/>
              <w:rPr>
                <w:sz w:val="22"/>
                <w:szCs w:val="22"/>
              </w:rPr>
            </w:pPr>
            <w:r w:rsidRPr="00867538">
              <w:rPr>
                <w:sz w:val="22"/>
                <w:szCs w:val="22"/>
              </w:rPr>
              <w:t xml:space="preserve">Серия 03 № 001448161 </w:t>
            </w:r>
          </w:p>
          <w:p w:rsidR="008400C0" w:rsidRPr="00867538" w:rsidRDefault="008400C0" w:rsidP="00661EDE">
            <w:pPr>
              <w:tabs>
                <w:tab w:val="center" w:pos="4677"/>
                <w:tab w:val="right" w:pos="9355"/>
              </w:tabs>
              <w:ind w:left="709"/>
              <w:jc w:val="center"/>
              <w:rPr>
                <w:sz w:val="22"/>
                <w:szCs w:val="22"/>
              </w:rPr>
            </w:pPr>
            <w:r w:rsidRPr="00867538">
              <w:rPr>
                <w:sz w:val="22"/>
                <w:szCs w:val="22"/>
              </w:rPr>
              <w:t>№2110327205569 от 01.11.2011</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Свидетельство о постановке на учет юридического лица в налоговом органе по месту нахождения на территории Российской Федерации</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Серия 03 № 001495813</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Документ на имущество</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Свидетельство о государственной регистрации права, 10.03.2011г., 03-АА №098948</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Заключение Госпожнадзора о соблюдении требований пожарной безопасности</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От 27 февраля 2019г.</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lastRenderedPageBreak/>
              <w:t>Санитарно-эпидемиологическое заключение территориального управления Роспотребнадзора</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 03.БЦ.03.000.М.000160.04.19 от 15.04.2019г.</w:t>
            </w: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Лицензия</w:t>
            </w:r>
          </w:p>
        </w:tc>
        <w:tc>
          <w:tcPr>
            <w:tcW w:w="10206" w:type="dxa"/>
          </w:tcPr>
          <w:p w:rsidR="008400C0" w:rsidRPr="00867538" w:rsidRDefault="008400C0" w:rsidP="00661EDE">
            <w:pPr>
              <w:tabs>
                <w:tab w:val="center" w:pos="4677"/>
                <w:tab w:val="right" w:pos="9355"/>
              </w:tabs>
              <w:ind w:left="709"/>
              <w:jc w:val="center"/>
              <w:rPr>
                <w:sz w:val="22"/>
                <w:szCs w:val="22"/>
              </w:rPr>
            </w:pPr>
            <w:r w:rsidRPr="00867538">
              <w:rPr>
                <w:sz w:val="22"/>
                <w:szCs w:val="22"/>
              </w:rPr>
              <w:t>Серия 03Л01 №0001578</w:t>
            </w:r>
          </w:p>
          <w:p w:rsidR="008400C0" w:rsidRPr="00867538" w:rsidRDefault="008400C0" w:rsidP="00661EDE">
            <w:pPr>
              <w:tabs>
                <w:tab w:val="center" w:pos="4677"/>
                <w:tab w:val="right" w:pos="9355"/>
              </w:tabs>
              <w:ind w:left="709"/>
              <w:jc w:val="center"/>
              <w:rPr>
                <w:sz w:val="22"/>
                <w:szCs w:val="22"/>
              </w:rPr>
            </w:pPr>
            <w:r w:rsidRPr="00867538">
              <w:rPr>
                <w:sz w:val="22"/>
                <w:szCs w:val="22"/>
              </w:rPr>
              <w:t>№2967 от 19.02.2018</w:t>
            </w:r>
          </w:p>
          <w:p w:rsidR="008400C0" w:rsidRPr="00867538" w:rsidRDefault="008400C0" w:rsidP="00661EDE">
            <w:pPr>
              <w:tabs>
                <w:tab w:val="center" w:pos="4677"/>
                <w:tab w:val="right" w:pos="9355"/>
              </w:tabs>
              <w:ind w:left="709"/>
              <w:jc w:val="center"/>
              <w:rPr>
                <w:sz w:val="22"/>
                <w:szCs w:val="22"/>
              </w:rPr>
            </w:pPr>
          </w:p>
        </w:tc>
      </w:tr>
      <w:tr w:rsidR="00867538"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Свидетельство о государственной аккредитации</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Серия 03А01  №0000918 Регистрационный номер №1460</w:t>
            </w:r>
          </w:p>
          <w:p w:rsidR="008400C0" w:rsidRPr="00867538" w:rsidRDefault="008400C0" w:rsidP="00661EDE">
            <w:pPr>
              <w:tabs>
                <w:tab w:val="center" w:pos="4677"/>
                <w:tab w:val="right" w:pos="9355"/>
              </w:tabs>
              <w:ind w:left="709"/>
              <w:rPr>
                <w:sz w:val="22"/>
                <w:szCs w:val="22"/>
              </w:rPr>
            </w:pPr>
            <w:r w:rsidRPr="00867538">
              <w:rPr>
                <w:sz w:val="22"/>
                <w:szCs w:val="22"/>
              </w:rPr>
              <w:t>Дата выдачи 12 мая 2015 г</w:t>
            </w:r>
          </w:p>
          <w:p w:rsidR="008400C0" w:rsidRPr="00867538" w:rsidRDefault="008400C0" w:rsidP="00661EDE">
            <w:pPr>
              <w:tabs>
                <w:tab w:val="center" w:pos="4677"/>
                <w:tab w:val="right" w:pos="9355"/>
              </w:tabs>
              <w:ind w:left="709"/>
              <w:rPr>
                <w:sz w:val="22"/>
                <w:szCs w:val="22"/>
              </w:rPr>
            </w:pPr>
            <w:r w:rsidRPr="00867538">
              <w:rPr>
                <w:sz w:val="22"/>
                <w:szCs w:val="22"/>
              </w:rPr>
              <w:t>Действительна по 12 мая 2027г.</w:t>
            </w:r>
          </w:p>
        </w:tc>
      </w:tr>
      <w:tr w:rsidR="008400C0" w:rsidRPr="00867538" w:rsidTr="00661EDE">
        <w:tc>
          <w:tcPr>
            <w:tcW w:w="5070" w:type="dxa"/>
          </w:tcPr>
          <w:p w:rsidR="008400C0" w:rsidRPr="00867538" w:rsidRDefault="008400C0" w:rsidP="00661EDE">
            <w:pPr>
              <w:tabs>
                <w:tab w:val="center" w:pos="4677"/>
                <w:tab w:val="right" w:pos="9355"/>
              </w:tabs>
              <w:rPr>
                <w:sz w:val="22"/>
                <w:szCs w:val="22"/>
              </w:rPr>
            </w:pPr>
            <w:r w:rsidRPr="00867538">
              <w:rPr>
                <w:sz w:val="22"/>
                <w:szCs w:val="22"/>
              </w:rPr>
              <w:t>Государственный статус ОУ</w:t>
            </w:r>
          </w:p>
        </w:tc>
        <w:tc>
          <w:tcPr>
            <w:tcW w:w="10206" w:type="dxa"/>
          </w:tcPr>
          <w:p w:rsidR="008400C0" w:rsidRPr="00867538" w:rsidRDefault="008400C0" w:rsidP="00661EDE">
            <w:pPr>
              <w:tabs>
                <w:tab w:val="center" w:pos="4677"/>
                <w:tab w:val="right" w:pos="9355"/>
              </w:tabs>
              <w:ind w:left="709"/>
              <w:rPr>
                <w:sz w:val="22"/>
                <w:szCs w:val="22"/>
              </w:rPr>
            </w:pPr>
            <w:r w:rsidRPr="00867538">
              <w:rPr>
                <w:sz w:val="22"/>
                <w:szCs w:val="22"/>
              </w:rPr>
              <w:t xml:space="preserve">Муниципальное автономное общеобразовательное учреждение «Средняя общеобразовательная школа №19 г.Улан-Удэ» </w:t>
            </w:r>
          </w:p>
        </w:tc>
      </w:tr>
    </w:tbl>
    <w:p w:rsidR="00B079A2" w:rsidRPr="00867538" w:rsidRDefault="00B079A2" w:rsidP="000863EA">
      <w:pPr>
        <w:ind w:left="709"/>
        <w:jc w:val="center"/>
        <w:rPr>
          <w:sz w:val="22"/>
          <w:szCs w:val="22"/>
        </w:rPr>
      </w:pPr>
    </w:p>
    <w:p w:rsidR="00634E12" w:rsidRPr="00867538" w:rsidRDefault="00634E12" w:rsidP="00634E12">
      <w:pPr>
        <w:pStyle w:val="af2"/>
        <w:jc w:val="both"/>
        <w:rPr>
          <w:rFonts w:ascii="Times New Roman" w:hAnsi="Times New Roman"/>
          <w:b/>
          <w:lang w:eastAsia="ru-RU"/>
        </w:rPr>
      </w:pPr>
      <w:r w:rsidRPr="00867538">
        <w:rPr>
          <w:rFonts w:ascii="Times New Roman" w:hAnsi="Times New Roman"/>
          <w:b/>
          <w:lang w:eastAsia="ru-RU"/>
        </w:rPr>
        <w:t>2.2.</w:t>
      </w:r>
      <w:r w:rsidR="00CC367B" w:rsidRPr="00867538">
        <w:rPr>
          <w:rFonts w:ascii="Times New Roman" w:hAnsi="Times New Roman"/>
          <w:b/>
          <w:lang w:eastAsia="ru-RU"/>
        </w:rPr>
        <w:t>И</w:t>
      </w:r>
      <w:r w:rsidRPr="00867538">
        <w:rPr>
          <w:rFonts w:ascii="Times New Roman" w:hAnsi="Times New Roman"/>
          <w:b/>
          <w:lang w:eastAsia="ru-RU"/>
        </w:rPr>
        <w:t>нформация</w:t>
      </w:r>
      <w:r w:rsidR="00CC367B" w:rsidRPr="00867538">
        <w:rPr>
          <w:rFonts w:ascii="Times New Roman" w:hAnsi="Times New Roman"/>
          <w:b/>
          <w:lang w:eastAsia="ru-RU"/>
        </w:rPr>
        <w:t xml:space="preserve"> </w:t>
      </w:r>
      <w:r w:rsidRPr="00867538">
        <w:rPr>
          <w:rFonts w:ascii="Times New Roman" w:hAnsi="Times New Roman"/>
          <w:b/>
          <w:lang w:eastAsia="ru-RU"/>
        </w:rPr>
        <w:t xml:space="preserve"> о документа</w:t>
      </w:r>
      <w:r w:rsidR="00CC367B" w:rsidRPr="00867538">
        <w:rPr>
          <w:rFonts w:ascii="Times New Roman" w:hAnsi="Times New Roman"/>
          <w:b/>
          <w:lang w:eastAsia="ru-RU"/>
        </w:rPr>
        <w:t>ции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В наличии основные федеральные, региональные и муниципальные нормативно-правовые акты, регламентирующие работу образовательного учреждения. В своей работе ОУ руководствуется следующими нормативно-правовыми актами:</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-договоры образовательного учреждения с родителями (законными представителями);</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личные дела учащихся, Книги движения учащихся, учёта будущих учащихся образовательного учреждения (уведомления);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программа развития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образовательные программы;</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учебный план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годовой календарный учебный график;</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годовой план работы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рабочие программы, планы воспитательной работы педагогов образовательного учреждения (их соответствие основной образовательной программе);</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журнал учёта кружковой/студийной работы, планы работы кружков/студий;</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расписание занятий, режим дня, экспертное заключение ТУ Роспотребнадзора;</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отчёты  образовательного учреждения, справки по проверкам, публичный доклад руководителя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акты готовности образовательного учреждения к новому учебному году;</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номенклатура дел образовательного учреждения;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журнал учета проверок должностными лицами органов государственного контроля.</w:t>
      </w:r>
    </w:p>
    <w:p w:rsidR="00CC367B" w:rsidRPr="00867538" w:rsidRDefault="00CC367B" w:rsidP="00CC367B">
      <w:pPr>
        <w:pStyle w:val="af2"/>
        <w:jc w:val="both"/>
        <w:rPr>
          <w:rFonts w:ascii="Times New Roman" w:hAnsi="Times New Roman"/>
          <w:b/>
          <w:lang w:eastAsia="ru-RU"/>
        </w:rPr>
      </w:pPr>
      <w:r w:rsidRPr="00867538">
        <w:rPr>
          <w:rFonts w:ascii="Times New Roman" w:hAnsi="Times New Roman"/>
          <w:b/>
          <w:lang w:eastAsia="ru-RU"/>
        </w:rPr>
        <w:t>2.3.</w:t>
      </w:r>
      <w:r w:rsidRPr="00867538">
        <w:rPr>
          <w:rFonts w:ascii="Times New Roman" w:hAnsi="Times New Roman"/>
          <w:b/>
        </w:rPr>
        <w:t xml:space="preserve"> И</w:t>
      </w:r>
      <w:r w:rsidRPr="00867538">
        <w:rPr>
          <w:rFonts w:ascii="Times New Roman" w:hAnsi="Times New Roman"/>
          <w:b/>
          <w:lang w:eastAsia="ru-RU"/>
        </w:rPr>
        <w:t>нформация о документации образовательного учреждения, касающейся трудовых отношений. В наличии в ОУ следующие документы, регламентирующие трудовые отношения:</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-книги учёта личного состава, движения трудовых книжек и вкладышей к ним, трудовые книжки работников, личные дела работников;</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приказы по личному составу, книга регистрации приказов по личному составу;</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трудовые договоры с работниками и дополнительные соглашения к трудовым договорам;</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коллективный договор (в т.ч. приложения к коллективному договору);</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правила внутреннего трудового распорядка;</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штатное расписание образовательного учреждения (соответствие штата работников установленным требованиям, структура и штатная численность в соответствии с Уставом);</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lastRenderedPageBreak/>
        <w:t>- должностные инструкции работников;</w:t>
      </w:r>
    </w:p>
    <w:p w:rsidR="00CC367B" w:rsidRPr="00867538" w:rsidRDefault="00CC367B" w:rsidP="00CC367B">
      <w:pPr>
        <w:pStyle w:val="af2"/>
        <w:jc w:val="both"/>
        <w:rPr>
          <w:rFonts w:ascii="Times New Roman" w:hAnsi="Times New Roman"/>
          <w:lang w:eastAsia="ru-RU"/>
        </w:rPr>
      </w:pPr>
      <w:r w:rsidRPr="00867538">
        <w:rPr>
          <w:rFonts w:ascii="Times New Roman" w:hAnsi="Times New Roman"/>
          <w:lang w:eastAsia="ru-RU"/>
        </w:rPr>
        <w:t>- журналы проведения инструктажа.</w:t>
      </w:r>
    </w:p>
    <w:p w:rsidR="00CC367B" w:rsidRPr="00867538" w:rsidRDefault="00CC367B" w:rsidP="00CC367B">
      <w:pPr>
        <w:pStyle w:val="af2"/>
        <w:jc w:val="both"/>
        <w:rPr>
          <w:rFonts w:ascii="Times New Roman" w:hAnsi="Times New Roman"/>
          <w:lang w:eastAsia="ru-RU"/>
        </w:rPr>
      </w:pPr>
    </w:p>
    <w:p w:rsidR="00CC367B" w:rsidRPr="00867538" w:rsidRDefault="00CC367B" w:rsidP="00CC367B">
      <w:pPr>
        <w:pStyle w:val="af2"/>
        <w:jc w:val="both"/>
        <w:rPr>
          <w:rFonts w:ascii="Times New Roman" w:hAnsi="Times New Roman"/>
          <w:lang w:eastAsia="ru-RU"/>
        </w:rPr>
      </w:pPr>
    </w:p>
    <w:p w:rsidR="00CC367B" w:rsidRPr="00867538" w:rsidRDefault="00CC367B" w:rsidP="00634E12">
      <w:pPr>
        <w:pStyle w:val="af2"/>
        <w:jc w:val="both"/>
        <w:rPr>
          <w:rFonts w:ascii="Times New Roman" w:hAnsi="Times New Roman"/>
          <w:lang w:eastAsia="ru-RU"/>
        </w:rPr>
      </w:pPr>
    </w:p>
    <w:p w:rsidR="00AC4A16" w:rsidRPr="00867538" w:rsidRDefault="00AC4A16" w:rsidP="000863EA">
      <w:pPr>
        <w:ind w:left="709"/>
        <w:rPr>
          <w:b/>
          <w:sz w:val="22"/>
          <w:szCs w:val="22"/>
        </w:rPr>
      </w:pPr>
    </w:p>
    <w:p w:rsidR="00180D91" w:rsidRPr="00867538" w:rsidRDefault="00AC4A16" w:rsidP="000863EA">
      <w:pPr>
        <w:ind w:left="709"/>
        <w:jc w:val="center"/>
        <w:rPr>
          <w:b/>
          <w:sz w:val="22"/>
          <w:szCs w:val="22"/>
        </w:rPr>
      </w:pPr>
      <w:r w:rsidRPr="00867538">
        <w:rPr>
          <w:b/>
          <w:sz w:val="22"/>
          <w:szCs w:val="22"/>
        </w:rPr>
        <w:t>Раздел 3</w:t>
      </w:r>
      <w:r w:rsidR="00180D91" w:rsidRPr="00867538">
        <w:rPr>
          <w:b/>
          <w:sz w:val="22"/>
          <w:szCs w:val="22"/>
        </w:rPr>
        <w:t>. Условия для реализации образовательных программ</w:t>
      </w:r>
    </w:p>
    <w:p w:rsidR="00180D91" w:rsidRPr="00867538" w:rsidRDefault="00180D91" w:rsidP="000863EA">
      <w:pPr>
        <w:pStyle w:val="ConsPlusNormal"/>
        <w:ind w:left="709" w:firstLine="0"/>
        <w:jc w:val="both"/>
        <w:rPr>
          <w:rFonts w:ascii="Times New Roman" w:hAnsi="Times New Roman" w:cs="Times New Roman"/>
          <w:sz w:val="22"/>
          <w:szCs w:val="22"/>
        </w:rPr>
      </w:pPr>
      <w:r w:rsidRPr="00867538">
        <w:rPr>
          <w:rFonts w:ascii="Times New Roman" w:hAnsi="Times New Roman" w:cs="Times New Roman"/>
          <w:sz w:val="22"/>
          <w:szCs w:val="22"/>
        </w:rPr>
        <w:t xml:space="preserve"> </w:t>
      </w:r>
      <w:r w:rsidR="003B6FEA" w:rsidRPr="00867538">
        <w:rPr>
          <w:rFonts w:ascii="Times New Roman" w:hAnsi="Times New Roman" w:cs="Times New Roman"/>
          <w:b/>
          <w:sz w:val="22"/>
          <w:szCs w:val="22"/>
        </w:rPr>
        <w:t>3</w:t>
      </w:r>
      <w:r w:rsidRPr="00867538">
        <w:rPr>
          <w:rFonts w:ascii="Times New Roman" w:hAnsi="Times New Roman" w:cs="Times New Roman"/>
          <w:b/>
          <w:sz w:val="22"/>
          <w:szCs w:val="22"/>
        </w:rPr>
        <w:t>.1. Характеристика здания</w:t>
      </w:r>
      <w:r w:rsidRPr="00867538">
        <w:rPr>
          <w:rFonts w:ascii="Times New Roman" w:hAnsi="Times New Roman" w:cs="Times New Roman"/>
          <w:sz w:val="22"/>
          <w:szCs w:val="22"/>
        </w:rPr>
        <w:t xml:space="preserve"> (при наличии нескольких корпусов дать характеристику каждому зданию):</w:t>
      </w:r>
    </w:p>
    <w:p w:rsidR="00A076AF" w:rsidRPr="00867538" w:rsidRDefault="00A076AF" w:rsidP="000863EA">
      <w:pPr>
        <w:pStyle w:val="ConsPlusNormal"/>
        <w:ind w:left="709" w:firstLine="0"/>
        <w:jc w:val="both"/>
        <w:rPr>
          <w:rFonts w:ascii="Times New Roman" w:hAnsi="Times New Roman" w:cs="Times New Roman"/>
          <w:sz w:val="22"/>
          <w:szCs w:val="22"/>
        </w:rPr>
      </w:pPr>
      <w:r w:rsidRPr="00867538">
        <w:rPr>
          <w:rFonts w:ascii="Times New Roman" w:hAnsi="Times New Roman" w:cs="Times New Roman"/>
          <w:sz w:val="22"/>
          <w:szCs w:val="22"/>
        </w:rPr>
        <w:t xml:space="preserve">Здание </w:t>
      </w:r>
      <w:r w:rsidR="00456F1B" w:rsidRPr="00867538">
        <w:rPr>
          <w:rFonts w:ascii="Times New Roman" w:hAnsi="Times New Roman" w:cs="Times New Roman"/>
          <w:sz w:val="22"/>
          <w:szCs w:val="22"/>
        </w:rPr>
        <w:t xml:space="preserve">средней </w:t>
      </w:r>
      <w:r w:rsidRPr="00867538">
        <w:rPr>
          <w:rFonts w:ascii="Times New Roman" w:hAnsi="Times New Roman" w:cs="Times New Roman"/>
          <w:sz w:val="22"/>
          <w:szCs w:val="22"/>
        </w:rPr>
        <w:t>школы</w:t>
      </w:r>
    </w:p>
    <w:p w:rsidR="00180D91" w:rsidRPr="00867538" w:rsidRDefault="008C1329" w:rsidP="00873417">
      <w:pPr>
        <w:pStyle w:val="ConsPlusNormal"/>
        <w:numPr>
          <w:ilvl w:val="0"/>
          <w:numId w:val="5"/>
        </w:numPr>
        <w:jc w:val="both"/>
        <w:rPr>
          <w:rFonts w:ascii="Times New Roman" w:hAnsi="Times New Roman" w:cs="Times New Roman"/>
          <w:sz w:val="22"/>
          <w:szCs w:val="22"/>
        </w:rPr>
      </w:pPr>
      <w:r w:rsidRPr="00867538">
        <w:rPr>
          <w:rFonts w:ascii="Times New Roman" w:hAnsi="Times New Roman" w:cs="Times New Roman"/>
          <w:sz w:val="22"/>
          <w:szCs w:val="22"/>
        </w:rPr>
        <w:t>Тип здания  - типовое</w:t>
      </w:r>
      <w:r w:rsidR="00456F1B" w:rsidRPr="00867538">
        <w:rPr>
          <w:rFonts w:ascii="Times New Roman" w:hAnsi="Times New Roman" w:cs="Times New Roman"/>
          <w:sz w:val="22"/>
          <w:szCs w:val="22"/>
        </w:rPr>
        <w:t xml:space="preserve"> для общеобразовательной школы,</w:t>
      </w:r>
    </w:p>
    <w:p w:rsidR="00180D91" w:rsidRPr="00867538" w:rsidRDefault="00180D91" w:rsidP="00873417">
      <w:pPr>
        <w:pStyle w:val="ConsPlusNormal"/>
        <w:numPr>
          <w:ilvl w:val="0"/>
          <w:numId w:val="5"/>
        </w:numPr>
        <w:jc w:val="both"/>
        <w:rPr>
          <w:rFonts w:ascii="Times New Roman" w:hAnsi="Times New Roman" w:cs="Times New Roman"/>
          <w:sz w:val="22"/>
          <w:szCs w:val="22"/>
        </w:rPr>
      </w:pPr>
      <w:r w:rsidRPr="00867538">
        <w:rPr>
          <w:rFonts w:ascii="Times New Roman" w:hAnsi="Times New Roman" w:cs="Times New Roman"/>
          <w:sz w:val="22"/>
          <w:szCs w:val="22"/>
        </w:rPr>
        <w:t>Год ввода в эксплуатацию</w:t>
      </w:r>
      <w:r w:rsidR="00456F1B" w:rsidRPr="00867538">
        <w:rPr>
          <w:rFonts w:ascii="Times New Roman" w:hAnsi="Times New Roman" w:cs="Times New Roman"/>
          <w:sz w:val="22"/>
          <w:szCs w:val="22"/>
        </w:rPr>
        <w:t>-</w:t>
      </w:r>
      <w:r w:rsidRPr="00867538">
        <w:rPr>
          <w:rFonts w:ascii="Times New Roman" w:hAnsi="Times New Roman" w:cs="Times New Roman"/>
          <w:sz w:val="22"/>
          <w:szCs w:val="22"/>
        </w:rPr>
        <w:t xml:space="preserve"> </w:t>
      </w:r>
      <w:r w:rsidR="008C1329" w:rsidRPr="00867538">
        <w:rPr>
          <w:rFonts w:ascii="Times New Roman" w:hAnsi="Times New Roman" w:cs="Times New Roman"/>
          <w:sz w:val="22"/>
          <w:szCs w:val="22"/>
        </w:rPr>
        <w:t>1970</w:t>
      </w:r>
      <w:r w:rsidR="00456F1B" w:rsidRPr="00867538">
        <w:rPr>
          <w:rFonts w:ascii="Times New Roman" w:hAnsi="Times New Roman" w:cs="Times New Roman"/>
          <w:sz w:val="22"/>
          <w:szCs w:val="22"/>
        </w:rPr>
        <w:t>г</w:t>
      </w:r>
      <w:r w:rsidR="008C1329" w:rsidRPr="00867538">
        <w:rPr>
          <w:rFonts w:ascii="Times New Roman" w:hAnsi="Times New Roman" w:cs="Times New Roman"/>
          <w:sz w:val="22"/>
          <w:szCs w:val="22"/>
        </w:rPr>
        <w:t xml:space="preserve">, </w:t>
      </w:r>
    </w:p>
    <w:p w:rsidR="00456F1B" w:rsidRPr="00867538" w:rsidRDefault="00456F1B" w:rsidP="00873417">
      <w:pPr>
        <w:pStyle w:val="ConsPlusNormal"/>
        <w:numPr>
          <w:ilvl w:val="0"/>
          <w:numId w:val="5"/>
        </w:numPr>
        <w:jc w:val="both"/>
        <w:rPr>
          <w:rFonts w:ascii="Times New Roman" w:hAnsi="Times New Roman" w:cs="Times New Roman"/>
          <w:sz w:val="22"/>
          <w:szCs w:val="22"/>
        </w:rPr>
      </w:pPr>
      <w:r w:rsidRPr="00867538">
        <w:rPr>
          <w:rFonts w:ascii="Times New Roman" w:hAnsi="Times New Roman" w:cs="Times New Roman"/>
          <w:sz w:val="22"/>
          <w:szCs w:val="22"/>
        </w:rPr>
        <w:t>Общая площадь 4175 м</w:t>
      </w:r>
      <w:r w:rsidRPr="00867538">
        <w:rPr>
          <w:rFonts w:ascii="Times New Roman" w:hAnsi="Times New Roman" w:cs="Times New Roman"/>
          <w:sz w:val="22"/>
          <w:szCs w:val="22"/>
          <w:vertAlign w:val="superscript"/>
        </w:rPr>
        <w:t>2</w:t>
      </w:r>
    </w:p>
    <w:p w:rsidR="00180D91" w:rsidRPr="00867538" w:rsidRDefault="00180D91" w:rsidP="00873417">
      <w:pPr>
        <w:pStyle w:val="ConsPlusNormal"/>
        <w:numPr>
          <w:ilvl w:val="0"/>
          <w:numId w:val="5"/>
        </w:numPr>
        <w:jc w:val="both"/>
        <w:rPr>
          <w:rFonts w:ascii="Times New Roman" w:hAnsi="Times New Roman" w:cs="Times New Roman"/>
          <w:sz w:val="22"/>
          <w:szCs w:val="22"/>
        </w:rPr>
      </w:pPr>
      <w:r w:rsidRPr="00867538">
        <w:rPr>
          <w:rFonts w:ascii="Times New Roman" w:hAnsi="Times New Roman" w:cs="Times New Roman"/>
          <w:sz w:val="22"/>
          <w:szCs w:val="22"/>
        </w:rPr>
        <w:t xml:space="preserve">Дата последнего капитального ремонта </w:t>
      </w:r>
      <w:r w:rsidR="008C1329" w:rsidRPr="00867538">
        <w:rPr>
          <w:rFonts w:ascii="Times New Roman" w:hAnsi="Times New Roman" w:cs="Times New Roman"/>
          <w:sz w:val="22"/>
          <w:szCs w:val="22"/>
        </w:rPr>
        <w:t>– ремонт кровли 2012-2013 год</w:t>
      </w:r>
    </w:p>
    <w:p w:rsidR="00456F1B" w:rsidRPr="00867538" w:rsidRDefault="00456F1B" w:rsidP="000863EA">
      <w:pPr>
        <w:pStyle w:val="ConsPlusNormal"/>
        <w:ind w:left="709" w:firstLine="0"/>
        <w:jc w:val="both"/>
        <w:rPr>
          <w:rFonts w:ascii="Times New Roman" w:hAnsi="Times New Roman" w:cs="Times New Roman"/>
          <w:sz w:val="22"/>
          <w:szCs w:val="22"/>
        </w:rPr>
      </w:pPr>
      <w:r w:rsidRPr="00867538">
        <w:rPr>
          <w:rFonts w:ascii="Times New Roman" w:hAnsi="Times New Roman" w:cs="Times New Roman"/>
          <w:sz w:val="22"/>
          <w:szCs w:val="22"/>
        </w:rPr>
        <w:t>Здание начальной школы</w:t>
      </w:r>
    </w:p>
    <w:p w:rsidR="00FD1F5E" w:rsidRPr="00867538" w:rsidRDefault="009D5E65" w:rsidP="00873417">
      <w:pPr>
        <w:pStyle w:val="ConsPlusNormal"/>
        <w:numPr>
          <w:ilvl w:val="1"/>
          <w:numId w:val="6"/>
        </w:numPr>
        <w:jc w:val="both"/>
        <w:rPr>
          <w:rFonts w:ascii="Times New Roman" w:hAnsi="Times New Roman" w:cs="Times New Roman"/>
          <w:sz w:val="22"/>
          <w:szCs w:val="22"/>
        </w:rPr>
      </w:pPr>
      <w:r w:rsidRPr="00867538">
        <w:rPr>
          <w:rFonts w:ascii="Times New Roman" w:hAnsi="Times New Roman" w:cs="Times New Roman"/>
          <w:sz w:val="22"/>
          <w:szCs w:val="22"/>
        </w:rPr>
        <w:t xml:space="preserve">Тип здания </w:t>
      </w:r>
      <w:r w:rsidR="00456F1B" w:rsidRPr="00867538">
        <w:rPr>
          <w:rFonts w:ascii="Times New Roman" w:hAnsi="Times New Roman" w:cs="Times New Roman"/>
          <w:sz w:val="22"/>
          <w:szCs w:val="22"/>
        </w:rPr>
        <w:t>–</w:t>
      </w:r>
      <w:r w:rsidR="007A4227" w:rsidRPr="00867538">
        <w:rPr>
          <w:rFonts w:ascii="Times New Roman" w:hAnsi="Times New Roman" w:cs="Times New Roman"/>
          <w:sz w:val="22"/>
          <w:szCs w:val="22"/>
        </w:rPr>
        <w:t xml:space="preserve"> типовое</w:t>
      </w:r>
      <w:r w:rsidR="00456F1B" w:rsidRPr="00867538">
        <w:rPr>
          <w:rFonts w:ascii="Times New Roman" w:hAnsi="Times New Roman" w:cs="Times New Roman"/>
          <w:sz w:val="22"/>
          <w:szCs w:val="22"/>
        </w:rPr>
        <w:t xml:space="preserve"> для детского сада</w:t>
      </w:r>
      <w:r w:rsidR="00B4453A" w:rsidRPr="00867538">
        <w:rPr>
          <w:rFonts w:ascii="Times New Roman" w:hAnsi="Times New Roman" w:cs="Times New Roman"/>
          <w:sz w:val="22"/>
          <w:szCs w:val="22"/>
        </w:rPr>
        <w:t xml:space="preserve"> </w:t>
      </w:r>
    </w:p>
    <w:p w:rsidR="00FD1F5E" w:rsidRPr="00867538" w:rsidRDefault="00456F1B" w:rsidP="00873417">
      <w:pPr>
        <w:pStyle w:val="ConsPlusNormal"/>
        <w:numPr>
          <w:ilvl w:val="1"/>
          <w:numId w:val="6"/>
        </w:numPr>
        <w:jc w:val="both"/>
        <w:rPr>
          <w:rFonts w:ascii="Times New Roman" w:hAnsi="Times New Roman" w:cs="Times New Roman"/>
          <w:sz w:val="22"/>
          <w:szCs w:val="22"/>
        </w:rPr>
      </w:pPr>
      <w:r w:rsidRPr="00867538">
        <w:rPr>
          <w:rFonts w:ascii="Times New Roman" w:hAnsi="Times New Roman" w:cs="Times New Roman"/>
          <w:sz w:val="22"/>
          <w:szCs w:val="22"/>
        </w:rPr>
        <w:t xml:space="preserve">Год ввода в эксплуатацию- 1985 г </w:t>
      </w:r>
    </w:p>
    <w:p w:rsidR="00456F1B" w:rsidRPr="00867538" w:rsidRDefault="007A4227" w:rsidP="00873417">
      <w:pPr>
        <w:pStyle w:val="ConsPlusNormal"/>
        <w:numPr>
          <w:ilvl w:val="1"/>
          <w:numId w:val="6"/>
        </w:numPr>
        <w:jc w:val="both"/>
        <w:rPr>
          <w:rFonts w:ascii="Times New Roman" w:hAnsi="Times New Roman" w:cs="Times New Roman"/>
          <w:sz w:val="22"/>
          <w:szCs w:val="22"/>
        </w:rPr>
      </w:pPr>
      <w:r w:rsidRPr="00867538">
        <w:rPr>
          <w:rFonts w:ascii="Times New Roman" w:hAnsi="Times New Roman" w:cs="Times New Roman"/>
          <w:sz w:val="22"/>
          <w:szCs w:val="22"/>
        </w:rPr>
        <w:t>Общая площадь</w:t>
      </w:r>
      <w:r w:rsidR="00456F1B" w:rsidRPr="00867538">
        <w:rPr>
          <w:rFonts w:ascii="Times New Roman" w:hAnsi="Times New Roman" w:cs="Times New Roman"/>
          <w:sz w:val="22"/>
          <w:szCs w:val="22"/>
        </w:rPr>
        <w:t>-2777,6 м</w:t>
      </w:r>
      <w:r w:rsidR="00456F1B" w:rsidRPr="00867538">
        <w:rPr>
          <w:rFonts w:ascii="Times New Roman" w:hAnsi="Times New Roman" w:cs="Times New Roman"/>
          <w:sz w:val="22"/>
          <w:szCs w:val="22"/>
          <w:vertAlign w:val="superscript"/>
        </w:rPr>
        <w:t xml:space="preserve">2  </w:t>
      </w:r>
    </w:p>
    <w:p w:rsidR="009D5E65" w:rsidRPr="00867538" w:rsidRDefault="009D5E65" w:rsidP="000863EA">
      <w:pPr>
        <w:pStyle w:val="ConsPlusNormal"/>
        <w:ind w:left="709" w:firstLine="0"/>
        <w:jc w:val="both"/>
        <w:rPr>
          <w:rFonts w:ascii="Times New Roman" w:hAnsi="Times New Roman" w:cs="Times New Roman"/>
          <w:sz w:val="22"/>
          <w:szCs w:val="22"/>
          <w:vertAlign w:val="superscript"/>
        </w:rPr>
      </w:pPr>
    </w:p>
    <w:p w:rsidR="008E20F7" w:rsidRPr="00AE0F50" w:rsidRDefault="00ED63A4" w:rsidP="000863EA">
      <w:pPr>
        <w:pStyle w:val="ConsPlusNormal"/>
        <w:ind w:left="709" w:firstLine="0"/>
        <w:jc w:val="both"/>
        <w:rPr>
          <w:rFonts w:ascii="Times New Roman" w:hAnsi="Times New Roman" w:cs="Times New Roman"/>
          <w:b/>
          <w:sz w:val="22"/>
          <w:szCs w:val="22"/>
        </w:rPr>
      </w:pPr>
      <w:r w:rsidRPr="00AE0F50">
        <w:rPr>
          <w:rFonts w:ascii="Times New Roman" w:hAnsi="Times New Roman" w:cs="Times New Roman"/>
          <w:b/>
          <w:sz w:val="22"/>
          <w:szCs w:val="22"/>
        </w:rPr>
        <w:t>3</w:t>
      </w:r>
      <w:r w:rsidR="00180D91" w:rsidRPr="00AE0F50">
        <w:rPr>
          <w:rFonts w:ascii="Times New Roman" w:hAnsi="Times New Roman" w:cs="Times New Roman"/>
          <w:b/>
          <w:sz w:val="22"/>
          <w:szCs w:val="22"/>
        </w:rPr>
        <w:t>.2. Характеристика площадей, занятых под образовательный процесс</w:t>
      </w:r>
    </w:p>
    <w:p w:rsidR="00222AA6" w:rsidRPr="00867538" w:rsidRDefault="00222AA6" w:rsidP="000863EA">
      <w:pPr>
        <w:pStyle w:val="ConsPlusNormal"/>
        <w:ind w:left="709" w:firstLine="0"/>
        <w:jc w:val="both"/>
        <w:rPr>
          <w:rFonts w:ascii="Times New Roman" w:hAnsi="Times New Roman" w:cs="Times New Roman"/>
          <w:b/>
          <w:sz w:val="22"/>
          <w:szCs w:val="22"/>
        </w:rPr>
      </w:pPr>
    </w:p>
    <w:tbl>
      <w:tblPr>
        <w:tblStyle w:val="81"/>
        <w:tblW w:w="0" w:type="auto"/>
        <w:tblLook w:val="04A0" w:firstRow="1" w:lastRow="0" w:firstColumn="1" w:lastColumn="0" w:noHBand="0" w:noVBand="1"/>
      </w:tblPr>
      <w:tblGrid>
        <w:gridCol w:w="1408"/>
        <w:gridCol w:w="988"/>
        <w:gridCol w:w="8006"/>
      </w:tblGrid>
      <w:tr w:rsidR="00AE0F50" w:rsidRPr="00AE0F50" w:rsidTr="007856A3">
        <w:tc>
          <w:tcPr>
            <w:tcW w:w="1320" w:type="dxa"/>
          </w:tcPr>
          <w:p w:rsidR="00AE0F50" w:rsidRPr="00AE0F50" w:rsidRDefault="00AE0F50" w:rsidP="00AE0F50">
            <w:pPr>
              <w:rPr>
                <w:rFonts w:ascii="Times New Roman" w:hAnsi="Times New Roman"/>
                <w:b/>
                <w:sz w:val="22"/>
              </w:rPr>
            </w:pPr>
            <w:bookmarkStart w:id="0" w:name="_Hlk69974789"/>
            <w:r w:rsidRPr="00AE0F50">
              <w:rPr>
                <w:rFonts w:ascii="Times New Roman" w:hAnsi="Times New Roman"/>
                <w:b/>
                <w:sz w:val="22"/>
              </w:rPr>
              <w:t>№ каб.</w:t>
            </w:r>
          </w:p>
        </w:tc>
        <w:tc>
          <w:tcPr>
            <w:tcW w:w="988" w:type="dxa"/>
          </w:tcPr>
          <w:p w:rsidR="00AE0F50" w:rsidRPr="00AE0F50" w:rsidRDefault="00AE0F50" w:rsidP="00AE0F50">
            <w:pPr>
              <w:rPr>
                <w:rFonts w:ascii="Times New Roman" w:hAnsi="Times New Roman"/>
                <w:b/>
                <w:sz w:val="22"/>
              </w:rPr>
            </w:pPr>
            <w:r w:rsidRPr="00AE0F50">
              <w:rPr>
                <w:rFonts w:ascii="Times New Roman" w:hAnsi="Times New Roman"/>
                <w:b/>
                <w:sz w:val="22"/>
                <w:lang w:val="en-US"/>
              </w:rPr>
              <w:t>S</w:t>
            </w:r>
            <w:r w:rsidRPr="00AE0F50">
              <w:rPr>
                <w:rFonts w:ascii="Times New Roman" w:hAnsi="Times New Roman"/>
                <w:b/>
                <w:sz w:val="22"/>
              </w:rPr>
              <w:t>- каб.</w:t>
            </w:r>
          </w:p>
        </w:tc>
        <w:tc>
          <w:tcPr>
            <w:tcW w:w="8006" w:type="dxa"/>
          </w:tcPr>
          <w:p w:rsidR="00AE0F50" w:rsidRPr="00AE0F50" w:rsidRDefault="00AE0F50" w:rsidP="00AE0F50">
            <w:pPr>
              <w:rPr>
                <w:rFonts w:ascii="Times New Roman" w:hAnsi="Times New Roman"/>
                <w:b/>
                <w:sz w:val="22"/>
              </w:rPr>
            </w:pPr>
            <w:r w:rsidRPr="00AE0F50">
              <w:rPr>
                <w:rFonts w:ascii="Times New Roman" w:hAnsi="Times New Roman"/>
                <w:b/>
                <w:sz w:val="22"/>
              </w:rPr>
              <w:t>Оснащенность кабинетов</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51</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Ноутбук, проектор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48,9</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3</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4</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49,9</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5</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49,6</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Интерактивная доска, ноутбук, проектор, принтер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6</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49,8</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7</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Интерактивная доска, ноутбук, проектор, принтер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8</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50,7</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 xml:space="preserve">Музыкальный центр, компьютер, телевизор </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9</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70</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Швейные машины, оверлог, утюги, компьютер, проектор, электропечь, миксеры, чайники, электра мясорубки, духовка, микроволновая печь.</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мастерская</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58,2</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Сверлильные станки, токарные станки, фрезерный станок, компьютер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10</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50,6</w:t>
            </w:r>
          </w:p>
        </w:tc>
        <w:tc>
          <w:tcPr>
            <w:tcW w:w="8006" w:type="dxa"/>
          </w:tcPr>
          <w:p w:rsidR="00AE0F50" w:rsidRPr="00AE0F50" w:rsidRDefault="00AE0F50" w:rsidP="00AE0F50">
            <w:pPr>
              <w:rPr>
                <w:rFonts w:ascii="Times New Roman" w:hAnsi="Times New Roman"/>
                <w:bCs/>
                <w:sz w:val="22"/>
              </w:rPr>
            </w:pPr>
            <w:r w:rsidRPr="00AE0F50">
              <w:rPr>
                <w:rFonts w:ascii="Times New Roman" w:hAnsi="Times New Roman"/>
                <w:bCs/>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11</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49,4</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Интерактивная доска, ноутбук, проектор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12</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50,4</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 xml:space="preserve">Интерактивный панель, видеокамера, фотоаппарат, ноутбуки </w:t>
            </w:r>
            <w:r w:rsidRPr="00AE0F50">
              <w:rPr>
                <w:rFonts w:ascii="Times New Roman" w:hAnsi="Times New Roman"/>
                <w:sz w:val="22"/>
                <w:lang w:val="en-US"/>
              </w:rPr>
              <w:t>RAY</w:t>
            </w:r>
            <w:r w:rsidRPr="00AE0F50">
              <w:rPr>
                <w:rFonts w:ascii="Times New Roman" w:hAnsi="Times New Roman"/>
                <w:sz w:val="22"/>
              </w:rPr>
              <w:t xml:space="preserve"> </w:t>
            </w:r>
            <w:r w:rsidRPr="00AE0F50">
              <w:rPr>
                <w:rFonts w:ascii="Times New Roman" w:hAnsi="Times New Roman"/>
                <w:sz w:val="22"/>
                <w:lang w:val="en-US"/>
              </w:rPr>
              <w:t>dook</w:t>
            </w:r>
            <w:r w:rsidRPr="00AE0F50">
              <w:rPr>
                <w:rFonts w:ascii="Times New Roman" w:hAnsi="Times New Roman"/>
                <w:sz w:val="22"/>
              </w:rPr>
              <w:t xml:space="preserve"> </w:t>
            </w:r>
            <w:r w:rsidRPr="00AE0F50">
              <w:rPr>
                <w:rFonts w:ascii="Times New Roman" w:hAnsi="Times New Roman"/>
                <w:sz w:val="22"/>
                <w:lang w:val="en-US"/>
              </w:rPr>
              <w:t>Sil</w:t>
            </w:r>
            <w:r w:rsidRPr="00AE0F50">
              <w:rPr>
                <w:rFonts w:ascii="Times New Roman" w:hAnsi="Times New Roman"/>
                <w:sz w:val="22"/>
              </w:rPr>
              <w:t xml:space="preserve"> 5212- 5 шт., комплект светового оборудования, микрофон- 5 шт., диктофон – 5шт.</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lastRenderedPageBreak/>
              <w:t>13</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50,3</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 xml:space="preserve">Ноутбук, проектор, экран, фотокамера цифровая, </w:t>
            </w:r>
            <w:r w:rsidRPr="00AE0F50">
              <w:rPr>
                <w:rFonts w:ascii="Times New Roman" w:hAnsi="Times New Roman"/>
              </w:rPr>
              <w:t>радиостанция цифровая Baofeng DM-5R Tier-2 – 2 шт., навигационное устройство походного типа- 2 шт., спутниковый трек типа SPOТ, спутниковый телефон, МФУ «Hewlett-Packard»</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14</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63,2</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15</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50,5</w:t>
            </w:r>
          </w:p>
        </w:tc>
        <w:tc>
          <w:tcPr>
            <w:tcW w:w="8006" w:type="dxa"/>
          </w:tcPr>
          <w:p w:rsidR="00AE0F50" w:rsidRPr="00AE0F50" w:rsidRDefault="00AE0F50" w:rsidP="00AE0F50">
            <w:pPr>
              <w:rPr>
                <w:rFonts w:ascii="Times New Roman" w:hAnsi="Times New Roman"/>
                <w:sz w:val="22"/>
                <w:highlight w:val="yellow"/>
              </w:rPr>
            </w:pPr>
            <w:r w:rsidRPr="00AE0F50">
              <w:rPr>
                <w:rFonts w:ascii="Times New Roman" w:hAnsi="Times New Roman"/>
                <w:sz w:val="22"/>
              </w:rPr>
              <w:t>Ноутбук, интерактивный комплекс с вычислительным блоком Lumien LMP7501ELRU</w:t>
            </w:r>
            <w:r w:rsidRPr="00AE0F50">
              <w:rPr>
                <w:rFonts w:ascii="Times New Roman" w:hAnsi="Times New Roman"/>
                <w:sz w:val="22"/>
              </w:rPr>
              <w:tab/>
            </w:r>
            <w:r w:rsidRPr="00AE0F50">
              <w:rPr>
                <w:rFonts w:ascii="Times New Roman" w:hAnsi="Times New Roman"/>
                <w:sz w:val="22"/>
              </w:rPr>
              <w:tab/>
            </w:r>
            <w:r w:rsidRPr="00AE0F50">
              <w:rPr>
                <w:rFonts w:ascii="Times New Roman" w:hAnsi="Times New Roman"/>
                <w:sz w:val="22"/>
              </w:rPr>
              <w:tab/>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16</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49,8</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интерактивная доска</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17</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51,2</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Ноутбук, проектор, экран, принтер,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18</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68,6</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Интерактивный комплекс с вычислительным блоком Lumien LMP7501ELRU, проектор, компьютеры, МФУ, принтер, ноутбуки Lenovo</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19</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53,9</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Интерактивная доска, компьютер.</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20</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61,8</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Ноутбук,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21</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51</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Интерактивная доска, проектор, компьютеры, МФУ, принтер, ноутбуки Lenovo</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22</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49,4</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23</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интерактивная доска IQDoard DTV TN082, принтер, ноутбук  Aser Aspire,  МФУ струйное A4 pson L6190, проектор Optоma X308STe</w:t>
            </w:r>
            <w:r w:rsidRPr="00AE0F50">
              <w:rPr>
                <w:rFonts w:ascii="Times New Roman" w:hAnsi="Times New Roman"/>
                <w:sz w:val="22"/>
              </w:rPr>
              <w:tab/>
            </w:r>
            <w:r w:rsidRPr="00AE0F50">
              <w:rPr>
                <w:rFonts w:ascii="Times New Roman" w:hAnsi="Times New Roman"/>
                <w:sz w:val="22"/>
              </w:rPr>
              <w:tab/>
            </w:r>
            <w:r w:rsidRPr="00AE0F50">
              <w:rPr>
                <w:rFonts w:ascii="Times New Roman" w:hAnsi="Times New Roman"/>
                <w:sz w:val="22"/>
              </w:rPr>
              <w:tab/>
              <w:t xml:space="preserve"> </w:t>
            </w:r>
            <w:r w:rsidRPr="00AE0F50">
              <w:rPr>
                <w:rFonts w:ascii="Times New Roman" w:hAnsi="Times New Roman"/>
                <w:sz w:val="22"/>
              </w:rPr>
              <w:tab/>
            </w:r>
            <w:r w:rsidRPr="00AE0F50">
              <w:rPr>
                <w:rFonts w:ascii="Times New Roman" w:hAnsi="Times New Roman"/>
                <w:sz w:val="22"/>
              </w:rPr>
              <w:tab/>
            </w:r>
            <w:r w:rsidRPr="00AE0F50">
              <w:rPr>
                <w:rFonts w:ascii="Times New Roman" w:hAnsi="Times New Roman"/>
                <w:sz w:val="22"/>
              </w:rPr>
              <w:tab/>
              <w:t xml:space="preserve"> </w:t>
            </w:r>
            <w:r w:rsidRPr="00AE0F50">
              <w:rPr>
                <w:rFonts w:ascii="Times New Roman" w:hAnsi="Times New Roman"/>
                <w:sz w:val="22"/>
              </w:rPr>
              <w:tab/>
            </w:r>
            <w:r w:rsidRPr="00AE0F50">
              <w:rPr>
                <w:rFonts w:ascii="Times New Roman" w:hAnsi="Times New Roman"/>
                <w:sz w:val="22"/>
              </w:rPr>
              <w:tab/>
            </w:r>
            <w:r w:rsidRPr="00AE0F50">
              <w:rPr>
                <w:rFonts w:ascii="Times New Roman" w:hAnsi="Times New Roman"/>
                <w:sz w:val="22"/>
              </w:rPr>
              <w:tab/>
              <w:t xml:space="preserve"> </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24</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50,6</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28</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49,9</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29</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49,7</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30</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48,7</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интерактивная доска</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31</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50,8</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библиотека</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127,7</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Учебная и художественная литература, ноутбук, компьютер, проектор, экран</w:t>
            </w:r>
          </w:p>
        </w:tc>
      </w:tr>
      <w:tr w:rsidR="00AE0F50" w:rsidRPr="00AE0F50" w:rsidTr="007856A3">
        <w:tc>
          <w:tcPr>
            <w:tcW w:w="1320" w:type="dxa"/>
          </w:tcPr>
          <w:p w:rsidR="00AE0F50" w:rsidRPr="00AE0F50" w:rsidRDefault="00AE0F50" w:rsidP="00AE0F50">
            <w:pPr>
              <w:rPr>
                <w:rFonts w:ascii="Times New Roman" w:hAnsi="Times New Roman"/>
                <w:sz w:val="22"/>
              </w:rPr>
            </w:pPr>
            <w:r w:rsidRPr="00AE0F50">
              <w:rPr>
                <w:rFonts w:ascii="Times New Roman" w:hAnsi="Times New Roman"/>
                <w:sz w:val="22"/>
              </w:rPr>
              <w:t>Спорт зал</w:t>
            </w:r>
          </w:p>
        </w:tc>
        <w:tc>
          <w:tcPr>
            <w:tcW w:w="988" w:type="dxa"/>
          </w:tcPr>
          <w:p w:rsidR="00AE0F50" w:rsidRPr="00AE0F50" w:rsidRDefault="00AE0F50" w:rsidP="00AE0F50">
            <w:pPr>
              <w:rPr>
                <w:rFonts w:ascii="Times New Roman" w:hAnsi="Times New Roman"/>
                <w:sz w:val="22"/>
              </w:rPr>
            </w:pPr>
            <w:r w:rsidRPr="00AE0F50">
              <w:rPr>
                <w:rFonts w:ascii="Times New Roman" w:hAnsi="Times New Roman"/>
                <w:sz w:val="22"/>
              </w:rPr>
              <w:t>303</w:t>
            </w:r>
          </w:p>
        </w:tc>
        <w:tc>
          <w:tcPr>
            <w:tcW w:w="8006" w:type="dxa"/>
          </w:tcPr>
          <w:p w:rsidR="00AE0F50" w:rsidRPr="00AE0F50" w:rsidRDefault="00AE0F50" w:rsidP="00AE0F50">
            <w:pPr>
              <w:rPr>
                <w:rFonts w:ascii="Times New Roman" w:hAnsi="Times New Roman"/>
                <w:sz w:val="22"/>
              </w:rPr>
            </w:pPr>
            <w:r w:rsidRPr="00AE0F50">
              <w:rPr>
                <w:rFonts w:ascii="Times New Roman" w:hAnsi="Times New Roman"/>
                <w:sz w:val="22"/>
              </w:rPr>
              <w:t>Спортивный инвентарь, компьютер</w:t>
            </w:r>
          </w:p>
        </w:tc>
      </w:tr>
      <w:tr w:rsidR="00AE0F50" w:rsidRPr="00AE0F50" w:rsidTr="007856A3">
        <w:tc>
          <w:tcPr>
            <w:tcW w:w="1320" w:type="dxa"/>
          </w:tcPr>
          <w:p w:rsidR="00AE0F50" w:rsidRPr="00AE0F50" w:rsidRDefault="00AE0F50" w:rsidP="00AE0F50">
            <w:pPr>
              <w:rPr>
                <w:rFonts w:ascii="Times New Roman" w:hAnsi="Times New Roman"/>
                <w:sz w:val="22"/>
              </w:rPr>
            </w:pPr>
          </w:p>
        </w:tc>
        <w:tc>
          <w:tcPr>
            <w:tcW w:w="988" w:type="dxa"/>
          </w:tcPr>
          <w:p w:rsidR="00AE0F50" w:rsidRPr="00AE0F50" w:rsidRDefault="00AE0F50" w:rsidP="00AE0F50">
            <w:pPr>
              <w:rPr>
                <w:rFonts w:ascii="Times New Roman" w:hAnsi="Times New Roman"/>
                <w:sz w:val="22"/>
              </w:rPr>
            </w:pPr>
          </w:p>
        </w:tc>
        <w:tc>
          <w:tcPr>
            <w:tcW w:w="8006" w:type="dxa"/>
          </w:tcPr>
          <w:p w:rsidR="00AE0F50" w:rsidRPr="00AE0F50" w:rsidRDefault="00AE0F50" w:rsidP="00AE0F50">
            <w:pPr>
              <w:rPr>
                <w:rFonts w:ascii="Times New Roman" w:hAnsi="Times New Roman"/>
                <w:sz w:val="22"/>
              </w:rPr>
            </w:pPr>
          </w:p>
        </w:tc>
      </w:tr>
      <w:bookmarkEnd w:id="0"/>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1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51,0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учебный комплект «Автогородок», интерактивная сенсорная панель.</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2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51,0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3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48,0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Ноутбук </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4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55,0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Интерактивная доска, проектор, компьютер</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55,6</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6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51,3</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7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50,0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8 (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50,7</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lastRenderedPageBreak/>
              <w:t>8 а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51,0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9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50,60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9 а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54,3</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Интерактивный комплекс, проектор, компьютер</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10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50,40</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компьютер,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10 а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49,8</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 xml:space="preserve"> Проектор, ноутбук.,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11</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54,2</w:t>
            </w:r>
          </w:p>
        </w:tc>
        <w:tc>
          <w:tcPr>
            <w:tcW w:w="8006" w:type="dxa"/>
          </w:tcPr>
          <w:p w:rsidR="00AE0F50" w:rsidRPr="00AE0F50" w:rsidRDefault="00AE0F50" w:rsidP="00AE0F50">
            <w:pPr>
              <w:rPr>
                <w:rFonts w:ascii="Times New Roman" w:hAnsi="Times New Roman"/>
                <w:sz w:val="22"/>
                <w:highlight w:val="green"/>
              </w:rPr>
            </w:pPr>
            <w:r w:rsidRPr="00AE0F50">
              <w:rPr>
                <w:rFonts w:ascii="Times New Roman" w:hAnsi="Times New Roman"/>
              </w:rPr>
              <w:t>Интерактивная доска, проектор, компьютер</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Библиотека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49,8</w:t>
            </w:r>
          </w:p>
        </w:tc>
        <w:tc>
          <w:tcPr>
            <w:tcW w:w="8006"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Учебная и художественная литература</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Спорт зал (н шк)</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51,2</w:t>
            </w:r>
          </w:p>
        </w:tc>
        <w:tc>
          <w:tcPr>
            <w:tcW w:w="8006"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Спортивный инвентарь</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Актовый зал (н шк)</w:t>
            </w:r>
          </w:p>
        </w:tc>
        <w:tc>
          <w:tcPr>
            <w:tcW w:w="988" w:type="dxa"/>
          </w:tcPr>
          <w:p w:rsidR="00AE0F50" w:rsidRPr="00AE0F50" w:rsidRDefault="00AE0F50" w:rsidP="00AE0F50">
            <w:pPr>
              <w:rPr>
                <w:rFonts w:ascii="Times New Roman" w:hAnsi="Times New Roman"/>
                <w:color w:val="FF0000"/>
                <w:sz w:val="22"/>
                <w:highlight w:val="yellow"/>
              </w:rPr>
            </w:pPr>
          </w:p>
        </w:tc>
        <w:tc>
          <w:tcPr>
            <w:tcW w:w="8006"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Фортепьяно, музыкальный центр, цифровое фортепьяно.</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Группа 1</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53,0</w:t>
            </w:r>
          </w:p>
        </w:tc>
        <w:tc>
          <w:tcPr>
            <w:tcW w:w="8006"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Ноутбук, проектор, экран</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Группа 2</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54,0</w:t>
            </w:r>
          </w:p>
        </w:tc>
        <w:tc>
          <w:tcPr>
            <w:tcW w:w="8006"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Ноутбук.</w:t>
            </w:r>
          </w:p>
        </w:tc>
      </w:tr>
      <w:tr w:rsidR="00AE0F50" w:rsidRPr="00AE0F50" w:rsidTr="007856A3">
        <w:tc>
          <w:tcPr>
            <w:tcW w:w="1320"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Группа 3</w:t>
            </w:r>
          </w:p>
        </w:tc>
        <w:tc>
          <w:tcPr>
            <w:tcW w:w="988" w:type="dxa"/>
          </w:tcPr>
          <w:p w:rsidR="00AE0F50" w:rsidRPr="00AE0F50" w:rsidRDefault="00AE0F50" w:rsidP="00AE0F50">
            <w:pPr>
              <w:rPr>
                <w:rFonts w:ascii="Times New Roman" w:hAnsi="Times New Roman"/>
                <w:color w:val="FF0000"/>
                <w:sz w:val="22"/>
                <w:highlight w:val="yellow"/>
              </w:rPr>
            </w:pPr>
            <w:r w:rsidRPr="00AE0F50">
              <w:rPr>
                <w:rFonts w:ascii="Times New Roman" w:hAnsi="Times New Roman"/>
              </w:rPr>
              <w:t>54,0</w:t>
            </w:r>
          </w:p>
        </w:tc>
        <w:tc>
          <w:tcPr>
            <w:tcW w:w="8006" w:type="dxa"/>
          </w:tcPr>
          <w:p w:rsidR="00AE0F50" w:rsidRPr="00AE0F50" w:rsidRDefault="00AE0F50" w:rsidP="00AE0F50">
            <w:pPr>
              <w:rPr>
                <w:rFonts w:ascii="Times New Roman" w:hAnsi="Times New Roman"/>
                <w:color w:val="FF0000"/>
                <w:sz w:val="22"/>
                <w:highlight w:val="yellow"/>
              </w:rPr>
            </w:pPr>
          </w:p>
        </w:tc>
      </w:tr>
    </w:tbl>
    <w:p w:rsidR="00E22082" w:rsidRPr="00867538" w:rsidRDefault="00E22082" w:rsidP="000863EA">
      <w:pPr>
        <w:pStyle w:val="ConsPlusNormal"/>
        <w:ind w:left="709" w:firstLine="0"/>
        <w:jc w:val="both"/>
        <w:rPr>
          <w:rFonts w:ascii="Times New Roman" w:hAnsi="Times New Roman" w:cs="Times New Roman"/>
          <w:b/>
          <w:sz w:val="22"/>
          <w:szCs w:val="22"/>
        </w:rPr>
      </w:pPr>
    </w:p>
    <w:p w:rsidR="00FE7A6E" w:rsidRPr="00867538" w:rsidRDefault="00FE7A6E" w:rsidP="000863EA">
      <w:pPr>
        <w:pStyle w:val="ConsPlusNormal"/>
        <w:ind w:left="709" w:firstLine="0"/>
        <w:jc w:val="both"/>
        <w:rPr>
          <w:rFonts w:ascii="Times New Roman" w:hAnsi="Times New Roman" w:cs="Times New Roman"/>
          <w:sz w:val="22"/>
          <w:szCs w:val="22"/>
        </w:rPr>
      </w:pPr>
      <w:r w:rsidRPr="00867538">
        <w:rPr>
          <w:rFonts w:ascii="Times New Roman" w:hAnsi="Times New Roman" w:cs="Times New Roman"/>
          <w:sz w:val="22"/>
          <w:szCs w:val="22"/>
        </w:rPr>
        <w:t>2 стадиона, футбольное поле, 3 волейбольных площадки, лыжи, гимнастический городок на улице, 2 теннисных стола.</w:t>
      </w:r>
    </w:p>
    <w:p w:rsidR="00FE7A6E" w:rsidRPr="00867538" w:rsidRDefault="00FE7A6E" w:rsidP="000863EA">
      <w:pPr>
        <w:pStyle w:val="ConsPlusNormal"/>
        <w:ind w:left="709" w:firstLine="0"/>
        <w:jc w:val="both"/>
        <w:rPr>
          <w:rFonts w:ascii="Times New Roman" w:hAnsi="Times New Roman" w:cs="Times New Roman"/>
          <w:sz w:val="22"/>
          <w:szCs w:val="22"/>
        </w:rPr>
      </w:pPr>
      <w:r w:rsidRPr="00867538">
        <w:rPr>
          <w:rFonts w:ascii="Times New Roman" w:hAnsi="Times New Roman" w:cs="Times New Roman"/>
          <w:sz w:val="22"/>
          <w:szCs w:val="22"/>
        </w:rPr>
        <w:t>Сад, огород, зеленая зона.</w:t>
      </w:r>
    </w:p>
    <w:p w:rsidR="00FE7A6E" w:rsidRPr="00867538" w:rsidRDefault="00FE7A6E" w:rsidP="000863EA">
      <w:pPr>
        <w:pStyle w:val="ConsPlusNormal"/>
        <w:ind w:left="709" w:firstLine="0"/>
        <w:jc w:val="both"/>
        <w:rPr>
          <w:rFonts w:ascii="Times New Roman" w:hAnsi="Times New Roman" w:cs="Times New Roman"/>
          <w:b/>
          <w:sz w:val="22"/>
          <w:szCs w:val="22"/>
        </w:rPr>
      </w:pPr>
    </w:p>
    <w:p w:rsidR="00B4453A" w:rsidRPr="007D4E45" w:rsidRDefault="00B4453A" w:rsidP="00B4453A">
      <w:pPr>
        <w:rPr>
          <w:rFonts w:eastAsia="Calibri"/>
          <w:sz w:val="22"/>
          <w:szCs w:val="22"/>
          <w:lang w:eastAsia="en-US"/>
        </w:rPr>
      </w:pPr>
      <w:r w:rsidRPr="007D4E45">
        <w:rPr>
          <w:b/>
          <w:sz w:val="22"/>
          <w:szCs w:val="22"/>
        </w:rPr>
        <w:t xml:space="preserve">3.3 </w:t>
      </w:r>
      <w:r w:rsidRPr="007D4E45">
        <w:rPr>
          <w:rFonts w:eastAsia="Calibri"/>
          <w:sz w:val="22"/>
          <w:szCs w:val="22"/>
          <w:lang w:eastAsia="en-US"/>
        </w:rPr>
        <w:t>Библиотечно – информационное обеспечение образовательного процесса</w:t>
      </w:r>
    </w:p>
    <w:p w:rsidR="00D30811" w:rsidRPr="007D4E45" w:rsidRDefault="00B4453A" w:rsidP="00D30811">
      <w:pPr>
        <w:spacing w:after="200" w:line="276" w:lineRule="auto"/>
        <w:rPr>
          <w:rFonts w:eastAsia="Calibri"/>
          <w:sz w:val="22"/>
          <w:szCs w:val="22"/>
          <w:lang w:eastAsia="en-US"/>
        </w:rPr>
      </w:pPr>
      <w:r w:rsidRPr="007D4E45">
        <w:rPr>
          <w:rFonts w:eastAsia="Calibri"/>
          <w:sz w:val="22"/>
          <w:szCs w:val="22"/>
          <w:lang w:eastAsia="en-US"/>
        </w:rPr>
        <w:t>Читальный зал + абонемент на  10 посадочных мест</w:t>
      </w:r>
    </w:p>
    <w:tbl>
      <w:tblPr>
        <w:tblStyle w:val="181111"/>
        <w:tblW w:w="0" w:type="auto"/>
        <w:tblInd w:w="-176" w:type="dxa"/>
        <w:tblLayout w:type="fixed"/>
        <w:tblLook w:val="04A0" w:firstRow="1" w:lastRow="0" w:firstColumn="1" w:lastColumn="0" w:noHBand="0" w:noVBand="1"/>
      </w:tblPr>
      <w:tblGrid>
        <w:gridCol w:w="3828"/>
        <w:gridCol w:w="851"/>
        <w:gridCol w:w="1417"/>
        <w:gridCol w:w="1560"/>
        <w:gridCol w:w="1417"/>
        <w:gridCol w:w="1383"/>
      </w:tblGrid>
      <w:tr w:rsidR="007D4E45" w:rsidRPr="007D4E45" w:rsidTr="00497072">
        <w:tc>
          <w:tcPr>
            <w:tcW w:w="3828" w:type="dxa"/>
          </w:tcPr>
          <w:p w:rsidR="007D4E45" w:rsidRPr="007D4E45" w:rsidRDefault="007D4E45" w:rsidP="007D4E45">
            <w:pPr>
              <w:rPr>
                <w:rFonts w:ascii="Times New Roman" w:hAnsi="Times New Roman"/>
                <w:szCs w:val="20"/>
              </w:rPr>
            </w:pP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 xml:space="preserve">Контингент </w:t>
            </w:r>
          </w:p>
          <w:p w:rsidR="007D4E45" w:rsidRPr="007D4E45" w:rsidRDefault="007D4E45" w:rsidP="007D4E45">
            <w:pPr>
              <w:rPr>
                <w:rFonts w:ascii="Times New Roman" w:hAnsi="Times New Roman"/>
                <w:szCs w:val="20"/>
              </w:rPr>
            </w:pPr>
            <w:r w:rsidRPr="007D4E45">
              <w:rPr>
                <w:rFonts w:ascii="Times New Roman" w:hAnsi="Times New Roman"/>
                <w:szCs w:val="20"/>
              </w:rPr>
              <w:t>учащихся</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Библ.фонд</w:t>
            </w:r>
          </w:p>
          <w:p w:rsidR="007D4E45" w:rsidRPr="007D4E45" w:rsidRDefault="007D4E45" w:rsidP="007D4E45">
            <w:pPr>
              <w:rPr>
                <w:rFonts w:ascii="Times New Roman" w:hAnsi="Times New Roman"/>
                <w:szCs w:val="20"/>
              </w:rPr>
            </w:pPr>
            <w:r w:rsidRPr="007D4E45">
              <w:rPr>
                <w:rFonts w:ascii="Times New Roman" w:hAnsi="Times New Roman"/>
                <w:szCs w:val="20"/>
              </w:rPr>
              <w:t>учеб.лит.</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Из них в оперативном</w:t>
            </w:r>
          </w:p>
          <w:p w:rsidR="007D4E45" w:rsidRPr="007D4E45" w:rsidRDefault="007D4E45" w:rsidP="007D4E45">
            <w:pPr>
              <w:rPr>
                <w:rFonts w:ascii="Times New Roman" w:hAnsi="Times New Roman"/>
                <w:szCs w:val="20"/>
              </w:rPr>
            </w:pPr>
            <w:r w:rsidRPr="007D4E45">
              <w:rPr>
                <w:rFonts w:ascii="Times New Roman" w:hAnsi="Times New Roman"/>
                <w:szCs w:val="20"/>
              </w:rPr>
              <w:t>использовании</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 обеспеченности</w:t>
            </w:r>
          </w:p>
          <w:p w:rsidR="007D4E45" w:rsidRPr="007D4E45" w:rsidRDefault="007D4E45" w:rsidP="007D4E45">
            <w:pPr>
              <w:rPr>
                <w:rFonts w:ascii="Times New Roman" w:hAnsi="Times New Roman"/>
                <w:szCs w:val="20"/>
              </w:rPr>
            </w:pPr>
            <w:r w:rsidRPr="007D4E45">
              <w:rPr>
                <w:rFonts w:ascii="Times New Roman" w:hAnsi="Times New Roman"/>
                <w:szCs w:val="20"/>
              </w:rPr>
              <w:t>Библ. фонда</w:t>
            </w:r>
          </w:p>
        </w:tc>
        <w:tc>
          <w:tcPr>
            <w:tcW w:w="1383" w:type="dxa"/>
          </w:tcPr>
          <w:p w:rsidR="007D4E45" w:rsidRPr="007D4E45" w:rsidRDefault="007D4E45" w:rsidP="007D4E45">
            <w:pPr>
              <w:rPr>
                <w:rFonts w:ascii="Times New Roman" w:hAnsi="Times New Roman"/>
                <w:szCs w:val="20"/>
              </w:rPr>
            </w:pPr>
            <w:r w:rsidRPr="007D4E45">
              <w:rPr>
                <w:rFonts w:ascii="Times New Roman" w:hAnsi="Times New Roman"/>
                <w:szCs w:val="20"/>
              </w:rPr>
              <w:t>%</w:t>
            </w:r>
          </w:p>
          <w:p w:rsidR="007D4E45" w:rsidRPr="007D4E45" w:rsidRDefault="007D4E45" w:rsidP="007D4E45">
            <w:pPr>
              <w:rPr>
                <w:rFonts w:ascii="Times New Roman" w:hAnsi="Times New Roman"/>
                <w:szCs w:val="20"/>
              </w:rPr>
            </w:pPr>
            <w:r w:rsidRPr="007D4E45">
              <w:rPr>
                <w:rFonts w:ascii="Times New Roman" w:hAnsi="Times New Roman"/>
                <w:szCs w:val="20"/>
              </w:rPr>
              <w:t>Обеспеченности</w:t>
            </w:r>
          </w:p>
          <w:p w:rsidR="007D4E45" w:rsidRPr="007D4E45" w:rsidRDefault="007D4E45" w:rsidP="007D4E45">
            <w:pPr>
              <w:rPr>
                <w:rFonts w:ascii="Times New Roman" w:hAnsi="Times New Roman"/>
                <w:szCs w:val="20"/>
              </w:rPr>
            </w:pPr>
            <w:r w:rsidRPr="007D4E45">
              <w:rPr>
                <w:rFonts w:ascii="Times New Roman" w:hAnsi="Times New Roman"/>
                <w:szCs w:val="20"/>
              </w:rPr>
              <w:t>За счет родителей</w:t>
            </w: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Общеобразовательные программы начального образования</w:t>
            </w:r>
          </w:p>
        </w:tc>
        <w:tc>
          <w:tcPr>
            <w:tcW w:w="851"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560"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1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222</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2880</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2886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2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214</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2941</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2996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3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239</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3340</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3346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4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198</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2896</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2772</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lastRenderedPageBreak/>
              <w:t>Общеобразовательные программы основного общего образования</w:t>
            </w:r>
          </w:p>
        </w:tc>
        <w:tc>
          <w:tcPr>
            <w:tcW w:w="851"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560"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5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196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3138</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3136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6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183</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3300</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3276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7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177</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3835</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3500</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8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206</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4013</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3914</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9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180</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2777</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3270</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Общеобразовательные программы среднего ( полного) общего образования</w:t>
            </w:r>
          </w:p>
        </w:tc>
        <w:tc>
          <w:tcPr>
            <w:tcW w:w="851"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560" w:type="dxa"/>
          </w:tcPr>
          <w:p w:rsidR="007D4E45" w:rsidRPr="007D4E45" w:rsidRDefault="007D4E45" w:rsidP="007D4E45">
            <w:pPr>
              <w:rPr>
                <w:rFonts w:ascii="Times New Roman" w:hAnsi="Times New Roman"/>
                <w:szCs w:val="20"/>
              </w:rPr>
            </w:pPr>
          </w:p>
        </w:tc>
        <w:tc>
          <w:tcPr>
            <w:tcW w:w="1417" w:type="dxa"/>
          </w:tcPr>
          <w:p w:rsidR="007D4E45" w:rsidRPr="007D4E45" w:rsidRDefault="007D4E45" w:rsidP="007D4E45">
            <w:pPr>
              <w:rPr>
                <w:rFonts w:ascii="Times New Roman" w:hAnsi="Times New Roman"/>
                <w:szCs w:val="20"/>
              </w:rPr>
            </w:pP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10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212</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2465</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2173</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r w:rsidR="007D4E45" w:rsidRPr="007D4E45" w:rsidTr="00497072">
        <w:tc>
          <w:tcPr>
            <w:tcW w:w="3828" w:type="dxa"/>
          </w:tcPr>
          <w:p w:rsidR="007D4E45" w:rsidRPr="007D4E45" w:rsidRDefault="007D4E45" w:rsidP="007D4E45">
            <w:pPr>
              <w:rPr>
                <w:rFonts w:ascii="Times New Roman" w:hAnsi="Times New Roman"/>
                <w:szCs w:val="20"/>
              </w:rPr>
            </w:pPr>
            <w:r w:rsidRPr="007D4E45">
              <w:rPr>
                <w:rFonts w:ascii="Times New Roman" w:hAnsi="Times New Roman"/>
                <w:szCs w:val="20"/>
              </w:rPr>
              <w:t>11 класс</w:t>
            </w:r>
          </w:p>
        </w:tc>
        <w:tc>
          <w:tcPr>
            <w:tcW w:w="851" w:type="dxa"/>
          </w:tcPr>
          <w:p w:rsidR="007D4E45" w:rsidRPr="007D4E45" w:rsidRDefault="007D4E45" w:rsidP="007D4E45">
            <w:pPr>
              <w:rPr>
                <w:rFonts w:ascii="Times New Roman" w:hAnsi="Times New Roman"/>
                <w:szCs w:val="20"/>
              </w:rPr>
            </w:pPr>
            <w:r w:rsidRPr="007D4E45">
              <w:rPr>
                <w:rFonts w:ascii="Times New Roman" w:hAnsi="Times New Roman"/>
                <w:szCs w:val="20"/>
              </w:rPr>
              <w:t>108</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1794</w:t>
            </w:r>
          </w:p>
        </w:tc>
        <w:tc>
          <w:tcPr>
            <w:tcW w:w="1560" w:type="dxa"/>
          </w:tcPr>
          <w:p w:rsidR="007D4E45" w:rsidRPr="007D4E45" w:rsidRDefault="007D4E45" w:rsidP="007D4E45">
            <w:pPr>
              <w:rPr>
                <w:rFonts w:ascii="Times New Roman" w:hAnsi="Times New Roman"/>
                <w:szCs w:val="20"/>
              </w:rPr>
            </w:pPr>
            <w:r w:rsidRPr="007D4E45">
              <w:rPr>
                <w:rFonts w:ascii="Times New Roman" w:hAnsi="Times New Roman"/>
                <w:szCs w:val="20"/>
              </w:rPr>
              <w:t>1798</w:t>
            </w:r>
          </w:p>
        </w:tc>
        <w:tc>
          <w:tcPr>
            <w:tcW w:w="1417" w:type="dxa"/>
          </w:tcPr>
          <w:p w:rsidR="007D4E45" w:rsidRPr="007D4E45" w:rsidRDefault="007D4E45" w:rsidP="007D4E45">
            <w:pPr>
              <w:rPr>
                <w:rFonts w:ascii="Times New Roman" w:hAnsi="Times New Roman"/>
                <w:szCs w:val="20"/>
              </w:rPr>
            </w:pPr>
            <w:r w:rsidRPr="007D4E45">
              <w:rPr>
                <w:rFonts w:ascii="Times New Roman" w:hAnsi="Times New Roman"/>
                <w:szCs w:val="20"/>
              </w:rPr>
              <w:t>100</w:t>
            </w:r>
          </w:p>
        </w:tc>
        <w:tc>
          <w:tcPr>
            <w:tcW w:w="1383" w:type="dxa"/>
          </w:tcPr>
          <w:p w:rsidR="007D4E45" w:rsidRPr="007D4E45" w:rsidRDefault="007D4E45" w:rsidP="007D4E45">
            <w:pPr>
              <w:rPr>
                <w:rFonts w:ascii="Times New Roman" w:hAnsi="Times New Roman"/>
                <w:szCs w:val="20"/>
              </w:rPr>
            </w:pPr>
          </w:p>
        </w:tc>
      </w:tr>
    </w:tbl>
    <w:p w:rsidR="007D4E45" w:rsidRDefault="007D4E45" w:rsidP="007D4E45">
      <w:pPr>
        <w:spacing w:after="200" w:line="276" w:lineRule="auto"/>
        <w:rPr>
          <w:rFonts w:eastAsia="Calibri"/>
          <w:color w:val="FF0000"/>
          <w:sz w:val="22"/>
          <w:szCs w:val="22"/>
          <w:lang w:eastAsia="en-US"/>
        </w:rPr>
      </w:pPr>
    </w:p>
    <w:p w:rsidR="007D4E45" w:rsidRPr="007D4E45" w:rsidRDefault="007D4E45" w:rsidP="007D4E45">
      <w:pPr>
        <w:spacing w:after="200" w:line="276" w:lineRule="auto"/>
        <w:rPr>
          <w:rFonts w:eastAsia="Calibri"/>
          <w:sz w:val="22"/>
          <w:szCs w:val="22"/>
          <w:lang w:eastAsia="en-US"/>
        </w:rPr>
      </w:pPr>
      <w:r w:rsidRPr="007D4E45">
        <w:rPr>
          <w:rFonts w:eastAsia="Calibri"/>
          <w:sz w:val="22"/>
          <w:szCs w:val="22"/>
          <w:lang w:eastAsia="en-US"/>
        </w:rPr>
        <w:t>Учебный фонд-33379 экз.</w:t>
      </w:r>
    </w:p>
    <w:p w:rsidR="007D4E45" w:rsidRPr="007D4E45" w:rsidRDefault="007D4E45" w:rsidP="007D4E45">
      <w:pPr>
        <w:spacing w:after="200" w:line="276" w:lineRule="auto"/>
        <w:rPr>
          <w:rFonts w:eastAsia="Calibri"/>
          <w:sz w:val="22"/>
          <w:szCs w:val="22"/>
          <w:lang w:eastAsia="en-US"/>
        </w:rPr>
      </w:pPr>
      <w:r w:rsidRPr="007D4E45">
        <w:rPr>
          <w:rFonts w:eastAsia="Calibri"/>
          <w:sz w:val="22"/>
          <w:szCs w:val="22"/>
          <w:lang w:eastAsia="en-US"/>
        </w:rPr>
        <w:t>Художественный фонд-716 экз.</w:t>
      </w:r>
    </w:p>
    <w:p w:rsidR="00B4453A" w:rsidRPr="007D4E45" w:rsidRDefault="007D4E45" w:rsidP="007D4E45">
      <w:pPr>
        <w:spacing w:after="200" w:line="276" w:lineRule="auto"/>
        <w:rPr>
          <w:rFonts w:eastAsia="Calibri"/>
          <w:sz w:val="22"/>
          <w:szCs w:val="22"/>
          <w:lang w:eastAsia="en-US"/>
        </w:rPr>
      </w:pPr>
      <w:r w:rsidRPr="007D4E45">
        <w:rPr>
          <w:rFonts w:eastAsia="Calibri"/>
          <w:sz w:val="22"/>
          <w:szCs w:val="22"/>
          <w:lang w:eastAsia="en-US"/>
        </w:rPr>
        <w:t>Учебно- методический фонд-436 экз.</w:t>
      </w:r>
    </w:p>
    <w:p w:rsidR="00B4453A" w:rsidRPr="00C12286" w:rsidRDefault="00B4453A" w:rsidP="00B4453A">
      <w:pPr>
        <w:spacing w:after="200" w:line="276" w:lineRule="auto"/>
        <w:rPr>
          <w:rFonts w:eastAsia="Calibri"/>
          <w:color w:val="FF0000"/>
          <w:sz w:val="22"/>
          <w:szCs w:val="22"/>
          <w:lang w:eastAsia="en-US"/>
        </w:rPr>
      </w:pPr>
    </w:p>
    <w:p w:rsidR="00D30811" w:rsidRPr="007D4E45" w:rsidRDefault="00B4453A" w:rsidP="00D30811">
      <w:pPr>
        <w:spacing w:after="200" w:line="276" w:lineRule="auto"/>
        <w:rPr>
          <w:rFonts w:eastAsia="Calibri"/>
          <w:sz w:val="22"/>
          <w:szCs w:val="22"/>
          <w:lang w:eastAsia="en-US"/>
        </w:rPr>
      </w:pPr>
      <w:r w:rsidRPr="007D4E45">
        <w:rPr>
          <w:rFonts w:eastAsia="Calibri"/>
          <w:sz w:val="22"/>
          <w:szCs w:val="22"/>
          <w:lang w:eastAsia="en-US"/>
        </w:rPr>
        <w:t>3.4.2. Медиатека( видео, аудио, СД)</w:t>
      </w:r>
    </w:p>
    <w:p w:rsidR="00D30811" w:rsidRPr="00C12286" w:rsidRDefault="00D30811" w:rsidP="00D30811">
      <w:pPr>
        <w:rPr>
          <w:b/>
          <w:color w:val="FF0000"/>
          <w:sz w:val="22"/>
          <w:szCs w:val="22"/>
        </w:rPr>
      </w:pPr>
    </w:p>
    <w:tbl>
      <w:tblPr>
        <w:tblStyle w:val="181211"/>
        <w:tblW w:w="0" w:type="auto"/>
        <w:tblLook w:val="04A0" w:firstRow="1" w:lastRow="0" w:firstColumn="1" w:lastColumn="0" w:noHBand="0" w:noVBand="1"/>
      </w:tblPr>
      <w:tblGrid>
        <w:gridCol w:w="3190"/>
        <w:gridCol w:w="3190"/>
        <w:gridCol w:w="3191"/>
      </w:tblGrid>
      <w:tr w:rsidR="007D4E45" w:rsidRPr="007D4E45" w:rsidTr="00497072">
        <w:tc>
          <w:tcPr>
            <w:tcW w:w="3190" w:type="dxa"/>
          </w:tcPr>
          <w:p w:rsidR="007D4E45" w:rsidRPr="007D4E45" w:rsidRDefault="007D4E45" w:rsidP="007D4E45">
            <w:pPr>
              <w:rPr>
                <w:rFonts w:ascii="Times New Roman" w:hAnsi="Times New Roman"/>
              </w:rPr>
            </w:pPr>
            <w:r w:rsidRPr="007D4E45">
              <w:rPr>
                <w:rFonts w:ascii="Times New Roman" w:hAnsi="Times New Roman"/>
              </w:rPr>
              <w:t>Наименование</w:t>
            </w:r>
          </w:p>
          <w:p w:rsidR="007D4E45" w:rsidRPr="007D4E45" w:rsidRDefault="007D4E45" w:rsidP="007D4E45">
            <w:pPr>
              <w:rPr>
                <w:rFonts w:ascii="Times New Roman" w:hAnsi="Times New Roman"/>
              </w:rPr>
            </w:pPr>
            <w:r w:rsidRPr="007D4E45">
              <w:rPr>
                <w:rFonts w:ascii="Times New Roman" w:hAnsi="Times New Roman"/>
              </w:rPr>
              <w:t>Информационно- образовательного ресурса</w:t>
            </w:r>
          </w:p>
        </w:tc>
        <w:tc>
          <w:tcPr>
            <w:tcW w:w="3190" w:type="dxa"/>
          </w:tcPr>
          <w:p w:rsidR="007D4E45" w:rsidRPr="007D4E45" w:rsidRDefault="007D4E45" w:rsidP="007D4E45">
            <w:pPr>
              <w:rPr>
                <w:rFonts w:ascii="Times New Roman" w:hAnsi="Times New Roman"/>
              </w:rPr>
            </w:pPr>
            <w:r w:rsidRPr="007D4E45">
              <w:rPr>
                <w:rFonts w:ascii="Times New Roman" w:hAnsi="Times New Roman"/>
              </w:rPr>
              <w:t>Где применяется</w:t>
            </w:r>
          </w:p>
        </w:tc>
        <w:tc>
          <w:tcPr>
            <w:tcW w:w="3191" w:type="dxa"/>
          </w:tcPr>
          <w:p w:rsidR="007D4E45" w:rsidRPr="007D4E45" w:rsidRDefault="007D4E45" w:rsidP="007D4E45">
            <w:pPr>
              <w:rPr>
                <w:rFonts w:ascii="Times New Roman" w:hAnsi="Times New Roman"/>
              </w:rPr>
            </w:pPr>
            <w:r w:rsidRPr="007D4E45">
              <w:rPr>
                <w:rFonts w:ascii="Times New Roman" w:hAnsi="Times New Roman"/>
              </w:rPr>
              <w:t>Кол-во</w:t>
            </w:r>
          </w:p>
        </w:tc>
      </w:tr>
      <w:tr w:rsidR="007D4E45" w:rsidRPr="007D4E45" w:rsidTr="00497072">
        <w:tc>
          <w:tcPr>
            <w:tcW w:w="3190" w:type="dxa"/>
          </w:tcPr>
          <w:p w:rsidR="007D4E45" w:rsidRPr="007D4E45" w:rsidRDefault="007D4E45" w:rsidP="007D4E45">
            <w:pPr>
              <w:rPr>
                <w:rFonts w:ascii="Times New Roman" w:hAnsi="Times New Roman"/>
              </w:rPr>
            </w:pPr>
            <w:r w:rsidRPr="007D4E45">
              <w:rPr>
                <w:rFonts w:ascii="Times New Roman" w:hAnsi="Times New Roman"/>
              </w:rPr>
              <w:t>Аудиобиблиотека бурятской литература</w:t>
            </w:r>
          </w:p>
        </w:tc>
        <w:tc>
          <w:tcPr>
            <w:tcW w:w="3190" w:type="dxa"/>
          </w:tcPr>
          <w:p w:rsidR="007D4E45" w:rsidRPr="007D4E45" w:rsidRDefault="007D4E45" w:rsidP="007D4E45">
            <w:pPr>
              <w:rPr>
                <w:rFonts w:ascii="Times New Roman" w:hAnsi="Times New Roman"/>
              </w:rPr>
            </w:pPr>
            <w:r w:rsidRPr="007D4E45">
              <w:rPr>
                <w:rFonts w:ascii="Times New Roman" w:hAnsi="Times New Roman"/>
              </w:rPr>
              <w:t>В образовательных, познавательных целях</w:t>
            </w:r>
          </w:p>
        </w:tc>
        <w:tc>
          <w:tcPr>
            <w:tcW w:w="3191" w:type="dxa"/>
          </w:tcPr>
          <w:p w:rsidR="007D4E45" w:rsidRPr="007D4E45" w:rsidRDefault="007D4E45" w:rsidP="007D4E45">
            <w:pPr>
              <w:rPr>
                <w:rFonts w:ascii="Times New Roman" w:hAnsi="Times New Roman"/>
              </w:rPr>
            </w:pPr>
            <w:r w:rsidRPr="007D4E45">
              <w:rPr>
                <w:rFonts w:ascii="Times New Roman" w:hAnsi="Times New Roman"/>
              </w:rPr>
              <w:t>1</w:t>
            </w:r>
          </w:p>
        </w:tc>
      </w:tr>
      <w:tr w:rsidR="007D4E45" w:rsidRPr="007D4E45" w:rsidTr="00497072">
        <w:tc>
          <w:tcPr>
            <w:tcW w:w="3190" w:type="dxa"/>
          </w:tcPr>
          <w:p w:rsidR="007D4E45" w:rsidRPr="007D4E45" w:rsidRDefault="007D4E45" w:rsidP="007D4E45">
            <w:pPr>
              <w:rPr>
                <w:rFonts w:ascii="Times New Roman" w:hAnsi="Times New Roman"/>
              </w:rPr>
            </w:pPr>
            <w:r w:rsidRPr="007D4E45">
              <w:rPr>
                <w:rFonts w:ascii="Times New Roman" w:hAnsi="Times New Roman"/>
              </w:rPr>
              <w:t>Радио-нютаг «хоринские степи»</w:t>
            </w:r>
          </w:p>
        </w:tc>
        <w:tc>
          <w:tcPr>
            <w:tcW w:w="3190" w:type="dxa"/>
          </w:tcPr>
          <w:p w:rsidR="007D4E45" w:rsidRPr="007D4E45" w:rsidRDefault="007D4E45" w:rsidP="007D4E45">
            <w:pPr>
              <w:rPr>
                <w:rFonts w:ascii="Times New Roman" w:hAnsi="Times New Roman"/>
              </w:rPr>
            </w:pPr>
            <w:r w:rsidRPr="007D4E45">
              <w:rPr>
                <w:rFonts w:ascii="Times New Roman" w:hAnsi="Times New Roman"/>
              </w:rPr>
              <w:t>В образовательных, познавательных целях</w:t>
            </w:r>
          </w:p>
        </w:tc>
        <w:tc>
          <w:tcPr>
            <w:tcW w:w="3191" w:type="dxa"/>
          </w:tcPr>
          <w:p w:rsidR="007D4E45" w:rsidRPr="007D4E45" w:rsidRDefault="007D4E45" w:rsidP="007D4E45">
            <w:pPr>
              <w:rPr>
                <w:rFonts w:ascii="Times New Roman" w:hAnsi="Times New Roman"/>
              </w:rPr>
            </w:pPr>
            <w:r w:rsidRPr="007D4E45">
              <w:rPr>
                <w:rFonts w:ascii="Times New Roman" w:hAnsi="Times New Roman"/>
              </w:rPr>
              <w:t>1</w:t>
            </w:r>
          </w:p>
        </w:tc>
      </w:tr>
      <w:tr w:rsidR="007D4E45" w:rsidRPr="007D4E45" w:rsidTr="00497072">
        <w:tc>
          <w:tcPr>
            <w:tcW w:w="3190" w:type="dxa"/>
          </w:tcPr>
          <w:p w:rsidR="007D4E45" w:rsidRPr="007D4E45" w:rsidRDefault="007D4E45" w:rsidP="007D4E45">
            <w:pPr>
              <w:rPr>
                <w:rFonts w:ascii="Times New Roman" w:hAnsi="Times New Roman"/>
              </w:rPr>
            </w:pPr>
            <w:r w:rsidRPr="007D4E45">
              <w:rPr>
                <w:rFonts w:ascii="Times New Roman" w:hAnsi="Times New Roman"/>
              </w:rPr>
              <w:t>Звуковой плакат «Бурятский алфавит»</w:t>
            </w:r>
          </w:p>
        </w:tc>
        <w:tc>
          <w:tcPr>
            <w:tcW w:w="3190" w:type="dxa"/>
          </w:tcPr>
          <w:p w:rsidR="007D4E45" w:rsidRPr="007D4E45" w:rsidRDefault="007D4E45" w:rsidP="007D4E45">
            <w:pPr>
              <w:rPr>
                <w:rFonts w:ascii="Times New Roman" w:hAnsi="Times New Roman"/>
              </w:rPr>
            </w:pPr>
            <w:r w:rsidRPr="007D4E45">
              <w:rPr>
                <w:rFonts w:ascii="Times New Roman" w:hAnsi="Times New Roman"/>
              </w:rPr>
              <w:t>В учебных целях</w:t>
            </w:r>
          </w:p>
        </w:tc>
        <w:tc>
          <w:tcPr>
            <w:tcW w:w="3191" w:type="dxa"/>
          </w:tcPr>
          <w:p w:rsidR="007D4E45" w:rsidRPr="007D4E45" w:rsidRDefault="007D4E45" w:rsidP="007D4E45">
            <w:pPr>
              <w:rPr>
                <w:rFonts w:ascii="Times New Roman" w:hAnsi="Times New Roman"/>
              </w:rPr>
            </w:pPr>
            <w:r w:rsidRPr="007D4E45">
              <w:rPr>
                <w:rFonts w:ascii="Times New Roman" w:hAnsi="Times New Roman"/>
              </w:rPr>
              <w:t>2</w:t>
            </w:r>
          </w:p>
        </w:tc>
      </w:tr>
      <w:tr w:rsidR="007D4E45" w:rsidRPr="007D4E45" w:rsidTr="00497072">
        <w:tc>
          <w:tcPr>
            <w:tcW w:w="3190" w:type="dxa"/>
          </w:tcPr>
          <w:p w:rsidR="007D4E45" w:rsidRPr="007D4E45" w:rsidRDefault="007D4E45" w:rsidP="007D4E45">
            <w:pPr>
              <w:rPr>
                <w:rFonts w:ascii="Times New Roman" w:hAnsi="Times New Roman"/>
              </w:rPr>
            </w:pPr>
            <w:r w:rsidRPr="007D4E45">
              <w:rPr>
                <w:rFonts w:ascii="Times New Roman" w:hAnsi="Times New Roman"/>
              </w:rPr>
              <w:t>Мультфильмы «Простоква</w:t>
            </w:r>
            <w:r w:rsidRPr="007D4E45">
              <w:rPr>
                <w:rFonts w:ascii="Times New Roman" w:hAnsi="Times New Roman"/>
              </w:rPr>
              <w:lastRenderedPageBreak/>
              <w:t>шино» на бурятском языке</w:t>
            </w:r>
          </w:p>
        </w:tc>
        <w:tc>
          <w:tcPr>
            <w:tcW w:w="3190" w:type="dxa"/>
          </w:tcPr>
          <w:p w:rsidR="007D4E45" w:rsidRPr="007D4E45" w:rsidRDefault="007D4E45" w:rsidP="007D4E45">
            <w:pPr>
              <w:rPr>
                <w:rFonts w:ascii="Times New Roman" w:hAnsi="Times New Roman"/>
              </w:rPr>
            </w:pPr>
            <w:r w:rsidRPr="007D4E45">
              <w:rPr>
                <w:rFonts w:ascii="Times New Roman" w:hAnsi="Times New Roman"/>
              </w:rPr>
              <w:lastRenderedPageBreak/>
              <w:t>В образовательных, позна</w:t>
            </w:r>
            <w:r w:rsidRPr="007D4E45">
              <w:rPr>
                <w:rFonts w:ascii="Times New Roman" w:hAnsi="Times New Roman"/>
              </w:rPr>
              <w:lastRenderedPageBreak/>
              <w:t>вательных целях</w:t>
            </w:r>
          </w:p>
        </w:tc>
        <w:tc>
          <w:tcPr>
            <w:tcW w:w="3191" w:type="dxa"/>
          </w:tcPr>
          <w:p w:rsidR="007D4E45" w:rsidRPr="007D4E45" w:rsidRDefault="007D4E45" w:rsidP="007D4E45">
            <w:pPr>
              <w:rPr>
                <w:rFonts w:ascii="Times New Roman" w:hAnsi="Times New Roman"/>
              </w:rPr>
            </w:pPr>
            <w:r w:rsidRPr="007D4E45">
              <w:rPr>
                <w:rFonts w:ascii="Times New Roman" w:hAnsi="Times New Roman"/>
              </w:rPr>
              <w:lastRenderedPageBreak/>
              <w:t>2</w:t>
            </w:r>
          </w:p>
        </w:tc>
      </w:tr>
    </w:tbl>
    <w:p w:rsidR="00D30811" w:rsidRPr="00C12286" w:rsidRDefault="00D30811" w:rsidP="00B4453A">
      <w:pPr>
        <w:spacing w:after="200" w:line="276" w:lineRule="auto"/>
        <w:rPr>
          <w:rFonts w:eastAsia="Calibri"/>
          <w:color w:val="FF0000"/>
          <w:sz w:val="22"/>
          <w:szCs w:val="22"/>
          <w:lang w:eastAsia="en-US"/>
        </w:rPr>
      </w:pPr>
    </w:p>
    <w:p w:rsidR="00B4453A" w:rsidRPr="00C12286" w:rsidRDefault="00B4453A" w:rsidP="00B4453A">
      <w:pPr>
        <w:spacing w:after="200" w:line="276" w:lineRule="auto"/>
        <w:rPr>
          <w:rFonts w:eastAsia="Calibri"/>
          <w:color w:val="FF0000"/>
          <w:sz w:val="22"/>
          <w:szCs w:val="22"/>
          <w:lang w:eastAsia="en-US"/>
        </w:rPr>
      </w:pPr>
    </w:p>
    <w:p w:rsidR="00B4453A" w:rsidRPr="00C12286" w:rsidRDefault="00B4453A" w:rsidP="00B4453A">
      <w:pPr>
        <w:rPr>
          <w:color w:val="FF0000"/>
          <w:sz w:val="22"/>
          <w:szCs w:val="22"/>
        </w:rPr>
      </w:pPr>
    </w:p>
    <w:p w:rsidR="00B4453A" w:rsidRPr="00C12286" w:rsidRDefault="00B4453A" w:rsidP="00B4453A">
      <w:pPr>
        <w:ind w:left="709"/>
        <w:rPr>
          <w:b/>
          <w:color w:val="FF0000"/>
          <w:sz w:val="22"/>
          <w:szCs w:val="22"/>
        </w:rPr>
      </w:pPr>
    </w:p>
    <w:p w:rsidR="00B4453A" w:rsidRPr="00C12286" w:rsidRDefault="00B4453A" w:rsidP="00B4453A">
      <w:pPr>
        <w:ind w:left="709"/>
        <w:rPr>
          <w:b/>
          <w:color w:val="FF0000"/>
          <w:sz w:val="22"/>
          <w:szCs w:val="22"/>
        </w:rPr>
      </w:pPr>
    </w:p>
    <w:p w:rsidR="00B4453A" w:rsidRPr="00C12286" w:rsidRDefault="00B4453A" w:rsidP="00B4453A">
      <w:pPr>
        <w:ind w:left="709"/>
        <w:rPr>
          <w:b/>
          <w:color w:val="FF0000"/>
          <w:sz w:val="22"/>
          <w:szCs w:val="22"/>
        </w:rPr>
      </w:pPr>
    </w:p>
    <w:p w:rsidR="00180D91" w:rsidRPr="007D4E45" w:rsidRDefault="001B2D22" w:rsidP="00AD1BDC">
      <w:pPr>
        <w:ind w:left="709"/>
        <w:rPr>
          <w:b/>
          <w:sz w:val="22"/>
          <w:szCs w:val="22"/>
        </w:rPr>
      </w:pPr>
      <w:r w:rsidRPr="007D4E45">
        <w:rPr>
          <w:b/>
          <w:sz w:val="22"/>
          <w:szCs w:val="22"/>
        </w:rPr>
        <w:t>3</w:t>
      </w:r>
      <w:r w:rsidR="00180D91" w:rsidRPr="007D4E45">
        <w:rPr>
          <w:b/>
          <w:sz w:val="22"/>
          <w:szCs w:val="22"/>
        </w:rPr>
        <w:t>.</w:t>
      </w:r>
      <w:r w:rsidRPr="007D4E45">
        <w:rPr>
          <w:b/>
          <w:sz w:val="22"/>
          <w:szCs w:val="22"/>
        </w:rPr>
        <w:t>4.</w:t>
      </w:r>
      <w:r w:rsidR="00180D91" w:rsidRPr="007D4E45">
        <w:rPr>
          <w:b/>
          <w:sz w:val="22"/>
          <w:szCs w:val="22"/>
        </w:rPr>
        <w:t>3</w:t>
      </w:r>
      <w:r w:rsidRPr="007D4E45">
        <w:rPr>
          <w:b/>
          <w:sz w:val="22"/>
          <w:szCs w:val="22"/>
        </w:rPr>
        <w:t>.</w:t>
      </w:r>
      <w:r w:rsidR="00180D91" w:rsidRPr="007D4E45">
        <w:rPr>
          <w:b/>
          <w:sz w:val="22"/>
          <w:szCs w:val="22"/>
        </w:rPr>
        <w:t xml:space="preserve"> Оргтехника, проекционная техника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393"/>
        <w:gridCol w:w="3545"/>
        <w:gridCol w:w="3118"/>
      </w:tblGrid>
      <w:tr w:rsidR="007D4E45" w:rsidRPr="007D4E45" w:rsidTr="00D30811">
        <w:tc>
          <w:tcPr>
            <w:tcW w:w="4361" w:type="dxa"/>
          </w:tcPr>
          <w:p w:rsidR="0023107B" w:rsidRPr="007D4E45" w:rsidRDefault="0023107B" w:rsidP="00D30811">
            <w:pPr>
              <w:pStyle w:val="af2"/>
              <w:ind w:left="709"/>
              <w:rPr>
                <w:rFonts w:ascii="Times New Roman" w:hAnsi="Times New Roman"/>
              </w:rPr>
            </w:pPr>
            <w:r w:rsidRPr="007D4E45">
              <w:rPr>
                <w:rFonts w:ascii="Times New Roman" w:hAnsi="Times New Roman"/>
              </w:rPr>
              <w:t>название</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марка</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Где  установлен</w:t>
            </w:r>
          </w:p>
        </w:tc>
        <w:tc>
          <w:tcPr>
            <w:tcW w:w="3118" w:type="dxa"/>
          </w:tcPr>
          <w:p w:rsidR="0023107B" w:rsidRPr="007D4E45" w:rsidRDefault="0023107B" w:rsidP="00D30811">
            <w:pPr>
              <w:pStyle w:val="af2"/>
              <w:ind w:left="709"/>
              <w:jc w:val="center"/>
              <w:rPr>
                <w:rFonts w:ascii="Times New Roman" w:hAnsi="Times New Roman"/>
              </w:rPr>
            </w:pPr>
            <w:r w:rsidRPr="007D4E45">
              <w:rPr>
                <w:rFonts w:ascii="Times New Roman" w:hAnsi="Times New Roman"/>
              </w:rPr>
              <w:t>Состояние</w:t>
            </w:r>
          </w:p>
          <w:p w:rsidR="0023107B" w:rsidRPr="007D4E45" w:rsidRDefault="0023107B" w:rsidP="00D30811">
            <w:pPr>
              <w:pStyle w:val="af2"/>
              <w:ind w:left="709"/>
              <w:rPr>
                <w:rFonts w:ascii="Times New Roman" w:hAnsi="Times New Roman"/>
              </w:rPr>
            </w:pPr>
            <w:r w:rsidRPr="007D4E45">
              <w:rPr>
                <w:rFonts w:ascii="Times New Roman" w:hAnsi="Times New Roman"/>
              </w:rPr>
              <w:t>(рабочее, нерабочее)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w:t>
            </w:r>
          </w:p>
        </w:tc>
        <w:tc>
          <w:tcPr>
            <w:tcW w:w="2393" w:type="dxa"/>
          </w:tcPr>
          <w:p w:rsidR="0023107B" w:rsidRPr="007D4E45" w:rsidRDefault="0023107B" w:rsidP="00D30811">
            <w:pPr>
              <w:pStyle w:val="af2"/>
              <w:ind w:left="67"/>
              <w:rPr>
                <w:rFonts w:ascii="Times New Roman" w:hAnsi="Times New Roman"/>
                <w:lang w:val="en-US"/>
              </w:rPr>
            </w:pPr>
            <w:r w:rsidRPr="007D4E45">
              <w:rPr>
                <w:rFonts w:ascii="Times New Roman" w:hAnsi="Times New Roman"/>
                <w:lang w:val="en-US"/>
              </w:rPr>
              <w:t>Promethean</w:t>
            </w:r>
          </w:p>
          <w:p w:rsidR="0023107B" w:rsidRPr="007D4E45" w:rsidRDefault="0023107B" w:rsidP="00D30811">
            <w:pPr>
              <w:pStyle w:val="af2"/>
              <w:ind w:left="67"/>
              <w:rPr>
                <w:rFonts w:ascii="Times New Roman" w:hAnsi="Times New Roman"/>
                <w:lang w:val="en-US"/>
              </w:rPr>
            </w:pPr>
            <w:r w:rsidRPr="007D4E45">
              <w:rPr>
                <w:rFonts w:ascii="Times New Roman" w:hAnsi="Times New Roman"/>
                <w:lang w:val="en-US"/>
              </w:rPr>
              <w:t>activeboard</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 xml:space="preserve">Кабинет №21 информатики </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Мультимедийный проектор</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epson</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№21 информатики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acer</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№20</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Optоma X308STe</w:t>
            </w:r>
            <w:r w:rsidRPr="007D4E45">
              <w:rPr>
                <w:rFonts w:ascii="Times New Roman" w:hAnsi="Times New Roman"/>
              </w:rPr>
              <w:tab/>
            </w:r>
            <w:r w:rsidRPr="007D4E45">
              <w:rPr>
                <w:rFonts w:ascii="Times New Roman" w:hAnsi="Times New Roman"/>
              </w:rPr>
              <w:tab/>
            </w:r>
            <w:r w:rsidRPr="007D4E45">
              <w:rPr>
                <w:rFonts w:ascii="Times New Roman" w:hAnsi="Times New Roman"/>
              </w:rPr>
              <w:tab/>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№23 физики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EPSOH</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№22  географии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Проектор </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optoma</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№31 бурятского языка</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EPSOH</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№14  ИЗО</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w:t>
            </w:r>
            <w:r w:rsidRPr="007D4E45">
              <w:rPr>
                <w:rFonts w:ascii="Times New Roman" w:hAnsi="Times New Roman"/>
              </w:rPr>
              <w:tab/>
            </w:r>
            <w:r w:rsidRPr="007D4E45">
              <w:rPr>
                <w:rFonts w:ascii="Times New Roman" w:hAnsi="Times New Roman"/>
              </w:rPr>
              <w:tab/>
            </w:r>
            <w:r w:rsidRPr="007D4E45">
              <w:rPr>
                <w:rFonts w:ascii="Times New Roman" w:hAnsi="Times New Roman"/>
              </w:rPr>
              <w:tab/>
            </w:r>
            <w:r w:rsidRPr="007D4E45">
              <w:rPr>
                <w:rFonts w:ascii="Times New Roman" w:hAnsi="Times New Roman"/>
              </w:rPr>
              <w:tab/>
            </w:r>
          </w:p>
        </w:tc>
        <w:tc>
          <w:tcPr>
            <w:tcW w:w="2393" w:type="dxa"/>
          </w:tcPr>
          <w:p w:rsidR="0023107B" w:rsidRPr="007D4E45" w:rsidRDefault="0023107B" w:rsidP="00D30811">
            <w:pPr>
              <w:pStyle w:val="af2"/>
              <w:rPr>
                <w:rFonts w:ascii="Times New Roman" w:hAnsi="Times New Roman"/>
              </w:rPr>
            </w:pPr>
            <w:r w:rsidRPr="007D4E45">
              <w:rPr>
                <w:rFonts w:ascii="Times New Roman" w:hAnsi="Times New Roman"/>
              </w:rPr>
              <w:t>TRIUMPH BCARD 78</w:t>
            </w:r>
            <w:r w:rsidRPr="007D4E45">
              <w:rPr>
                <w:rFonts w:ascii="Times New Roman" w:hAnsi="Times New Roman"/>
              </w:rPr>
              <w:tab/>
            </w:r>
            <w:r w:rsidRPr="007D4E45">
              <w:rPr>
                <w:rFonts w:ascii="Times New Roman" w:hAnsi="Times New Roman"/>
              </w:rPr>
              <w:tab/>
            </w:r>
            <w:r w:rsidRPr="007D4E45">
              <w:rPr>
                <w:rFonts w:ascii="Times New Roman" w:hAnsi="Times New Roman"/>
              </w:rPr>
              <w:tab/>
            </w:r>
            <w:r w:rsidRPr="007D4E45">
              <w:rPr>
                <w:rFonts w:ascii="Times New Roman" w:hAnsi="Times New Roman"/>
              </w:rPr>
              <w:tab/>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№16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BenQ MP</w:t>
            </w:r>
            <w:r w:rsidRPr="007D4E45">
              <w:rPr>
                <w:rFonts w:ascii="Times New Roman" w:hAnsi="Times New Roman"/>
              </w:rPr>
              <w:tab/>
            </w:r>
            <w:r w:rsidRPr="007D4E45">
              <w:rPr>
                <w:rFonts w:ascii="Times New Roman" w:hAnsi="Times New Roman"/>
              </w:rPr>
              <w:tab/>
            </w:r>
            <w:r w:rsidRPr="007D4E45">
              <w:rPr>
                <w:rFonts w:ascii="Times New Roman" w:hAnsi="Times New Roman"/>
              </w:rPr>
              <w:tab/>
            </w:r>
            <w:r w:rsidRPr="007D4E45">
              <w:rPr>
                <w:rFonts w:ascii="Times New Roman" w:hAnsi="Times New Roman"/>
              </w:rPr>
              <w:tab/>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№16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Интерактивный комплекс с вычислительным блоком </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Lumien LMP7501ELRU</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15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w:t>
            </w:r>
            <w:r w:rsidRPr="007D4E45">
              <w:rPr>
                <w:rFonts w:ascii="Times New Roman" w:hAnsi="Times New Roman"/>
              </w:rPr>
              <w:tab/>
            </w:r>
            <w:r w:rsidRPr="007D4E45">
              <w:rPr>
                <w:rFonts w:ascii="Times New Roman" w:hAnsi="Times New Roman"/>
              </w:rPr>
              <w:tab/>
            </w:r>
            <w:r w:rsidRPr="007D4E45">
              <w:rPr>
                <w:rFonts w:ascii="Times New Roman" w:hAnsi="Times New Roman"/>
              </w:rPr>
              <w:tab/>
            </w:r>
            <w:r w:rsidRPr="007D4E45">
              <w:rPr>
                <w:rFonts w:ascii="Times New Roman" w:hAnsi="Times New Roman"/>
              </w:rPr>
              <w:tab/>
              <w:t xml:space="preserve"> </w:t>
            </w:r>
          </w:p>
        </w:tc>
        <w:tc>
          <w:tcPr>
            <w:tcW w:w="2393" w:type="dxa"/>
          </w:tcPr>
          <w:p w:rsidR="0023107B" w:rsidRPr="007D4E45" w:rsidRDefault="0023107B" w:rsidP="00D30811">
            <w:pPr>
              <w:pStyle w:val="af2"/>
              <w:rPr>
                <w:rFonts w:ascii="Times New Roman" w:hAnsi="Times New Roman"/>
              </w:rPr>
            </w:pPr>
            <w:r w:rsidRPr="007D4E45">
              <w:rPr>
                <w:rFonts w:ascii="Times New Roman" w:hAnsi="Times New Roman"/>
              </w:rPr>
              <w:t>IQDoard DTV TN082</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№23</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bookmarkStart w:id="1" w:name="_Hlk69991466"/>
            <w:r w:rsidRPr="007D4E45">
              <w:rPr>
                <w:rFonts w:ascii="Times New Roman" w:hAnsi="Times New Roman"/>
              </w:rPr>
              <w:t>Проектор</w:t>
            </w:r>
          </w:p>
        </w:tc>
        <w:tc>
          <w:tcPr>
            <w:tcW w:w="2393" w:type="dxa"/>
          </w:tcPr>
          <w:p w:rsidR="0023107B" w:rsidRPr="007D4E45" w:rsidRDefault="0023107B" w:rsidP="00D30811">
            <w:pPr>
              <w:pStyle w:val="af2"/>
              <w:rPr>
                <w:rFonts w:ascii="Times New Roman" w:hAnsi="Times New Roman"/>
              </w:rPr>
            </w:pPr>
            <w:r w:rsidRPr="007D4E45">
              <w:rPr>
                <w:rFonts w:ascii="Times New Roman" w:hAnsi="Times New Roman"/>
              </w:rPr>
              <w:t>BenQ MP</w:t>
            </w:r>
            <w:r w:rsidRPr="007D4E45">
              <w:rPr>
                <w:rFonts w:ascii="Times New Roman" w:hAnsi="Times New Roman"/>
              </w:rPr>
              <w:tab/>
            </w:r>
            <w:r w:rsidRPr="007D4E45">
              <w:rPr>
                <w:rFonts w:ascii="Times New Roman" w:hAnsi="Times New Roman"/>
              </w:rPr>
              <w:tab/>
            </w:r>
            <w:r w:rsidRPr="007D4E45">
              <w:rPr>
                <w:rFonts w:ascii="Times New Roman" w:hAnsi="Times New Roman"/>
              </w:rPr>
              <w:tab/>
            </w:r>
            <w:r w:rsidRPr="007D4E45">
              <w:rPr>
                <w:rFonts w:ascii="Times New Roman" w:hAnsi="Times New Roman"/>
              </w:rPr>
              <w:tab/>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 xml:space="preserve">Кабинет 12 бурятского языка </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bookmarkEnd w:id="1"/>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Интерактивная доска </w:t>
            </w:r>
          </w:p>
        </w:tc>
        <w:tc>
          <w:tcPr>
            <w:tcW w:w="2393" w:type="dxa"/>
            <w:vAlign w:val="bottom"/>
          </w:tcPr>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PROMETHEAN</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11 математика</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Мультимедиапроектор</w:t>
            </w:r>
          </w:p>
        </w:tc>
        <w:tc>
          <w:tcPr>
            <w:tcW w:w="2393" w:type="dxa"/>
            <w:vAlign w:val="bottom"/>
          </w:tcPr>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EPSOH</w:t>
            </w:r>
          </w:p>
          <w:p w:rsidR="0023107B" w:rsidRPr="007D4E45" w:rsidRDefault="0023107B" w:rsidP="00D30811">
            <w:pPr>
              <w:pStyle w:val="af2"/>
              <w:ind w:left="709" w:hanging="549"/>
              <w:rPr>
                <w:rFonts w:ascii="Times New Roman" w:hAnsi="Times New Roman"/>
              </w:rPr>
            </w:pPr>
            <w:r w:rsidRPr="007D4E45">
              <w:rPr>
                <w:rFonts w:ascii="Times New Roman" w:hAnsi="Times New Roman"/>
              </w:rPr>
              <w:t>РSDK 2700253</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№11 математика</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lastRenderedPageBreak/>
              <w:t xml:space="preserve">Интерактивная доска </w:t>
            </w:r>
          </w:p>
        </w:tc>
        <w:tc>
          <w:tcPr>
            <w:tcW w:w="2393" w:type="dxa"/>
          </w:tcPr>
          <w:p w:rsidR="0023107B" w:rsidRPr="007D4E45" w:rsidRDefault="0023107B" w:rsidP="00D30811">
            <w:pPr>
              <w:pStyle w:val="af2"/>
              <w:ind w:left="709" w:hanging="549"/>
              <w:rPr>
                <w:rFonts w:ascii="Times New Roman" w:hAnsi="Times New Roman"/>
              </w:rPr>
            </w:pPr>
            <w:r w:rsidRPr="007D4E45">
              <w:rPr>
                <w:rFonts w:ascii="Times New Roman" w:hAnsi="Times New Roman"/>
              </w:rPr>
              <w:t>«</w:t>
            </w:r>
            <w:r w:rsidRPr="007D4E45">
              <w:rPr>
                <w:rFonts w:ascii="Times New Roman" w:hAnsi="Times New Roman"/>
                <w:lang w:val="en-US"/>
              </w:rPr>
              <w:t>SMART Board</w:t>
            </w:r>
            <w:r w:rsidRPr="007D4E45">
              <w:rPr>
                <w:rFonts w:ascii="Times New Roman" w:hAnsi="Times New Roman"/>
              </w:rPr>
              <w:t>»</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№30</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w:t>
            </w:r>
          </w:p>
        </w:tc>
        <w:tc>
          <w:tcPr>
            <w:tcW w:w="2393" w:type="dxa"/>
          </w:tcPr>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Interwrite Dual Board</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№19</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Проектор </w:t>
            </w:r>
          </w:p>
        </w:tc>
        <w:tc>
          <w:tcPr>
            <w:tcW w:w="2393" w:type="dxa"/>
          </w:tcPr>
          <w:p w:rsidR="0023107B" w:rsidRPr="007D4E45" w:rsidRDefault="0023107B" w:rsidP="00D30811">
            <w:pPr>
              <w:pStyle w:val="af2"/>
              <w:ind w:left="709" w:hanging="549"/>
              <w:rPr>
                <w:rFonts w:ascii="Times New Roman" w:hAnsi="Times New Roman"/>
              </w:rPr>
            </w:pPr>
            <w:r w:rsidRPr="007D4E45">
              <w:rPr>
                <w:rFonts w:ascii="Times New Roman" w:hAnsi="Times New Roman"/>
                <w:lang w:val="en-US"/>
              </w:rPr>
              <w:t>NEC/VT480</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№12</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Интерактивный комплекс с вычислительным блоком </w:t>
            </w:r>
          </w:p>
        </w:tc>
        <w:tc>
          <w:tcPr>
            <w:tcW w:w="2393" w:type="dxa"/>
          </w:tcPr>
          <w:p w:rsidR="0023107B" w:rsidRPr="007D4E45" w:rsidRDefault="0023107B" w:rsidP="00D30811">
            <w:pPr>
              <w:pStyle w:val="af2"/>
              <w:ind w:left="709" w:hanging="549"/>
              <w:rPr>
                <w:rFonts w:ascii="Times New Roman" w:hAnsi="Times New Roman"/>
              </w:rPr>
            </w:pPr>
            <w:r w:rsidRPr="007D4E45">
              <w:rPr>
                <w:rFonts w:ascii="Times New Roman" w:hAnsi="Times New Roman"/>
                <w:lang w:val="en-US"/>
              </w:rPr>
              <w:t>Lumien LMP7501ELRU</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18 информатики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ViewSonic</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4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 с системой контроля знания</w:t>
            </w:r>
          </w:p>
        </w:tc>
        <w:tc>
          <w:tcPr>
            <w:tcW w:w="2393" w:type="dxa"/>
          </w:tcPr>
          <w:p w:rsidR="0023107B" w:rsidRPr="007D4E45" w:rsidRDefault="0023107B" w:rsidP="00D30811">
            <w:pPr>
              <w:pStyle w:val="af2"/>
              <w:ind w:left="160"/>
              <w:rPr>
                <w:rFonts w:ascii="Times New Roman" w:hAnsi="Times New Roman"/>
              </w:rPr>
            </w:pPr>
            <w:r w:rsidRPr="007D4E45">
              <w:rPr>
                <w:rFonts w:ascii="Times New Roman" w:hAnsi="Times New Roman"/>
                <w:lang w:val="en-US"/>
              </w:rPr>
              <w:t>PROMETHEAN</w:t>
            </w:r>
          </w:p>
          <w:p w:rsidR="0023107B" w:rsidRPr="007D4E45" w:rsidRDefault="0023107B" w:rsidP="00D30811">
            <w:pPr>
              <w:pStyle w:val="af2"/>
              <w:ind w:left="160"/>
              <w:rPr>
                <w:rFonts w:ascii="Times New Roman" w:hAnsi="Times New Roman"/>
              </w:rPr>
            </w:pPr>
            <w:r w:rsidRPr="007D4E45">
              <w:rPr>
                <w:rFonts w:ascii="Times New Roman" w:hAnsi="Times New Roman"/>
              </w:rPr>
              <w:t>С1207170191 ОС09А2В Мо</w:t>
            </w:r>
            <w:r w:rsidRPr="007D4E45">
              <w:rPr>
                <w:rFonts w:ascii="Times New Roman" w:hAnsi="Times New Roman"/>
                <w:lang w:val="en-US"/>
              </w:rPr>
              <w:t>del</w:t>
            </w:r>
            <w:r w:rsidRPr="007D4E45">
              <w:rPr>
                <w:rFonts w:ascii="Times New Roman" w:hAnsi="Times New Roman"/>
              </w:rPr>
              <w:t xml:space="preserve"> </w:t>
            </w:r>
            <w:r w:rsidRPr="007D4E45">
              <w:rPr>
                <w:rFonts w:ascii="Times New Roman" w:hAnsi="Times New Roman"/>
                <w:lang w:val="en-US"/>
              </w:rPr>
              <w:t>PRM</w:t>
            </w:r>
            <w:r w:rsidRPr="007D4E45">
              <w:rPr>
                <w:rFonts w:ascii="Times New Roman" w:hAnsi="Times New Roman"/>
              </w:rPr>
              <w:t>-</w:t>
            </w:r>
            <w:r w:rsidRPr="007D4E45">
              <w:rPr>
                <w:rFonts w:ascii="Times New Roman" w:hAnsi="Times New Roman"/>
                <w:lang w:val="en-US"/>
              </w:rPr>
              <w:t>AE</w:t>
            </w:r>
            <w:r w:rsidRPr="007D4E45">
              <w:rPr>
                <w:rFonts w:ascii="Times New Roman" w:hAnsi="Times New Roman"/>
              </w:rPr>
              <w:t>2-01</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5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142" w:hanging="142"/>
              <w:rPr>
                <w:rFonts w:ascii="Times New Roman" w:hAnsi="Times New Roman"/>
              </w:rPr>
            </w:pPr>
            <w:r w:rsidRPr="007D4E45">
              <w:rPr>
                <w:rFonts w:ascii="Times New Roman" w:hAnsi="Times New Roman"/>
              </w:rPr>
              <w:t>Мультимедиапроектор + потолочное крепление с системой контроля знания</w:t>
            </w:r>
          </w:p>
        </w:tc>
        <w:tc>
          <w:tcPr>
            <w:tcW w:w="2393" w:type="dxa"/>
          </w:tcPr>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 xml:space="preserve">RS-2E2C </w:t>
            </w:r>
          </w:p>
          <w:p w:rsidR="0023107B" w:rsidRPr="007D4E45" w:rsidRDefault="0023107B" w:rsidP="00D30811">
            <w:pPr>
              <w:pStyle w:val="af2"/>
              <w:ind w:left="709" w:hanging="549"/>
              <w:rPr>
                <w:rFonts w:ascii="Times New Roman" w:hAnsi="Times New Roman"/>
                <w:lang w:val="en-US"/>
              </w:rPr>
            </w:pPr>
            <w:r w:rsidRPr="007D4E45">
              <w:rPr>
                <w:rFonts w:ascii="Times New Roman" w:hAnsi="Times New Roman"/>
                <w:lang w:val="en-US"/>
              </w:rPr>
              <w:t>EPSOH</w:t>
            </w:r>
          </w:p>
          <w:p w:rsidR="0023107B" w:rsidRPr="007D4E45" w:rsidRDefault="0023107B" w:rsidP="00D30811">
            <w:pPr>
              <w:pStyle w:val="af2"/>
              <w:ind w:left="709"/>
              <w:rPr>
                <w:rFonts w:ascii="Times New Roman" w:hAnsi="Times New Roman"/>
              </w:rPr>
            </w:pP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5 русского языка и литературы</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Интерактивная доска</w:t>
            </w:r>
          </w:p>
        </w:tc>
        <w:tc>
          <w:tcPr>
            <w:tcW w:w="2393" w:type="dxa"/>
          </w:tcPr>
          <w:p w:rsidR="0023107B" w:rsidRPr="007D4E45" w:rsidRDefault="0023107B" w:rsidP="00D30811">
            <w:pPr>
              <w:pStyle w:val="af2"/>
              <w:ind w:left="709" w:hanging="549"/>
              <w:rPr>
                <w:rFonts w:ascii="Times New Roman" w:hAnsi="Times New Roman"/>
              </w:rPr>
            </w:pPr>
            <w:r w:rsidRPr="007D4E45">
              <w:rPr>
                <w:rFonts w:ascii="Times New Roman" w:hAnsi="Times New Roman"/>
                <w:lang w:val="en-US"/>
              </w:rPr>
              <w:t>PROMETHEAN</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№7 начальных классов</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Мультимедиапроектор</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EPSOH</w:t>
            </w:r>
          </w:p>
          <w:p w:rsidR="0023107B" w:rsidRPr="007D4E45" w:rsidRDefault="0023107B" w:rsidP="00D30811">
            <w:pPr>
              <w:pStyle w:val="af2"/>
              <w:ind w:left="709"/>
              <w:rPr>
                <w:rFonts w:ascii="Times New Roman" w:hAnsi="Times New Roman"/>
              </w:rPr>
            </w:pP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№7 начальных классов</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пианино</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Электрия</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№8 музыки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Муз. Центр</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LG</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 8 музыки</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НЕрабочее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EPSOH</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№13  ОБЖ, историй</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 xml:space="preserve">Проектор </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Acer</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№9 технологии для девоч.</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Настенный экран</w:t>
            </w:r>
          </w:p>
        </w:tc>
        <w:tc>
          <w:tcPr>
            <w:tcW w:w="2393" w:type="dxa"/>
          </w:tcPr>
          <w:p w:rsidR="0023107B" w:rsidRPr="007D4E45" w:rsidRDefault="0023107B" w:rsidP="00D30811">
            <w:pPr>
              <w:pStyle w:val="af2"/>
              <w:ind w:left="709"/>
              <w:rPr>
                <w:rFonts w:ascii="Times New Roman" w:hAnsi="Times New Roman"/>
                <w:lang w:val="en-US"/>
              </w:rPr>
            </w:pPr>
            <w:r w:rsidRPr="007D4E45">
              <w:rPr>
                <w:rFonts w:ascii="Times New Roman" w:hAnsi="Times New Roman"/>
                <w:lang w:val="en-US"/>
              </w:rPr>
              <w:t>Dinon</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№9 технологии для девоч.</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7D4E45"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Проектор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EPSOH</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Актовый зал</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r w:rsidR="0023107B" w:rsidRPr="007D4E45" w:rsidTr="00D30811">
        <w:tc>
          <w:tcPr>
            <w:tcW w:w="4361" w:type="dxa"/>
          </w:tcPr>
          <w:p w:rsidR="0023107B" w:rsidRPr="007D4E45" w:rsidRDefault="0023107B" w:rsidP="00D30811">
            <w:pPr>
              <w:pStyle w:val="af2"/>
              <w:ind w:left="567" w:hanging="567"/>
              <w:rPr>
                <w:rFonts w:ascii="Times New Roman" w:hAnsi="Times New Roman"/>
              </w:rPr>
            </w:pPr>
            <w:r w:rsidRPr="007D4E45">
              <w:rPr>
                <w:rFonts w:ascii="Times New Roman" w:hAnsi="Times New Roman"/>
              </w:rPr>
              <w:t>Телевизор</w:t>
            </w:r>
          </w:p>
        </w:tc>
        <w:tc>
          <w:tcPr>
            <w:tcW w:w="2393" w:type="dxa"/>
          </w:tcPr>
          <w:p w:rsidR="0023107B" w:rsidRPr="007D4E45" w:rsidRDefault="0023107B" w:rsidP="00D30811">
            <w:pPr>
              <w:pStyle w:val="af2"/>
              <w:ind w:left="709"/>
              <w:rPr>
                <w:rFonts w:ascii="Times New Roman" w:hAnsi="Times New Roman"/>
              </w:rPr>
            </w:pPr>
            <w:r w:rsidRPr="007D4E45">
              <w:rPr>
                <w:rFonts w:ascii="Times New Roman" w:hAnsi="Times New Roman"/>
              </w:rPr>
              <w:t>Самсунг</w:t>
            </w:r>
          </w:p>
          <w:p w:rsidR="0023107B" w:rsidRPr="007D4E45" w:rsidRDefault="0023107B" w:rsidP="00D30811">
            <w:pPr>
              <w:pStyle w:val="af2"/>
              <w:ind w:left="709"/>
              <w:rPr>
                <w:rFonts w:ascii="Times New Roman" w:hAnsi="Times New Roman"/>
              </w:rPr>
            </w:pPr>
            <w:r w:rsidRPr="007D4E45">
              <w:rPr>
                <w:rFonts w:ascii="Times New Roman" w:hAnsi="Times New Roman"/>
              </w:rPr>
              <w:t>Панасоник</w:t>
            </w:r>
          </w:p>
        </w:tc>
        <w:tc>
          <w:tcPr>
            <w:tcW w:w="3545" w:type="dxa"/>
          </w:tcPr>
          <w:p w:rsidR="0023107B" w:rsidRPr="007D4E45" w:rsidRDefault="0023107B" w:rsidP="00D30811">
            <w:pPr>
              <w:pStyle w:val="af2"/>
              <w:ind w:left="709"/>
              <w:rPr>
                <w:rFonts w:ascii="Times New Roman" w:hAnsi="Times New Roman"/>
              </w:rPr>
            </w:pPr>
            <w:r w:rsidRPr="007D4E45">
              <w:rPr>
                <w:rFonts w:ascii="Times New Roman" w:hAnsi="Times New Roman"/>
              </w:rPr>
              <w:t>Кабинет №1 нач. шк</w:t>
            </w:r>
          </w:p>
          <w:p w:rsidR="0023107B" w:rsidRPr="007D4E45" w:rsidRDefault="0023107B" w:rsidP="00D30811">
            <w:pPr>
              <w:pStyle w:val="af2"/>
              <w:ind w:left="709"/>
              <w:rPr>
                <w:rFonts w:ascii="Times New Roman" w:hAnsi="Times New Roman"/>
              </w:rPr>
            </w:pPr>
            <w:r w:rsidRPr="007D4E45">
              <w:rPr>
                <w:rFonts w:ascii="Times New Roman" w:hAnsi="Times New Roman"/>
              </w:rPr>
              <w:t>Кабинет №8 нач. шк</w:t>
            </w:r>
          </w:p>
        </w:tc>
        <w:tc>
          <w:tcPr>
            <w:tcW w:w="3118" w:type="dxa"/>
          </w:tcPr>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p w:rsidR="0023107B" w:rsidRPr="007D4E45" w:rsidRDefault="0023107B" w:rsidP="00D30811">
            <w:pPr>
              <w:pStyle w:val="af2"/>
              <w:ind w:left="709"/>
              <w:rPr>
                <w:rFonts w:ascii="Times New Roman" w:hAnsi="Times New Roman"/>
              </w:rPr>
            </w:pPr>
            <w:r w:rsidRPr="007D4E45">
              <w:rPr>
                <w:rFonts w:ascii="Times New Roman" w:hAnsi="Times New Roman"/>
              </w:rPr>
              <w:t>рабочее</w:t>
            </w:r>
          </w:p>
        </w:tc>
      </w:tr>
    </w:tbl>
    <w:p w:rsidR="00104D60" w:rsidRPr="007D4E45" w:rsidRDefault="00104D60" w:rsidP="000863EA">
      <w:pPr>
        <w:ind w:left="709"/>
        <w:rPr>
          <w:sz w:val="22"/>
          <w:szCs w:val="22"/>
        </w:rPr>
      </w:pPr>
    </w:p>
    <w:p w:rsidR="00373E77" w:rsidRPr="007D4E45" w:rsidRDefault="00373E77" w:rsidP="00373E77">
      <w:pPr>
        <w:pStyle w:val="ConsPlusNormal"/>
        <w:ind w:left="709" w:firstLine="0"/>
        <w:jc w:val="center"/>
        <w:rPr>
          <w:rFonts w:ascii="Times New Roman" w:hAnsi="Times New Roman" w:cs="Times New Roman"/>
          <w:b/>
          <w:sz w:val="22"/>
          <w:szCs w:val="22"/>
        </w:rPr>
      </w:pPr>
      <w:r w:rsidRPr="007D4E45">
        <w:rPr>
          <w:rFonts w:ascii="Times New Roman" w:hAnsi="Times New Roman" w:cs="Times New Roman"/>
          <w:b/>
          <w:sz w:val="22"/>
          <w:szCs w:val="22"/>
        </w:rPr>
        <w:t xml:space="preserve">Начальная школа:  оргтехника, проекционная техника </w:t>
      </w:r>
    </w:p>
    <w:p w:rsidR="00373E77" w:rsidRPr="007D4E45" w:rsidRDefault="00373E77" w:rsidP="00373E77">
      <w:pPr>
        <w:pStyle w:val="ConsPlusNormal"/>
        <w:ind w:left="709" w:firstLine="0"/>
        <w:jc w:val="center"/>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551"/>
        <w:gridCol w:w="3643"/>
        <w:gridCol w:w="3020"/>
      </w:tblGrid>
      <w:tr w:rsidR="007D4E45" w:rsidRPr="007D4E45" w:rsidTr="00AC7991">
        <w:trPr>
          <w:trHeight w:val="502"/>
          <w:jc w:val="center"/>
        </w:trPr>
        <w:tc>
          <w:tcPr>
            <w:tcW w:w="2760" w:type="dxa"/>
          </w:tcPr>
          <w:p w:rsidR="00775CAD" w:rsidRPr="007D4E45" w:rsidRDefault="00775CAD" w:rsidP="00AC7991">
            <w:pPr>
              <w:pStyle w:val="af2"/>
              <w:ind w:left="709"/>
              <w:rPr>
                <w:rFonts w:ascii="Times New Roman" w:hAnsi="Times New Roman"/>
              </w:rPr>
            </w:pPr>
            <w:r w:rsidRPr="007D4E45">
              <w:rPr>
                <w:rFonts w:ascii="Times New Roman" w:hAnsi="Times New Roman"/>
              </w:rPr>
              <w:t>название</w:t>
            </w:r>
          </w:p>
        </w:tc>
        <w:tc>
          <w:tcPr>
            <w:tcW w:w="2551" w:type="dxa"/>
          </w:tcPr>
          <w:p w:rsidR="00775CAD" w:rsidRPr="007D4E45" w:rsidRDefault="00775CAD" w:rsidP="00AC7991">
            <w:pPr>
              <w:pStyle w:val="af2"/>
              <w:ind w:left="709"/>
              <w:rPr>
                <w:rFonts w:ascii="Times New Roman" w:hAnsi="Times New Roman"/>
              </w:rPr>
            </w:pPr>
            <w:r w:rsidRPr="007D4E45">
              <w:rPr>
                <w:rFonts w:ascii="Times New Roman" w:hAnsi="Times New Roman"/>
              </w:rPr>
              <w:t>марка</w:t>
            </w:r>
          </w:p>
        </w:tc>
        <w:tc>
          <w:tcPr>
            <w:tcW w:w="3643" w:type="dxa"/>
          </w:tcPr>
          <w:p w:rsidR="00775CAD" w:rsidRPr="007D4E45" w:rsidRDefault="00775CAD" w:rsidP="00AC7991">
            <w:pPr>
              <w:pStyle w:val="af2"/>
              <w:ind w:left="709"/>
              <w:rPr>
                <w:rFonts w:ascii="Times New Roman" w:hAnsi="Times New Roman"/>
              </w:rPr>
            </w:pPr>
            <w:r w:rsidRPr="007D4E45">
              <w:rPr>
                <w:rFonts w:ascii="Times New Roman" w:hAnsi="Times New Roman"/>
              </w:rPr>
              <w:t>Где  установлен</w:t>
            </w:r>
          </w:p>
        </w:tc>
        <w:tc>
          <w:tcPr>
            <w:tcW w:w="3020" w:type="dxa"/>
          </w:tcPr>
          <w:p w:rsidR="00775CAD" w:rsidRPr="007D4E45" w:rsidRDefault="00775CAD" w:rsidP="00AC7991">
            <w:pPr>
              <w:pStyle w:val="af2"/>
              <w:ind w:left="709"/>
              <w:jc w:val="center"/>
              <w:rPr>
                <w:rFonts w:ascii="Times New Roman" w:hAnsi="Times New Roman"/>
              </w:rPr>
            </w:pPr>
            <w:r w:rsidRPr="007D4E45">
              <w:rPr>
                <w:rFonts w:ascii="Times New Roman" w:hAnsi="Times New Roman"/>
              </w:rPr>
              <w:t>Состояние</w:t>
            </w:r>
          </w:p>
          <w:p w:rsidR="00775CAD" w:rsidRPr="007D4E45" w:rsidRDefault="00775CAD" w:rsidP="00AC7991">
            <w:pPr>
              <w:pStyle w:val="af2"/>
              <w:ind w:left="709"/>
              <w:rPr>
                <w:rFonts w:ascii="Times New Roman" w:hAnsi="Times New Roman"/>
              </w:rPr>
            </w:pPr>
            <w:r w:rsidRPr="007D4E45">
              <w:rPr>
                <w:rFonts w:ascii="Times New Roman" w:hAnsi="Times New Roman"/>
              </w:rPr>
              <w:t>(рабочее, нерабочее)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Интерактивная доска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rPr>
              <w:t xml:space="preserve">TRiumph </w:t>
            </w:r>
            <w:r w:rsidRPr="007D4E45">
              <w:rPr>
                <w:rFonts w:ascii="Times New Roman" w:hAnsi="Times New Roman"/>
                <w:lang w:val="en-US"/>
              </w:rPr>
              <w:t xml:space="preserve"> BOARD</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w:t>
            </w:r>
            <w:r w:rsidRPr="007D4E45">
              <w:rPr>
                <w:rFonts w:ascii="Times New Roman" w:hAnsi="Times New Roman"/>
                <w:lang w:val="en-US"/>
              </w:rPr>
              <w:t>1</w:t>
            </w:r>
            <w:r w:rsidRPr="007D4E45">
              <w:rPr>
                <w:rFonts w:ascii="Times New Roman" w:hAnsi="Times New Roman"/>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lastRenderedPageBreak/>
              <w:t>Мультимедийный проектор</w:t>
            </w:r>
            <w:r w:rsidRPr="007D4E45">
              <w:rPr>
                <w:rFonts w:ascii="Times New Roman" w:hAnsi="Times New Roman"/>
                <w:lang w:val="en-US"/>
              </w:rPr>
              <w:t xml:space="preserve">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optoma</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w:t>
            </w:r>
            <w:r w:rsidRPr="007D4E45">
              <w:rPr>
                <w:rFonts w:ascii="Times New Roman" w:hAnsi="Times New Roman"/>
                <w:lang w:val="en-US"/>
              </w:rPr>
              <w:t>т № 1</w:t>
            </w:r>
            <w:r w:rsidRPr="007D4E45">
              <w:rPr>
                <w:rFonts w:ascii="Times New Roman" w:hAnsi="Times New Roman"/>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Ноутбук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snsv</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№1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Проектор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epsjn</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2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Потолочный  экран</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2  начальная школа</w:t>
            </w:r>
          </w:p>
        </w:tc>
        <w:tc>
          <w:tcPr>
            <w:tcW w:w="3020" w:type="dxa"/>
          </w:tcPr>
          <w:p w:rsidR="00775CAD" w:rsidRPr="007D4E45" w:rsidRDefault="00775CAD" w:rsidP="00AC7991">
            <w:pPr>
              <w:pStyle w:val="af2"/>
              <w:ind w:left="709"/>
              <w:rPr>
                <w:rFonts w:ascii="Times New Roman" w:hAnsi="Times New Roman"/>
              </w:rPr>
            </w:pP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Интерактивная доска </w:t>
            </w:r>
            <w:r w:rsidRPr="007D4E45">
              <w:rPr>
                <w:rFonts w:ascii="Times New Roman" w:hAnsi="Times New Roman"/>
                <w:lang w:val="en-US"/>
              </w:rPr>
              <w:t xml:space="preserve"> </w:t>
            </w:r>
          </w:p>
        </w:tc>
        <w:tc>
          <w:tcPr>
            <w:tcW w:w="2551" w:type="dxa"/>
            <w:vAlign w:val="bottom"/>
          </w:tcPr>
          <w:p w:rsidR="00775CAD" w:rsidRPr="007D4E45" w:rsidRDefault="00775CAD" w:rsidP="00AC7991">
            <w:pPr>
              <w:pStyle w:val="af2"/>
              <w:ind w:hanging="549"/>
              <w:jc w:val="center"/>
              <w:rPr>
                <w:rFonts w:ascii="Times New Roman" w:hAnsi="Times New Roman"/>
              </w:rPr>
            </w:pPr>
            <w:r w:rsidRPr="007D4E45">
              <w:rPr>
                <w:rFonts w:ascii="Times New Roman" w:hAnsi="Times New Roman"/>
                <w:lang w:val="en-US"/>
              </w:rPr>
              <w:t>ACtiv  BOApprd</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4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Мультимедиапроектор </w:t>
            </w:r>
          </w:p>
        </w:tc>
        <w:tc>
          <w:tcPr>
            <w:tcW w:w="2551" w:type="dxa"/>
            <w:vAlign w:val="bottom"/>
          </w:tcPr>
          <w:p w:rsidR="00775CAD" w:rsidRPr="007D4E45" w:rsidRDefault="00775CAD" w:rsidP="00AC7991">
            <w:pPr>
              <w:pStyle w:val="af2"/>
              <w:ind w:hanging="549"/>
              <w:jc w:val="center"/>
              <w:rPr>
                <w:rFonts w:ascii="Times New Roman" w:hAnsi="Times New Roman"/>
                <w:lang w:val="en-US"/>
              </w:rPr>
            </w:pPr>
            <w:r w:rsidRPr="007D4E45">
              <w:rPr>
                <w:rFonts w:ascii="Times New Roman" w:hAnsi="Times New Roman"/>
                <w:lang w:val="en-US"/>
              </w:rPr>
              <w:t>EPSOH</w:t>
            </w:r>
          </w:p>
          <w:p w:rsidR="00775CAD" w:rsidRPr="007D4E45" w:rsidRDefault="00775CAD" w:rsidP="00AC7991">
            <w:pPr>
              <w:pStyle w:val="af2"/>
              <w:ind w:hanging="549"/>
              <w:jc w:val="center"/>
              <w:rPr>
                <w:rFonts w:ascii="Times New Roman" w:hAnsi="Times New Roman"/>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4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Ноутбук  </w:t>
            </w:r>
          </w:p>
        </w:tc>
        <w:tc>
          <w:tcPr>
            <w:tcW w:w="2551" w:type="dxa"/>
          </w:tcPr>
          <w:p w:rsidR="00775CAD" w:rsidRPr="007D4E45" w:rsidRDefault="00775CAD" w:rsidP="00AC7991">
            <w:pPr>
              <w:pStyle w:val="af2"/>
              <w:ind w:hanging="549"/>
              <w:jc w:val="center"/>
              <w:rPr>
                <w:rFonts w:ascii="Times New Roman" w:hAnsi="Times New Roman"/>
                <w:lang w:val="en-US"/>
              </w:rPr>
            </w:pPr>
            <w:r w:rsidRPr="007D4E45">
              <w:rPr>
                <w:rFonts w:ascii="Times New Roman" w:hAnsi="Times New Roman"/>
                <w:lang w:val="en-US"/>
              </w:rPr>
              <w:t>shsv</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 xml:space="preserve">Кабинет № 4  начальная  школа </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Проектор </w:t>
            </w:r>
            <w:r w:rsidRPr="007D4E45">
              <w:rPr>
                <w:rFonts w:ascii="Times New Roman" w:hAnsi="Times New Roman"/>
                <w:lang w:val="en-US"/>
              </w:rPr>
              <w:t xml:space="preserve"> </w:t>
            </w:r>
          </w:p>
        </w:tc>
        <w:tc>
          <w:tcPr>
            <w:tcW w:w="2551" w:type="dxa"/>
          </w:tcPr>
          <w:p w:rsidR="00775CAD" w:rsidRPr="007D4E45" w:rsidRDefault="00775CAD" w:rsidP="00AC7991">
            <w:pPr>
              <w:pStyle w:val="af2"/>
              <w:ind w:hanging="549"/>
              <w:jc w:val="center"/>
              <w:rPr>
                <w:rFonts w:ascii="Times New Roman" w:hAnsi="Times New Roman"/>
              </w:rPr>
            </w:pPr>
            <w:r w:rsidRPr="007D4E45">
              <w:rPr>
                <w:rFonts w:ascii="Times New Roman" w:hAnsi="Times New Roman"/>
                <w:lang w:val="en-US"/>
              </w:rPr>
              <w:t>EPSON</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5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lang w:val="en-US"/>
              </w:rPr>
              <w:t>К</w:t>
            </w:r>
            <w:r w:rsidRPr="007D4E45">
              <w:rPr>
                <w:rFonts w:ascii="Times New Roman" w:hAnsi="Times New Roman"/>
              </w:rPr>
              <w:t>о</w:t>
            </w:r>
            <w:r w:rsidRPr="007D4E45">
              <w:rPr>
                <w:rFonts w:ascii="Times New Roman" w:hAnsi="Times New Roman"/>
                <w:lang w:val="en-US"/>
              </w:rPr>
              <w:t>мпьют</w:t>
            </w:r>
            <w:r w:rsidRPr="007D4E45">
              <w:rPr>
                <w:rFonts w:ascii="Times New Roman" w:hAnsi="Times New Roman"/>
              </w:rPr>
              <w:t>о</w:t>
            </w:r>
            <w:r w:rsidRPr="007D4E45">
              <w:rPr>
                <w:rFonts w:ascii="Times New Roman" w:hAnsi="Times New Roman"/>
                <w:lang w:val="en-US"/>
              </w:rPr>
              <w:t xml:space="preserve">р </w:t>
            </w:r>
            <w:r w:rsidRPr="007D4E45">
              <w:rPr>
                <w:rFonts w:ascii="Times New Roman" w:hAnsi="Times New Roman"/>
              </w:rPr>
              <w:t xml:space="preserve">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5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Экран настенный  механический</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5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Проектор</w:t>
            </w:r>
          </w:p>
        </w:tc>
        <w:tc>
          <w:tcPr>
            <w:tcW w:w="2551" w:type="dxa"/>
          </w:tcPr>
          <w:p w:rsidR="00775CAD" w:rsidRPr="007D4E45" w:rsidRDefault="00775CAD" w:rsidP="00AC7991">
            <w:pPr>
              <w:pStyle w:val="af2"/>
              <w:ind w:hanging="549"/>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 xml:space="preserve">Кабинет № </w:t>
            </w:r>
            <w:r w:rsidRPr="007D4E45">
              <w:rPr>
                <w:rFonts w:ascii="Times New Roman" w:hAnsi="Times New Roman"/>
                <w:lang w:val="en-US"/>
              </w:rPr>
              <w:t xml:space="preserve">6 </w:t>
            </w:r>
            <w:r w:rsidRPr="007D4E45">
              <w:rPr>
                <w:rFonts w:ascii="Times New Roman" w:hAnsi="Times New Roman"/>
              </w:rPr>
              <w:t>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ноутбук</w:t>
            </w:r>
          </w:p>
        </w:tc>
        <w:tc>
          <w:tcPr>
            <w:tcW w:w="2551" w:type="dxa"/>
          </w:tcPr>
          <w:p w:rsidR="00775CAD" w:rsidRPr="007D4E45" w:rsidRDefault="00775CAD" w:rsidP="00AC7991">
            <w:pPr>
              <w:pStyle w:val="af2"/>
              <w:ind w:hanging="549"/>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Кабинет№6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Потолочный  экран</w:t>
            </w:r>
          </w:p>
        </w:tc>
        <w:tc>
          <w:tcPr>
            <w:tcW w:w="2551" w:type="dxa"/>
          </w:tcPr>
          <w:p w:rsidR="00775CAD" w:rsidRPr="007D4E45" w:rsidRDefault="00775CAD" w:rsidP="00AC7991">
            <w:pPr>
              <w:pStyle w:val="af2"/>
              <w:ind w:hanging="549"/>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6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 xml:space="preserve">проектор </w:t>
            </w:r>
          </w:p>
        </w:tc>
        <w:tc>
          <w:tcPr>
            <w:tcW w:w="2551" w:type="dxa"/>
          </w:tcPr>
          <w:p w:rsidR="00775CAD" w:rsidRPr="007D4E45" w:rsidRDefault="00775CAD" w:rsidP="00AC7991">
            <w:pPr>
              <w:pStyle w:val="af2"/>
              <w:ind w:hanging="549"/>
              <w:jc w:val="center"/>
              <w:rPr>
                <w:rFonts w:ascii="Times New Roman" w:hAnsi="Times New Roman"/>
              </w:rPr>
            </w:pPr>
            <w:r w:rsidRPr="007D4E45">
              <w:rPr>
                <w:rFonts w:ascii="Times New Roman" w:hAnsi="Times New Roman"/>
                <w:lang w:val="en-US"/>
              </w:rPr>
              <w:t>Bena</w:t>
            </w:r>
          </w:p>
        </w:tc>
        <w:tc>
          <w:tcPr>
            <w:tcW w:w="3643" w:type="dxa"/>
          </w:tcPr>
          <w:p w:rsidR="00775CAD" w:rsidRPr="007D4E45" w:rsidRDefault="00775CAD" w:rsidP="00AC7991">
            <w:pPr>
              <w:pStyle w:val="af2"/>
              <w:rPr>
                <w:rFonts w:ascii="Times New Roman" w:hAnsi="Times New Roman"/>
                <w:lang w:val="en-US"/>
              </w:rPr>
            </w:pPr>
            <w:r w:rsidRPr="007D4E45">
              <w:rPr>
                <w:rFonts w:ascii="Times New Roman" w:hAnsi="Times New Roman"/>
              </w:rPr>
              <w:t>Кабинет № 7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№7 начальных классов</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Потолочный экран</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7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проектор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p w:rsidR="00775CAD" w:rsidRPr="007D4E45" w:rsidRDefault="00775CAD" w:rsidP="00AC7991">
            <w:pPr>
              <w:pStyle w:val="af2"/>
              <w:jc w:val="center"/>
              <w:rPr>
                <w:rFonts w:ascii="Times New Roman" w:hAnsi="Times New Roman"/>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w:t>
            </w:r>
            <w:r w:rsidRPr="007D4E45">
              <w:rPr>
                <w:rFonts w:ascii="Times New Roman" w:hAnsi="Times New Roman"/>
                <w:lang w:val="en-US"/>
              </w:rPr>
              <w:t>8</w:t>
            </w:r>
            <w:r w:rsidRPr="007D4E45">
              <w:rPr>
                <w:rFonts w:ascii="Times New Roman" w:hAnsi="Times New Roman"/>
              </w:rPr>
              <w:t xml:space="preserve"> начальных классов</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Потолочный экран</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8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lang w:val="en-US"/>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hp</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lang w:val="en-US"/>
              </w:rPr>
              <w:t xml:space="preserve">Кабинет </w:t>
            </w:r>
            <w:r w:rsidRPr="007D4E45">
              <w:rPr>
                <w:rFonts w:ascii="Times New Roman" w:hAnsi="Times New Roman"/>
              </w:rPr>
              <w:t>№8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проектор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w:t>
            </w:r>
            <w:r w:rsidRPr="007D4E45">
              <w:rPr>
                <w:rFonts w:ascii="Times New Roman" w:hAnsi="Times New Roman"/>
                <w:lang w:val="en-US"/>
              </w:rPr>
              <w:t xml:space="preserve"> 8 а</w:t>
            </w:r>
            <w:r w:rsidRPr="007D4E45">
              <w:rPr>
                <w:rFonts w:ascii="Times New Roman" w:hAnsi="Times New Roman"/>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lang w:val="en-US"/>
              </w:rPr>
            </w:pPr>
            <w:r w:rsidRPr="007D4E45">
              <w:rPr>
                <w:rFonts w:ascii="Times New Roman" w:hAnsi="Times New Roman"/>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Lenovo</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 xml:space="preserve">Кабинет № </w:t>
            </w:r>
            <w:r w:rsidRPr="007D4E45">
              <w:rPr>
                <w:rFonts w:ascii="Times New Roman" w:hAnsi="Times New Roman"/>
                <w:lang w:val="en-US"/>
              </w:rPr>
              <w:t>8а</w:t>
            </w:r>
            <w:r w:rsidRPr="007D4E45">
              <w:rPr>
                <w:rFonts w:ascii="Times New Roman" w:hAnsi="Times New Roman"/>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 xml:space="preserve">Потолочный экран  </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Кабинет  № 8а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lastRenderedPageBreak/>
              <w:t xml:space="preserve">Проектор </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 xml:space="preserve">Кабинет №9 </w:t>
            </w:r>
            <w:r w:rsidRPr="007D4E45">
              <w:rPr>
                <w:rFonts w:ascii="Times New Roman" w:hAnsi="Times New Roman"/>
                <w:lang w:val="en-US"/>
              </w:rPr>
              <w:t xml:space="preserve"> начальная</w:t>
            </w:r>
            <w:r w:rsidRPr="007D4E45">
              <w:rPr>
                <w:rFonts w:ascii="Times New Roman" w:hAnsi="Times New Roman"/>
              </w:rPr>
              <w:t xml:space="preserve"> </w:t>
            </w:r>
            <w:r w:rsidRPr="007D4E45">
              <w:rPr>
                <w:rFonts w:ascii="Times New Roman" w:hAnsi="Times New Roman"/>
                <w:lang w:val="en-US"/>
              </w:rPr>
              <w:t xml:space="preserve">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TOSHIBA</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Кабинет №9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Настенный экран</w:t>
            </w:r>
          </w:p>
        </w:tc>
        <w:tc>
          <w:tcPr>
            <w:tcW w:w="2551" w:type="dxa"/>
          </w:tcPr>
          <w:p w:rsidR="00775CAD" w:rsidRPr="007D4E45" w:rsidRDefault="00775CAD" w:rsidP="00AC7991">
            <w:pPr>
              <w:pStyle w:val="af2"/>
              <w:jc w:val="center"/>
              <w:rPr>
                <w:rFonts w:ascii="Times New Roman" w:hAnsi="Times New Roman"/>
              </w:rPr>
            </w:pP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Кабинет №9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lang w:val="en-US"/>
              </w:rPr>
              <w:t xml:space="preserve">Интерактивный </w:t>
            </w:r>
            <w:r w:rsidRPr="007D4E45">
              <w:rPr>
                <w:rFonts w:ascii="Times New Roman" w:hAnsi="Times New Roman"/>
              </w:rPr>
              <w:t>комплекс</w:t>
            </w:r>
          </w:p>
        </w:tc>
        <w:tc>
          <w:tcPr>
            <w:tcW w:w="2551" w:type="dxa"/>
          </w:tcPr>
          <w:p w:rsidR="00775CAD" w:rsidRPr="007D4E45" w:rsidRDefault="00775CAD" w:rsidP="00AC7991">
            <w:pPr>
              <w:pStyle w:val="af2"/>
              <w:jc w:val="center"/>
              <w:rPr>
                <w:rFonts w:ascii="Times New Roman" w:hAnsi="Times New Roman"/>
              </w:rPr>
            </w:pPr>
            <w:r w:rsidRPr="007D4E45">
              <w:rPr>
                <w:rFonts w:ascii="Times New Roman" w:hAnsi="Times New Roman"/>
                <w:lang w:val="en-US"/>
              </w:rPr>
              <w:t>LUMIEH</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lang w:val="en-US"/>
              </w:rPr>
              <w:t xml:space="preserve">Кабинет </w:t>
            </w:r>
            <w:r w:rsidRPr="007D4E45">
              <w:rPr>
                <w:rFonts w:ascii="Times New Roman" w:hAnsi="Times New Roman"/>
              </w:rPr>
              <w:t>№</w:t>
            </w:r>
            <w:r w:rsidRPr="007D4E45">
              <w:rPr>
                <w:rFonts w:ascii="Times New Roman" w:hAnsi="Times New Roman"/>
                <w:lang w:val="en-US"/>
              </w:rPr>
              <w:t xml:space="preserve"> 9 а</w:t>
            </w:r>
            <w:r w:rsidRPr="007D4E45">
              <w:rPr>
                <w:rFonts w:ascii="Times New Roman" w:hAnsi="Times New Roman"/>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проектор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Bena</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Кабинет  № 10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p w:rsidR="00775CAD" w:rsidRPr="007D4E45" w:rsidRDefault="00775CAD" w:rsidP="00AC7991">
            <w:pPr>
              <w:pStyle w:val="af2"/>
              <w:ind w:left="709"/>
              <w:rPr>
                <w:rFonts w:ascii="Times New Roman" w:hAnsi="Times New Roman"/>
              </w:rPr>
            </w:pP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lang w:val="en-US"/>
              </w:rPr>
              <w:t>ноутбук</w:t>
            </w:r>
          </w:p>
        </w:tc>
        <w:tc>
          <w:tcPr>
            <w:tcW w:w="2551" w:type="dxa"/>
          </w:tcPr>
          <w:p w:rsidR="00775CAD" w:rsidRPr="007D4E45" w:rsidRDefault="00775CAD" w:rsidP="00AC7991">
            <w:pPr>
              <w:pStyle w:val="af2"/>
              <w:jc w:val="center"/>
              <w:rPr>
                <w:rFonts w:ascii="Times New Roman" w:hAnsi="Times New Roman"/>
              </w:rPr>
            </w:pPr>
            <w:r w:rsidRPr="007D4E45">
              <w:rPr>
                <w:rFonts w:ascii="Times New Roman" w:hAnsi="Times New Roman"/>
                <w:lang w:val="en-US"/>
              </w:rPr>
              <w:t>acer</w:t>
            </w:r>
          </w:p>
        </w:tc>
        <w:tc>
          <w:tcPr>
            <w:tcW w:w="3643" w:type="dxa"/>
          </w:tcPr>
          <w:p w:rsidR="00775CAD" w:rsidRPr="007D4E45" w:rsidRDefault="00775CAD" w:rsidP="00AC7991">
            <w:pPr>
              <w:pStyle w:val="af2"/>
              <w:ind w:left="99"/>
              <w:rPr>
                <w:rFonts w:ascii="Times New Roman" w:hAnsi="Times New Roman"/>
              </w:rPr>
            </w:pPr>
            <w:r w:rsidRPr="007D4E45">
              <w:rPr>
                <w:rFonts w:ascii="Times New Roman" w:hAnsi="Times New Roman"/>
              </w:rPr>
              <w:t>Кабинет №  10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ксерокс</w:t>
            </w:r>
          </w:p>
        </w:tc>
        <w:tc>
          <w:tcPr>
            <w:tcW w:w="2551" w:type="dxa"/>
          </w:tcPr>
          <w:p w:rsidR="00775CAD" w:rsidRPr="007D4E45" w:rsidRDefault="00775CAD" w:rsidP="00AC7991">
            <w:pPr>
              <w:pStyle w:val="af2"/>
              <w:jc w:val="center"/>
              <w:rPr>
                <w:rFonts w:ascii="Times New Roman" w:hAnsi="Times New Roman"/>
              </w:rPr>
            </w:pPr>
            <w:r w:rsidRPr="007D4E45">
              <w:rPr>
                <w:rFonts w:ascii="Times New Roman" w:hAnsi="Times New Roman"/>
                <w:lang w:val="en-US"/>
              </w:rPr>
              <w:t>pantum</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lang w:val="en-US"/>
              </w:rPr>
              <w:t>Кабинет  № 1</w:t>
            </w:r>
            <w:r w:rsidRPr="007D4E45">
              <w:rPr>
                <w:rFonts w:ascii="Times New Roman" w:hAnsi="Times New Roman"/>
              </w:rPr>
              <w:t>1</w:t>
            </w:r>
            <w:r w:rsidRPr="007D4E45">
              <w:rPr>
                <w:rFonts w:ascii="Times New Roman" w:hAnsi="Times New Roman"/>
                <w:lang w:val="en-US"/>
              </w:rPr>
              <w:t xml:space="preserve">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процессор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acter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11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компьютор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11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Потолочный  экран</w:t>
            </w:r>
          </w:p>
        </w:tc>
        <w:tc>
          <w:tcPr>
            <w:tcW w:w="2551" w:type="dxa"/>
          </w:tcPr>
          <w:p w:rsidR="00775CAD" w:rsidRPr="007D4E45" w:rsidRDefault="00775CAD" w:rsidP="00AC7991">
            <w:pPr>
              <w:pStyle w:val="af2"/>
              <w:jc w:val="center"/>
              <w:rPr>
                <w:rFonts w:ascii="Times New Roman" w:hAnsi="Times New Roman"/>
                <w:lang w:val="en-US"/>
              </w:rPr>
            </w:pP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 11 начальная  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Цифровое  фортепиано</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Alina  Pro  EP-300 D</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Музыкальный  зал  предшкола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синтезатор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casio</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музыки</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rPr>
              <w:t>прэктор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музыки</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ind w:left="567" w:hanging="567"/>
              <w:rPr>
                <w:rFonts w:ascii="Times New Roman" w:hAnsi="Times New Roman"/>
              </w:rPr>
            </w:pPr>
            <w:r w:rsidRPr="007D4E45">
              <w:rPr>
                <w:rFonts w:ascii="Times New Roman" w:hAnsi="Times New Roman"/>
                <w:lang w:val="en-US"/>
              </w:rPr>
              <w:t>П</w:t>
            </w:r>
            <w:r w:rsidRPr="007D4E45">
              <w:rPr>
                <w:rFonts w:ascii="Times New Roman" w:hAnsi="Times New Roman"/>
              </w:rPr>
              <w:t>и</w:t>
            </w:r>
            <w:r w:rsidRPr="007D4E45">
              <w:rPr>
                <w:rFonts w:ascii="Times New Roman" w:hAnsi="Times New Roman"/>
                <w:lang w:val="en-US"/>
              </w:rPr>
              <w:t xml:space="preserve">анино </w:t>
            </w:r>
            <w:r w:rsidRPr="007D4E45">
              <w:rPr>
                <w:rFonts w:ascii="Times New Roman" w:hAnsi="Times New Roman"/>
              </w:rPr>
              <w:t xml:space="preserve"> </w:t>
            </w:r>
          </w:p>
        </w:tc>
        <w:tc>
          <w:tcPr>
            <w:tcW w:w="2551" w:type="dxa"/>
          </w:tcPr>
          <w:p w:rsidR="00775CAD" w:rsidRPr="007D4E45" w:rsidRDefault="00775CAD" w:rsidP="00AC7991">
            <w:pPr>
              <w:pStyle w:val="af2"/>
              <w:jc w:val="center"/>
              <w:rPr>
                <w:rFonts w:ascii="Times New Roman" w:hAnsi="Times New Roman"/>
              </w:rPr>
            </w:pPr>
            <w:r w:rsidRPr="007D4E45">
              <w:rPr>
                <w:rFonts w:ascii="Times New Roman" w:hAnsi="Times New Roman"/>
              </w:rPr>
              <w:t>прилюдия</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музыки</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сломано</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процессор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учительская</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ксерокс</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samsung</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учительская</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монитор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учительская</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проэктор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завуча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монитор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завуча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прцессор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Oem-soffwape</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завуча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ксерокс</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samsung</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завуча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lenovo</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завуча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ноутбук</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hp</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завхоза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lang w:val="en-US"/>
              </w:rPr>
            </w:pPr>
            <w:r w:rsidRPr="007D4E45">
              <w:rPr>
                <w:rFonts w:ascii="Times New Roman" w:hAnsi="Times New Roman"/>
              </w:rPr>
              <w:lastRenderedPageBreak/>
              <w:t>ксерокс</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samsung</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Кабинет завхоза</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монитор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acer</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Мед.кабинет</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7D4E45"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прцессор</w:t>
            </w:r>
          </w:p>
        </w:tc>
        <w:tc>
          <w:tcPr>
            <w:tcW w:w="2551" w:type="dxa"/>
          </w:tcPr>
          <w:p w:rsidR="00775CAD" w:rsidRPr="007D4E45" w:rsidRDefault="00775CAD" w:rsidP="00AC7991">
            <w:pPr>
              <w:pStyle w:val="af2"/>
              <w:jc w:val="center"/>
              <w:rPr>
                <w:rFonts w:ascii="Times New Roman" w:hAnsi="Times New Roman"/>
                <w:lang w:val="en-US"/>
              </w:rPr>
            </w:pPr>
            <w:r w:rsidRPr="007D4E45">
              <w:rPr>
                <w:rFonts w:ascii="Times New Roman" w:hAnsi="Times New Roman"/>
                <w:lang w:val="en-US"/>
              </w:rPr>
              <w:t>Oem-soffwape</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Мед.кабинет</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r w:rsidR="0023107B" w:rsidRPr="007D4E45" w:rsidTr="00AC7991">
        <w:trPr>
          <w:trHeight w:val="397"/>
          <w:jc w:val="center"/>
        </w:trPr>
        <w:tc>
          <w:tcPr>
            <w:tcW w:w="2760" w:type="dxa"/>
          </w:tcPr>
          <w:p w:rsidR="00775CAD" w:rsidRPr="007D4E45" w:rsidRDefault="00775CAD" w:rsidP="00AC7991">
            <w:pPr>
              <w:pStyle w:val="af2"/>
              <w:rPr>
                <w:rFonts w:ascii="Times New Roman" w:hAnsi="Times New Roman"/>
              </w:rPr>
            </w:pPr>
            <w:r w:rsidRPr="007D4E45">
              <w:rPr>
                <w:rFonts w:ascii="Times New Roman" w:hAnsi="Times New Roman"/>
              </w:rPr>
              <w:t>ксерокс</w:t>
            </w:r>
          </w:p>
        </w:tc>
        <w:tc>
          <w:tcPr>
            <w:tcW w:w="2551" w:type="dxa"/>
          </w:tcPr>
          <w:p w:rsidR="00775CAD" w:rsidRPr="007D4E45" w:rsidRDefault="00775CAD" w:rsidP="00AC7991">
            <w:pPr>
              <w:pStyle w:val="af2"/>
              <w:jc w:val="center"/>
              <w:rPr>
                <w:rFonts w:ascii="Times New Roman" w:hAnsi="Times New Roman"/>
              </w:rPr>
            </w:pPr>
            <w:r w:rsidRPr="007D4E45">
              <w:rPr>
                <w:rFonts w:ascii="Times New Roman" w:hAnsi="Times New Roman"/>
                <w:lang w:val="en-US"/>
              </w:rPr>
              <w:t>samsung</w:t>
            </w:r>
          </w:p>
        </w:tc>
        <w:tc>
          <w:tcPr>
            <w:tcW w:w="3643" w:type="dxa"/>
          </w:tcPr>
          <w:p w:rsidR="00775CAD" w:rsidRPr="007D4E45" w:rsidRDefault="00775CAD" w:rsidP="00AC7991">
            <w:pPr>
              <w:pStyle w:val="af2"/>
              <w:rPr>
                <w:rFonts w:ascii="Times New Roman" w:hAnsi="Times New Roman"/>
              </w:rPr>
            </w:pPr>
            <w:r w:rsidRPr="007D4E45">
              <w:rPr>
                <w:rFonts w:ascii="Times New Roman" w:hAnsi="Times New Roman"/>
              </w:rPr>
              <w:t>Мед.кабинет</w:t>
            </w:r>
          </w:p>
        </w:tc>
        <w:tc>
          <w:tcPr>
            <w:tcW w:w="3020" w:type="dxa"/>
          </w:tcPr>
          <w:p w:rsidR="00775CAD" w:rsidRPr="007D4E45" w:rsidRDefault="00775CAD" w:rsidP="00AC7991">
            <w:pPr>
              <w:pStyle w:val="af2"/>
              <w:ind w:left="709"/>
              <w:rPr>
                <w:rFonts w:ascii="Times New Roman" w:hAnsi="Times New Roman"/>
              </w:rPr>
            </w:pPr>
            <w:r w:rsidRPr="007D4E45">
              <w:rPr>
                <w:rFonts w:ascii="Times New Roman" w:hAnsi="Times New Roman"/>
              </w:rPr>
              <w:t>рабочее</w:t>
            </w:r>
          </w:p>
        </w:tc>
      </w:tr>
    </w:tbl>
    <w:p w:rsidR="00373E77" w:rsidRPr="007D4E45" w:rsidRDefault="00373E77" w:rsidP="00373E77">
      <w:pPr>
        <w:rPr>
          <w:sz w:val="22"/>
          <w:szCs w:val="22"/>
        </w:rPr>
      </w:pPr>
    </w:p>
    <w:p w:rsidR="00373E77" w:rsidRPr="00C12286" w:rsidRDefault="00373E77" w:rsidP="000863EA">
      <w:pPr>
        <w:ind w:left="709"/>
        <w:rPr>
          <w:color w:val="FF0000"/>
          <w:sz w:val="22"/>
          <w:szCs w:val="22"/>
        </w:rPr>
      </w:pPr>
    </w:p>
    <w:p w:rsidR="00373E77" w:rsidRPr="00C12286" w:rsidRDefault="00373E77" w:rsidP="000863EA">
      <w:pPr>
        <w:ind w:left="709"/>
        <w:rPr>
          <w:color w:val="FF0000"/>
          <w:sz w:val="22"/>
          <w:szCs w:val="22"/>
        </w:rPr>
      </w:pPr>
    </w:p>
    <w:p w:rsidR="00180D91" w:rsidRPr="00732857" w:rsidRDefault="008040E9" w:rsidP="0030156D">
      <w:pPr>
        <w:ind w:left="709"/>
        <w:rPr>
          <w:sz w:val="22"/>
          <w:szCs w:val="22"/>
        </w:rPr>
      </w:pPr>
      <w:r w:rsidRPr="00732857">
        <w:rPr>
          <w:b/>
          <w:sz w:val="22"/>
          <w:szCs w:val="22"/>
        </w:rPr>
        <w:t>3.5 Методическое обеспечение образовательного процесса</w:t>
      </w:r>
      <w:r w:rsidR="00AC5AB6" w:rsidRPr="00732857">
        <w:rPr>
          <w:b/>
          <w:sz w:val="22"/>
          <w:szCs w:val="22"/>
        </w:rPr>
        <w:t xml:space="preserve">. </w:t>
      </w:r>
      <w:r w:rsidR="00AC5AB6" w:rsidRPr="00732857">
        <w:rPr>
          <w:sz w:val="22"/>
          <w:szCs w:val="22"/>
        </w:rPr>
        <w:t>Учебно-воспитательный процесс обеспечивается высокок</w:t>
      </w:r>
      <w:r w:rsidR="00732857" w:rsidRPr="00732857">
        <w:rPr>
          <w:sz w:val="22"/>
          <w:szCs w:val="22"/>
        </w:rPr>
        <w:t>валифицированными педагогами. 71</w:t>
      </w:r>
      <w:r w:rsidR="00AC5AB6" w:rsidRPr="00732857">
        <w:rPr>
          <w:sz w:val="22"/>
          <w:szCs w:val="22"/>
        </w:rPr>
        <w:t xml:space="preserve">% учителей имеют высшую и первую категории. </w:t>
      </w:r>
      <w:r w:rsidR="00C572CD" w:rsidRPr="00732857">
        <w:rPr>
          <w:sz w:val="22"/>
          <w:szCs w:val="22"/>
        </w:rPr>
        <w:t xml:space="preserve">Учителя школы по графику повышают свою  квалификацию на курсах БРИОП, БГУ, ВСГТУ и в других образовательных организациях.  </w:t>
      </w:r>
    </w:p>
    <w:p w:rsidR="00EB024E" w:rsidRPr="00C12286" w:rsidRDefault="009D7CDC" w:rsidP="000863EA">
      <w:pPr>
        <w:ind w:left="709"/>
        <w:rPr>
          <w:color w:val="FF0000"/>
          <w:sz w:val="22"/>
          <w:szCs w:val="22"/>
        </w:rPr>
      </w:pPr>
      <w:r w:rsidRPr="00C12286">
        <w:rPr>
          <w:color w:val="FF0000"/>
          <w:sz w:val="22"/>
          <w:szCs w:val="22"/>
        </w:rPr>
        <w:t xml:space="preserve"> </w:t>
      </w:r>
    </w:p>
    <w:tbl>
      <w:tblPr>
        <w:tblW w:w="14060" w:type="dxa"/>
        <w:tblLook w:val="04A0" w:firstRow="1" w:lastRow="0" w:firstColumn="1" w:lastColumn="0" w:noHBand="0" w:noVBand="1"/>
      </w:tblPr>
      <w:tblGrid>
        <w:gridCol w:w="960"/>
        <w:gridCol w:w="4040"/>
        <w:gridCol w:w="2260"/>
        <w:gridCol w:w="3280"/>
        <w:gridCol w:w="3520"/>
      </w:tblGrid>
      <w:tr w:rsidR="006F262D" w:rsidRPr="006F262D" w:rsidTr="006F262D">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rPr>
                <w:rFonts w:ascii="Calibri" w:hAnsi="Calibri" w:cs="Calibri"/>
                <w:color w:val="000000"/>
                <w:sz w:val="22"/>
                <w:szCs w:val="22"/>
              </w:rPr>
            </w:pPr>
            <w:r w:rsidRPr="006F262D">
              <w:rPr>
                <w:rFonts w:ascii="Calibri" w:hAnsi="Calibri" w:cs="Calibri"/>
                <w:color w:val="000000"/>
                <w:sz w:val="22"/>
                <w:szCs w:val="22"/>
              </w:rPr>
              <w:t> </w:t>
            </w:r>
          </w:p>
        </w:tc>
        <w:tc>
          <w:tcPr>
            <w:tcW w:w="4040" w:type="dxa"/>
            <w:tcBorders>
              <w:top w:val="single" w:sz="4" w:space="0" w:color="auto"/>
              <w:left w:val="nil"/>
              <w:bottom w:val="single" w:sz="4" w:space="0" w:color="auto"/>
              <w:right w:val="nil"/>
            </w:tcBorders>
            <w:shd w:val="clear" w:color="auto" w:fill="auto"/>
            <w:noWrap/>
            <w:vAlign w:val="bottom"/>
            <w:hideMark/>
          </w:tcPr>
          <w:p w:rsidR="006F262D" w:rsidRPr="006F262D" w:rsidRDefault="006F262D" w:rsidP="006F262D">
            <w:pPr>
              <w:rPr>
                <w:b/>
                <w:bCs/>
                <w:color w:val="000000"/>
                <w:sz w:val="28"/>
                <w:szCs w:val="28"/>
              </w:rPr>
            </w:pPr>
            <w:r w:rsidRPr="006F262D">
              <w:rPr>
                <w:b/>
                <w:bCs/>
                <w:color w:val="000000"/>
                <w:sz w:val="28"/>
                <w:szCs w:val="28"/>
              </w:rPr>
              <w:t>Ф.И.О.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2D" w:rsidRPr="006F262D" w:rsidRDefault="006F262D" w:rsidP="006F262D">
            <w:pPr>
              <w:rPr>
                <w:b/>
                <w:bCs/>
                <w:color w:val="000000"/>
                <w:sz w:val="20"/>
              </w:rPr>
            </w:pPr>
            <w:r w:rsidRPr="006F262D">
              <w:rPr>
                <w:b/>
                <w:bCs/>
                <w:color w:val="000000"/>
                <w:sz w:val="20"/>
              </w:rPr>
              <w:t>должность</w:t>
            </w:r>
          </w:p>
        </w:tc>
        <w:tc>
          <w:tcPr>
            <w:tcW w:w="3280" w:type="dxa"/>
            <w:tcBorders>
              <w:top w:val="single" w:sz="4" w:space="0" w:color="auto"/>
              <w:left w:val="nil"/>
              <w:bottom w:val="single" w:sz="4" w:space="0" w:color="auto"/>
              <w:right w:val="single" w:sz="4" w:space="0" w:color="auto"/>
            </w:tcBorders>
            <w:shd w:val="clear" w:color="auto" w:fill="auto"/>
            <w:hideMark/>
          </w:tcPr>
          <w:p w:rsidR="006F262D" w:rsidRPr="006F262D" w:rsidRDefault="006F262D" w:rsidP="006F262D">
            <w:pPr>
              <w:jc w:val="center"/>
              <w:rPr>
                <w:b/>
                <w:bCs/>
                <w:color w:val="000000"/>
                <w:sz w:val="22"/>
                <w:szCs w:val="22"/>
              </w:rPr>
            </w:pPr>
            <w:r w:rsidRPr="006F262D">
              <w:rPr>
                <w:b/>
                <w:bCs/>
                <w:color w:val="000000"/>
                <w:sz w:val="22"/>
                <w:szCs w:val="22"/>
              </w:rPr>
              <w:t>квалификационная категория, дата аттестации</w:t>
            </w:r>
          </w:p>
        </w:tc>
        <w:tc>
          <w:tcPr>
            <w:tcW w:w="3520" w:type="dxa"/>
            <w:tcBorders>
              <w:top w:val="single" w:sz="4" w:space="0" w:color="auto"/>
              <w:left w:val="nil"/>
              <w:bottom w:val="single" w:sz="4" w:space="0" w:color="auto"/>
              <w:right w:val="single" w:sz="4" w:space="0" w:color="auto"/>
            </w:tcBorders>
            <w:shd w:val="clear" w:color="auto" w:fill="auto"/>
            <w:hideMark/>
          </w:tcPr>
          <w:p w:rsidR="006F262D" w:rsidRPr="006F262D" w:rsidRDefault="006F262D" w:rsidP="006F262D">
            <w:pPr>
              <w:jc w:val="center"/>
              <w:rPr>
                <w:b/>
                <w:bCs/>
                <w:color w:val="000000"/>
                <w:sz w:val="22"/>
                <w:szCs w:val="22"/>
              </w:rPr>
            </w:pPr>
            <w:r w:rsidRPr="006F262D">
              <w:rPr>
                <w:b/>
                <w:bCs/>
                <w:color w:val="000000"/>
                <w:sz w:val="22"/>
                <w:szCs w:val="22"/>
              </w:rPr>
              <w:t>звание</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Абашева Галина Владимировна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музыка</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w:t>
            </w:r>
          </w:p>
        </w:tc>
        <w:tc>
          <w:tcPr>
            <w:tcW w:w="4040" w:type="dxa"/>
            <w:tcBorders>
              <w:top w:val="nil"/>
              <w:left w:val="nil"/>
              <w:bottom w:val="single" w:sz="4" w:space="0" w:color="auto"/>
              <w:right w:val="single" w:sz="4" w:space="0" w:color="auto"/>
            </w:tcBorders>
            <w:shd w:val="clear" w:color="auto" w:fill="auto"/>
            <w:noWrap/>
            <w:vAlign w:val="bottom"/>
            <w:hideMark/>
          </w:tcPr>
          <w:p w:rsidR="006F262D" w:rsidRPr="006F262D" w:rsidRDefault="006F262D" w:rsidP="006F262D">
            <w:pPr>
              <w:rPr>
                <w:color w:val="000000"/>
                <w:szCs w:val="24"/>
              </w:rPr>
            </w:pPr>
            <w:r w:rsidRPr="006F262D">
              <w:rPr>
                <w:color w:val="000000"/>
                <w:szCs w:val="24"/>
              </w:rPr>
              <w:t>Альзонова Мария Андреевна</w:t>
            </w:r>
          </w:p>
        </w:tc>
        <w:tc>
          <w:tcPr>
            <w:tcW w:w="2260" w:type="dxa"/>
            <w:tcBorders>
              <w:top w:val="nil"/>
              <w:left w:val="nil"/>
              <w:bottom w:val="single" w:sz="4" w:space="0" w:color="auto"/>
              <w:right w:val="single" w:sz="4" w:space="0" w:color="auto"/>
            </w:tcBorders>
            <w:shd w:val="clear" w:color="auto" w:fill="auto"/>
            <w:noWrap/>
            <w:vAlign w:val="bottom"/>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Аюшеева Дарима Раднаевна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Бабинцева Галина Сергеевна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Бадмаев Баир Цыремпилович</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ОБЖ</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Бадмаева Мэдэгма Гончиковна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зам.дир.по НМР</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высшая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отличник нар.просвещения; заслуженный работник обр-я РБ</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Бадмаева Туяна Владимировна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Базарова Бэлигма Дондоковна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Балданова Валерия Цырендоржиевна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бурятский язык</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w:t>
            </w:r>
          </w:p>
        </w:tc>
      </w:tr>
      <w:tr w:rsidR="006F262D" w:rsidRPr="006F262D" w:rsidTr="006F262D">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10</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Бальжанова Фаина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зам.дир.по УВР</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11</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Бальжинимаева Анна Юрьевна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lastRenderedPageBreak/>
              <w:t>12</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 xml:space="preserve">Бальчинов Бэликто Цыренович        </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история и общ-е</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13</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Белявская Юлия Николаевна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зам.дир.по УВР</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сферы образования 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Большакова Ирина Анатольевна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информатика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Борисова Надежда Гомбосуруновна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Брянская Марина Андреевна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технология,история</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Бухаева Ирина Владиславовна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Буянтуева Вера Базаровна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19</w:t>
            </w:r>
          </w:p>
        </w:tc>
        <w:tc>
          <w:tcPr>
            <w:tcW w:w="4040" w:type="dxa"/>
            <w:tcBorders>
              <w:top w:val="nil"/>
              <w:left w:val="nil"/>
              <w:bottom w:val="single" w:sz="4" w:space="0" w:color="auto"/>
              <w:right w:val="single" w:sz="4" w:space="0" w:color="auto"/>
            </w:tcBorders>
            <w:shd w:val="clear" w:color="000000" w:fill="FFFFFF"/>
            <w:noWrap/>
            <w:vAlign w:val="bottom"/>
            <w:hideMark/>
          </w:tcPr>
          <w:p w:rsidR="006F262D" w:rsidRPr="006F262D" w:rsidRDefault="006F262D" w:rsidP="006F262D">
            <w:pPr>
              <w:rPr>
                <w:color w:val="000000"/>
                <w:szCs w:val="24"/>
              </w:rPr>
            </w:pPr>
            <w:r w:rsidRPr="006F262D">
              <w:rPr>
                <w:color w:val="000000"/>
                <w:szCs w:val="24"/>
              </w:rPr>
              <w:t>Буянтуева Любовь Михайловна</w:t>
            </w:r>
          </w:p>
        </w:tc>
        <w:tc>
          <w:tcPr>
            <w:tcW w:w="2260" w:type="dxa"/>
            <w:tcBorders>
              <w:top w:val="nil"/>
              <w:left w:val="nil"/>
              <w:bottom w:val="single" w:sz="4" w:space="0" w:color="auto"/>
              <w:right w:val="single" w:sz="4" w:space="0" w:color="auto"/>
            </w:tcBorders>
            <w:shd w:val="clear" w:color="000000" w:fill="FFFFFF"/>
            <w:noWrap/>
            <w:vAlign w:val="bottom"/>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20</w:t>
            </w:r>
          </w:p>
        </w:tc>
        <w:tc>
          <w:tcPr>
            <w:tcW w:w="4040" w:type="dxa"/>
            <w:tcBorders>
              <w:top w:val="nil"/>
              <w:left w:val="nil"/>
              <w:bottom w:val="single" w:sz="4" w:space="0" w:color="auto"/>
              <w:right w:val="single" w:sz="4" w:space="0" w:color="auto"/>
            </w:tcBorders>
            <w:shd w:val="clear" w:color="000000" w:fill="FFFFFF"/>
            <w:noWrap/>
            <w:vAlign w:val="center"/>
            <w:hideMark/>
          </w:tcPr>
          <w:p w:rsidR="006F262D" w:rsidRPr="006F262D" w:rsidRDefault="006F262D" w:rsidP="006F262D">
            <w:pPr>
              <w:rPr>
                <w:color w:val="000000"/>
                <w:szCs w:val="24"/>
              </w:rPr>
            </w:pPr>
            <w:r w:rsidRPr="006F262D">
              <w:rPr>
                <w:color w:val="000000"/>
                <w:szCs w:val="24"/>
              </w:rPr>
              <w:t>Головнина Елена Максимовна</w:t>
            </w:r>
          </w:p>
        </w:tc>
        <w:tc>
          <w:tcPr>
            <w:tcW w:w="2260" w:type="dxa"/>
            <w:tcBorders>
              <w:top w:val="nil"/>
              <w:left w:val="nil"/>
              <w:bottom w:val="single" w:sz="4" w:space="0" w:color="auto"/>
              <w:right w:val="single" w:sz="4" w:space="0" w:color="auto"/>
            </w:tcBorders>
            <w:shd w:val="clear" w:color="000000" w:fill="FFFFFF"/>
            <w:noWrap/>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воспитания и просвещения 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Гуданцева Елена Григорьевна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23</w:t>
            </w:r>
          </w:p>
        </w:tc>
        <w:tc>
          <w:tcPr>
            <w:tcW w:w="4040" w:type="dxa"/>
            <w:tcBorders>
              <w:top w:val="nil"/>
              <w:left w:val="nil"/>
              <w:bottom w:val="single" w:sz="4" w:space="0" w:color="auto"/>
              <w:right w:val="single" w:sz="4" w:space="0" w:color="auto"/>
            </w:tcBorders>
            <w:shd w:val="clear" w:color="000000" w:fill="FFFFFF"/>
            <w:noWrap/>
            <w:vAlign w:val="bottom"/>
            <w:hideMark/>
          </w:tcPr>
          <w:p w:rsidR="006F262D" w:rsidRPr="006F262D" w:rsidRDefault="006F262D" w:rsidP="006F262D">
            <w:pPr>
              <w:rPr>
                <w:color w:val="000000"/>
                <w:szCs w:val="24"/>
              </w:rPr>
            </w:pPr>
            <w:r w:rsidRPr="006F262D">
              <w:rPr>
                <w:color w:val="000000"/>
                <w:szCs w:val="24"/>
              </w:rPr>
              <w:t>Дармахеев Эрдэни Владимирович</w:t>
            </w:r>
          </w:p>
        </w:tc>
        <w:tc>
          <w:tcPr>
            <w:tcW w:w="2260" w:type="dxa"/>
            <w:tcBorders>
              <w:top w:val="nil"/>
              <w:left w:val="nil"/>
              <w:bottom w:val="single" w:sz="4" w:space="0" w:color="auto"/>
              <w:right w:val="single" w:sz="4" w:space="0" w:color="auto"/>
            </w:tcBorders>
            <w:shd w:val="clear" w:color="000000" w:fill="FFFFFF"/>
            <w:noWrap/>
            <w:vAlign w:val="bottom"/>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Дармахеева Лариса Даниловна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биология</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szCs w:val="24"/>
              </w:rPr>
            </w:pPr>
            <w:r w:rsidRPr="006F262D">
              <w:rPr>
                <w:szCs w:val="24"/>
              </w:rPr>
              <w:t>Дашиева Долгорма Намсараевна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szCs w:val="24"/>
              </w:rPr>
            </w:pPr>
            <w:r w:rsidRPr="006F262D">
              <w:rPr>
                <w:szCs w:val="24"/>
              </w:rPr>
              <w:t>бурятский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sz w:val="22"/>
                <w:szCs w:val="22"/>
              </w:rPr>
            </w:pPr>
            <w:r w:rsidRPr="006F262D">
              <w:rPr>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Дашицыренова Элла Платоновна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sz w:val="22"/>
                <w:szCs w:val="22"/>
              </w:rPr>
            </w:pPr>
            <w:r w:rsidRPr="006F262D">
              <w:rPr>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Доржиева Анна Викторовна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Доржиева Сержуня Владимировна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29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Егорова Светлана Александровна ф</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физика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30</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Ергонова Надежда Николаевна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зам.директора по ВР</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Жергалова Оюна Доржеевна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бурятский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Жугдурова Баирма Михайловна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33</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Ильина Евгения Петровна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lastRenderedPageBreak/>
              <w:t>34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Именхоев Сергей Петрович</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технология</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Капустина Ольга Михайловна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Карнакова Олеся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Коваленко Лариса Вениаминовна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 2019</w:t>
            </w:r>
          </w:p>
        </w:tc>
      </w:tr>
      <w:tr w:rsidR="006F262D" w:rsidRPr="006F262D" w:rsidTr="006F262D">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Копылова Надежда Евгеньевна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воспитания и просвещения 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39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Куриганова Аюна Валерьевна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40</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Маласагаева Эржена Эрдынеевна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Маликова Эльвира Петровна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Маслова Ольга Владимировна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история и общ-е</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43</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Миронова Жаргалма Николаевна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Намсараева Дэнсэма Сергеевна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физика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Намсараева Людмила Арсалановна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Ожигова Нина Михайловна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заслуженный учитель РБ</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Писарева Татьяна Викторовна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Раднаева Дарина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49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Ратникова Надежда Александровна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высшая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50</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Селиванова Александра Геннадьевна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Снегирёв Владимир Сергеевич</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физкультура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Субанакова Наталья Юрьевна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53</w:t>
            </w:r>
          </w:p>
        </w:tc>
        <w:tc>
          <w:tcPr>
            <w:tcW w:w="404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rPr>
                <w:color w:val="000000"/>
                <w:szCs w:val="24"/>
              </w:rPr>
            </w:pPr>
            <w:r w:rsidRPr="006F262D">
              <w:rPr>
                <w:color w:val="000000"/>
                <w:szCs w:val="24"/>
              </w:rPr>
              <w:t>Сундукова Лариса Алексеевна</w:t>
            </w:r>
          </w:p>
        </w:tc>
        <w:tc>
          <w:tcPr>
            <w:tcW w:w="226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rPr>
                <w:color w:val="000000"/>
                <w:szCs w:val="24"/>
              </w:rPr>
            </w:pPr>
            <w:r w:rsidRPr="006F262D">
              <w:rPr>
                <w:color w:val="000000"/>
                <w:szCs w:val="24"/>
              </w:rPr>
              <w:t>химия</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Схведиани Арчил Джумберович</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Танхаева Марина Миндарьяевна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химия</w:t>
            </w:r>
          </w:p>
        </w:tc>
        <w:tc>
          <w:tcPr>
            <w:tcW w:w="328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lastRenderedPageBreak/>
              <w:t>56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Тубанова Татьяна Павловна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Убугунова Евдокия Павловна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58</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Хабитуева Бэлигма Цыденовна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1 категория</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59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Хайдапова Дарима Цырендашиевна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бурятский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60</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Халтанова Тамара Андреевна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Хальхаева Любовь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зам.дир.по УВР</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Хамнуев Владимир Иванович</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директор</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соответствие</w:t>
            </w:r>
            <w:r w:rsidRPr="006F262D">
              <w:rPr>
                <w:color w:val="000000"/>
                <w:sz w:val="22"/>
                <w:szCs w:val="22"/>
              </w:rPr>
              <w:t>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63</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Хамнуева Вера Владимировна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рус.яз.и лит-ра</w:t>
            </w:r>
          </w:p>
        </w:tc>
        <w:tc>
          <w:tcPr>
            <w:tcW w:w="328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jc w:val="center"/>
              <w:rPr>
                <w:color w:val="000000"/>
                <w:sz w:val="22"/>
                <w:szCs w:val="22"/>
              </w:rPr>
            </w:pPr>
            <w:r>
              <w:rPr>
                <w:color w:val="000000"/>
                <w:sz w:val="22"/>
                <w:szCs w:val="22"/>
              </w:rPr>
              <w:t>соответствие</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Хасанова Таисия Григорьевна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технология</w:t>
            </w:r>
          </w:p>
        </w:tc>
        <w:tc>
          <w:tcPr>
            <w:tcW w:w="328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Хунданова Аюна Робертовна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Цыденова Инга Ивановна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биология</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 воспитания и просвещения 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67</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Цыренжапова Елена Аркадьевна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68</w:t>
            </w:r>
          </w:p>
        </w:tc>
        <w:tc>
          <w:tcPr>
            <w:tcW w:w="4040" w:type="dxa"/>
            <w:tcBorders>
              <w:top w:val="nil"/>
              <w:left w:val="nil"/>
              <w:bottom w:val="single" w:sz="4" w:space="0" w:color="auto"/>
              <w:right w:val="single" w:sz="4" w:space="0" w:color="auto"/>
            </w:tcBorders>
            <w:shd w:val="clear" w:color="000000" w:fill="FFFFFF"/>
            <w:noWrap/>
            <w:vAlign w:val="center"/>
            <w:hideMark/>
          </w:tcPr>
          <w:p w:rsidR="006F262D" w:rsidRPr="006F262D" w:rsidRDefault="006F262D" w:rsidP="006F262D">
            <w:pPr>
              <w:rPr>
                <w:color w:val="000000"/>
                <w:szCs w:val="24"/>
              </w:rPr>
            </w:pPr>
            <w:r w:rsidRPr="006F262D">
              <w:rPr>
                <w:color w:val="000000"/>
                <w:szCs w:val="24"/>
              </w:rPr>
              <w:t>Чагдурова Анастасия Станиславовна</w:t>
            </w:r>
          </w:p>
        </w:tc>
        <w:tc>
          <w:tcPr>
            <w:tcW w:w="2260" w:type="dxa"/>
            <w:tcBorders>
              <w:top w:val="nil"/>
              <w:left w:val="nil"/>
              <w:bottom w:val="single" w:sz="4" w:space="0" w:color="auto"/>
              <w:right w:val="single" w:sz="4" w:space="0" w:color="auto"/>
            </w:tcBorders>
            <w:shd w:val="clear" w:color="000000" w:fill="FFFFFF"/>
            <w:noWrap/>
            <w:vAlign w:val="center"/>
            <w:hideMark/>
          </w:tcPr>
          <w:p w:rsidR="006F262D" w:rsidRPr="006F262D" w:rsidRDefault="006F262D" w:rsidP="006F262D">
            <w:pPr>
              <w:rPr>
                <w:color w:val="000000"/>
                <w:szCs w:val="24"/>
              </w:rPr>
            </w:pPr>
            <w:r w:rsidRPr="006F262D">
              <w:rPr>
                <w:color w:val="000000"/>
                <w:szCs w:val="24"/>
              </w:rPr>
              <w:t>английский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69</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Шабанов Олег Семёнович</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история и общ-е</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70</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Шарланова Людмила Шагдаровна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бурятский язык</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заслуженный учитель РБ</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71</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Шарыпова Ольга Алексеевна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высшая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72</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Шорохова Светлана Сергеевна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информатика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73</w:t>
            </w:r>
          </w:p>
        </w:tc>
        <w:tc>
          <w:tcPr>
            <w:tcW w:w="404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Шункова Наталья Александровна</w:t>
            </w:r>
          </w:p>
        </w:tc>
        <w:tc>
          <w:tcPr>
            <w:tcW w:w="2260" w:type="dxa"/>
            <w:tcBorders>
              <w:top w:val="nil"/>
              <w:left w:val="nil"/>
              <w:bottom w:val="single" w:sz="4" w:space="0" w:color="auto"/>
              <w:right w:val="single" w:sz="4" w:space="0" w:color="auto"/>
            </w:tcBorders>
            <w:shd w:val="clear" w:color="auto" w:fill="auto"/>
            <w:vAlign w:val="center"/>
            <w:hideMark/>
          </w:tcPr>
          <w:p w:rsidR="006F262D" w:rsidRPr="006F262D" w:rsidRDefault="006F262D" w:rsidP="006F262D">
            <w:pPr>
              <w:rPr>
                <w:color w:val="000000"/>
                <w:szCs w:val="24"/>
              </w:rPr>
            </w:pPr>
            <w:r w:rsidRPr="006F262D">
              <w:rPr>
                <w:color w:val="000000"/>
                <w:szCs w:val="24"/>
              </w:rPr>
              <w:t>музыка</w:t>
            </w:r>
          </w:p>
        </w:tc>
        <w:tc>
          <w:tcPr>
            <w:tcW w:w="3280" w:type="dxa"/>
            <w:tcBorders>
              <w:top w:val="nil"/>
              <w:left w:val="nil"/>
              <w:bottom w:val="single" w:sz="4" w:space="0" w:color="auto"/>
              <w:right w:val="single" w:sz="4" w:space="0" w:color="auto"/>
            </w:tcBorders>
            <w:shd w:val="clear" w:color="auto" w:fill="auto"/>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74</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Эмедеева Мария Александровна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математика</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Почётный работник общ.обр.РФ</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75</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Эрдынеева Дарима Дабаевна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r w:rsidR="006F262D" w:rsidRPr="006F262D" w:rsidTr="006F262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F262D" w:rsidRPr="006F262D" w:rsidRDefault="006F262D" w:rsidP="006F262D">
            <w:pPr>
              <w:jc w:val="center"/>
              <w:rPr>
                <w:rFonts w:ascii="Calibri" w:hAnsi="Calibri" w:cs="Calibri"/>
                <w:color w:val="000000"/>
                <w:sz w:val="22"/>
                <w:szCs w:val="22"/>
              </w:rPr>
            </w:pPr>
            <w:r w:rsidRPr="006F262D">
              <w:rPr>
                <w:rFonts w:ascii="Calibri" w:hAnsi="Calibri" w:cs="Calibri"/>
                <w:color w:val="000000"/>
                <w:sz w:val="22"/>
                <w:szCs w:val="22"/>
              </w:rPr>
              <w:t>76</w:t>
            </w:r>
          </w:p>
        </w:tc>
        <w:tc>
          <w:tcPr>
            <w:tcW w:w="404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Эрдынеева Татьяна Андреевна</w:t>
            </w:r>
          </w:p>
        </w:tc>
        <w:tc>
          <w:tcPr>
            <w:tcW w:w="226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rPr>
                <w:color w:val="000000"/>
                <w:szCs w:val="24"/>
              </w:rPr>
            </w:pPr>
            <w:r w:rsidRPr="006F262D">
              <w:rPr>
                <w:color w:val="000000"/>
                <w:szCs w:val="24"/>
              </w:rPr>
              <w:t>нач.классы</w:t>
            </w:r>
          </w:p>
        </w:tc>
        <w:tc>
          <w:tcPr>
            <w:tcW w:w="3280" w:type="dxa"/>
            <w:tcBorders>
              <w:top w:val="nil"/>
              <w:left w:val="nil"/>
              <w:bottom w:val="single" w:sz="4" w:space="0" w:color="auto"/>
              <w:right w:val="single" w:sz="4" w:space="0" w:color="auto"/>
            </w:tcBorders>
            <w:shd w:val="clear" w:color="000000" w:fill="FFFFFF"/>
            <w:vAlign w:val="bottom"/>
            <w:hideMark/>
          </w:tcPr>
          <w:p w:rsidR="006F262D" w:rsidRPr="006F262D" w:rsidRDefault="006F262D" w:rsidP="006F262D">
            <w:pPr>
              <w:jc w:val="center"/>
              <w:rPr>
                <w:color w:val="000000"/>
                <w:sz w:val="22"/>
                <w:szCs w:val="22"/>
              </w:rPr>
            </w:pPr>
            <w:r w:rsidRPr="006F262D">
              <w:rPr>
                <w:color w:val="000000"/>
                <w:sz w:val="22"/>
                <w:szCs w:val="22"/>
              </w:rPr>
              <w:t xml:space="preserve">1 категория       </w:t>
            </w:r>
          </w:p>
        </w:tc>
        <w:tc>
          <w:tcPr>
            <w:tcW w:w="3520" w:type="dxa"/>
            <w:tcBorders>
              <w:top w:val="nil"/>
              <w:left w:val="nil"/>
              <w:bottom w:val="single" w:sz="4" w:space="0" w:color="auto"/>
              <w:right w:val="single" w:sz="4" w:space="0" w:color="auto"/>
            </w:tcBorders>
            <w:shd w:val="clear" w:color="000000" w:fill="FFFFFF"/>
            <w:vAlign w:val="center"/>
            <w:hideMark/>
          </w:tcPr>
          <w:p w:rsidR="006F262D" w:rsidRPr="006F262D" w:rsidRDefault="006F262D" w:rsidP="006F262D">
            <w:pPr>
              <w:jc w:val="center"/>
              <w:rPr>
                <w:color w:val="000000"/>
                <w:sz w:val="22"/>
                <w:szCs w:val="22"/>
              </w:rPr>
            </w:pPr>
            <w:r w:rsidRPr="006F262D">
              <w:rPr>
                <w:color w:val="000000"/>
                <w:sz w:val="22"/>
                <w:szCs w:val="22"/>
              </w:rPr>
              <w:t>--</w:t>
            </w:r>
          </w:p>
        </w:tc>
      </w:tr>
    </w:tbl>
    <w:p w:rsidR="00163BC3" w:rsidRDefault="00163BC3" w:rsidP="000863EA">
      <w:pPr>
        <w:ind w:left="709"/>
        <w:rPr>
          <w:color w:val="FF0000"/>
          <w:sz w:val="22"/>
          <w:szCs w:val="22"/>
        </w:rPr>
      </w:pPr>
    </w:p>
    <w:p w:rsidR="006F262D" w:rsidRPr="00C12286" w:rsidRDefault="006F262D" w:rsidP="000863EA">
      <w:pPr>
        <w:ind w:left="709"/>
        <w:rPr>
          <w:color w:val="FF0000"/>
          <w:sz w:val="22"/>
          <w:szCs w:val="22"/>
        </w:rPr>
      </w:pPr>
    </w:p>
    <w:p w:rsidR="009D7CDC" w:rsidRPr="00C12286" w:rsidRDefault="009D7CDC" w:rsidP="000863EA">
      <w:pPr>
        <w:ind w:left="709"/>
        <w:rPr>
          <w:color w:val="FF0000"/>
          <w:sz w:val="22"/>
          <w:szCs w:val="22"/>
        </w:rPr>
      </w:pPr>
    </w:p>
    <w:tbl>
      <w:tblPr>
        <w:tblW w:w="11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3398"/>
        <w:gridCol w:w="3543"/>
      </w:tblGrid>
      <w:tr w:rsidR="00867538" w:rsidRPr="00C2336E" w:rsidTr="00C25B8E">
        <w:trPr>
          <w:jc w:val="center"/>
        </w:trPr>
        <w:tc>
          <w:tcPr>
            <w:tcW w:w="4329" w:type="dxa"/>
          </w:tcPr>
          <w:p w:rsidR="0030156D" w:rsidRPr="00C2336E" w:rsidRDefault="0030156D" w:rsidP="0030156D">
            <w:pPr>
              <w:tabs>
                <w:tab w:val="center" w:pos="4677"/>
                <w:tab w:val="right" w:pos="9355"/>
              </w:tabs>
              <w:ind w:left="709"/>
              <w:jc w:val="center"/>
              <w:rPr>
                <w:sz w:val="22"/>
                <w:szCs w:val="22"/>
              </w:rPr>
            </w:pPr>
            <w:r w:rsidRPr="00C2336E">
              <w:rPr>
                <w:sz w:val="22"/>
                <w:szCs w:val="22"/>
              </w:rPr>
              <w:lastRenderedPageBreak/>
              <w:t>Категория</w:t>
            </w:r>
          </w:p>
        </w:tc>
        <w:tc>
          <w:tcPr>
            <w:tcW w:w="3398" w:type="dxa"/>
          </w:tcPr>
          <w:p w:rsidR="0030156D" w:rsidRPr="00C2336E" w:rsidRDefault="0030156D" w:rsidP="0030156D">
            <w:pPr>
              <w:tabs>
                <w:tab w:val="center" w:pos="4677"/>
                <w:tab w:val="right" w:pos="9355"/>
              </w:tabs>
              <w:ind w:left="709"/>
              <w:jc w:val="center"/>
              <w:rPr>
                <w:sz w:val="22"/>
                <w:szCs w:val="22"/>
              </w:rPr>
            </w:pPr>
            <w:r w:rsidRPr="00C2336E">
              <w:rPr>
                <w:sz w:val="22"/>
                <w:szCs w:val="22"/>
              </w:rPr>
              <w:t>Количество учителей</w:t>
            </w:r>
          </w:p>
        </w:tc>
        <w:tc>
          <w:tcPr>
            <w:tcW w:w="3543" w:type="dxa"/>
          </w:tcPr>
          <w:p w:rsidR="0030156D" w:rsidRPr="00C2336E" w:rsidRDefault="0030156D" w:rsidP="0030156D">
            <w:pPr>
              <w:tabs>
                <w:tab w:val="center" w:pos="4677"/>
                <w:tab w:val="right" w:pos="9355"/>
              </w:tabs>
              <w:ind w:left="709"/>
              <w:jc w:val="center"/>
              <w:rPr>
                <w:sz w:val="22"/>
                <w:szCs w:val="22"/>
              </w:rPr>
            </w:pPr>
            <w:r w:rsidRPr="00C2336E">
              <w:rPr>
                <w:sz w:val="22"/>
                <w:szCs w:val="22"/>
              </w:rPr>
              <w:t>Соотношение в %</w:t>
            </w:r>
          </w:p>
        </w:tc>
      </w:tr>
      <w:tr w:rsidR="00867538" w:rsidRPr="00C2336E" w:rsidTr="00C25B8E">
        <w:trPr>
          <w:jc w:val="center"/>
        </w:trPr>
        <w:tc>
          <w:tcPr>
            <w:tcW w:w="4329" w:type="dxa"/>
          </w:tcPr>
          <w:p w:rsidR="0030156D" w:rsidRPr="00C2336E" w:rsidRDefault="0030156D" w:rsidP="0030156D">
            <w:pPr>
              <w:tabs>
                <w:tab w:val="center" w:pos="4677"/>
                <w:tab w:val="right" w:pos="9355"/>
              </w:tabs>
              <w:rPr>
                <w:sz w:val="22"/>
                <w:szCs w:val="22"/>
              </w:rPr>
            </w:pPr>
          </w:p>
        </w:tc>
        <w:tc>
          <w:tcPr>
            <w:tcW w:w="3398" w:type="dxa"/>
          </w:tcPr>
          <w:p w:rsidR="0030156D" w:rsidRPr="00C2336E" w:rsidRDefault="0030156D" w:rsidP="0030156D">
            <w:pPr>
              <w:tabs>
                <w:tab w:val="center" w:pos="4677"/>
                <w:tab w:val="right" w:pos="9355"/>
              </w:tabs>
              <w:ind w:left="709"/>
              <w:jc w:val="center"/>
              <w:rPr>
                <w:sz w:val="22"/>
                <w:szCs w:val="22"/>
              </w:rPr>
            </w:pPr>
          </w:p>
        </w:tc>
        <w:tc>
          <w:tcPr>
            <w:tcW w:w="3543" w:type="dxa"/>
          </w:tcPr>
          <w:p w:rsidR="0030156D" w:rsidRPr="00C2336E" w:rsidRDefault="0030156D" w:rsidP="0030156D">
            <w:pPr>
              <w:tabs>
                <w:tab w:val="center" w:pos="4677"/>
                <w:tab w:val="right" w:pos="9355"/>
              </w:tabs>
              <w:ind w:left="709"/>
              <w:jc w:val="center"/>
              <w:rPr>
                <w:sz w:val="22"/>
                <w:szCs w:val="22"/>
              </w:rPr>
            </w:pPr>
          </w:p>
        </w:tc>
      </w:tr>
      <w:tr w:rsidR="00867538" w:rsidRPr="00C2336E" w:rsidTr="00C25B8E">
        <w:trPr>
          <w:jc w:val="center"/>
        </w:trPr>
        <w:tc>
          <w:tcPr>
            <w:tcW w:w="4329" w:type="dxa"/>
          </w:tcPr>
          <w:p w:rsidR="0030156D" w:rsidRPr="00C2336E" w:rsidRDefault="0030156D" w:rsidP="0030156D">
            <w:pPr>
              <w:tabs>
                <w:tab w:val="center" w:pos="4677"/>
                <w:tab w:val="right" w:pos="9355"/>
              </w:tabs>
              <w:ind w:left="709"/>
              <w:jc w:val="center"/>
              <w:rPr>
                <w:sz w:val="22"/>
                <w:szCs w:val="22"/>
              </w:rPr>
            </w:pPr>
            <w:r w:rsidRPr="00C2336E">
              <w:rPr>
                <w:sz w:val="22"/>
                <w:szCs w:val="22"/>
              </w:rPr>
              <w:t>Высшая</w:t>
            </w:r>
          </w:p>
        </w:tc>
        <w:tc>
          <w:tcPr>
            <w:tcW w:w="3398" w:type="dxa"/>
          </w:tcPr>
          <w:p w:rsidR="0030156D" w:rsidRPr="00C2336E" w:rsidRDefault="00163BC3" w:rsidP="0030156D">
            <w:pPr>
              <w:tabs>
                <w:tab w:val="center" w:pos="4677"/>
                <w:tab w:val="right" w:pos="9355"/>
              </w:tabs>
              <w:ind w:left="709"/>
              <w:jc w:val="center"/>
              <w:rPr>
                <w:sz w:val="22"/>
                <w:szCs w:val="22"/>
              </w:rPr>
            </w:pPr>
            <w:r w:rsidRPr="00C2336E">
              <w:rPr>
                <w:sz w:val="22"/>
                <w:szCs w:val="22"/>
              </w:rPr>
              <w:t>2</w:t>
            </w:r>
            <w:r w:rsidR="00C2336E" w:rsidRPr="00C2336E">
              <w:rPr>
                <w:sz w:val="22"/>
                <w:szCs w:val="22"/>
              </w:rPr>
              <w:t>5</w:t>
            </w:r>
          </w:p>
        </w:tc>
        <w:tc>
          <w:tcPr>
            <w:tcW w:w="3543" w:type="dxa"/>
          </w:tcPr>
          <w:p w:rsidR="0030156D" w:rsidRPr="00C2336E" w:rsidRDefault="00C25B8E" w:rsidP="0030156D">
            <w:pPr>
              <w:tabs>
                <w:tab w:val="center" w:pos="4677"/>
                <w:tab w:val="right" w:pos="9355"/>
              </w:tabs>
              <w:ind w:left="709"/>
              <w:jc w:val="center"/>
              <w:rPr>
                <w:sz w:val="22"/>
                <w:szCs w:val="22"/>
              </w:rPr>
            </w:pPr>
            <w:r w:rsidRPr="00C2336E">
              <w:rPr>
                <w:sz w:val="22"/>
                <w:szCs w:val="22"/>
              </w:rPr>
              <w:t>3</w:t>
            </w:r>
            <w:r w:rsidR="00C2336E" w:rsidRPr="00C2336E">
              <w:rPr>
                <w:sz w:val="22"/>
                <w:szCs w:val="22"/>
              </w:rPr>
              <w:t>3</w:t>
            </w:r>
          </w:p>
        </w:tc>
      </w:tr>
      <w:tr w:rsidR="00867538" w:rsidRPr="00C2336E" w:rsidTr="00C25B8E">
        <w:trPr>
          <w:jc w:val="center"/>
        </w:trPr>
        <w:tc>
          <w:tcPr>
            <w:tcW w:w="4329" w:type="dxa"/>
          </w:tcPr>
          <w:p w:rsidR="0030156D" w:rsidRPr="00C2336E" w:rsidRDefault="0030156D" w:rsidP="0030156D">
            <w:pPr>
              <w:tabs>
                <w:tab w:val="center" w:pos="4677"/>
                <w:tab w:val="right" w:pos="9355"/>
              </w:tabs>
              <w:ind w:left="709"/>
              <w:jc w:val="center"/>
              <w:rPr>
                <w:sz w:val="22"/>
                <w:szCs w:val="22"/>
              </w:rPr>
            </w:pPr>
            <w:r w:rsidRPr="00C2336E">
              <w:rPr>
                <w:sz w:val="22"/>
                <w:szCs w:val="22"/>
              </w:rPr>
              <w:t>Первая</w:t>
            </w:r>
          </w:p>
        </w:tc>
        <w:tc>
          <w:tcPr>
            <w:tcW w:w="3398" w:type="dxa"/>
          </w:tcPr>
          <w:p w:rsidR="0030156D" w:rsidRPr="00C2336E" w:rsidRDefault="00C2336E" w:rsidP="0030156D">
            <w:pPr>
              <w:tabs>
                <w:tab w:val="center" w:pos="4677"/>
                <w:tab w:val="right" w:pos="9355"/>
              </w:tabs>
              <w:ind w:left="709"/>
              <w:jc w:val="center"/>
              <w:rPr>
                <w:sz w:val="22"/>
                <w:szCs w:val="22"/>
              </w:rPr>
            </w:pPr>
            <w:r w:rsidRPr="00C2336E">
              <w:rPr>
                <w:sz w:val="22"/>
                <w:szCs w:val="22"/>
              </w:rPr>
              <w:t>46</w:t>
            </w:r>
          </w:p>
        </w:tc>
        <w:tc>
          <w:tcPr>
            <w:tcW w:w="3543" w:type="dxa"/>
          </w:tcPr>
          <w:p w:rsidR="0030156D" w:rsidRPr="00C2336E" w:rsidRDefault="00C2336E" w:rsidP="0030156D">
            <w:pPr>
              <w:tabs>
                <w:tab w:val="center" w:pos="4677"/>
                <w:tab w:val="right" w:pos="9355"/>
              </w:tabs>
              <w:ind w:left="709"/>
              <w:jc w:val="center"/>
              <w:rPr>
                <w:sz w:val="22"/>
                <w:szCs w:val="22"/>
              </w:rPr>
            </w:pPr>
            <w:r w:rsidRPr="00C2336E">
              <w:rPr>
                <w:sz w:val="22"/>
                <w:szCs w:val="22"/>
              </w:rPr>
              <w:t>61</w:t>
            </w:r>
          </w:p>
        </w:tc>
      </w:tr>
      <w:tr w:rsidR="00867538" w:rsidRPr="00C2336E" w:rsidTr="00C25B8E">
        <w:trPr>
          <w:jc w:val="center"/>
        </w:trPr>
        <w:tc>
          <w:tcPr>
            <w:tcW w:w="4329" w:type="dxa"/>
          </w:tcPr>
          <w:p w:rsidR="0030156D" w:rsidRPr="00C2336E" w:rsidRDefault="0030156D" w:rsidP="0030156D">
            <w:pPr>
              <w:tabs>
                <w:tab w:val="center" w:pos="4677"/>
                <w:tab w:val="right" w:pos="9355"/>
              </w:tabs>
              <w:ind w:left="709"/>
              <w:jc w:val="center"/>
              <w:rPr>
                <w:sz w:val="22"/>
                <w:szCs w:val="22"/>
              </w:rPr>
            </w:pPr>
            <w:r w:rsidRPr="00C2336E">
              <w:rPr>
                <w:sz w:val="22"/>
                <w:szCs w:val="22"/>
              </w:rPr>
              <w:t>Соответствие</w:t>
            </w:r>
          </w:p>
        </w:tc>
        <w:tc>
          <w:tcPr>
            <w:tcW w:w="3398" w:type="dxa"/>
          </w:tcPr>
          <w:p w:rsidR="0030156D" w:rsidRPr="00C2336E" w:rsidRDefault="00C2336E" w:rsidP="0030156D">
            <w:pPr>
              <w:tabs>
                <w:tab w:val="center" w:pos="4677"/>
                <w:tab w:val="right" w:pos="9355"/>
              </w:tabs>
              <w:ind w:left="709"/>
              <w:jc w:val="center"/>
              <w:rPr>
                <w:sz w:val="22"/>
                <w:szCs w:val="22"/>
              </w:rPr>
            </w:pPr>
            <w:r w:rsidRPr="00C2336E">
              <w:rPr>
                <w:sz w:val="22"/>
                <w:szCs w:val="22"/>
              </w:rPr>
              <w:t>3</w:t>
            </w:r>
          </w:p>
        </w:tc>
        <w:tc>
          <w:tcPr>
            <w:tcW w:w="3543" w:type="dxa"/>
          </w:tcPr>
          <w:p w:rsidR="0030156D" w:rsidRPr="00C2336E" w:rsidRDefault="00C2336E" w:rsidP="0030156D">
            <w:pPr>
              <w:tabs>
                <w:tab w:val="center" w:pos="4677"/>
                <w:tab w:val="right" w:pos="9355"/>
              </w:tabs>
              <w:ind w:left="709"/>
              <w:jc w:val="center"/>
              <w:rPr>
                <w:sz w:val="22"/>
                <w:szCs w:val="22"/>
              </w:rPr>
            </w:pPr>
            <w:r w:rsidRPr="00C2336E">
              <w:rPr>
                <w:sz w:val="22"/>
                <w:szCs w:val="22"/>
              </w:rPr>
              <w:t>4</w:t>
            </w:r>
          </w:p>
        </w:tc>
      </w:tr>
      <w:tr w:rsidR="00C25B8E" w:rsidRPr="00C2336E" w:rsidTr="00C25B8E">
        <w:trPr>
          <w:jc w:val="center"/>
        </w:trPr>
        <w:tc>
          <w:tcPr>
            <w:tcW w:w="4329" w:type="dxa"/>
          </w:tcPr>
          <w:p w:rsidR="0030156D" w:rsidRPr="00C2336E" w:rsidRDefault="0030156D" w:rsidP="0030156D">
            <w:pPr>
              <w:tabs>
                <w:tab w:val="center" w:pos="4677"/>
                <w:tab w:val="right" w:pos="9355"/>
              </w:tabs>
              <w:ind w:left="709"/>
              <w:jc w:val="center"/>
              <w:rPr>
                <w:sz w:val="22"/>
                <w:szCs w:val="22"/>
              </w:rPr>
            </w:pPr>
            <w:r w:rsidRPr="00C2336E">
              <w:rPr>
                <w:sz w:val="22"/>
                <w:szCs w:val="22"/>
              </w:rPr>
              <w:t>Молодых специалистов</w:t>
            </w:r>
          </w:p>
        </w:tc>
        <w:tc>
          <w:tcPr>
            <w:tcW w:w="3398" w:type="dxa"/>
          </w:tcPr>
          <w:p w:rsidR="0030156D" w:rsidRPr="00C2336E" w:rsidRDefault="00C2336E" w:rsidP="0030156D">
            <w:pPr>
              <w:tabs>
                <w:tab w:val="center" w:pos="4677"/>
                <w:tab w:val="right" w:pos="9355"/>
              </w:tabs>
              <w:ind w:left="709"/>
              <w:jc w:val="center"/>
              <w:rPr>
                <w:sz w:val="22"/>
                <w:szCs w:val="22"/>
              </w:rPr>
            </w:pPr>
            <w:r w:rsidRPr="00C2336E">
              <w:rPr>
                <w:sz w:val="22"/>
                <w:szCs w:val="22"/>
              </w:rPr>
              <w:t>5</w:t>
            </w:r>
          </w:p>
        </w:tc>
        <w:tc>
          <w:tcPr>
            <w:tcW w:w="3543" w:type="dxa"/>
          </w:tcPr>
          <w:p w:rsidR="0030156D" w:rsidRPr="00C2336E" w:rsidRDefault="00C2336E" w:rsidP="0030156D">
            <w:pPr>
              <w:tabs>
                <w:tab w:val="center" w:pos="4677"/>
                <w:tab w:val="right" w:pos="9355"/>
              </w:tabs>
              <w:ind w:left="709"/>
              <w:jc w:val="center"/>
              <w:rPr>
                <w:sz w:val="22"/>
                <w:szCs w:val="22"/>
              </w:rPr>
            </w:pPr>
            <w:r w:rsidRPr="00C2336E">
              <w:rPr>
                <w:sz w:val="22"/>
                <w:szCs w:val="22"/>
              </w:rPr>
              <w:t>6</w:t>
            </w:r>
          </w:p>
        </w:tc>
      </w:tr>
    </w:tbl>
    <w:p w:rsidR="0030156D" w:rsidRPr="00867538" w:rsidRDefault="0030156D" w:rsidP="000863EA">
      <w:pPr>
        <w:ind w:left="709"/>
        <w:rPr>
          <w:sz w:val="22"/>
          <w:szCs w:val="22"/>
        </w:rPr>
      </w:pPr>
    </w:p>
    <w:p w:rsidR="00D940B2" w:rsidRPr="00C2336E" w:rsidRDefault="00D940B2" w:rsidP="00D940B2">
      <w:pPr>
        <w:spacing w:after="200"/>
        <w:ind w:firstLine="567"/>
        <w:jc w:val="both"/>
        <w:rPr>
          <w:rFonts w:eastAsiaTheme="minorEastAsia"/>
          <w:sz w:val="22"/>
          <w:szCs w:val="22"/>
        </w:rPr>
      </w:pPr>
      <w:r w:rsidRPr="00C2336E">
        <w:rPr>
          <w:rFonts w:eastAsiaTheme="minorEastAsia"/>
          <w:sz w:val="22"/>
          <w:szCs w:val="22"/>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педагогического труда. В </w:t>
      </w:r>
      <w:r w:rsidR="00C2336E" w:rsidRPr="00C2336E">
        <w:rPr>
          <w:rFonts w:eastAsiaTheme="minorEastAsia"/>
          <w:sz w:val="22"/>
          <w:szCs w:val="22"/>
        </w:rPr>
        <w:t>2022</w:t>
      </w:r>
      <w:r w:rsidR="0033718B" w:rsidRPr="00C2336E">
        <w:rPr>
          <w:rFonts w:eastAsiaTheme="minorEastAsia"/>
          <w:sz w:val="22"/>
          <w:szCs w:val="22"/>
        </w:rPr>
        <w:t xml:space="preserve"> году </w:t>
      </w:r>
      <w:r w:rsidR="00C2336E" w:rsidRPr="00C2336E">
        <w:rPr>
          <w:rFonts w:eastAsiaTheme="minorEastAsia"/>
          <w:sz w:val="22"/>
          <w:szCs w:val="22"/>
        </w:rPr>
        <w:t xml:space="preserve"> 13</w:t>
      </w:r>
      <w:r w:rsidRPr="00C2336E">
        <w:rPr>
          <w:rFonts w:eastAsiaTheme="minorEastAsia"/>
          <w:sz w:val="22"/>
          <w:szCs w:val="22"/>
        </w:rPr>
        <w:t xml:space="preserve"> педагогов успешно повысили свою к</w:t>
      </w:r>
      <w:r w:rsidR="00C2336E" w:rsidRPr="00C2336E">
        <w:rPr>
          <w:rFonts w:eastAsiaTheme="minorEastAsia"/>
          <w:sz w:val="22"/>
          <w:szCs w:val="22"/>
        </w:rPr>
        <w:t>валификационную категорию.  6</w:t>
      </w:r>
      <w:r w:rsidR="00A121E5" w:rsidRPr="00C2336E">
        <w:rPr>
          <w:rFonts w:eastAsiaTheme="minorEastAsia"/>
          <w:sz w:val="22"/>
          <w:szCs w:val="22"/>
        </w:rPr>
        <w:t xml:space="preserve"> </w:t>
      </w:r>
      <w:r w:rsidRPr="00C2336E">
        <w:rPr>
          <w:rFonts w:eastAsiaTheme="minorEastAsia"/>
          <w:sz w:val="22"/>
          <w:szCs w:val="22"/>
        </w:rPr>
        <w:t xml:space="preserve"> педагогов аттестовались на высшую кв</w:t>
      </w:r>
      <w:r w:rsidR="00A121E5" w:rsidRPr="00C2336E">
        <w:rPr>
          <w:rFonts w:eastAsiaTheme="minorEastAsia"/>
          <w:sz w:val="22"/>
          <w:szCs w:val="22"/>
        </w:rPr>
        <w:t>алификационную категорию, 7</w:t>
      </w:r>
      <w:r w:rsidRPr="00C2336E">
        <w:rPr>
          <w:rFonts w:eastAsiaTheme="minorEastAsia"/>
          <w:sz w:val="22"/>
          <w:szCs w:val="22"/>
        </w:rPr>
        <w:t xml:space="preserve"> – на первую ква</w:t>
      </w:r>
      <w:r w:rsidR="00C2336E" w:rsidRPr="00C2336E">
        <w:rPr>
          <w:rFonts w:eastAsiaTheme="minorEastAsia"/>
          <w:sz w:val="22"/>
          <w:szCs w:val="22"/>
        </w:rPr>
        <w:t>лификационную категорию.</w:t>
      </w:r>
    </w:p>
    <w:p w:rsidR="004A00F6" w:rsidRPr="00C2336E" w:rsidRDefault="004A00F6" w:rsidP="004A00F6">
      <w:pPr>
        <w:spacing w:after="200"/>
        <w:jc w:val="center"/>
        <w:rPr>
          <w:rFonts w:eastAsiaTheme="minorEastAsia"/>
          <w:b/>
          <w:sz w:val="22"/>
          <w:szCs w:val="22"/>
        </w:rPr>
      </w:pPr>
      <w:r w:rsidRPr="00C2336E">
        <w:rPr>
          <w:rFonts w:eastAsiaTheme="minorEastAsia"/>
          <w:b/>
          <w:sz w:val="22"/>
          <w:szCs w:val="22"/>
        </w:rPr>
        <w:t>Аттестация учителей за 2</w:t>
      </w:r>
      <w:r w:rsidR="00C12286" w:rsidRPr="00C2336E">
        <w:rPr>
          <w:rFonts w:eastAsiaTheme="minorEastAsia"/>
          <w:b/>
          <w:sz w:val="22"/>
          <w:szCs w:val="22"/>
        </w:rPr>
        <w:t>022</w:t>
      </w:r>
      <w:r w:rsidRPr="00C2336E">
        <w:rPr>
          <w:rFonts w:eastAsiaTheme="minorEastAsia"/>
          <w:b/>
          <w:sz w:val="22"/>
          <w:szCs w:val="22"/>
        </w:rPr>
        <w:t xml:space="preserve">  год</w:t>
      </w:r>
    </w:p>
    <w:p w:rsidR="004A00F6" w:rsidRPr="00867538" w:rsidRDefault="004A00F6" w:rsidP="004A00F6">
      <w:pPr>
        <w:rPr>
          <w:sz w:val="22"/>
          <w:szCs w:val="22"/>
        </w:rPr>
      </w:pPr>
    </w:p>
    <w:tbl>
      <w:tblPr>
        <w:tblStyle w:val="ae"/>
        <w:tblW w:w="0" w:type="auto"/>
        <w:tblLook w:val="04A0" w:firstRow="1" w:lastRow="0" w:firstColumn="1" w:lastColumn="0" w:noHBand="0" w:noVBand="1"/>
      </w:tblPr>
      <w:tblGrid>
        <w:gridCol w:w="675"/>
        <w:gridCol w:w="3153"/>
        <w:gridCol w:w="3226"/>
        <w:gridCol w:w="1606"/>
      </w:tblGrid>
      <w:tr w:rsidR="005622AA" w:rsidRPr="00E84E14" w:rsidTr="00C46448">
        <w:tc>
          <w:tcPr>
            <w:tcW w:w="675" w:type="dxa"/>
          </w:tcPr>
          <w:p w:rsidR="005622AA" w:rsidRPr="00E84E14" w:rsidRDefault="005622AA" w:rsidP="00C46448">
            <w:pPr>
              <w:rPr>
                <w:szCs w:val="24"/>
              </w:rPr>
            </w:pPr>
            <w:r>
              <w:rPr>
                <w:szCs w:val="24"/>
              </w:rPr>
              <w:t>1</w:t>
            </w:r>
          </w:p>
        </w:tc>
        <w:tc>
          <w:tcPr>
            <w:tcW w:w="3153" w:type="dxa"/>
          </w:tcPr>
          <w:p w:rsidR="005622AA" w:rsidRPr="00E84E14" w:rsidRDefault="005622AA" w:rsidP="00C46448">
            <w:pPr>
              <w:rPr>
                <w:szCs w:val="24"/>
              </w:rPr>
            </w:pPr>
            <w:r>
              <w:rPr>
                <w:szCs w:val="24"/>
              </w:rPr>
              <w:t>Чагдурова Анастасия Станиславовна</w:t>
            </w:r>
          </w:p>
        </w:tc>
        <w:tc>
          <w:tcPr>
            <w:tcW w:w="3226" w:type="dxa"/>
          </w:tcPr>
          <w:p w:rsidR="005622AA" w:rsidRPr="00E84E14" w:rsidRDefault="005622AA" w:rsidP="00C46448">
            <w:pPr>
              <w:rPr>
                <w:szCs w:val="24"/>
              </w:rPr>
            </w:pPr>
            <w:r>
              <w:rPr>
                <w:szCs w:val="24"/>
              </w:rPr>
              <w:t>Учитель начальных классов</w:t>
            </w:r>
          </w:p>
        </w:tc>
        <w:tc>
          <w:tcPr>
            <w:tcW w:w="1606" w:type="dxa"/>
          </w:tcPr>
          <w:p w:rsidR="005622AA" w:rsidRPr="00E84E14"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2</w:t>
            </w:r>
          </w:p>
        </w:tc>
        <w:tc>
          <w:tcPr>
            <w:tcW w:w="3153" w:type="dxa"/>
          </w:tcPr>
          <w:p w:rsidR="005622AA" w:rsidRPr="00E84E14" w:rsidRDefault="005622AA" w:rsidP="00C46448">
            <w:pPr>
              <w:rPr>
                <w:szCs w:val="24"/>
              </w:rPr>
            </w:pPr>
            <w:r>
              <w:rPr>
                <w:szCs w:val="24"/>
              </w:rPr>
              <w:t>Альзонова Мария Андреевна</w:t>
            </w:r>
          </w:p>
        </w:tc>
        <w:tc>
          <w:tcPr>
            <w:tcW w:w="3226" w:type="dxa"/>
          </w:tcPr>
          <w:p w:rsidR="005622AA" w:rsidRPr="00E84E14" w:rsidRDefault="005622AA" w:rsidP="00C46448">
            <w:pPr>
              <w:rPr>
                <w:szCs w:val="24"/>
              </w:rPr>
            </w:pPr>
            <w:r>
              <w:rPr>
                <w:szCs w:val="24"/>
              </w:rPr>
              <w:t>Учитель английского языка</w:t>
            </w:r>
          </w:p>
        </w:tc>
        <w:tc>
          <w:tcPr>
            <w:tcW w:w="1606" w:type="dxa"/>
          </w:tcPr>
          <w:p w:rsidR="005622AA" w:rsidRPr="00E84E14"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3</w:t>
            </w:r>
          </w:p>
        </w:tc>
        <w:tc>
          <w:tcPr>
            <w:tcW w:w="3153" w:type="dxa"/>
          </w:tcPr>
          <w:p w:rsidR="005622AA" w:rsidRPr="00E84E14" w:rsidRDefault="005622AA" w:rsidP="00C46448">
            <w:pPr>
              <w:rPr>
                <w:szCs w:val="24"/>
              </w:rPr>
            </w:pPr>
            <w:r>
              <w:rPr>
                <w:szCs w:val="24"/>
              </w:rPr>
              <w:t>Буянтуева Вера Базаровна</w:t>
            </w:r>
          </w:p>
        </w:tc>
        <w:tc>
          <w:tcPr>
            <w:tcW w:w="3226" w:type="dxa"/>
          </w:tcPr>
          <w:p w:rsidR="005622AA" w:rsidRPr="00E84E14" w:rsidRDefault="005622AA" w:rsidP="00C46448">
            <w:pPr>
              <w:rPr>
                <w:szCs w:val="24"/>
              </w:rPr>
            </w:pPr>
            <w:r>
              <w:rPr>
                <w:szCs w:val="24"/>
              </w:rPr>
              <w:t>Учитель русского языка и литературы</w:t>
            </w:r>
          </w:p>
        </w:tc>
        <w:tc>
          <w:tcPr>
            <w:tcW w:w="1606" w:type="dxa"/>
          </w:tcPr>
          <w:p w:rsidR="005622AA" w:rsidRPr="00C861EC" w:rsidRDefault="005622AA" w:rsidP="00C46448">
            <w:pPr>
              <w:rPr>
                <w:b/>
                <w:szCs w:val="24"/>
              </w:rPr>
            </w:pPr>
            <w:r w:rsidRPr="00C861EC">
              <w:rPr>
                <w:b/>
                <w:szCs w:val="24"/>
              </w:rPr>
              <w:t>высшая</w:t>
            </w:r>
          </w:p>
        </w:tc>
      </w:tr>
      <w:tr w:rsidR="005622AA" w:rsidRPr="00E84E14" w:rsidTr="00C46448">
        <w:tc>
          <w:tcPr>
            <w:tcW w:w="675" w:type="dxa"/>
          </w:tcPr>
          <w:p w:rsidR="005622AA" w:rsidRPr="00E84E14" w:rsidRDefault="005622AA" w:rsidP="00C46448">
            <w:pPr>
              <w:rPr>
                <w:szCs w:val="24"/>
              </w:rPr>
            </w:pPr>
            <w:r>
              <w:rPr>
                <w:szCs w:val="24"/>
              </w:rPr>
              <w:t>4</w:t>
            </w:r>
          </w:p>
        </w:tc>
        <w:tc>
          <w:tcPr>
            <w:tcW w:w="3153" w:type="dxa"/>
          </w:tcPr>
          <w:p w:rsidR="005622AA" w:rsidRDefault="005622AA" w:rsidP="00C46448">
            <w:pPr>
              <w:rPr>
                <w:szCs w:val="24"/>
              </w:rPr>
            </w:pPr>
            <w:r>
              <w:rPr>
                <w:szCs w:val="24"/>
              </w:rPr>
              <w:t>Буянтуева Любовь Михайловна</w:t>
            </w:r>
          </w:p>
        </w:tc>
        <w:tc>
          <w:tcPr>
            <w:tcW w:w="3226" w:type="dxa"/>
          </w:tcPr>
          <w:p w:rsidR="005622AA" w:rsidRPr="00E84E14" w:rsidRDefault="005622AA" w:rsidP="00C46448">
            <w:pPr>
              <w:rPr>
                <w:szCs w:val="24"/>
              </w:rPr>
            </w:pPr>
            <w:r>
              <w:rPr>
                <w:szCs w:val="24"/>
              </w:rPr>
              <w:t>Учитель начальных классов</w:t>
            </w:r>
          </w:p>
        </w:tc>
        <w:tc>
          <w:tcPr>
            <w:tcW w:w="1606" w:type="dxa"/>
          </w:tcPr>
          <w:p w:rsidR="005622AA" w:rsidRPr="00C861EC" w:rsidRDefault="005622AA" w:rsidP="00C46448">
            <w:pPr>
              <w:rPr>
                <w:b/>
                <w:szCs w:val="24"/>
              </w:rPr>
            </w:pPr>
            <w:r w:rsidRPr="00C861EC">
              <w:rPr>
                <w:b/>
                <w:szCs w:val="24"/>
              </w:rPr>
              <w:t>высшая</w:t>
            </w:r>
          </w:p>
        </w:tc>
      </w:tr>
      <w:tr w:rsidR="005622AA" w:rsidRPr="00E84E14" w:rsidTr="00C46448">
        <w:tc>
          <w:tcPr>
            <w:tcW w:w="675" w:type="dxa"/>
          </w:tcPr>
          <w:p w:rsidR="005622AA" w:rsidRPr="00E84E14" w:rsidRDefault="005622AA" w:rsidP="00C46448">
            <w:pPr>
              <w:rPr>
                <w:szCs w:val="24"/>
              </w:rPr>
            </w:pPr>
            <w:r>
              <w:rPr>
                <w:szCs w:val="24"/>
              </w:rPr>
              <w:t>5</w:t>
            </w:r>
          </w:p>
        </w:tc>
        <w:tc>
          <w:tcPr>
            <w:tcW w:w="3153" w:type="dxa"/>
          </w:tcPr>
          <w:p w:rsidR="005622AA" w:rsidRPr="00E84E14" w:rsidRDefault="005622AA" w:rsidP="00C46448">
            <w:pPr>
              <w:rPr>
                <w:szCs w:val="24"/>
              </w:rPr>
            </w:pPr>
            <w:r>
              <w:rPr>
                <w:szCs w:val="24"/>
              </w:rPr>
              <w:t>Гуданцева Елена Григорьевна</w:t>
            </w:r>
          </w:p>
        </w:tc>
        <w:tc>
          <w:tcPr>
            <w:tcW w:w="3226" w:type="dxa"/>
          </w:tcPr>
          <w:p w:rsidR="005622AA" w:rsidRPr="00E84E14" w:rsidRDefault="005622AA" w:rsidP="00C46448">
            <w:pPr>
              <w:rPr>
                <w:szCs w:val="24"/>
              </w:rPr>
            </w:pPr>
            <w:r>
              <w:rPr>
                <w:szCs w:val="24"/>
              </w:rPr>
              <w:t>Учитель начальных классов</w:t>
            </w:r>
          </w:p>
        </w:tc>
        <w:tc>
          <w:tcPr>
            <w:tcW w:w="1606" w:type="dxa"/>
          </w:tcPr>
          <w:p w:rsidR="005622AA" w:rsidRPr="00C861EC" w:rsidRDefault="005622AA" w:rsidP="00C46448">
            <w:pPr>
              <w:rPr>
                <w:b/>
                <w:szCs w:val="24"/>
              </w:rPr>
            </w:pPr>
            <w:r w:rsidRPr="00C861EC">
              <w:rPr>
                <w:b/>
                <w:szCs w:val="24"/>
              </w:rPr>
              <w:t>высшая</w:t>
            </w:r>
          </w:p>
        </w:tc>
      </w:tr>
      <w:tr w:rsidR="005622AA" w:rsidRPr="00E84E14" w:rsidTr="00C46448">
        <w:tc>
          <w:tcPr>
            <w:tcW w:w="675" w:type="dxa"/>
          </w:tcPr>
          <w:p w:rsidR="005622AA" w:rsidRPr="00E84E14" w:rsidRDefault="005622AA" w:rsidP="00C46448">
            <w:pPr>
              <w:rPr>
                <w:szCs w:val="24"/>
              </w:rPr>
            </w:pPr>
            <w:r>
              <w:rPr>
                <w:szCs w:val="24"/>
              </w:rPr>
              <w:t>6</w:t>
            </w:r>
          </w:p>
        </w:tc>
        <w:tc>
          <w:tcPr>
            <w:tcW w:w="3153" w:type="dxa"/>
          </w:tcPr>
          <w:p w:rsidR="005622AA" w:rsidRDefault="005622AA" w:rsidP="00C46448">
            <w:pPr>
              <w:rPr>
                <w:szCs w:val="24"/>
              </w:rPr>
            </w:pPr>
            <w:r>
              <w:rPr>
                <w:szCs w:val="24"/>
              </w:rPr>
              <w:t>Доржиева Сержуня Владимировна</w:t>
            </w:r>
          </w:p>
        </w:tc>
        <w:tc>
          <w:tcPr>
            <w:tcW w:w="3226" w:type="dxa"/>
          </w:tcPr>
          <w:p w:rsidR="005622AA" w:rsidRPr="00E84E14" w:rsidRDefault="005622AA" w:rsidP="00C46448">
            <w:pPr>
              <w:rPr>
                <w:szCs w:val="24"/>
              </w:rPr>
            </w:pPr>
            <w:r>
              <w:rPr>
                <w:szCs w:val="24"/>
              </w:rPr>
              <w:t>Учитель начальных классов</w:t>
            </w:r>
          </w:p>
        </w:tc>
        <w:tc>
          <w:tcPr>
            <w:tcW w:w="1606" w:type="dxa"/>
          </w:tcPr>
          <w:p w:rsidR="005622AA" w:rsidRPr="00C861EC" w:rsidRDefault="005622AA" w:rsidP="00C46448">
            <w:pPr>
              <w:rPr>
                <w:b/>
                <w:szCs w:val="24"/>
              </w:rPr>
            </w:pPr>
            <w:r w:rsidRPr="00C861EC">
              <w:rPr>
                <w:b/>
                <w:szCs w:val="24"/>
              </w:rPr>
              <w:t>высшая</w:t>
            </w:r>
          </w:p>
        </w:tc>
      </w:tr>
      <w:tr w:rsidR="005622AA" w:rsidRPr="00E84E14" w:rsidTr="00C46448">
        <w:tc>
          <w:tcPr>
            <w:tcW w:w="675" w:type="dxa"/>
          </w:tcPr>
          <w:p w:rsidR="005622AA" w:rsidRPr="00E84E14" w:rsidRDefault="005622AA" w:rsidP="00C46448">
            <w:pPr>
              <w:rPr>
                <w:szCs w:val="24"/>
              </w:rPr>
            </w:pPr>
            <w:r>
              <w:rPr>
                <w:szCs w:val="24"/>
              </w:rPr>
              <w:t>7</w:t>
            </w:r>
          </w:p>
        </w:tc>
        <w:tc>
          <w:tcPr>
            <w:tcW w:w="3153" w:type="dxa"/>
          </w:tcPr>
          <w:p w:rsidR="005622AA" w:rsidRDefault="005622AA" w:rsidP="00C46448">
            <w:pPr>
              <w:rPr>
                <w:szCs w:val="24"/>
              </w:rPr>
            </w:pPr>
            <w:r>
              <w:rPr>
                <w:szCs w:val="24"/>
              </w:rPr>
              <w:t>Именхоев Сергей Петрович</w:t>
            </w:r>
          </w:p>
        </w:tc>
        <w:tc>
          <w:tcPr>
            <w:tcW w:w="3226" w:type="dxa"/>
          </w:tcPr>
          <w:p w:rsidR="005622AA" w:rsidRDefault="005622AA" w:rsidP="00C46448">
            <w:pPr>
              <w:rPr>
                <w:szCs w:val="24"/>
              </w:rPr>
            </w:pPr>
            <w:r>
              <w:rPr>
                <w:szCs w:val="24"/>
              </w:rPr>
              <w:t>Учитель технологии</w:t>
            </w:r>
          </w:p>
        </w:tc>
        <w:tc>
          <w:tcPr>
            <w:tcW w:w="1606" w:type="dxa"/>
          </w:tcPr>
          <w:p w:rsidR="005622AA"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8</w:t>
            </w:r>
          </w:p>
        </w:tc>
        <w:tc>
          <w:tcPr>
            <w:tcW w:w="3153" w:type="dxa"/>
          </w:tcPr>
          <w:p w:rsidR="005622AA" w:rsidRDefault="005622AA" w:rsidP="00C46448">
            <w:pPr>
              <w:rPr>
                <w:szCs w:val="24"/>
              </w:rPr>
            </w:pPr>
            <w:r>
              <w:rPr>
                <w:szCs w:val="24"/>
              </w:rPr>
              <w:t>Капустина Ольга Михайловна</w:t>
            </w:r>
          </w:p>
        </w:tc>
        <w:tc>
          <w:tcPr>
            <w:tcW w:w="3226" w:type="dxa"/>
          </w:tcPr>
          <w:p w:rsidR="005622AA" w:rsidRPr="00E84E14" w:rsidRDefault="005622AA" w:rsidP="00C46448">
            <w:pPr>
              <w:rPr>
                <w:szCs w:val="24"/>
              </w:rPr>
            </w:pPr>
            <w:r>
              <w:rPr>
                <w:szCs w:val="24"/>
              </w:rPr>
              <w:t>Учитель начальных классов</w:t>
            </w:r>
          </w:p>
        </w:tc>
        <w:tc>
          <w:tcPr>
            <w:tcW w:w="1606" w:type="dxa"/>
          </w:tcPr>
          <w:p w:rsidR="005622AA" w:rsidRPr="00E84E14"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9</w:t>
            </w:r>
          </w:p>
        </w:tc>
        <w:tc>
          <w:tcPr>
            <w:tcW w:w="3153" w:type="dxa"/>
          </w:tcPr>
          <w:p w:rsidR="005622AA" w:rsidRPr="00E84E14" w:rsidRDefault="005622AA" w:rsidP="00C46448">
            <w:pPr>
              <w:rPr>
                <w:szCs w:val="24"/>
              </w:rPr>
            </w:pPr>
            <w:r>
              <w:rPr>
                <w:szCs w:val="24"/>
              </w:rPr>
              <w:t>Маликова Эльвира Петровна</w:t>
            </w:r>
          </w:p>
        </w:tc>
        <w:tc>
          <w:tcPr>
            <w:tcW w:w="3226" w:type="dxa"/>
          </w:tcPr>
          <w:p w:rsidR="005622AA" w:rsidRPr="00E84E14" w:rsidRDefault="005622AA" w:rsidP="00C46448">
            <w:pPr>
              <w:rPr>
                <w:szCs w:val="24"/>
              </w:rPr>
            </w:pPr>
            <w:r w:rsidRPr="00AD00AA">
              <w:rPr>
                <w:szCs w:val="24"/>
              </w:rPr>
              <w:t>Учитель начальных классов</w:t>
            </w:r>
          </w:p>
        </w:tc>
        <w:tc>
          <w:tcPr>
            <w:tcW w:w="1606" w:type="dxa"/>
          </w:tcPr>
          <w:p w:rsidR="005622AA" w:rsidRPr="00E84E14"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10</w:t>
            </w:r>
          </w:p>
        </w:tc>
        <w:tc>
          <w:tcPr>
            <w:tcW w:w="3153" w:type="dxa"/>
          </w:tcPr>
          <w:p w:rsidR="005622AA" w:rsidRPr="00E84E14" w:rsidRDefault="005622AA" w:rsidP="00C46448">
            <w:pPr>
              <w:rPr>
                <w:szCs w:val="24"/>
              </w:rPr>
            </w:pPr>
            <w:r>
              <w:rPr>
                <w:szCs w:val="24"/>
              </w:rPr>
              <w:t>Убугунова Евдокия Павловна</w:t>
            </w:r>
          </w:p>
        </w:tc>
        <w:tc>
          <w:tcPr>
            <w:tcW w:w="3226" w:type="dxa"/>
          </w:tcPr>
          <w:p w:rsidR="005622AA" w:rsidRPr="00E84E14" w:rsidRDefault="005622AA" w:rsidP="00C46448">
            <w:pPr>
              <w:rPr>
                <w:szCs w:val="24"/>
              </w:rPr>
            </w:pPr>
            <w:r w:rsidRPr="00AD00AA">
              <w:rPr>
                <w:szCs w:val="24"/>
              </w:rPr>
              <w:t>Учитель начальных классов</w:t>
            </w:r>
          </w:p>
        </w:tc>
        <w:tc>
          <w:tcPr>
            <w:tcW w:w="1606" w:type="dxa"/>
          </w:tcPr>
          <w:p w:rsidR="005622AA" w:rsidRPr="00C861EC" w:rsidRDefault="005622AA" w:rsidP="00C46448">
            <w:pPr>
              <w:rPr>
                <w:b/>
                <w:szCs w:val="24"/>
              </w:rPr>
            </w:pPr>
            <w:r w:rsidRPr="00C861EC">
              <w:rPr>
                <w:b/>
                <w:szCs w:val="24"/>
              </w:rPr>
              <w:t>высшая</w:t>
            </w:r>
          </w:p>
        </w:tc>
      </w:tr>
      <w:tr w:rsidR="005622AA" w:rsidRPr="00E84E14" w:rsidTr="00C46448">
        <w:tc>
          <w:tcPr>
            <w:tcW w:w="675" w:type="dxa"/>
          </w:tcPr>
          <w:p w:rsidR="005622AA" w:rsidRPr="00E84E14" w:rsidRDefault="005622AA" w:rsidP="00C46448">
            <w:pPr>
              <w:rPr>
                <w:szCs w:val="24"/>
              </w:rPr>
            </w:pPr>
            <w:r>
              <w:rPr>
                <w:szCs w:val="24"/>
              </w:rPr>
              <w:t>11</w:t>
            </w:r>
          </w:p>
        </w:tc>
        <w:tc>
          <w:tcPr>
            <w:tcW w:w="3153" w:type="dxa"/>
          </w:tcPr>
          <w:p w:rsidR="005622AA" w:rsidRPr="00E84E14" w:rsidRDefault="005622AA" w:rsidP="00C46448">
            <w:pPr>
              <w:rPr>
                <w:szCs w:val="24"/>
              </w:rPr>
            </w:pPr>
            <w:r>
              <w:rPr>
                <w:szCs w:val="24"/>
              </w:rPr>
              <w:t>Хунданова Аюна Робертовна</w:t>
            </w:r>
          </w:p>
        </w:tc>
        <w:tc>
          <w:tcPr>
            <w:tcW w:w="3226" w:type="dxa"/>
          </w:tcPr>
          <w:p w:rsidR="005622AA" w:rsidRDefault="005622AA" w:rsidP="00C46448">
            <w:pPr>
              <w:rPr>
                <w:szCs w:val="24"/>
              </w:rPr>
            </w:pPr>
            <w:r w:rsidRPr="00AD00AA">
              <w:rPr>
                <w:szCs w:val="24"/>
              </w:rPr>
              <w:t>Учитель начальных классов</w:t>
            </w:r>
          </w:p>
        </w:tc>
        <w:tc>
          <w:tcPr>
            <w:tcW w:w="1606" w:type="dxa"/>
          </w:tcPr>
          <w:p w:rsidR="005622AA"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lastRenderedPageBreak/>
              <w:t>12</w:t>
            </w:r>
          </w:p>
        </w:tc>
        <w:tc>
          <w:tcPr>
            <w:tcW w:w="3153" w:type="dxa"/>
          </w:tcPr>
          <w:p w:rsidR="005622AA" w:rsidRPr="00E84E14" w:rsidRDefault="005622AA" w:rsidP="00C46448">
            <w:pPr>
              <w:rPr>
                <w:szCs w:val="24"/>
              </w:rPr>
            </w:pPr>
            <w:r>
              <w:rPr>
                <w:szCs w:val="24"/>
              </w:rPr>
              <w:t>Цыренжапова Елена Аркадьевна</w:t>
            </w:r>
          </w:p>
        </w:tc>
        <w:tc>
          <w:tcPr>
            <w:tcW w:w="3226" w:type="dxa"/>
          </w:tcPr>
          <w:p w:rsidR="005622AA" w:rsidRDefault="005622AA" w:rsidP="00C46448">
            <w:pPr>
              <w:rPr>
                <w:szCs w:val="24"/>
              </w:rPr>
            </w:pPr>
            <w:r w:rsidRPr="00AD00AA">
              <w:rPr>
                <w:szCs w:val="24"/>
              </w:rPr>
              <w:t>Учитель начальных классов</w:t>
            </w:r>
          </w:p>
        </w:tc>
        <w:tc>
          <w:tcPr>
            <w:tcW w:w="1606" w:type="dxa"/>
          </w:tcPr>
          <w:p w:rsidR="005622AA" w:rsidRDefault="005622AA" w:rsidP="00C46448">
            <w:pPr>
              <w:rPr>
                <w:szCs w:val="24"/>
              </w:rPr>
            </w:pPr>
            <w:r>
              <w:rPr>
                <w:szCs w:val="24"/>
              </w:rPr>
              <w:t>первая</w:t>
            </w:r>
          </w:p>
        </w:tc>
      </w:tr>
      <w:tr w:rsidR="005622AA" w:rsidRPr="00E84E14" w:rsidTr="00C46448">
        <w:tc>
          <w:tcPr>
            <w:tcW w:w="675" w:type="dxa"/>
          </w:tcPr>
          <w:p w:rsidR="005622AA" w:rsidRPr="00E84E14" w:rsidRDefault="005622AA" w:rsidP="00C46448">
            <w:pPr>
              <w:rPr>
                <w:szCs w:val="24"/>
              </w:rPr>
            </w:pPr>
            <w:r>
              <w:rPr>
                <w:szCs w:val="24"/>
              </w:rPr>
              <w:t>13</w:t>
            </w:r>
          </w:p>
        </w:tc>
        <w:tc>
          <w:tcPr>
            <w:tcW w:w="3153" w:type="dxa"/>
          </w:tcPr>
          <w:p w:rsidR="005622AA" w:rsidRPr="00E84E14" w:rsidRDefault="005622AA" w:rsidP="00C46448">
            <w:pPr>
              <w:rPr>
                <w:szCs w:val="24"/>
              </w:rPr>
            </w:pPr>
            <w:r>
              <w:rPr>
                <w:szCs w:val="24"/>
              </w:rPr>
              <w:t>Бадмаева Мэдэгма Гончиковна</w:t>
            </w:r>
          </w:p>
        </w:tc>
        <w:tc>
          <w:tcPr>
            <w:tcW w:w="3226" w:type="dxa"/>
          </w:tcPr>
          <w:p w:rsidR="005622AA" w:rsidRPr="00E84E14" w:rsidRDefault="005622AA" w:rsidP="00C46448">
            <w:pPr>
              <w:rPr>
                <w:szCs w:val="24"/>
              </w:rPr>
            </w:pPr>
            <w:r>
              <w:rPr>
                <w:szCs w:val="24"/>
              </w:rPr>
              <w:t>Учитель истории и обществознания</w:t>
            </w:r>
          </w:p>
        </w:tc>
        <w:tc>
          <w:tcPr>
            <w:tcW w:w="1606" w:type="dxa"/>
          </w:tcPr>
          <w:p w:rsidR="005622AA" w:rsidRPr="00C861EC" w:rsidRDefault="005622AA" w:rsidP="00C46448">
            <w:pPr>
              <w:rPr>
                <w:b/>
                <w:szCs w:val="24"/>
              </w:rPr>
            </w:pPr>
            <w:r w:rsidRPr="00C861EC">
              <w:rPr>
                <w:b/>
                <w:szCs w:val="24"/>
              </w:rPr>
              <w:t>высшая</w:t>
            </w:r>
          </w:p>
        </w:tc>
      </w:tr>
    </w:tbl>
    <w:p w:rsidR="004A00F6" w:rsidRPr="00867538" w:rsidRDefault="004A00F6" w:rsidP="004A00F6">
      <w:pPr>
        <w:rPr>
          <w:sz w:val="22"/>
          <w:szCs w:val="22"/>
        </w:rPr>
      </w:pPr>
    </w:p>
    <w:p w:rsidR="004A00F6" w:rsidRPr="00867538" w:rsidRDefault="004A00F6" w:rsidP="004A00F6">
      <w:pPr>
        <w:rPr>
          <w:sz w:val="22"/>
          <w:szCs w:val="22"/>
        </w:rPr>
      </w:pPr>
    </w:p>
    <w:p w:rsidR="0030156D" w:rsidRPr="00867538" w:rsidRDefault="0030156D" w:rsidP="00D940B2">
      <w:pPr>
        <w:rPr>
          <w:b/>
          <w:sz w:val="22"/>
          <w:szCs w:val="22"/>
        </w:rPr>
      </w:pPr>
    </w:p>
    <w:p w:rsidR="0030156D" w:rsidRPr="00867538" w:rsidRDefault="0030156D" w:rsidP="00E47FCD">
      <w:pPr>
        <w:ind w:left="709"/>
        <w:rPr>
          <w:b/>
          <w:sz w:val="22"/>
          <w:szCs w:val="22"/>
        </w:rPr>
      </w:pPr>
    </w:p>
    <w:p w:rsidR="00600A14" w:rsidRDefault="00600A14" w:rsidP="00600A14">
      <w:pPr>
        <w:ind w:left="709"/>
        <w:jc w:val="center"/>
        <w:rPr>
          <w:b/>
          <w:sz w:val="22"/>
          <w:szCs w:val="22"/>
        </w:rPr>
      </w:pPr>
      <w:r w:rsidRPr="00867538">
        <w:rPr>
          <w:b/>
          <w:sz w:val="22"/>
          <w:szCs w:val="22"/>
        </w:rPr>
        <w:t>Достижения педагогиче</w:t>
      </w:r>
      <w:r w:rsidR="000703E5" w:rsidRPr="00867538">
        <w:rPr>
          <w:b/>
          <w:sz w:val="22"/>
          <w:szCs w:val="22"/>
        </w:rPr>
        <w:t xml:space="preserve">ского коллектива за период  </w:t>
      </w:r>
      <w:r w:rsidR="005622AA">
        <w:rPr>
          <w:b/>
          <w:sz w:val="22"/>
          <w:szCs w:val="22"/>
        </w:rPr>
        <w:t>2022</w:t>
      </w:r>
      <w:r w:rsidRPr="00867538">
        <w:rPr>
          <w:b/>
          <w:sz w:val="22"/>
          <w:szCs w:val="22"/>
        </w:rPr>
        <w:t xml:space="preserve">  года</w:t>
      </w:r>
    </w:p>
    <w:p w:rsidR="00A121E5" w:rsidRDefault="00A121E5" w:rsidP="00600A14">
      <w:pPr>
        <w:ind w:left="709"/>
        <w:jc w:val="center"/>
        <w:rPr>
          <w:b/>
          <w:sz w:val="22"/>
          <w:szCs w:val="22"/>
        </w:rPr>
      </w:pPr>
    </w:p>
    <w:p w:rsidR="00A121E5" w:rsidRDefault="00A121E5" w:rsidP="00600A14">
      <w:pPr>
        <w:ind w:left="709"/>
        <w:jc w:val="center"/>
        <w:rPr>
          <w:b/>
          <w:sz w:val="22"/>
          <w:szCs w:val="22"/>
        </w:rPr>
      </w:pPr>
    </w:p>
    <w:p w:rsidR="00A121E5" w:rsidRDefault="00A121E5" w:rsidP="00600A14">
      <w:pPr>
        <w:ind w:left="709"/>
        <w:jc w:val="center"/>
        <w:rPr>
          <w:b/>
          <w:sz w:val="22"/>
          <w:szCs w:val="22"/>
        </w:rPr>
      </w:pPr>
    </w:p>
    <w:p w:rsidR="00A121E5" w:rsidRDefault="00A121E5" w:rsidP="00600A14">
      <w:pPr>
        <w:ind w:left="709"/>
        <w:jc w:val="center"/>
        <w:rPr>
          <w:b/>
          <w:sz w:val="22"/>
          <w:szCs w:val="22"/>
        </w:rPr>
      </w:pPr>
    </w:p>
    <w:p w:rsidR="00A121E5" w:rsidRDefault="00A121E5" w:rsidP="00600A14">
      <w:pPr>
        <w:ind w:left="709"/>
        <w:jc w:val="center"/>
        <w:rPr>
          <w:b/>
          <w:sz w:val="22"/>
          <w:szCs w:val="22"/>
        </w:rPr>
      </w:pPr>
    </w:p>
    <w:tbl>
      <w:tblPr>
        <w:tblStyle w:val="ae"/>
        <w:tblW w:w="15150" w:type="dxa"/>
        <w:tblInd w:w="-5" w:type="dxa"/>
        <w:tblLook w:val="04A0" w:firstRow="1" w:lastRow="0" w:firstColumn="1" w:lastColumn="0" w:noHBand="0" w:noVBand="1"/>
      </w:tblPr>
      <w:tblGrid>
        <w:gridCol w:w="806"/>
        <w:gridCol w:w="2234"/>
        <w:gridCol w:w="1888"/>
        <w:gridCol w:w="5143"/>
        <w:gridCol w:w="5079"/>
      </w:tblGrid>
      <w:tr w:rsidR="005622AA" w:rsidRPr="00497072" w:rsidTr="00497072">
        <w:tc>
          <w:tcPr>
            <w:tcW w:w="834" w:type="dxa"/>
          </w:tcPr>
          <w:p w:rsidR="005622AA" w:rsidRPr="00497072" w:rsidRDefault="005622AA" w:rsidP="00C46448">
            <w:pPr>
              <w:rPr>
                <w:szCs w:val="24"/>
              </w:rPr>
            </w:pPr>
            <w:r w:rsidRPr="00497072">
              <w:rPr>
                <w:szCs w:val="24"/>
              </w:rPr>
              <w:t>№ п/п</w:t>
            </w:r>
          </w:p>
        </w:tc>
        <w:tc>
          <w:tcPr>
            <w:tcW w:w="2257" w:type="dxa"/>
          </w:tcPr>
          <w:p w:rsidR="005622AA" w:rsidRPr="00497072" w:rsidRDefault="005622AA" w:rsidP="00C46448">
            <w:pPr>
              <w:jc w:val="center"/>
              <w:rPr>
                <w:bCs/>
                <w:szCs w:val="24"/>
              </w:rPr>
            </w:pPr>
            <w:r w:rsidRPr="00497072">
              <w:rPr>
                <w:bCs/>
                <w:szCs w:val="24"/>
              </w:rPr>
              <w:t>учителя</w:t>
            </w:r>
          </w:p>
        </w:tc>
        <w:tc>
          <w:tcPr>
            <w:tcW w:w="1445" w:type="dxa"/>
          </w:tcPr>
          <w:p w:rsidR="005622AA" w:rsidRPr="00497072" w:rsidRDefault="005622AA" w:rsidP="00C46448">
            <w:pPr>
              <w:rPr>
                <w:bCs/>
                <w:szCs w:val="24"/>
              </w:rPr>
            </w:pPr>
            <w:r w:rsidRPr="00497072">
              <w:rPr>
                <w:bCs/>
                <w:szCs w:val="24"/>
              </w:rPr>
              <w:t>предмет</w:t>
            </w:r>
          </w:p>
        </w:tc>
        <w:tc>
          <w:tcPr>
            <w:tcW w:w="5369" w:type="dxa"/>
          </w:tcPr>
          <w:p w:rsidR="005622AA" w:rsidRPr="00497072" w:rsidRDefault="005622AA" w:rsidP="00C46448">
            <w:pPr>
              <w:rPr>
                <w:bCs/>
                <w:szCs w:val="24"/>
              </w:rPr>
            </w:pPr>
            <w:r w:rsidRPr="00497072">
              <w:rPr>
                <w:bCs/>
                <w:szCs w:val="24"/>
              </w:rPr>
              <w:t>деятельность учителя</w:t>
            </w:r>
          </w:p>
        </w:tc>
        <w:tc>
          <w:tcPr>
            <w:tcW w:w="5245" w:type="dxa"/>
          </w:tcPr>
          <w:p w:rsidR="005622AA" w:rsidRPr="00497072" w:rsidRDefault="005622AA" w:rsidP="00C46448">
            <w:pPr>
              <w:rPr>
                <w:bCs/>
                <w:szCs w:val="24"/>
              </w:rPr>
            </w:pPr>
            <w:r w:rsidRPr="00497072">
              <w:rPr>
                <w:bCs/>
                <w:szCs w:val="24"/>
              </w:rPr>
              <w:t>достижения учащихся</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 Аюшеева Дарима Раднаевна</w:t>
            </w:r>
          </w:p>
        </w:tc>
        <w:tc>
          <w:tcPr>
            <w:tcW w:w="1445" w:type="dxa"/>
          </w:tcPr>
          <w:p w:rsidR="005622AA" w:rsidRPr="00497072" w:rsidRDefault="005622AA" w:rsidP="00C46448">
            <w:pPr>
              <w:rPr>
                <w:szCs w:val="24"/>
              </w:rPr>
            </w:pPr>
            <w:r w:rsidRPr="00497072">
              <w:rPr>
                <w:szCs w:val="24"/>
              </w:rPr>
              <w:t>русский язык</w:t>
            </w:r>
          </w:p>
        </w:tc>
        <w:tc>
          <w:tcPr>
            <w:tcW w:w="5369" w:type="dxa"/>
          </w:tcPr>
          <w:p w:rsidR="005622AA" w:rsidRPr="00497072" w:rsidRDefault="005622AA" w:rsidP="00C46448">
            <w:pPr>
              <w:rPr>
                <w:szCs w:val="24"/>
              </w:rPr>
            </w:pPr>
            <w:r w:rsidRPr="00497072">
              <w:rPr>
                <w:szCs w:val="24"/>
              </w:rPr>
              <w:t>1.Диплом за подготовку призера 6 Республиканской НПК по Литературе Бурятии «Пою мою республику.</w:t>
            </w:r>
          </w:p>
          <w:p w:rsidR="005622AA" w:rsidRPr="00497072" w:rsidRDefault="005622AA" w:rsidP="00C46448">
            <w:pPr>
              <w:rPr>
                <w:szCs w:val="24"/>
              </w:rPr>
            </w:pPr>
            <w:r w:rsidRPr="00497072">
              <w:rPr>
                <w:szCs w:val="24"/>
              </w:rPr>
              <w:t xml:space="preserve"> 2.72 ч курсов ФГБНУ  г. Москва «Федеральный институт педагогических измерений»- подготовка экспертов ЕГЭ русский язык.  3.18 часов – курсы «Подготовка тьютеров для реализации курса «Школа современного учителя» ФГАОУ дополнительного профессионального образования г. Москава</w:t>
            </w:r>
          </w:p>
          <w:p w:rsidR="005622AA" w:rsidRPr="00497072" w:rsidRDefault="005622AA" w:rsidP="00C46448">
            <w:pPr>
              <w:rPr>
                <w:szCs w:val="24"/>
              </w:rPr>
            </w:pPr>
            <w:r w:rsidRPr="00497072">
              <w:rPr>
                <w:szCs w:val="24"/>
              </w:rPr>
              <w:t>4.Благодарностьфедерации чтения за организацию и проведение Чемпионата по чтению вслух среди старшеклассников «Страница – 22»</w:t>
            </w:r>
          </w:p>
          <w:p w:rsidR="005622AA" w:rsidRPr="00497072" w:rsidRDefault="005622AA" w:rsidP="00C46448">
            <w:pPr>
              <w:rPr>
                <w:szCs w:val="24"/>
              </w:rPr>
            </w:pPr>
            <w:r w:rsidRPr="00497072">
              <w:rPr>
                <w:szCs w:val="24"/>
              </w:rPr>
              <w:t>5.Сертификат участника Круглого стола «Содержание уроков по творчеству Некрасова и методика преподавания в современной школе: За и против»</w:t>
            </w:r>
          </w:p>
          <w:p w:rsidR="005622AA" w:rsidRPr="00497072" w:rsidRDefault="005622AA" w:rsidP="00C46448">
            <w:pPr>
              <w:rPr>
                <w:szCs w:val="24"/>
              </w:rPr>
            </w:pPr>
            <w:r w:rsidRPr="00497072">
              <w:rPr>
                <w:szCs w:val="24"/>
              </w:rPr>
              <w:t>6.Сертификат Академии Минпросвещения Рос</w:t>
            </w:r>
            <w:r w:rsidRPr="00497072">
              <w:rPr>
                <w:szCs w:val="24"/>
              </w:rPr>
              <w:lastRenderedPageBreak/>
              <w:t>сии о включении в региональный методический актив по процедуре оценки предметных и методических компетенций.</w:t>
            </w:r>
          </w:p>
          <w:p w:rsidR="005622AA" w:rsidRPr="00497072" w:rsidRDefault="005622AA" w:rsidP="00C46448">
            <w:pPr>
              <w:rPr>
                <w:szCs w:val="24"/>
              </w:rPr>
            </w:pPr>
            <w:r w:rsidRPr="00497072">
              <w:rPr>
                <w:szCs w:val="24"/>
              </w:rPr>
              <w:t>7.Диплом классному руководителю 7 б класса за Гран-при команды участников в 10 Республиканском турнире по лыжным гонкам, среди пионеров и школьников РБ</w:t>
            </w:r>
          </w:p>
          <w:p w:rsidR="005622AA" w:rsidRPr="00497072" w:rsidRDefault="005622AA" w:rsidP="00C46448">
            <w:pPr>
              <w:rPr>
                <w:szCs w:val="24"/>
              </w:rPr>
            </w:pPr>
            <w:r w:rsidRPr="00497072">
              <w:rPr>
                <w:szCs w:val="24"/>
              </w:rPr>
              <w:t xml:space="preserve">8.Благодарность КО города Улан-Удэ за подготовку призера городского </w:t>
            </w:r>
          </w:p>
          <w:p w:rsidR="005622AA" w:rsidRPr="00497072" w:rsidRDefault="005622AA" w:rsidP="00C46448">
            <w:pPr>
              <w:rPr>
                <w:szCs w:val="24"/>
              </w:rPr>
            </w:pPr>
            <w:r w:rsidRPr="00497072">
              <w:rPr>
                <w:szCs w:val="24"/>
              </w:rPr>
              <w:t>конкурса «Искусство звучащего слова»</w:t>
            </w:r>
          </w:p>
          <w:p w:rsidR="005622AA" w:rsidRPr="00497072" w:rsidRDefault="005622AA" w:rsidP="00C46448">
            <w:pPr>
              <w:rPr>
                <w:szCs w:val="24"/>
              </w:rPr>
            </w:pPr>
            <w:r w:rsidRPr="00497072">
              <w:rPr>
                <w:szCs w:val="24"/>
              </w:rPr>
              <w:t>9.Грамота за подготовку дипломанта 1 степени в республиканском конкурсе по русскому языку «Фонетик-2022»</w:t>
            </w:r>
          </w:p>
          <w:p w:rsidR="005622AA" w:rsidRPr="00497072" w:rsidRDefault="005622AA" w:rsidP="00C46448">
            <w:pPr>
              <w:rPr>
                <w:szCs w:val="24"/>
              </w:rPr>
            </w:pPr>
            <w:r w:rsidRPr="00497072">
              <w:rPr>
                <w:szCs w:val="24"/>
              </w:rPr>
              <w:t>10.Диплом победителя 2 степени во Всероссийском фестивале-конкурсе «Это Родина моя». Номинация: методические работы»</w:t>
            </w:r>
          </w:p>
        </w:tc>
        <w:tc>
          <w:tcPr>
            <w:tcW w:w="5245" w:type="dxa"/>
          </w:tcPr>
          <w:p w:rsidR="005622AA" w:rsidRPr="00497072" w:rsidRDefault="005622AA" w:rsidP="00C46448">
            <w:pPr>
              <w:rPr>
                <w:szCs w:val="24"/>
              </w:rPr>
            </w:pPr>
            <w:r w:rsidRPr="00497072">
              <w:rPr>
                <w:szCs w:val="24"/>
              </w:rPr>
              <w:lastRenderedPageBreak/>
              <w:t xml:space="preserve">1.Окунева Елена, 10 класс – 2 место в Республиканской НПК по Литературе Бурятии «Пою мою республику. 2. Игкумнова Соия. 7 Б класс- 3 место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t>3.Игумнова София ,7 б – 1 место в конкурсе чтецов среди пионеров и школьников РБ</w:t>
            </w:r>
          </w:p>
          <w:p w:rsidR="005622AA" w:rsidRPr="00497072" w:rsidRDefault="005622AA" w:rsidP="00C46448">
            <w:pPr>
              <w:rPr>
                <w:szCs w:val="24"/>
              </w:rPr>
            </w:pPr>
            <w:r w:rsidRPr="00497072">
              <w:rPr>
                <w:szCs w:val="24"/>
              </w:rPr>
              <w:t>4.Федорова Алия, 5 А класс – диплом 1 степени в Республиканском конкурсе выразительного чтения, посвященный 200-летию со дня рождения Некрасова</w:t>
            </w:r>
          </w:p>
          <w:p w:rsidR="005622AA" w:rsidRPr="00497072" w:rsidRDefault="005622AA" w:rsidP="00C46448">
            <w:pPr>
              <w:rPr>
                <w:szCs w:val="24"/>
              </w:rPr>
            </w:pPr>
            <w:r w:rsidRPr="00497072">
              <w:rPr>
                <w:szCs w:val="24"/>
              </w:rPr>
              <w:t>5.Дементьева Валерия, 11 в класс – диплом 2 степени городского конкурса «Искусство звучащего слова»</w:t>
            </w:r>
          </w:p>
          <w:p w:rsidR="005622AA" w:rsidRPr="00497072" w:rsidRDefault="005622AA" w:rsidP="00C46448">
            <w:pPr>
              <w:rPr>
                <w:szCs w:val="24"/>
              </w:rPr>
            </w:pPr>
            <w:r w:rsidRPr="00497072">
              <w:rPr>
                <w:szCs w:val="24"/>
              </w:rPr>
              <w:t>6. Пономарева Виктория, 11 в класс – 4 место в городском конкурсе «Искусство звучащего слова»</w:t>
            </w:r>
          </w:p>
          <w:p w:rsidR="005622AA" w:rsidRPr="00497072" w:rsidRDefault="005622AA" w:rsidP="00C46448">
            <w:pPr>
              <w:rPr>
                <w:szCs w:val="24"/>
              </w:rPr>
            </w:pPr>
            <w:r w:rsidRPr="00497072">
              <w:rPr>
                <w:szCs w:val="24"/>
              </w:rPr>
              <w:t xml:space="preserve">7. Жалсараева Аяна, 7 б класс – диплом 1 степени в республиканском конкурсе по русскому </w:t>
            </w:r>
            <w:r w:rsidRPr="00497072">
              <w:rPr>
                <w:szCs w:val="24"/>
              </w:rPr>
              <w:lastRenderedPageBreak/>
              <w:t>языку «Фонетик-2022»</w:t>
            </w:r>
          </w:p>
          <w:p w:rsidR="005622AA" w:rsidRPr="00497072" w:rsidRDefault="005622AA" w:rsidP="00C46448">
            <w:pPr>
              <w:rPr>
                <w:szCs w:val="24"/>
              </w:rPr>
            </w:pPr>
            <w:r w:rsidRPr="00497072">
              <w:rPr>
                <w:szCs w:val="24"/>
              </w:rPr>
              <w:t>8.Федорова Алия, 5 а класс – победитель в районном этапе Всероссийского конкурса юных чтецов «Живая классика», участник в региональном этапе Всероссийского конкурса юных чтецов «Живая классика»</w:t>
            </w:r>
          </w:p>
          <w:p w:rsidR="005622AA" w:rsidRPr="00497072" w:rsidRDefault="005622AA" w:rsidP="00C46448">
            <w:pPr>
              <w:rPr>
                <w:szCs w:val="24"/>
              </w:rPr>
            </w:pPr>
            <w:r w:rsidRPr="00497072">
              <w:rPr>
                <w:szCs w:val="24"/>
              </w:rPr>
              <w:t>9.Жалсараева Аяна, 7 б класс – 2 место в 1 муниципальной олимпиаде по русскому языку среди 5-8 классов «Серебряная Литера»</w:t>
            </w:r>
          </w:p>
          <w:p w:rsidR="005622AA" w:rsidRPr="00497072" w:rsidRDefault="005622AA" w:rsidP="00C46448">
            <w:pPr>
              <w:rPr>
                <w:szCs w:val="24"/>
              </w:rPr>
            </w:pPr>
            <w:r w:rsidRPr="00497072">
              <w:rPr>
                <w:szCs w:val="24"/>
              </w:rPr>
              <w:t>10. Жалсараева Аяна, Балданова Юмжина, 7 класс, - диплом победителя 2 степени во Всероссийском фестивале-конкурсе «Это Родина моя».</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Бадмаев Баир Цыремпилович</w:t>
            </w:r>
          </w:p>
        </w:tc>
        <w:tc>
          <w:tcPr>
            <w:tcW w:w="1445" w:type="dxa"/>
          </w:tcPr>
          <w:p w:rsidR="005622AA" w:rsidRPr="00497072" w:rsidRDefault="005622AA" w:rsidP="00C46448">
            <w:pPr>
              <w:rPr>
                <w:szCs w:val="24"/>
              </w:rPr>
            </w:pPr>
            <w:r w:rsidRPr="00497072">
              <w:rPr>
                <w:szCs w:val="24"/>
              </w:rPr>
              <w:t>ОБЖ</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1.Команда МАОУ СОШ 19 – участие в военно-спортивной игре «Зарница – 2022»</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Бадмаева Мэдэгма Гончиковна</w:t>
            </w:r>
          </w:p>
        </w:tc>
        <w:tc>
          <w:tcPr>
            <w:tcW w:w="1445" w:type="dxa"/>
          </w:tcPr>
          <w:p w:rsidR="005622AA" w:rsidRPr="00497072" w:rsidRDefault="005622AA" w:rsidP="00C46448">
            <w:pPr>
              <w:rPr>
                <w:szCs w:val="24"/>
              </w:rPr>
            </w:pPr>
            <w:r w:rsidRPr="00497072">
              <w:rPr>
                <w:szCs w:val="24"/>
              </w:rPr>
              <w:t>История и обществознание</w:t>
            </w:r>
          </w:p>
        </w:tc>
        <w:tc>
          <w:tcPr>
            <w:tcW w:w="5369" w:type="dxa"/>
          </w:tcPr>
          <w:p w:rsidR="005622AA" w:rsidRPr="00497072" w:rsidRDefault="005622AA" w:rsidP="00C46448">
            <w:pPr>
              <w:rPr>
                <w:szCs w:val="24"/>
              </w:rPr>
            </w:pPr>
            <w:r w:rsidRPr="00497072">
              <w:rPr>
                <w:szCs w:val="24"/>
              </w:rPr>
              <w:t>1. Сертификат участника Всебурятского диктанта «Эрдэм»</w:t>
            </w:r>
          </w:p>
          <w:p w:rsidR="005622AA" w:rsidRPr="00497072" w:rsidRDefault="005622AA" w:rsidP="00C46448">
            <w:pPr>
              <w:rPr>
                <w:szCs w:val="24"/>
              </w:rPr>
            </w:pPr>
          </w:p>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Базарова Бэлигма Дондоковна</w:t>
            </w:r>
          </w:p>
        </w:tc>
        <w:tc>
          <w:tcPr>
            <w:tcW w:w="1445" w:type="dxa"/>
          </w:tcPr>
          <w:p w:rsidR="005622AA" w:rsidRPr="00497072" w:rsidRDefault="005622AA" w:rsidP="00C46448">
            <w:pPr>
              <w:rPr>
                <w:szCs w:val="24"/>
              </w:rPr>
            </w:pPr>
            <w:r w:rsidRPr="00497072">
              <w:rPr>
                <w:szCs w:val="24"/>
              </w:rPr>
              <w:t>английский язык</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1.Бальжинимаева Арюна, 7 в класс – финалист в Межрегиональном конкурсе «Мистер Брайт»</w:t>
            </w:r>
          </w:p>
          <w:p w:rsidR="005622AA" w:rsidRPr="00497072" w:rsidRDefault="005622AA" w:rsidP="00C46448">
            <w:pPr>
              <w:rPr>
                <w:szCs w:val="24"/>
              </w:rPr>
            </w:pPr>
            <w:r w:rsidRPr="00497072">
              <w:rPr>
                <w:szCs w:val="24"/>
              </w:rPr>
              <w:t>2. Белькова Яна, 8 класс - финалист в Межрегиональном конкурсе «Мистер Брайт»</w:t>
            </w:r>
          </w:p>
          <w:p w:rsidR="005622AA" w:rsidRPr="00497072" w:rsidRDefault="005622AA" w:rsidP="00C46448">
            <w:pPr>
              <w:rPr>
                <w:szCs w:val="24"/>
              </w:rPr>
            </w:pP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Балданова Валерия Цырендоржиевна</w:t>
            </w:r>
          </w:p>
        </w:tc>
        <w:tc>
          <w:tcPr>
            <w:tcW w:w="1445" w:type="dxa"/>
          </w:tcPr>
          <w:p w:rsidR="005622AA" w:rsidRPr="00497072" w:rsidRDefault="005622AA" w:rsidP="00C46448">
            <w:pPr>
              <w:rPr>
                <w:szCs w:val="24"/>
              </w:rPr>
            </w:pPr>
            <w:r w:rsidRPr="00497072">
              <w:rPr>
                <w:szCs w:val="24"/>
              </w:rPr>
              <w:t>бурятский язык</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1.Миронова Алина, 5 Б класс – 2 место в школьной НПК «Мы-будущее </w:t>
            </w:r>
            <w:r w:rsidRPr="00497072">
              <w:rPr>
                <w:szCs w:val="24"/>
                <w:lang w:val="en-US"/>
              </w:rPr>
              <w:t>XXI</w:t>
            </w:r>
            <w:r w:rsidRPr="00497072">
              <w:rPr>
                <w:szCs w:val="24"/>
              </w:rPr>
              <w:t xml:space="preserve"> века». 2. Гонсоронов Батор, 5 Б класс – 1 место в школьной НПК «Мы-будущее </w:t>
            </w:r>
            <w:r w:rsidRPr="00497072">
              <w:rPr>
                <w:szCs w:val="24"/>
                <w:lang w:val="en-US"/>
              </w:rPr>
              <w:t>XXI</w:t>
            </w:r>
            <w:r w:rsidRPr="00497072">
              <w:rPr>
                <w:szCs w:val="24"/>
              </w:rPr>
              <w:t xml:space="preserve"> века». 3.Тумуров Аюр, 5 Б класс – 1 место место в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lastRenderedPageBreak/>
              <w:t>4.Миронова Алина, 5 класс – 2 место; Дашинимаев Эрдэм, 5 класс – 3 место во 2 городской викторине по краеведению «О земле Бурятской»</w:t>
            </w:r>
          </w:p>
          <w:p w:rsidR="005622AA" w:rsidRPr="00497072" w:rsidRDefault="005622AA" w:rsidP="00C46448">
            <w:pPr>
              <w:rPr>
                <w:szCs w:val="24"/>
              </w:rPr>
            </w:pPr>
            <w:r w:rsidRPr="00497072">
              <w:rPr>
                <w:szCs w:val="24"/>
              </w:rPr>
              <w:t>5.Гулгенова Арина, 5 б – 2 место, Богданов Алдар, 5 б – участник, Плесовских Дарья, 5 в – участник, Гыдендамбаев Майдар, 8 б – участник, Гылыпкылов Анатолий, 8 б – участник, Карнапольцева Анастасия, 9 а – 3 место, Хайдапов Доржи, 9 а – 2 место  в 14 городской олимпиаде по Байкаловедению «Знатоки Байкала»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Бальчинов Бэликто Цыренович        </w:t>
            </w:r>
          </w:p>
        </w:tc>
        <w:tc>
          <w:tcPr>
            <w:tcW w:w="1445" w:type="dxa"/>
          </w:tcPr>
          <w:p w:rsidR="005622AA" w:rsidRPr="00497072" w:rsidRDefault="005622AA" w:rsidP="00C46448">
            <w:pPr>
              <w:rPr>
                <w:szCs w:val="24"/>
              </w:rPr>
            </w:pPr>
            <w:r w:rsidRPr="00497072">
              <w:rPr>
                <w:szCs w:val="24"/>
              </w:rPr>
              <w:t>история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Белявская Юлия Николаевна</w:t>
            </w:r>
          </w:p>
        </w:tc>
        <w:tc>
          <w:tcPr>
            <w:tcW w:w="1445" w:type="dxa"/>
          </w:tcPr>
          <w:p w:rsidR="005622AA" w:rsidRPr="00497072" w:rsidRDefault="005622AA" w:rsidP="00C46448">
            <w:pPr>
              <w:rPr>
                <w:szCs w:val="24"/>
              </w:rPr>
            </w:pPr>
            <w:r w:rsidRPr="00497072">
              <w:rPr>
                <w:szCs w:val="24"/>
              </w:rPr>
              <w:t>география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1.Игумнова София, 7 б класс – участие в городском конкурсе «Географическая кругосветка»</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Большакова Ирина Анатольевна</w:t>
            </w:r>
          </w:p>
        </w:tc>
        <w:tc>
          <w:tcPr>
            <w:tcW w:w="1445" w:type="dxa"/>
          </w:tcPr>
          <w:p w:rsidR="005622AA" w:rsidRPr="00497072" w:rsidRDefault="005622AA" w:rsidP="00C46448">
            <w:pPr>
              <w:rPr>
                <w:szCs w:val="24"/>
              </w:rPr>
            </w:pPr>
            <w:r w:rsidRPr="00497072">
              <w:rPr>
                <w:szCs w:val="24"/>
              </w:rPr>
              <w:t>информатика</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1.Вац Дарья, 11 в – 1 место в Республиканском молодежном форуме «</w:t>
            </w:r>
            <w:r w:rsidRPr="00497072">
              <w:rPr>
                <w:szCs w:val="24"/>
                <w:lang w:val="en-US"/>
              </w:rPr>
              <w:t>IT</w:t>
            </w:r>
            <w:r w:rsidRPr="00497072">
              <w:rPr>
                <w:szCs w:val="24"/>
              </w:rPr>
              <w:t>-Бурятия»</w:t>
            </w:r>
          </w:p>
          <w:p w:rsidR="005622AA" w:rsidRPr="00497072" w:rsidRDefault="005622AA" w:rsidP="00C46448">
            <w:pPr>
              <w:rPr>
                <w:szCs w:val="24"/>
              </w:rPr>
            </w:pPr>
            <w:r w:rsidRPr="00497072">
              <w:rPr>
                <w:szCs w:val="24"/>
              </w:rPr>
              <w:t>2.Команда 7 г класса – 2 место в Республиканском молодежном форуме «IT-Бурятия»</w:t>
            </w:r>
          </w:p>
          <w:p w:rsidR="005622AA" w:rsidRPr="00497072" w:rsidRDefault="005622AA" w:rsidP="00C46448">
            <w:pPr>
              <w:rPr>
                <w:szCs w:val="24"/>
              </w:rPr>
            </w:pPr>
            <w:r w:rsidRPr="00497072">
              <w:rPr>
                <w:szCs w:val="24"/>
              </w:rPr>
              <w:t>3. Манзанова Галина, 9 класс – 2 место в городском конкурсе по информатике «Инфобой»</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Борисова Надежда Гомбосуруновна</w:t>
            </w:r>
          </w:p>
        </w:tc>
        <w:tc>
          <w:tcPr>
            <w:tcW w:w="1445" w:type="dxa"/>
          </w:tcPr>
          <w:p w:rsidR="005622AA" w:rsidRPr="00497072" w:rsidRDefault="005622AA" w:rsidP="00C46448">
            <w:pPr>
              <w:rPr>
                <w:szCs w:val="24"/>
              </w:rPr>
            </w:pPr>
            <w:r w:rsidRPr="00497072">
              <w:rPr>
                <w:szCs w:val="24"/>
              </w:rPr>
              <w:t>русский язык</w:t>
            </w:r>
          </w:p>
        </w:tc>
        <w:tc>
          <w:tcPr>
            <w:tcW w:w="5369" w:type="dxa"/>
          </w:tcPr>
          <w:p w:rsidR="005622AA" w:rsidRPr="00497072" w:rsidRDefault="005622AA" w:rsidP="00C46448">
            <w:pPr>
              <w:rPr>
                <w:szCs w:val="24"/>
              </w:rPr>
            </w:pPr>
            <w:r w:rsidRPr="00497072">
              <w:rPr>
                <w:szCs w:val="24"/>
              </w:rPr>
              <w:t>1.Курсы ФГБУ «Федеральный институт родных языков народов РФ»  «Русский язык как государственный язык РФ: образовательные практики», 36 часов</w:t>
            </w: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Брянская Марина Андреевна</w:t>
            </w:r>
          </w:p>
        </w:tc>
        <w:tc>
          <w:tcPr>
            <w:tcW w:w="1445" w:type="dxa"/>
          </w:tcPr>
          <w:p w:rsidR="005622AA" w:rsidRPr="00497072" w:rsidRDefault="005622AA" w:rsidP="00C46448">
            <w:pPr>
              <w:rPr>
                <w:szCs w:val="24"/>
              </w:rPr>
            </w:pPr>
            <w:r w:rsidRPr="00497072">
              <w:rPr>
                <w:szCs w:val="24"/>
              </w:rPr>
              <w:t>технология, история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Буянтуева Вера Базаровна</w:t>
            </w:r>
          </w:p>
        </w:tc>
        <w:tc>
          <w:tcPr>
            <w:tcW w:w="1445" w:type="dxa"/>
          </w:tcPr>
          <w:p w:rsidR="005622AA" w:rsidRPr="00497072" w:rsidRDefault="005622AA" w:rsidP="00C46448">
            <w:pPr>
              <w:rPr>
                <w:szCs w:val="24"/>
              </w:rPr>
            </w:pPr>
            <w:r w:rsidRPr="00497072">
              <w:rPr>
                <w:szCs w:val="24"/>
              </w:rPr>
              <w:t xml:space="preserve"> русский язык </w:t>
            </w:r>
          </w:p>
        </w:tc>
        <w:tc>
          <w:tcPr>
            <w:tcW w:w="5369" w:type="dxa"/>
          </w:tcPr>
          <w:p w:rsidR="005622AA" w:rsidRPr="00497072" w:rsidRDefault="005622AA" w:rsidP="00C46448">
            <w:pPr>
              <w:rPr>
                <w:szCs w:val="24"/>
              </w:rPr>
            </w:pPr>
            <w:r w:rsidRPr="00497072">
              <w:rPr>
                <w:szCs w:val="24"/>
              </w:rPr>
              <w:t>1. Благодарностьфедерации чтения за организацию и проведение Чемпионата по чтению вслух среди старшеклассников «Страница – 22»</w:t>
            </w: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Бадмаева Мэдэгма Гончиковна</w:t>
            </w:r>
          </w:p>
        </w:tc>
        <w:tc>
          <w:tcPr>
            <w:tcW w:w="1445" w:type="dxa"/>
          </w:tcPr>
          <w:p w:rsidR="005622AA" w:rsidRPr="00497072" w:rsidRDefault="005622AA" w:rsidP="00C46448">
            <w:pPr>
              <w:rPr>
                <w:szCs w:val="24"/>
              </w:rPr>
            </w:pPr>
            <w:r w:rsidRPr="00497072">
              <w:rPr>
                <w:szCs w:val="24"/>
              </w:rPr>
              <w:t>история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1.Доржиева Аяна, 9 Б – 3 место в школьной НПК «Мы-будущее </w:t>
            </w:r>
            <w:r w:rsidRPr="00497072">
              <w:rPr>
                <w:szCs w:val="24"/>
                <w:lang w:val="en-US"/>
              </w:rPr>
              <w:t>XXI</w:t>
            </w:r>
            <w:r w:rsidRPr="00497072">
              <w:rPr>
                <w:szCs w:val="24"/>
              </w:rPr>
              <w:t xml:space="preserve"> века» 2.Шагдаров Гэсэр, 6 Б – 3 место в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t>3. Ерундова Милана, 8 класс- 3 место в городской олимпиаде КЛИО (кистория)</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Дармахеева Лариса Даниловна</w:t>
            </w:r>
          </w:p>
        </w:tc>
        <w:tc>
          <w:tcPr>
            <w:tcW w:w="1445" w:type="dxa"/>
          </w:tcPr>
          <w:p w:rsidR="005622AA" w:rsidRPr="00497072" w:rsidRDefault="005622AA" w:rsidP="00C46448">
            <w:pPr>
              <w:rPr>
                <w:szCs w:val="24"/>
              </w:rPr>
            </w:pPr>
            <w:r w:rsidRPr="00497072">
              <w:rPr>
                <w:szCs w:val="24"/>
              </w:rPr>
              <w:t>биология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Дашиева Долгорма Намсараевна</w:t>
            </w:r>
          </w:p>
        </w:tc>
        <w:tc>
          <w:tcPr>
            <w:tcW w:w="1445" w:type="dxa"/>
          </w:tcPr>
          <w:p w:rsidR="005622AA" w:rsidRPr="00497072" w:rsidRDefault="005622AA" w:rsidP="00C46448">
            <w:pPr>
              <w:rPr>
                <w:szCs w:val="24"/>
              </w:rPr>
            </w:pPr>
            <w:r w:rsidRPr="00497072">
              <w:rPr>
                <w:szCs w:val="24"/>
              </w:rPr>
              <w:t xml:space="preserve"> бурятский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rPr>
              <w:t>1.</w:t>
            </w:r>
            <w:r w:rsidRPr="00497072">
              <w:rPr>
                <w:szCs w:val="24"/>
                <w:u w:val="single"/>
              </w:rPr>
              <w:t>Дугарова Дашима, 9 класс – 3 место в муниципальном этапе ВОШ по бурятскому языку</w:t>
            </w:r>
          </w:p>
          <w:p w:rsidR="005622AA" w:rsidRPr="00497072" w:rsidRDefault="005622AA" w:rsidP="00C46448">
            <w:pPr>
              <w:rPr>
                <w:szCs w:val="24"/>
              </w:rPr>
            </w:pPr>
            <w:r w:rsidRPr="00497072">
              <w:rPr>
                <w:szCs w:val="24"/>
              </w:rPr>
              <w:t>2. Дугарова Дашима, 9 В класс, Цыбенова Долгора, 9 В класс - сертификат участника 4 межрегионального конкурса сочинений на бурятском языке « Мунгэн гуур</w:t>
            </w:r>
            <w:r w:rsidRPr="00497072">
              <w:rPr>
                <w:szCs w:val="24"/>
                <w:lang w:val="en-US"/>
              </w:rPr>
              <w:t>h</w:t>
            </w:r>
            <w:r w:rsidRPr="00497072">
              <w:rPr>
                <w:szCs w:val="24"/>
              </w:rPr>
              <w:t>ан»</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Дашицыренова Элла Платоновна</w:t>
            </w:r>
          </w:p>
        </w:tc>
        <w:tc>
          <w:tcPr>
            <w:tcW w:w="1445" w:type="dxa"/>
          </w:tcPr>
          <w:p w:rsidR="005622AA" w:rsidRPr="00497072" w:rsidRDefault="005622AA" w:rsidP="00C46448">
            <w:pPr>
              <w:rPr>
                <w:szCs w:val="24"/>
              </w:rPr>
            </w:pPr>
            <w:r w:rsidRPr="00497072">
              <w:rPr>
                <w:szCs w:val="24"/>
              </w:rPr>
              <w:t xml:space="preserve"> русский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Домышева Анастасия Михайловна</w:t>
            </w:r>
          </w:p>
        </w:tc>
        <w:tc>
          <w:tcPr>
            <w:tcW w:w="1445" w:type="dxa"/>
          </w:tcPr>
          <w:p w:rsidR="005622AA" w:rsidRPr="00497072" w:rsidRDefault="005622AA" w:rsidP="00C46448">
            <w:pPr>
              <w:rPr>
                <w:szCs w:val="24"/>
              </w:rPr>
            </w:pPr>
            <w:r w:rsidRPr="00497072">
              <w:rPr>
                <w:szCs w:val="24"/>
              </w:rPr>
              <w:t xml:space="preserve"> Математика</w:t>
            </w:r>
          </w:p>
          <w:p w:rsidR="005622AA" w:rsidRPr="00497072" w:rsidRDefault="005622AA" w:rsidP="00C46448">
            <w:pPr>
              <w:rPr>
                <w:szCs w:val="24"/>
              </w:rPr>
            </w:pPr>
            <w:r w:rsidRPr="00497072">
              <w:rPr>
                <w:szCs w:val="24"/>
              </w:rPr>
              <w:t xml:space="preserve">информатика </w:t>
            </w:r>
          </w:p>
        </w:tc>
        <w:tc>
          <w:tcPr>
            <w:tcW w:w="5369" w:type="dxa"/>
          </w:tcPr>
          <w:p w:rsidR="005622AA" w:rsidRPr="00497072" w:rsidRDefault="005622AA" w:rsidP="00C46448">
            <w:pPr>
              <w:rPr>
                <w:szCs w:val="24"/>
              </w:rPr>
            </w:pPr>
            <w:r w:rsidRPr="00497072">
              <w:rPr>
                <w:szCs w:val="24"/>
              </w:rPr>
              <w:t xml:space="preserve">1.Курсы 32 ч, БРИОП, «Методика разработки современных электронных образовательных ресурсов». 2. Курсы 32 ч, БРИОП, «Алгоритмизация и программирование в курсе информатики старшей школы» </w:t>
            </w:r>
          </w:p>
        </w:tc>
        <w:tc>
          <w:tcPr>
            <w:tcW w:w="5245" w:type="dxa"/>
          </w:tcPr>
          <w:p w:rsidR="005622AA" w:rsidRPr="00497072" w:rsidRDefault="005622AA" w:rsidP="00C46448">
            <w:pPr>
              <w:rPr>
                <w:szCs w:val="24"/>
              </w:rPr>
            </w:pPr>
            <w:r w:rsidRPr="00497072">
              <w:rPr>
                <w:szCs w:val="24"/>
              </w:rPr>
              <w:t xml:space="preserve">1.Жалсабон Дарья, 11 класс – 3 место по региону, Олейникова Полина, 11 класс – 3 место по региону, Васькина Владлена, 11 класс – 3 место по региону, Бортоева Вероника, 10 класс – 1 место по региону, Курдюкова Алина, 10 класс – 1 место по региону во Всероссийском конкурсе КИТ – 2022 </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Доржиева Анна Викторовна</w:t>
            </w:r>
          </w:p>
        </w:tc>
        <w:tc>
          <w:tcPr>
            <w:tcW w:w="1445" w:type="dxa"/>
          </w:tcPr>
          <w:p w:rsidR="005622AA" w:rsidRPr="00497072" w:rsidRDefault="005622AA" w:rsidP="00C46448">
            <w:pPr>
              <w:rPr>
                <w:szCs w:val="24"/>
              </w:rPr>
            </w:pPr>
            <w:r w:rsidRPr="00497072">
              <w:rPr>
                <w:szCs w:val="24"/>
              </w:rPr>
              <w:t xml:space="preserve"> английский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rPr>
              <w:t xml:space="preserve">1.Климова Юлия, 11 А класс – 1 место в школьной НПК «Мы-будущее </w:t>
            </w:r>
            <w:r w:rsidRPr="00497072">
              <w:rPr>
                <w:szCs w:val="24"/>
                <w:lang w:val="en-US"/>
              </w:rPr>
              <w:t>XXI</w:t>
            </w:r>
            <w:r w:rsidRPr="00497072">
              <w:rPr>
                <w:szCs w:val="24"/>
              </w:rPr>
              <w:t xml:space="preserve"> века». 2.Олейникова Полина, 11 А класс – 2 место в школьной НПК «Мы-будущее </w:t>
            </w:r>
            <w:r w:rsidRPr="00497072">
              <w:rPr>
                <w:szCs w:val="24"/>
                <w:lang w:val="en-US"/>
              </w:rPr>
              <w:t>XXI</w:t>
            </w:r>
            <w:r w:rsidRPr="00497072">
              <w:rPr>
                <w:szCs w:val="24"/>
              </w:rPr>
              <w:t xml:space="preserve"> века».  3.</w:t>
            </w:r>
            <w:r w:rsidRPr="00497072">
              <w:rPr>
                <w:szCs w:val="24"/>
                <w:u w:val="single"/>
              </w:rPr>
              <w:t>Малюжанцев Дмитрий 11 фм – 1 место в муниципальном этапе ВОШ по китайскому языку</w:t>
            </w:r>
          </w:p>
          <w:p w:rsidR="005622AA" w:rsidRPr="00497072" w:rsidRDefault="005622AA" w:rsidP="00C46448">
            <w:pPr>
              <w:rPr>
                <w:szCs w:val="24"/>
                <w:u w:val="single"/>
              </w:rPr>
            </w:pPr>
            <w:r w:rsidRPr="00497072">
              <w:rPr>
                <w:szCs w:val="24"/>
                <w:u w:val="single"/>
              </w:rPr>
              <w:t>4. Малюжанцев Дмитрий 11 фм – 1 место в республиканском этапе ВОШ по китайскому языку</w:t>
            </w:r>
          </w:p>
          <w:p w:rsidR="005622AA" w:rsidRPr="00497072" w:rsidRDefault="005622AA" w:rsidP="00C46448">
            <w:pPr>
              <w:rPr>
                <w:szCs w:val="24"/>
              </w:rPr>
            </w:pPr>
            <w:r w:rsidRPr="00497072">
              <w:rPr>
                <w:szCs w:val="24"/>
                <w:u w:val="single"/>
              </w:rPr>
              <w:t>5.</w:t>
            </w:r>
            <w:r w:rsidRPr="00497072">
              <w:rPr>
                <w:szCs w:val="24"/>
              </w:rPr>
              <w:t xml:space="preserve"> Арданова Алина, 10 класс – финалист в </w:t>
            </w:r>
            <w:r w:rsidRPr="00497072">
              <w:rPr>
                <w:szCs w:val="24"/>
              </w:rPr>
              <w:lastRenderedPageBreak/>
              <w:t>Межрегиональном конкурсе «Мистер Брайт»</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Егорова Светлана Александровна </w:t>
            </w:r>
          </w:p>
        </w:tc>
        <w:tc>
          <w:tcPr>
            <w:tcW w:w="1445" w:type="dxa"/>
          </w:tcPr>
          <w:p w:rsidR="005622AA" w:rsidRPr="00497072" w:rsidRDefault="005622AA" w:rsidP="00C46448">
            <w:pPr>
              <w:rPr>
                <w:szCs w:val="24"/>
              </w:rPr>
            </w:pPr>
            <w:r w:rsidRPr="00497072">
              <w:rPr>
                <w:szCs w:val="24"/>
              </w:rPr>
              <w:t xml:space="preserve"> физика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Ергонова Надежда Николаевна</w:t>
            </w:r>
          </w:p>
        </w:tc>
        <w:tc>
          <w:tcPr>
            <w:tcW w:w="1445" w:type="dxa"/>
          </w:tcPr>
          <w:p w:rsidR="005622AA" w:rsidRPr="00497072" w:rsidRDefault="005622AA" w:rsidP="00C46448">
            <w:pPr>
              <w:rPr>
                <w:szCs w:val="24"/>
              </w:rPr>
            </w:pPr>
            <w:r w:rsidRPr="00497072">
              <w:rPr>
                <w:szCs w:val="24"/>
              </w:rPr>
              <w:t>биология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1.Переяславцева Екатерина –– полуфиналист Всероссийского конкурса «Большая перемена».   2. Цыренжапова Сарана - участник учебной конференции   «Жизнь планеты в руках человека (Владивосток). 3. Команда «хранители Аршана» - 2 место в рамках Всероссийского проекта «Экологический форум «Живи Земля»» (Владивосток)</w:t>
            </w:r>
          </w:p>
          <w:p w:rsidR="005622AA" w:rsidRPr="00497072" w:rsidRDefault="005622AA" w:rsidP="00C46448">
            <w:pPr>
              <w:rPr>
                <w:szCs w:val="24"/>
                <w:u w:val="single"/>
              </w:rPr>
            </w:pPr>
            <w:r w:rsidRPr="00497072">
              <w:rPr>
                <w:szCs w:val="24"/>
              </w:rPr>
              <w:t xml:space="preserve">4.Переяславцева Екатерина, 9 г класс – 2 место в школьной НПК «Мы-будущее </w:t>
            </w:r>
            <w:r w:rsidRPr="00497072">
              <w:rPr>
                <w:szCs w:val="24"/>
                <w:lang w:val="en-US"/>
              </w:rPr>
              <w:t>XXI</w:t>
            </w:r>
            <w:r w:rsidRPr="00497072">
              <w:rPr>
                <w:szCs w:val="24"/>
              </w:rPr>
              <w:t xml:space="preserve"> века».   5.</w:t>
            </w:r>
            <w:r w:rsidRPr="00497072">
              <w:rPr>
                <w:szCs w:val="24"/>
                <w:u w:val="single"/>
              </w:rPr>
              <w:t>Банщикова Ярослава, 9 класс – 3 место по экологии в муниципальном этапе ВОШ.</w:t>
            </w:r>
          </w:p>
          <w:p w:rsidR="005622AA" w:rsidRPr="00497072" w:rsidRDefault="005622AA" w:rsidP="00C46448">
            <w:pPr>
              <w:rPr>
                <w:szCs w:val="24"/>
              </w:rPr>
            </w:pPr>
            <w:r w:rsidRPr="00497072">
              <w:rPr>
                <w:szCs w:val="24"/>
              </w:rPr>
              <w:t>6.Цыденжапова Сарана, 9 класс – диплом 2 степени городской конференции «Шаг в будущее» (Экология)</w:t>
            </w:r>
          </w:p>
          <w:p w:rsidR="005622AA" w:rsidRPr="00497072" w:rsidRDefault="005622AA" w:rsidP="00C46448">
            <w:pPr>
              <w:rPr>
                <w:szCs w:val="24"/>
              </w:rPr>
            </w:pPr>
            <w:r w:rsidRPr="00497072">
              <w:rPr>
                <w:szCs w:val="24"/>
              </w:rPr>
              <w:t>7.</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Жергалова Оюна Доржеевна</w:t>
            </w:r>
          </w:p>
        </w:tc>
        <w:tc>
          <w:tcPr>
            <w:tcW w:w="1445" w:type="dxa"/>
          </w:tcPr>
          <w:p w:rsidR="005622AA" w:rsidRPr="00497072" w:rsidRDefault="005622AA" w:rsidP="00C46448">
            <w:pPr>
              <w:rPr>
                <w:szCs w:val="24"/>
              </w:rPr>
            </w:pPr>
            <w:r w:rsidRPr="00497072">
              <w:rPr>
                <w:szCs w:val="24"/>
              </w:rPr>
              <w:t xml:space="preserve"> бурятский язык </w:t>
            </w:r>
          </w:p>
        </w:tc>
        <w:tc>
          <w:tcPr>
            <w:tcW w:w="5369" w:type="dxa"/>
          </w:tcPr>
          <w:p w:rsidR="005622AA" w:rsidRPr="00497072" w:rsidRDefault="005622AA" w:rsidP="00C46448">
            <w:pPr>
              <w:rPr>
                <w:szCs w:val="24"/>
              </w:rPr>
            </w:pPr>
            <w:r w:rsidRPr="00497072">
              <w:rPr>
                <w:szCs w:val="24"/>
              </w:rPr>
              <w:t>1.Гран-при  республиканского конкурса профессионального мастерства педагогов в сфере этнокультуры «Этника мастерства» (2 этап)</w:t>
            </w:r>
          </w:p>
          <w:p w:rsidR="005622AA" w:rsidRPr="00497072" w:rsidRDefault="005622AA" w:rsidP="00C46448">
            <w:pPr>
              <w:rPr>
                <w:szCs w:val="24"/>
              </w:rPr>
            </w:pPr>
            <w:r w:rsidRPr="00497072">
              <w:rPr>
                <w:szCs w:val="24"/>
              </w:rPr>
              <w:t>2. Диплом республиканского конкурса профессионального мастерства педагогов в сфере этнокультуры «Этника мастерства» (1 этап)</w:t>
            </w:r>
          </w:p>
          <w:p w:rsidR="005622AA" w:rsidRPr="00497072" w:rsidRDefault="005622AA" w:rsidP="00C46448">
            <w:pPr>
              <w:rPr>
                <w:szCs w:val="24"/>
              </w:rPr>
            </w:pPr>
            <w:r w:rsidRPr="00497072">
              <w:rPr>
                <w:szCs w:val="24"/>
              </w:rPr>
              <w:t>3.Сертификат участника Всебурятского диктанта «Эрдэм</w:t>
            </w:r>
          </w:p>
          <w:p w:rsidR="005622AA" w:rsidRPr="00497072" w:rsidRDefault="005622AA" w:rsidP="00C46448">
            <w:pPr>
              <w:rPr>
                <w:szCs w:val="24"/>
              </w:rPr>
            </w:pPr>
            <w:r w:rsidRPr="00497072">
              <w:rPr>
                <w:szCs w:val="24"/>
              </w:rPr>
              <w:t>4.Благодарность за подготовку детей в городском конкурсе «Сагаалган 2022»</w:t>
            </w:r>
          </w:p>
          <w:p w:rsidR="005622AA" w:rsidRPr="00497072" w:rsidRDefault="005622AA" w:rsidP="00C46448">
            <w:pPr>
              <w:rPr>
                <w:szCs w:val="24"/>
              </w:rPr>
            </w:pP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1.Балдакова Адиса, 7 В класс, Белькова Яна, 8 Д класс - сертификат участника 4 межрегионального конкурса сочинений на бурятском языке « Мунгэн гуур</w:t>
            </w:r>
            <w:r w:rsidRPr="00497072">
              <w:rPr>
                <w:szCs w:val="24"/>
                <w:lang w:val="en-US"/>
              </w:rPr>
              <w:t>h</w:t>
            </w:r>
            <w:r w:rsidRPr="00497072">
              <w:rPr>
                <w:szCs w:val="24"/>
              </w:rPr>
              <w:t>ан»</w:t>
            </w:r>
          </w:p>
          <w:p w:rsidR="005622AA" w:rsidRPr="00497072" w:rsidRDefault="005622AA" w:rsidP="00C46448">
            <w:pPr>
              <w:rPr>
                <w:szCs w:val="24"/>
              </w:rPr>
            </w:pPr>
            <w:r w:rsidRPr="00497072">
              <w:rPr>
                <w:szCs w:val="24"/>
              </w:rPr>
              <w:t>2.Туманов Санжа, 6 класс – 1 место, Белькова Яна, 8 класс – 1 место во 2 городской викторине по краеведению «О земле Бурятской»</w:t>
            </w:r>
          </w:p>
          <w:p w:rsidR="005622AA" w:rsidRPr="00497072" w:rsidRDefault="005622AA" w:rsidP="00C46448">
            <w:pPr>
              <w:rPr>
                <w:szCs w:val="24"/>
              </w:rPr>
            </w:pPr>
            <w:r w:rsidRPr="00497072">
              <w:rPr>
                <w:szCs w:val="24"/>
              </w:rPr>
              <w:t>3.Саганова Татьяна, 7 в класс – 1 место в республиканском литературном ринге</w:t>
            </w:r>
          </w:p>
          <w:p w:rsidR="005622AA" w:rsidRPr="00497072" w:rsidRDefault="005622AA" w:rsidP="00C46448">
            <w:pPr>
              <w:rPr>
                <w:szCs w:val="24"/>
              </w:rPr>
            </w:pPr>
            <w:r w:rsidRPr="00497072">
              <w:rPr>
                <w:szCs w:val="24"/>
              </w:rPr>
              <w:t>4. Саганова Татьяна, 7 в класс – 2 место в гордском конкурсе благопожеланий</w:t>
            </w:r>
          </w:p>
          <w:p w:rsidR="005622AA" w:rsidRPr="00497072" w:rsidRDefault="005622AA" w:rsidP="00C46448">
            <w:pPr>
              <w:rPr>
                <w:szCs w:val="24"/>
              </w:rPr>
            </w:pPr>
            <w:r w:rsidRPr="00497072">
              <w:rPr>
                <w:szCs w:val="24"/>
              </w:rPr>
              <w:t xml:space="preserve">5. Афанасьева Даша, 7 в класс, - 2 место, Дондокова Анна. 7 в класс – 3 место в городской </w:t>
            </w:r>
            <w:r w:rsidRPr="00497072">
              <w:rPr>
                <w:szCs w:val="24"/>
              </w:rPr>
              <w:lastRenderedPageBreak/>
              <w:t>онлайн-викторине «Я бурят»</w:t>
            </w:r>
          </w:p>
          <w:p w:rsidR="005622AA" w:rsidRPr="00497072" w:rsidRDefault="005622AA" w:rsidP="00C46448">
            <w:pPr>
              <w:rPr>
                <w:szCs w:val="24"/>
              </w:rPr>
            </w:pPr>
            <w:r w:rsidRPr="00497072">
              <w:rPr>
                <w:szCs w:val="24"/>
              </w:rPr>
              <w:t>6. Хабтагаева Сэсэг, 7 в класс, Балдакова Адиса, 7 в класс – 3 место в межрегиональном конкурсе «Гуламта»</w:t>
            </w:r>
          </w:p>
          <w:p w:rsidR="005622AA" w:rsidRPr="00497072" w:rsidRDefault="005622AA" w:rsidP="00C46448">
            <w:pPr>
              <w:rPr>
                <w:szCs w:val="24"/>
              </w:rPr>
            </w:pPr>
            <w:r w:rsidRPr="00497072">
              <w:rPr>
                <w:szCs w:val="24"/>
              </w:rPr>
              <w:t>7. Унхеев Кирилл, 7 в класс, Цырендоржиев Тамир, 7 в класс – участники республиканского конкурса «Три тайны пера»</w:t>
            </w:r>
          </w:p>
          <w:p w:rsidR="005622AA" w:rsidRPr="00497072" w:rsidRDefault="005622AA" w:rsidP="00C46448">
            <w:pPr>
              <w:rPr>
                <w:szCs w:val="24"/>
              </w:rPr>
            </w:pPr>
            <w:r w:rsidRPr="00497072">
              <w:rPr>
                <w:szCs w:val="24"/>
              </w:rPr>
              <w:t>8. Саганова Татьяна, 7 в класс – призер межрегиональной олимпиады по краеведению и традиционной культуре нарродов Прибайкалья</w:t>
            </w:r>
          </w:p>
          <w:p w:rsidR="005622AA" w:rsidRPr="00497072" w:rsidRDefault="005622AA" w:rsidP="00C46448">
            <w:pPr>
              <w:rPr>
                <w:szCs w:val="24"/>
              </w:rPr>
            </w:pPr>
            <w:r w:rsidRPr="00497072">
              <w:rPr>
                <w:szCs w:val="24"/>
              </w:rPr>
              <w:t>9. Белькова Яна, 8 д класс, Балдакова Адиса 7 в класс – участники4 межрегионального конкурса на бурятском языке «Серебряное перо»</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Жугдурова Баярма Михайловна</w:t>
            </w:r>
          </w:p>
        </w:tc>
        <w:tc>
          <w:tcPr>
            <w:tcW w:w="1445" w:type="dxa"/>
          </w:tcPr>
          <w:p w:rsidR="005622AA" w:rsidRPr="00497072" w:rsidRDefault="005622AA" w:rsidP="00C46448">
            <w:pPr>
              <w:rPr>
                <w:szCs w:val="24"/>
              </w:rPr>
            </w:pPr>
            <w:r w:rsidRPr="00497072">
              <w:rPr>
                <w:szCs w:val="24"/>
              </w:rPr>
              <w:t>математика</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Ильина Евгения Петровна</w:t>
            </w:r>
          </w:p>
        </w:tc>
        <w:tc>
          <w:tcPr>
            <w:tcW w:w="1445" w:type="dxa"/>
          </w:tcPr>
          <w:p w:rsidR="005622AA" w:rsidRPr="00497072" w:rsidRDefault="005622AA" w:rsidP="00C46448">
            <w:pPr>
              <w:rPr>
                <w:szCs w:val="24"/>
              </w:rPr>
            </w:pPr>
            <w:r w:rsidRPr="00497072">
              <w:rPr>
                <w:szCs w:val="24"/>
              </w:rPr>
              <w:t xml:space="preserve"> математика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Именхоев Сергей Петрович</w:t>
            </w:r>
          </w:p>
        </w:tc>
        <w:tc>
          <w:tcPr>
            <w:tcW w:w="1445" w:type="dxa"/>
          </w:tcPr>
          <w:p w:rsidR="005622AA" w:rsidRPr="00497072" w:rsidRDefault="005622AA" w:rsidP="00C46448">
            <w:pPr>
              <w:rPr>
                <w:szCs w:val="24"/>
              </w:rPr>
            </w:pPr>
            <w:r w:rsidRPr="00497072">
              <w:rPr>
                <w:szCs w:val="24"/>
              </w:rPr>
              <w:t xml:space="preserve"> технология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Копылова Надежда Евгеньевна</w:t>
            </w:r>
          </w:p>
        </w:tc>
        <w:tc>
          <w:tcPr>
            <w:tcW w:w="1445" w:type="dxa"/>
          </w:tcPr>
          <w:p w:rsidR="005622AA" w:rsidRPr="00497072" w:rsidRDefault="005622AA" w:rsidP="00C46448">
            <w:pPr>
              <w:rPr>
                <w:szCs w:val="24"/>
              </w:rPr>
            </w:pPr>
            <w:r w:rsidRPr="00497072">
              <w:rPr>
                <w:szCs w:val="24"/>
              </w:rPr>
              <w:t xml:space="preserve"> русский язык </w:t>
            </w:r>
          </w:p>
        </w:tc>
        <w:tc>
          <w:tcPr>
            <w:tcW w:w="5369" w:type="dxa"/>
          </w:tcPr>
          <w:p w:rsidR="005622AA" w:rsidRPr="00497072" w:rsidRDefault="005622AA" w:rsidP="00C46448">
            <w:pPr>
              <w:rPr>
                <w:szCs w:val="24"/>
              </w:rPr>
            </w:pPr>
            <w:r w:rsidRPr="00497072">
              <w:rPr>
                <w:szCs w:val="24"/>
              </w:rPr>
              <w:t>1.Благодарность председателя КО г. Улан-Удэ за подготовку участника республиканского этапа Всероссийского конкурса сочинений «Без срока давности»</w:t>
            </w:r>
          </w:p>
          <w:p w:rsidR="005622AA" w:rsidRPr="00497072" w:rsidRDefault="005622AA" w:rsidP="00C46448">
            <w:pPr>
              <w:rPr>
                <w:szCs w:val="24"/>
              </w:rPr>
            </w:pPr>
            <w:r w:rsidRPr="00497072">
              <w:rPr>
                <w:szCs w:val="24"/>
              </w:rPr>
              <w:t>2.Благодарственное письмо Республиканского Совета ветеранов войны, труда за подготовку лауреата Всероссийского конкурса сочинений «История моей семьи в годы ВОв»</w:t>
            </w:r>
          </w:p>
        </w:tc>
        <w:tc>
          <w:tcPr>
            <w:tcW w:w="5245" w:type="dxa"/>
          </w:tcPr>
          <w:p w:rsidR="005622AA" w:rsidRPr="00497072" w:rsidRDefault="005622AA" w:rsidP="00C46448">
            <w:pPr>
              <w:rPr>
                <w:szCs w:val="24"/>
              </w:rPr>
            </w:pPr>
            <w:r w:rsidRPr="00497072">
              <w:rPr>
                <w:szCs w:val="24"/>
              </w:rPr>
              <w:t>1.Почикаева Арина, 6 класс- 1 место в городской олимпиаде КЛИО (культорология)</w:t>
            </w:r>
          </w:p>
          <w:p w:rsidR="005622AA" w:rsidRPr="00497072" w:rsidRDefault="005622AA" w:rsidP="00C46448">
            <w:pPr>
              <w:rPr>
                <w:szCs w:val="24"/>
              </w:rPr>
            </w:pPr>
            <w:r w:rsidRPr="00497072">
              <w:rPr>
                <w:szCs w:val="24"/>
              </w:rPr>
              <w:t>2. Почикаева Арина, 6 класс- 1 место в городской олимпиаде КЛИО (абсолютный победитель)</w:t>
            </w:r>
          </w:p>
          <w:p w:rsidR="005622AA" w:rsidRPr="00497072" w:rsidRDefault="005622AA" w:rsidP="00C46448">
            <w:pPr>
              <w:rPr>
                <w:szCs w:val="24"/>
              </w:rPr>
            </w:pPr>
            <w:r w:rsidRPr="00497072">
              <w:rPr>
                <w:szCs w:val="24"/>
              </w:rPr>
              <w:t>3.Козлова Дарья,  11 класс – Лауреат Всероссийского конкурса сочинений «История моей семьи в годы ВОв»</w:t>
            </w:r>
          </w:p>
          <w:p w:rsidR="005622AA" w:rsidRPr="00497072" w:rsidRDefault="005622AA" w:rsidP="00C46448">
            <w:pPr>
              <w:rPr>
                <w:szCs w:val="24"/>
              </w:rPr>
            </w:pPr>
            <w:r w:rsidRPr="00497072">
              <w:rPr>
                <w:szCs w:val="24"/>
              </w:rPr>
              <w:t>4. Ануева Евгения, 8 класс – 2 место в Региональном этапе Всероссийского конкурса сочинений «Без срока давности»</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Маслова Ольга Владимировна</w:t>
            </w:r>
          </w:p>
        </w:tc>
        <w:tc>
          <w:tcPr>
            <w:tcW w:w="1445" w:type="dxa"/>
          </w:tcPr>
          <w:p w:rsidR="005622AA" w:rsidRPr="00497072" w:rsidRDefault="005622AA" w:rsidP="00C46448">
            <w:pPr>
              <w:rPr>
                <w:szCs w:val="24"/>
              </w:rPr>
            </w:pPr>
            <w:r w:rsidRPr="00497072">
              <w:rPr>
                <w:szCs w:val="24"/>
              </w:rPr>
              <w:t xml:space="preserve"> история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1.Почикаева Арина, 6 класс- 3 место в городской олимпиаде КЛИО (история)</w:t>
            </w:r>
          </w:p>
          <w:p w:rsidR="005622AA" w:rsidRPr="00497072" w:rsidRDefault="005622AA" w:rsidP="00C46448">
            <w:pPr>
              <w:rPr>
                <w:szCs w:val="24"/>
              </w:rPr>
            </w:pPr>
            <w:r w:rsidRPr="00497072">
              <w:rPr>
                <w:szCs w:val="24"/>
              </w:rPr>
              <w:t>2. 1.Почикаева Арина, 6 класс- 3 место в го</w:t>
            </w:r>
            <w:r w:rsidRPr="00497072">
              <w:rPr>
                <w:szCs w:val="24"/>
              </w:rPr>
              <w:lastRenderedPageBreak/>
              <w:t>родской олимпиаде КЛИО (обществознание)</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Миронова Жаргалма Николаевна</w:t>
            </w:r>
          </w:p>
        </w:tc>
        <w:tc>
          <w:tcPr>
            <w:tcW w:w="1445" w:type="dxa"/>
          </w:tcPr>
          <w:p w:rsidR="005622AA" w:rsidRPr="00497072" w:rsidRDefault="005622AA" w:rsidP="00C46448">
            <w:pPr>
              <w:rPr>
                <w:szCs w:val="24"/>
              </w:rPr>
            </w:pPr>
            <w:r w:rsidRPr="00497072">
              <w:rPr>
                <w:szCs w:val="24"/>
              </w:rPr>
              <w:t>русский язык</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 1.Ерундова Милана, 8 класс- 3 место в городской олимпиаде КЛИО (культорология)</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Намсараева Дэнсэма Сергеевна</w:t>
            </w:r>
          </w:p>
        </w:tc>
        <w:tc>
          <w:tcPr>
            <w:tcW w:w="1445" w:type="dxa"/>
          </w:tcPr>
          <w:p w:rsidR="005622AA" w:rsidRPr="00497072" w:rsidRDefault="005622AA" w:rsidP="00C46448">
            <w:pPr>
              <w:rPr>
                <w:szCs w:val="24"/>
              </w:rPr>
            </w:pPr>
            <w:r w:rsidRPr="00497072">
              <w:rPr>
                <w:szCs w:val="24"/>
              </w:rPr>
              <w:t>физика</w:t>
            </w:r>
          </w:p>
        </w:tc>
        <w:tc>
          <w:tcPr>
            <w:tcW w:w="5369" w:type="dxa"/>
          </w:tcPr>
          <w:p w:rsidR="005622AA" w:rsidRPr="00497072" w:rsidRDefault="005622AA" w:rsidP="00C46448">
            <w:pPr>
              <w:rPr>
                <w:szCs w:val="24"/>
              </w:rPr>
            </w:pPr>
            <w:r w:rsidRPr="00497072">
              <w:rPr>
                <w:szCs w:val="24"/>
              </w:rPr>
              <w:t xml:space="preserve">1.Грамота КО г. Улан-Удэ за вклад в развитие интеллектуального движения старшеклассников. 2.Диплом 2 степени Всероссийского тестирования «Педэксперт». 3.Участник вебинара Разработка и внедрение  этно-экологического направления «Цветок Байкала». 4. Благодарность ректора БРИОП за участие в </w:t>
            </w:r>
            <w:r w:rsidRPr="00497072">
              <w:rPr>
                <w:szCs w:val="24"/>
                <w:lang w:val="en-US"/>
              </w:rPr>
              <w:t>III</w:t>
            </w:r>
            <w:r w:rsidRPr="00497072">
              <w:rPr>
                <w:szCs w:val="24"/>
              </w:rPr>
              <w:t xml:space="preserve"> Республиканском конкурсе профессионального мастерства «Зеленая книга». 5 Благодарственное письмо зам.министра природных ресурсов и экологии РБ за высокий профессионализм и привлечение внимания обучающихся к экологическим проблемам региона.   6. Благодарность директора СибГУТИ за участие в проведении профориентационных мероприятий. 7. Грамота председателя РДШ за активное участие в </w:t>
            </w:r>
            <w:r w:rsidRPr="00497072">
              <w:rPr>
                <w:szCs w:val="24"/>
                <w:lang w:val="en-US"/>
              </w:rPr>
              <w:t>IV</w:t>
            </w:r>
            <w:r w:rsidRPr="00497072">
              <w:rPr>
                <w:szCs w:val="24"/>
              </w:rPr>
              <w:t xml:space="preserve"> районного съезда РДШ.   8.Курсы 72 ч «Личная эффективность работника образования» г. Москва; Курсы 56 часов «Методика обучения расчетных и качественных задач повышенного уровня по физике и астрономии» БРИОП.</w:t>
            </w:r>
          </w:p>
        </w:tc>
        <w:tc>
          <w:tcPr>
            <w:tcW w:w="5245" w:type="dxa"/>
          </w:tcPr>
          <w:p w:rsidR="005622AA" w:rsidRPr="00497072" w:rsidRDefault="005622AA" w:rsidP="00C46448">
            <w:pPr>
              <w:rPr>
                <w:szCs w:val="24"/>
              </w:rPr>
            </w:pPr>
            <w:r w:rsidRPr="00497072">
              <w:rPr>
                <w:szCs w:val="24"/>
              </w:rPr>
              <w:t xml:space="preserve">1.Диплом 1 степени команды «Люкс» в командной игре «Эврика». 2.Бережных Александр, 10 В класс – 3 место в школьной НПК «Мы-будущее </w:t>
            </w:r>
            <w:r w:rsidRPr="00497072">
              <w:rPr>
                <w:szCs w:val="24"/>
                <w:lang w:val="en-US"/>
              </w:rPr>
              <w:t>XXI</w:t>
            </w:r>
            <w:r w:rsidRPr="00497072">
              <w:rPr>
                <w:szCs w:val="24"/>
              </w:rPr>
              <w:t xml:space="preserve"> века». 3. Желтый Владимир, 10 Б класс – 3 место в школьной НПК «Мы-будущее </w:t>
            </w:r>
            <w:r w:rsidRPr="00497072">
              <w:rPr>
                <w:szCs w:val="24"/>
                <w:lang w:val="en-US"/>
              </w:rPr>
              <w:t>XXI</w:t>
            </w:r>
            <w:r w:rsidRPr="00497072">
              <w:rPr>
                <w:szCs w:val="24"/>
              </w:rPr>
              <w:t xml:space="preserve"> века». 4. Белькова Яна, 8 д класс – 2 место в школьной НПК «Мы-будущее </w:t>
            </w:r>
            <w:r w:rsidRPr="00497072">
              <w:rPr>
                <w:szCs w:val="24"/>
                <w:lang w:val="en-US"/>
              </w:rPr>
              <w:t>XXI</w:t>
            </w:r>
            <w:r w:rsidRPr="00497072">
              <w:rPr>
                <w:szCs w:val="24"/>
              </w:rPr>
              <w:t xml:space="preserve"> века». 5.Бадмаева Нелли – диплом 3 степени , победитель в секции «Гражданская активность» (республиканский съезд РДШ) 6. Команда СОШ 19 – диплом 3 степени, победители секции «Военно-патриотического направления «Книга памяти» (республиканский съезд РДШ).</w:t>
            </w:r>
          </w:p>
          <w:p w:rsidR="005622AA" w:rsidRPr="00497072" w:rsidRDefault="005622AA" w:rsidP="00C46448">
            <w:pPr>
              <w:rPr>
                <w:szCs w:val="24"/>
              </w:rPr>
            </w:pPr>
            <w:r w:rsidRPr="00497072">
              <w:rPr>
                <w:szCs w:val="24"/>
              </w:rPr>
              <w:t>7.Белькова Яна, 8 класс – участница городской НПК «Шаг в будущее»</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Намсараева Людмила Арсалановна</w:t>
            </w:r>
          </w:p>
        </w:tc>
        <w:tc>
          <w:tcPr>
            <w:tcW w:w="1445" w:type="dxa"/>
          </w:tcPr>
          <w:p w:rsidR="005622AA" w:rsidRPr="00497072" w:rsidRDefault="005622AA" w:rsidP="00C46448">
            <w:pPr>
              <w:rPr>
                <w:szCs w:val="24"/>
              </w:rPr>
            </w:pPr>
            <w:r w:rsidRPr="00497072">
              <w:rPr>
                <w:szCs w:val="24"/>
              </w:rPr>
              <w:t>английский язык</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1.Дугарова Дашима, 9 В – 2 место школьной НПК «Мы-будущее </w:t>
            </w:r>
            <w:r w:rsidRPr="00497072">
              <w:rPr>
                <w:szCs w:val="24"/>
                <w:lang w:val="en-US"/>
              </w:rPr>
              <w:t>XXI</w:t>
            </w:r>
            <w:r w:rsidRPr="00497072">
              <w:rPr>
                <w:szCs w:val="24"/>
              </w:rPr>
              <w:t xml:space="preserve"> века». 2.Богданов Алдар, 5 Б класс – 3 место в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t>3.Николаева Снежана, 9 Г класс, Хантуева Юлия, 9 Г класс – участники республиканского конкурса «Молодые профессионалы».</w:t>
            </w:r>
          </w:p>
          <w:p w:rsidR="005622AA" w:rsidRPr="00497072" w:rsidRDefault="005622AA" w:rsidP="00C46448">
            <w:pPr>
              <w:rPr>
                <w:szCs w:val="24"/>
              </w:rPr>
            </w:pPr>
            <w:r w:rsidRPr="00497072">
              <w:rPr>
                <w:szCs w:val="24"/>
              </w:rPr>
              <w:lastRenderedPageBreak/>
              <w:t>4.Дугарова Дашима, 9 класс – участница городской НПК «Шаг в будущее»</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Павлов Игорь Алексеевич</w:t>
            </w:r>
          </w:p>
        </w:tc>
        <w:tc>
          <w:tcPr>
            <w:tcW w:w="1445" w:type="dxa"/>
          </w:tcPr>
          <w:p w:rsidR="005622AA" w:rsidRPr="00497072" w:rsidRDefault="005622AA" w:rsidP="00C46448">
            <w:pPr>
              <w:rPr>
                <w:szCs w:val="24"/>
              </w:rPr>
            </w:pPr>
            <w:r w:rsidRPr="00497072">
              <w:rPr>
                <w:szCs w:val="24"/>
              </w:rPr>
              <w:t xml:space="preserve"> технология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Писарева Татьяна Викторовна</w:t>
            </w:r>
          </w:p>
        </w:tc>
        <w:tc>
          <w:tcPr>
            <w:tcW w:w="1445" w:type="dxa"/>
          </w:tcPr>
          <w:p w:rsidR="005622AA" w:rsidRPr="00497072" w:rsidRDefault="005622AA" w:rsidP="00C46448">
            <w:pPr>
              <w:rPr>
                <w:szCs w:val="24"/>
              </w:rPr>
            </w:pPr>
            <w:r w:rsidRPr="00497072">
              <w:rPr>
                <w:szCs w:val="24"/>
              </w:rPr>
              <w:t xml:space="preserve"> английский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1.Карнапольцева Анастасия, 10 а класс – финалист в Межрегиональном конкурсе «Мистер Брайт»</w:t>
            </w:r>
          </w:p>
          <w:p w:rsidR="005622AA" w:rsidRPr="00497072" w:rsidRDefault="005622AA" w:rsidP="00C46448">
            <w:pPr>
              <w:rPr>
                <w:szCs w:val="24"/>
              </w:rPr>
            </w:pPr>
            <w:r w:rsidRPr="00497072">
              <w:rPr>
                <w:szCs w:val="24"/>
              </w:rPr>
              <w:t>2.Карнапольцева Анастасия, 9 а класс – 1 место в республиканском литературном риинге по иностранному языку «Сказки мира»</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Ратникова Надежда Александровна</w:t>
            </w:r>
          </w:p>
        </w:tc>
        <w:tc>
          <w:tcPr>
            <w:tcW w:w="1445" w:type="dxa"/>
          </w:tcPr>
          <w:p w:rsidR="005622AA" w:rsidRPr="00497072" w:rsidRDefault="005622AA" w:rsidP="00C46448">
            <w:pPr>
              <w:rPr>
                <w:szCs w:val="24"/>
              </w:rPr>
            </w:pPr>
            <w:r w:rsidRPr="00497072">
              <w:rPr>
                <w:szCs w:val="24"/>
              </w:rPr>
              <w:t xml:space="preserve"> математика </w:t>
            </w:r>
          </w:p>
        </w:tc>
        <w:tc>
          <w:tcPr>
            <w:tcW w:w="5369" w:type="dxa"/>
          </w:tcPr>
          <w:p w:rsidR="005622AA" w:rsidRPr="00497072" w:rsidRDefault="005622AA" w:rsidP="00C46448">
            <w:pPr>
              <w:rPr>
                <w:szCs w:val="24"/>
              </w:rPr>
            </w:pPr>
            <w:r w:rsidRPr="00497072">
              <w:rPr>
                <w:szCs w:val="24"/>
              </w:rPr>
              <w:t>1.Курсы БРИОП, 72 ч, «Технологии формирования метапредметных результатов рамках ФГОС»</w:t>
            </w:r>
          </w:p>
        </w:tc>
        <w:tc>
          <w:tcPr>
            <w:tcW w:w="5245" w:type="dxa"/>
          </w:tcPr>
          <w:p w:rsidR="005622AA" w:rsidRPr="00497072" w:rsidRDefault="005622AA" w:rsidP="00C46448">
            <w:pPr>
              <w:rPr>
                <w:szCs w:val="24"/>
              </w:rPr>
            </w:pPr>
            <w:r w:rsidRPr="00497072">
              <w:rPr>
                <w:szCs w:val="24"/>
              </w:rPr>
              <w:t>1.Санжеев Алдар, 5 г класс – 9 место в городской математической олимпиаде «Математические ростки»</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Семенова Людмила Евгеньевна</w:t>
            </w:r>
          </w:p>
        </w:tc>
        <w:tc>
          <w:tcPr>
            <w:tcW w:w="1445" w:type="dxa"/>
          </w:tcPr>
          <w:p w:rsidR="005622AA" w:rsidRPr="00497072" w:rsidRDefault="005622AA" w:rsidP="00C46448">
            <w:pPr>
              <w:rPr>
                <w:szCs w:val="24"/>
              </w:rPr>
            </w:pPr>
            <w:r w:rsidRPr="00497072">
              <w:rPr>
                <w:szCs w:val="24"/>
              </w:rPr>
              <w:t xml:space="preserve"> ИЗО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Симагин Александр Юрьевич</w:t>
            </w:r>
          </w:p>
        </w:tc>
        <w:tc>
          <w:tcPr>
            <w:tcW w:w="1445" w:type="dxa"/>
          </w:tcPr>
          <w:p w:rsidR="005622AA" w:rsidRPr="00497072" w:rsidRDefault="005622AA" w:rsidP="00C46448">
            <w:pPr>
              <w:rPr>
                <w:szCs w:val="24"/>
              </w:rPr>
            </w:pPr>
            <w:r w:rsidRPr="00497072">
              <w:rPr>
                <w:szCs w:val="24"/>
              </w:rPr>
              <w:t>физкультура</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Снегирёв Владимир Сергеевич</w:t>
            </w:r>
          </w:p>
        </w:tc>
        <w:tc>
          <w:tcPr>
            <w:tcW w:w="1445" w:type="dxa"/>
          </w:tcPr>
          <w:p w:rsidR="005622AA" w:rsidRPr="00497072" w:rsidRDefault="005622AA" w:rsidP="00C46448">
            <w:pPr>
              <w:rPr>
                <w:szCs w:val="24"/>
              </w:rPr>
            </w:pPr>
            <w:r w:rsidRPr="00497072">
              <w:rPr>
                <w:szCs w:val="24"/>
              </w:rPr>
              <w:t xml:space="preserve"> физкультура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Легкая атлетика, баскетбол, волейбол, теннис – команда – 3 место в муниципальном этапе Всероссийских спортивных игр школьнтков «Президентские спортивные игры 2021-2022 уч года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Сотнич Валентина Владимировна</w:t>
            </w:r>
          </w:p>
        </w:tc>
        <w:tc>
          <w:tcPr>
            <w:tcW w:w="1445" w:type="dxa"/>
          </w:tcPr>
          <w:p w:rsidR="005622AA" w:rsidRPr="00497072" w:rsidRDefault="005622AA" w:rsidP="00C46448">
            <w:pPr>
              <w:rPr>
                <w:szCs w:val="24"/>
              </w:rPr>
            </w:pPr>
            <w:r w:rsidRPr="00497072">
              <w:rPr>
                <w:szCs w:val="24"/>
              </w:rPr>
              <w:t>география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Субанакова Наталья Юрьевна</w:t>
            </w:r>
          </w:p>
        </w:tc>
        <w:tc>
          <w:tcPr>
            <w:tcW w:w="1445" w:type="dxa"/>
          </w:tcPr>
          <w:p w:rsidR="005622AA" w:rsidRPr="00497072" w:rsidRDefault="005622AA" w:rsidP="00C46448">
            <w:pPr>
              <w:rPr>
                <w:szCs w:val="24"/>
              </w:rPr>
            </w:pPr>
            <w:r w:rsidRPr="00497072">
              <w:rPr>
                <w:szCs w:val="24"/>
              </w:rPr>
              <w:t xml:space="preserve"> русский язык </w:t>
            </w:r>
          </w:p>
        </w:tc>
        <w:tc>
          <w:tcPr>
            <w:tcW w:w="5369" w:type="dxa"/>
          </w:tcPr>
          <w:p w:rsidR="005622AA" w:rsidRPr="00497072" w:rsidRDefault="005622AA" w:rsidP="00C46448">
            <w:pPr>
              <w:rPr>
                <w:szCs w:val="24"/>
              </w:rPr>
            </w:pPr>
            <w:r w:rsidRPr="00497072">
              <w:rPr>
                <w:szCs w:val="24"/>
              </w:rPr>
              <w:t>1 .Курсы ФГБУ «Федеральный институт родных языков народов РФ»  «Русский язык как государственный язык РФ: образовательные практики», 36 часов</w:t>
            </w:r>
          </w:p>
          <w:p w:rsidR="005622AA" w:rsidRPr="00497072" w:rsidRDefault="005622AA" w:rsidP="00C46448">
            <w:pPr>
              <w:rPr>
                <w:szCs w:val="24"/>
              </w:rPr>
            </w:pPr>
            <w:r w:rsidRPr="00497072">
              <w:rPr>
                <w:szCs w:val="24"/>
              </w:rPr>
              <w:t>2. Благодарность федерации чтения за организацию и проведение Чемпионата по чтению вслух среди старшеклассников «Страница – 22»</w:t>
            </w:r>
          </w:p>
        </w:tc>
        <w:tc>
          <w:tcPr>
            <w:tcW w:w="5245" w:type="dxa"/>
          </w:tcPr>
          <w:p w:rsidR="005622AA" w:rsidRPr="00497072" w:rsidRDefault="005622AA" w:rsidP="00C46448">
            <w:pPr>
              <w:rPr>
                <w:szCs w:val="24"/>
              </w:rPr>
            </w:pPr>
            <w:r w:rsidRPr="00497072">
              <w:rPr>
                <w:szCs w:val="24"/>
              </w:rPr>
              <w:t xml:space="preserve">1.Доржиев Эрдэм, 9 Д класс – 2 место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t>2.Григорьева Дарья, 5 Д класс – диплом 3 степени в муниципальном конкурсе по русскому языку «Грамматик-2022»</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Сундукова Лариса </w:t>
            </w:r>
            <w:r w:rsidRPr="00497072">
              <w:rPr>
                <w:szCs w:val="24"/>
              </w:rPr>
              <w:lastRenderedPageBreak/>
              <w:t>Алексеевна</w:t>
            </w:r>
          </w:p>
        </w:tc>
        <w:tc>
          <w:tcPr>
            <w:tcW w:w="1445" w:type="dxa"/>
          </w:tcPr>
          <w:p w:rsidR="005622AA" w:rsidRPr="00497072" w:rsidRDefault="005622AA" w:rsidP="00C46448">
            <w:pPr>
              <w:rPr>
                <w:szCs w:val="24"/>
              </w:rPr>
            </w:pPr>
            <w:r w:rsidRPr="00497072">
              <w:rPr>
                <w:szCs w:val="24"/>
              </w:rPr>
              <w:lastRenderedPageBreak/>
              <w:t>химия</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1.Тюгашев Григорий, 8 Б класс – 1 место в </w:t>
            </w:r>
            <w:r w:rsidRPr="00497072">
              <w:rPr>
                <w:szCs w:val="24"/>
              </w:rPr>
              <w:lastRenderedPageBreak/>
              <w:t xml:space="preserve">школьной НПК «Мы-будущее </w:t>
            </w:r>
            <w:r w:rsidRPr="00497072">
              <w:rPr>
                <w:szCs w:val="24"/>
                <w:lang w:val="en-US"/>
              </w:rPr>
              <w:t>XXI</w:t>
            </w:r>
            <w:r w:rsidRPr="00497072">
              <w:rPr>
                <w:szCs w:val="24"/>
              </w:rPr>
              <w:t xml:space="preserve"> века».   2.</w:t>
            </w:r>
            <w:r w:rsidRPr="00497072">
              <w:rPr>
                <w:szCs w:val="24"/>
                <w:u w:val="single"/>
              </w:rPr>
              <w:t>Кузнецова Дарья, 10 фм -</w:t>
            </w:r>
            <w:r w:rsidRPr="00497072">
              <w:rPr>
                <w:szCs w:val="24"/>
              </w:rPr>
              <w:t xml:space="preserve"> </w:t>
            </w:r>
            <w:r w:rsidRPr="00497072">
              <w:rPr>
                <w:szCs w:val="24"/>
                <w:u w:val="single"/>
              </w:rPr>
              <w:t>3 место в муниципальном этапе ВОШ по химии</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Схведиани Арчил Джумберович</w:t>
            </w:r>
          </w:p>
        </w:tc>
        <w:tc>
          <w:tcPr>
            <w:tcW w:w="1445" w:type="dxa"/>
          </w:tcPr>
          <w:p w:rsidR="005622AA" w:rsidRPr="00497072" w:rsidRDefault="005622AA" w:rsidP="00C46448">
            <w:pPr>
              <w:rPr>
                <w:szCs w:val="24"/>
              </w:rPr>
            </w:pPr>
            <w:r w:rsidRPr="00497072">
              <w:rPr>
                <w:szCs w:val="24"/>
              </w:rPr>
              <w:t>математика</w:t>
            </w:r>
          </w:p>
        </w:tc>
        <w:tc>
          <w:tcPr>
            <w:tcW w:w="5369" w:type="dxa"/>
          </w:tcPr>
          <w:p w:rsidR="005622AA" w:rsidRPr="00497072" w:rsidRDefault="005622AA" w:rsidP="00C46448">
            <w:pPr>
              <w:rPr>
                <w:szCs w:val="24"/>
              </w:rPr>
            </w:pPr>
            <w:r w:rsidRPr="00497072">
              <w:rPr>
                <w:szCs w:val="24"/>
              </w:rPr>
              <w:t>1.Участник 1 Всероссийского конкурса классных руководителей</w:t>
            </w:r>
          </w:p>
          <w:p w:rsidR="005622AA" w:rsidRPr="00497072" w:rsidRDefault="005622AA" w:rsidP="00C46448">
            <w:pPr>
              <w:rPr>
                <w:szCs w:val="24"/>
              </w:rPr>
            </w:pPr>
            <w:r w:rsidRPr="00497072">
              <w:rPr>
                <w:szCs w:val="24"/>
              </w:rPr>
              <w:t>2.КПК (72 ч) – Проекты в начальной школе: развиваем самостоятельность и применяем знания на практике (Москва)</w:t>
            </w:r>
          </w:p>
          <w:p w:rsidR="005622AA" w:rsidRPr="00497072" w:rsidRDefault="005622AA" w:rsidP="00C46448">
            <w:pPr>
              <w:rPr>
                <w:szCs w:val="24"/>
              </w:rPr>
            </w:pPr>
            <w:r w:rsidRPr="00497072">
              <w:rPr>
                <w:szCs w:val="24"/>
              </w:rPr>
              <w:t>3.КПК (72 ч) – Адаптация образовательной программы для детей с ОВЗ и трудностями в обучении (Москва)</w:t>
            </w:r>
          </w:p>
          <w:p w:rsidR="005622AA" w:rsidRPr="00497072" w:rsidRDefault="005622AA" w:rsidP="00C46448">
            <w:pPr>
              <w:rPr>
                <w:szCs w:val="24"/>
              </w:rPr>
            </w:pPr>
            <w:r w:rsidRPr="00497072">
              <w:rPr>
                <w:szCs w:val="24"/>
              </w:rPr>
              <w:t>4. КПК (40 ч) – Функционирование электронной информационной среды образовательной организации (БРИОП)</w:t>
            </w:r>
          </w:p>
          <w:p w:rsidR="005622AA" w:rsidRPr="00497072" w:rsidRDefault="005622AA" w:rsidP="00C46448">
            <w:pPr>
              <w:rPr>
                <w:szCs w:val="24"/>
              </w:rPr>
            </w:pPr>
            <w:r w:rsidRPr="00497072">
              <w:rPr>
                <w:szCs w:val="24"/>
              </w:rPr>
              <w:t xml:space="preserve">5.Участник мероприятия деловой программы Московского международного салона образования  </w:t>
            </w:r>
          </w:p>
          <w:p w:rsidR="005622AA" w:rsidRPr="00497072" w:rsidRDefault="005622AA" w:rsidP="00C46448">
            <w:pPr>
              <w:rPr>
                <w:szCs w:val="24"/>
              </w:rPr>
            </w:pPr>
            <w:r w:rsidRPr="00497072">
              <w:rPr>
                <w:szCs w:val="24"/>
              </w:rPr>
              <w:t>6.Провел обучающее мероприятие для педагогов на тему «Цифровой образовательный ресурс Якласс как инструмент повышения качества обучения школьников»</w:t>
            </w:r>
          </w:p>
          <w:p w:rsidR="005622AA" w:rsidRPr="00497072" w:rsidRDefault="005622AA" w:rsidP="00C46448">
            <w:pPr>
              <w:rPr>
                <w:szCs w:val="24"/>
              </w:rPr>
            </w:pPr>
            <w:r w:rsidRPr="00497072">
              <w:rPr>
                <w:szCs w:val="24"/>
              </w:rPr>
              <w:t>7.Вебинар «Применение информационно-компьютерных технологий на уроке. Практика применения в рамках ФГОС»8. Активный участник семинара «Родителям на заметку: простудные заболевания у детей и их профилактика»</w:t>
            </w:r>
          </w:p>
          <w:p w:rsidR="005622AA" w:rsidRPr="00497072" w:rsidRDefault="005622AA" w:rsidP="00C46448">
            <w:pPr>
              <w:rPr>
                <w:szCs w:val="24"/>
              </w:rPr>
            </w:pPr>
            <w:r w:rsidRPr="00497072">
              <w:rPr>
                <w:szCs w:val="24"/>
              </w:rPr>
              <w:t>8. Прошел комплексную оценку сформированности цифровых компетенций «Цифровой контент школам и СПО»</w:t>
            </w:r>
          </w:p>
          <w:p w:rsidR="005622AA" w:rsidRPr="00497072" w:rsidRDefault="005622AA" w:rsidP="00C46448">
            <w:pPr>
              <w:rPr>
                <w:szCs w:val="24"/>
              </w:rPr>
            </w:pPr>
            <w:r w:rsidRPr="00497072">
              <w:rPr>
                <w:szCs w:val="24"/>
              </w:rPr>
              <w:t>9.Участник 1 Республиканского форума учителей математики «Математическое образование в РБ: состояние, проблемы, перспективы»</w:t>
            </w:r>
          </w:p>
        </w:tc>
        <w:tc>
          <w:tcPr>
            <w:tcW w:w="5245" w:type="dxa"/>
          </w:tcPr>
          <w:p w:rsidR="005622AA" w:rsidRPr="00497072" w:rsidRDefault="005622AA" w:rsidP="00C46448">
            <w:pPr>
              <w:rPr>
                <w:szCs w:val="24"/>
              </w:rPr>
            </w:pPr>
            <w:r w:rsidRPr="00497072">
              <w:rPr>
                <w:szCs w:val="24"/>
              </w:rPr>
              <w:t xml:space="preserve">1.Международная олимпиада </w:t>
            </w:r>
            <w:r w:rsidRPr="00497072">
              <w:rPr>
                <w:szCs w:val="24"/>
                <w:lang w:val="en-US"/>
              </w:rPr>
              <w:t>BRICSMATH</w:t>
            </w:r>
            <w:r w:rsidRPr="00497072">
              <w:rPr>
                <w:szCs w:val="24"/>
              </w:rPr>
              <w:t>.</w:t>
            </w:r>
            <w:r w:rsidRPr="00497072">
              <w:rPr>
                <w:szCs w:val="24"/>
                <w:lang w:val="en-US"/>
              </w:rPr>
              <w:t>COM</w:t>
            </w:r>
            <w:r w:rsidRPr="00497072">
              <w:rPr>
                <w:szCs w:val="24"/>
              </w:rPr>
              <w:t>+ - 50 участников, 20 победителей</w:t>
            </w:r>
          </w:p>
          <w:p w:rsidR="005622AA" w:rsidRPr="00497072" w:rsidRDefault="005622AA" w:rsidP="00C46448">
            <w:pPr>
              <w:rPr>
                <w:szCs w:val="24"/>
              </w:rPr>
            </w:pPr>
            <w:r w:rsidRPr="00497072">
              <w:rPr>
                <w:szCs w:val="24"/>
              </w:rPr>
              <w:t>2.Всероссийская онлайн-олимпиада «Безопасные дороги» - 20 участников, 10 победителей</w:t>
            </w:r>
          </w:p>
          <w:p w:rsidR="005622AA" w:rsidRPr="00497072" w:rsidRDefault="005622AA" w:rsidP="00C46448">
            <w:pPr>
              <w:rPr>
                <w:szCs w:val="24"/>
              </w:rPr>
            </w:pPr>
            <w:r w:rsidRPr="00497072">
              <w:rPr>
                <w:szCs w:val="24"/>
              </w:rPr>
              <w:t>3.Осенняя олимпиада по экологии – 50 участников, 20 победителей</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Тубанова Татьяна </w:t>
            </w:r>
            <w:r w:rsidRPr="00497072">
              <w:rPr>
                <w:szCs w:val="24"/>
              </w:rPr>
              <w:lastRenderedPageBreak/>
              <w:t>Павловна</w:t>
            </w:r>
          </w:p>
        </w:tc>
        <w:tc>
          <w:tcPr>
            <w:tcW w:w="1445" w:type="dxa"/>
          </w:tcPr>
          <w:p w:rsidR="005622AA" w:rsidRPr="00497072" w:rsidRDefault="005622AA" w:rsidP="00C46448">
            <w:pPr>
              <w:rPr>
                <w:szCs w:val="24"/>
              </w:rPr>
            </w:pPr>
            <w:r w:rsidRPr="00497072">
              <w:rPr>
                <w:szCs w:val="24"/>
              </w:rPr>
              <w:lastRenderedPageBreak/>
              <w:t xml:space="preserve"> английский </w:t>
            </w:r>
            <w:r w:rsidRPr="00497072">
              <w:rPr>
                <w:szCs w:val="24"/>
              </w:rPr>
              <w:lastRenderedPageBreak/>
              <w:t xml:space="preserve">язык </w:t>
            </w:r>
          </w:p>
        </w:tc>
        <w:tc>
          <w:tcPr>
            <w:tcW w:w="5369" w:type="dxa"/>
          </w:tcPr>
          <w:p w:rsidR="005622AA" w:rsidRPr="00497072" w:rsidRDefault="005622AA" w:rsidP="00C46448">
            <w:pPr>
              <w:rPr>
                <w:szCs w:val="24"/>
              </w:rPr>
            </w:pPr>
            <w:r w:rsidRPr="00497072">
              <w:rPr>
                <w:szCs w:val="24"/>
              </w:rPr>
              <w:lastRenderedPageBreak/>
              <w:t xml:space="preserve">1.Благодарность МКУ ЦМРО за подготовку </w:t>
            </w:r>
            <w:r w:rsidRPr="00497072">
              <w:rPr>
                <w:szCs w:val="24"/>
              </w:rPr>
              <w:lastRenderedPageBreak/>
              <w:t>призера конкурса чтецов «</w:t>
            </w:r>
            <w:r w:rsidRPr="00497072">
              <w:rPr>
                <w:szCs w:val="24"/>
                <w:lang w:val="en-US"/>
              </w:rPr>
              <w:t>Poetry</w:t>
            </w:r>
            <w:r w:rsidRPr="00497072">
              <w:rPr>
                <w:szCs w:val="24"/>
              </w:rPr>
              <w:t xml:space="preserve"> </w:t>
            </w:r>
            <w:r w:rsidRPr="00497072">
              <w:rPr>
                <w:szCs w:val="24"/>
                <w:lang w:val="en-US"/>
              </w:rPr>
              <w:t>is</w:t>
            </w:r>
            <w:r w:rsidRPr="00497072">
              <w:rPr>
                <w:szCs w:val="24"/>
              </w:rPr>
              <w:t xml:space="preserve"> </w:t>
            </w:r>
            <w:r w:rsidRPr="00497072">
              <w:rPr>
                <w:szCs w:val="24"/>
                <w:lang w:val="en-US"/>
              </w:rPr>
              <w:t>life</w:t>
            </w:r>
            <w:r w:rsidRPr="00497072">
              <w:rPr>
                <w:szCs w:val="24"/>
              </w:rPr>
              <w:t>»</w:t>
            </w:r>
          </w:p>
        </w:tc>
        <w:tc>
          <w:tcPr>
            <w:tcW w:w="5245" w:type="dxa"/>
          </w:tcPr>
          <w:p w:rsidR="005622AA" w:rsidRPr="00497072" w:rsidRDefault="005622AA" w:rsidP="00C46448">
            <w:pPr>
              <w:rPr>
                <w:szCs w:val="24"/>
              </w:rPr>
            </w:pPr>
            <w:r w:rsidRPr="00497072">
              <w:rPr>
                <w:szCs w:val="24"/>
              </w:rPr>
              <w:lastRenderedPageBreak/>
              <w:t>1.Окунева Елена, 8 класс призер конкурса чте</w:t>
            </w:r>
            <w:r w:rsidRPr="00497072">
              <w:rPr>
                <w:szCs w:val="24"/>
              </w:rPr>
              <w:lastRenderedPageBreak/>
              <w:t>цов «</w:t>
            </w:r>
            <w:r w:rsidRPr="00497072">
              <w:rPr>
                <w:szCs w:val="24"/>
                <w:lang w:val="en-US"/>
              </w:rPr>
              <w:t>Poetry</w:t>
            </w:r>
            <w:r w:rsidRPr="00497072">
              <w:rPr>
                <w:szCs w:val="24"/>
              </w:rPr>
              <w:t xml:space="preserve"> </w:t>
            </w:r>
            <w:r w:rsidRPr="00497072">
              <w:rPr>
                <w:szCs w:val="24"/>
                <w:lang w:val="en-US"/>
              </w:rPr>
              <w:t>is</w:t>
            </w:r>
            <w:r w:rsidRPr="00497072">
              <w:rPr>
                <w:szCs w:val="24"/>
              </w:rPr>
              <w:t xml:space="preserve"> </w:t>
            </w:r>
            <w:r w:rsidRPr="00497072">
              <w:rPr>
                <w:szCs w:val="24"/>
                <w:lang w:val="en-US"/>
              </w:rPr>
              <w:t>life</w:t>
            </w:r>
            <w:r w:rsidRPr="00497072">
              <w:rPr>
                <w:szCs w:val="24"/>
              </w:rPr>
              <w:t>» на английском языке.</w:t>
            </w:r>
          </w:p>
          <w:p w:rsidR="005622AA" w:rsidRPr="00497072" w:rsidRDefault="005622AA" w:rsidP="00C46448">
            <w:pPr>
              <w:rPr>
                <w:szCs w:val="24"/>
              </w:rPr>
            </w:pPr>
            <w:r w:rsidRPr="00497072">
              <w:rPr>
                <w:szCs w:val="24"/>
              </w:rPr>
              <w:t>2.Артугаева Валерия, 11 класс, участник конкурса чтецов «</w:t>
            </w:r>
            <w:r w:rsidRPr="00497072">
              <w:rPr>
                <w:szCs w:val="24"/>
                <w:lang w:val="en-US"/>
              </w:rPr>
              <w:t>Poetry</w:t>
            </w:r>
            <w:r w:rsidRPr="00497072">
              <w:rPr>
                <w:szCs w:val="24"/>
              </w:rPr>
              <w:t xml:space="preserve"> </w:t>
            </w:r>
            <w:r w:rsidRPr="00497072">
              <w:rPr>
                <w:szCs w:val="24"/>
                <w:lang w:val="en-US"/>
              </w:rPr>
              <w:t>is</w:t>
            </w:r>
            <w:r w:rsidRPr="00497072">
              <w:rPr>
                <w:szCs w:val="24"/>
              </w:rPr>
              <w:t xml:space="preserve"> </w:t>
            </w:r>
            <w:r w:rsidRPr="00497072">
              <w:rPr>
                <w:szCs w:val="24"/>
                <w:lang w:val="en-US"/>
              </w:rPr>
              <w:t>life</w:t>
            </w:r>
            <w:r w:rsidRPr="00497072">
              <w:rPr>
                <w:szCs w:val="24"/>
              </w:rPr>
              <w:t>» на английском языке.</w:t>
            </w:r>
          </w:p>
          <w:p w:rsidR="005622AA" w:rsidRPr="00497072" w:rsidRDefault="005622AA" w:rsidP="00C46448">
            <w:pPr>
              <w:rPr>
                <w:szCs w:val="24"/>
              </w:rPr>
            </w:pPr>
            <w:r w:rsidRPr="00497072">
              <w:rPr>
                <w:szCs w:val="24"/>
              </w:rPr>
              <w:t>3.Гордейчик Михаил, 8 класс – финалист в Межрегиональном конкурсе «Мистер Брайт»</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Хамнуева Вера Владимировна</w:t>
            </w:r>
          </w:p>
        </w:tc>
        <w:tc>
          <w:tcPr>
            <w:tcW w:w="1445" w:type="dxa"/>
          </w:tcPr>
          <w:p w:rsidR="005622AA" w:rsidRPr="00497072" w:rsidRDefault="005622AA" w:rsidP="00C46448">
            <w:pPr>
              <w:rPr>
                <w:szCs w:val="24"/>
              </w:rPr>
            </w:pPr>
            <w:r w:rsidRPr="00497072">
              <w:rPr>
                <w:szCs w:val="24"/>
              </w:rPr>
              <w:t xml:space="preserve"> русский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1.Зурлова Адиса. 6 в – 1 место школьной НПК «Мы-будущее </w:t>
            </w:r>
            <w:r w:rsidRPr="00497072">
              <w:rPr>
                <w:szCs w:val="24"/>
                <w:lang w:val="en-US"/>
              </w:rPr>
              <w:t>XXI</w:t>
            </w:r>
            <w:r w:rsidRPr="00497072">
              <w:rPr>
                <w:szCs w:val="24"/>
              </w:rPr>
              <w:t xml:space="preserve"> века».   2.Дашинимаева Саяна, 9 А класс – 3 место школьной НПК «Мы-будущее </w:t>
            </w:r>
            <w:r w:rsidRPr="00497072">
              <w:rPr>
                <w:szCs w:val="24"/>
                <w:lang w:val="en-US"/>
              </w:rPr>
              <w:t>XXI</w:t>
            </w:r>
            <w:r w:rsidRPr="00497072">
              <w:rPr>
                <w:szCs w:val="24"/>
              </w:rPr>
              <w:t xml:space="preserve"> века»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Хасанова Таисия Григорьевна</w:t>
            </w:r>
          </w:p>
        </w:tc>
        <w:tc>
          <w:tcPr>
            <w:tcW w:w="1445" w:type="dxa"/>
          </w:tcPr>
          <w:p w:rsidR="005622AA" w:rsidRPr="00497072" w:rsidRDefault="005622AA" w:rsidP="00C46448">
            <w:pPr>
              <w:rPr>
                <w:szCs w:val="24"/>
              </w:rPr>
            </w:pPr>
            <w:r w:rsidRPr="00497072">
              <w:rPr>
                <w:szCs w:val="24"/>
              </w:rPr>
              <w:t xml:space="preserve"> технология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Хрусталева Галина Поликарповна</w:t>
            </w:r>
          </w:p>
        </w:tc>
        <w:tc>
          <w:tcPr>
            <w:tcW w:w="1445" w:type="dxa"/>
          </w:tcPr>
          <w:p w:rsidR="005622AA" w:rsidRPr="00497072" w:rsidRDefault="005622AA" w:rsidP="00C46448">
            <w:pPr>
              <w:rPr>
                <w:szCs w:val="24"/>
              </w:rPr>
            </w:pPr>
            <w:r w:rsidRPr="00497072">
              <w:rPr>
                <w:szCs w:val="24"/>
              </w:rPr>
              <w:t xml:space="preserve"> химия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Хальхаева Любовь Васильевна</w:t>
            </w:r>
          </w:p>
        </w:tc>
        <w:tc>
          <w:tcPr>
            <w:tcW w:w="1445" w:type="dxa"/>
          </w:tcPr>
          <w:p w:rsidR="005622AA" w:rsidRPr="00497072" w:rsidRDefault="005622AA" w:rsidP="00C46448">
            <w:pPr>
              <w:rPr>
                <w:szCs w:val="24"/>
              </w:rPr>
            </w:pPr>
            <w:r w:rsidRPr="00497072">
              <w:rPr>
                <w:szCs w:val="24"/>
              </w:rPr>
              <w:t>математика</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1.Базаров Тамир, 10 фм – 2 место в республиканском конкурсе «Молодые профессионалы». 2.Напрасников Дмитрий, 10 фм - 2 место в республиканском конкурсе «Молодые профессионалы».</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Цыденова Инга Ивановна</w:t>
            </w:r>
          </w:p>
        </w:tc>
        <w:tc>
          <w:tcPr>
            <w:tcW w:w="1445" w:type="dxa"/>
          </w:tcPr>
          <w:p w:rsidR="005622AA" w:rsidRPr="00497072" w:rsidRDefault="005622AA" w:rsidP="00C46448">
            <w:pPr>
              <w:rPr>
                <w:szCs w:val="24"/>
              </w:rPr>
            </w:pPr>
            <w:r w:rsidRPr="00497072">
              <w:rPr>
                <w:szCs w:val="24"/>
              </w:rPr>
              <w:t xml:space="preserve"> биология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rPr>
              <w:t xml:space="preserve">1.Гончикова Лидия, 11 Б – 1 место в школьной НПК «Мы-будущее </w:t>
            </w:r>
            <w:r w:rsidRPr="00497072">
              <w:rPr>
                <w:szCs w:val="24"/>
                <w:lang w:val="en-US"/>
              </w:rPr>
              <w:t>XXI</w:t>
            </w:r>
            <w:r w:rsidRPr="00497072">
              <w:rPr>
                <w:szCs w:val="24"/>
              </w:rPr>
              <w:t xml:space="preserve"> века». 2.Дашинорбоева Татьяна, 11 Б класс – 3 место в школьной НПК «Мы-будущее </w:t>
            </w:r>
            <w:r w:rsidRPr="00497072">
              <w:rPr>
                <w:szCs w:val="24"/>
                <w:lang w:val="en-US"/>
              </w:rPr>
              <w:t>XXI</w:t>
            </w:r>
            <w:r w:rsidRPr="00497072">
              <w:rPr>
                <w:szCs w:val="24"/>
              </w:rPr>
              <w:t xml:space="preserve"> века». 3. Тон Дангина, 11 Б класс – 3 место в школьной НПК «Мы-будущее </w:t>
            </w:r>
            <w:r w:rsidRPr="00497072">
              <w:rPr>
                <w:szCs w:val="24"/>
                <w:lang w:val="en-US"/>
              </w:rPr>
              <w:t>XXI</w:t>
            </w:r>
            <w:r w:rsidRPr="00497072">
              <w:rPr>
                <w:szCs w:val="24"/>
              </w:rPr>
              <w:t xml:space="preserve"> века». 4. Арьяева Элина, 11 Б класс – 1 место в школьной НПК «Мы-будущее </w:t>
            </w:r>
            <w:r w:rsidRPr="00497072">
              <w:rPr>
                <w:szCs w:val="24"/>
                <w:lang w:val="en-US"/>
              </w:rPr>
              <w:t>XXI</w:t>
            </w:r>
            <w:r w:rsidRPr="00497072">
              <w:rPr>
                <w:szCs w:val="24"/>
              </w:rPr>
              <w:t xml:space="preserve"> века». 5.Токуренова Номина, 11 Б класс – 2 место в школьной НПК «Мы-будущее </w:t>
            </w:r>
            <w:r w:rsidRPr="00497072">
              <w:rPr>
                <w:szCs w:val="24"/>
                <w:lang w:val="en-US"/>
              </w:rPr>
              <w:t>XXI</w:t>
            </w:r>
            <w:r w:rsidRPr="00497072">
              <w:rPr>
                <w:szCs w:val="24"/>
              </w:rPr>
              <w:t xml:space="preserve"> века».  6. Какаулина Ирина, 11 Б класс – 2 место в школьной НПК «Мы-будущее </w:t>
            </w:r>
            <w:r w:rsidRPr="00497072">
              <w:rPr>
                <w:szCs w:val="24"/>
                <w:lang w:val="en-US"/>
              </w:rPr>
              <w:t>XXI</w:t>
            </w:r>
            <w:r w:rsidRPr="00497072">
              <w:rPr>
                <w:szCs w:val="24"/>
              </w:rPr>
              <w:t xml:space="preserve"> века». </w:t>
            </w:r>
            <w:r w:rsidRPr="00497072">
              <w:rPr>
                <w:szCs w:val="24"/>
                <w:u w:val="single"/>
              </w:rPr>
              <w:t>7.Кокорина Дарья, 10 б класс - 3 место в муниципальном этапе ВОШ по биологии</w:t>
            </w:r>
          </w:p>
          <w:p w:rsidR="005622AA" w:rsidRPr="00497072" w:rsidRDefault="005622AA" w:rsidP="00C46448">
            <w:pPr>
              <w:rPr>
                <w:szCs w:val="24"/>
                <w:u w:val="single"/>
              </w:rPr>
            </w:pPr>
            <w:r w:rsidRPr="00497072">
              <w:rPr>
                <w:szCs w:val="24"/>
                <w:u w:val="single"/>
              </w:rPr>
              <w:lastRenderedPageBreak/>
              <w:t>8. Кокорина Дарья, 10 б класс - 3 место в республиканском этапе ВОШ по биологии</w:t>
            </w:r>
          </w:p>
          <w:p w:rsidR="005622AA" w:rsidRPr="00497072" w:rsidRDefault="005622AA" w:rsidP="00C46448">
            <w:pPr>
              <w:rPr>
                <w:szCs w:val="24"/>
              </w:rPr>
            </w:pPr>
            <w:r w:rsidRPr="00497072">
              <w:rPr>
                <w:szCs w:val="24"/>
              </w:rPr>
              <w:t>9.Арьяева Элина, 11 класс – грамота за  «Актуальное исследование» (психология) в городской НПК «Шаг в будущее»</w:t>
            </w:r>
          </w:p>
          <w:p w:rsidR="005622AA" w:rsidRPr="00497072" w:rsidRDefault="005622AA" w:rsidP="00C46448">
            <w:pPr>
              <w:rPr>
                <w:szCs w:val="24"/>
              </w:rPr>
            </w:pPr>
            <w:r w:rsidRPr="00497072">
              <w:rPr>
                <w:szCs w:val="24"/>
              </w:rPr>
              <w:t>10. Арьяева Элина, 11 класс – 2 место в республиканской  НПК «Шаг в будущее»</w:t>
            </w:r>
          </w:p>
          <w:p w:rsidR="005622AA" w:rsidRPr="00497072" w:rsidRDefault="005622AA" w:rsidP="00C46448">
            <w:pPr>
              <w:rPr>
                <w:szCs w:val="24"/>
              </w:rPr>
            </w:pPr>
            <w:r w:rsidRPr="00497072">
              <w:rPr>
                <w:szCs w:val="24"/>
              </w:rPr>
              <w:t>11. Бажеева Марина, 11 класс- участница городской  НПК «Шаг в будущее»</w:t>
            </w:r>
          </w:p>
          <w:p w:rsidR="005622AA" w:rsidRPr="00497072" w:rsidRDefault="005622AA" w:rsidP="00C46448">
            <w:pPr>
              <w:rPr>
                <w:szCs w:val="24"/>
              </w:rPr>
            </w:pPr>
            <w:r w:rsidRPr="00497072">
              <w:rPr>
                <w:szCs w:val="24"/>
              </w:rPr>
              <w:t>12.Дамшаев Арсалан, 6 в – 3 место, Зурлова Адиса, 6 в – участник, Назлуян Диана, 7 а – участник, Кокорина Дарья, 10 б – 3 место, Цоктоева Алтана, 10 б – участник в 14 городской олимпиаде по Байкаловедению «Знатоки Байкала».</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Цырендашиева Баирма Раднаевна</w:t>
            </w:r>
          </w:p>
        </w:tc>
        <w:tc>
          <w:tcPr>
            <w:tcW w:w="1445" w:type="dxa"/>
          </w:tcPr>
          <w:p w:rsidR="005622AA" w:rsidRPr="00497072" w:rsidRDefault="005622AA" w:rsidP="00C46448">
            <w:pPr>
              <w:rPr>
                <w:szCs w:val="24"/>
              </w:rPr>
            </w:pPr>
            <w:r w:rsidRPr="00497072">
              <w:rPr>
                <w:szCs w:val="24"/>
              </w:rPr>
              <w:t xml:space="preserve"> география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1.Дамбаев Тамир, 10 б – 1 место школьной НПК «Мы-будущее </w:t>
            </w:r>
            <w:r w:rsidRPr="00497072">
              <w:rPr>
                <w:szCs w:val="24"/>
                <w:lang w:val="en-US"/>
              </w:rPr>
              <w:t>XXI</w:t>
            </w:r>
            <w:r w:rsidRPr="00497072">
              <w:rPr>
                <w:szCs w:val="24"/>
              </w:rPr>
              <w:t xml:space="preserve"> века»</w:t>
            </w:r>
          </w:p>
          <w:p w:rsidR="005622AA" w:rsidRPr="00497072" w:rsidRDefault="005622AA" w:rsidP="00C46448">
            <w:pPr>
              <w:rPr>
                <w:szCs w:val="24"/>
              </w:rPr>
            </w:pPr>
            <w:r w:rsidRPr="00497072">
              <w:rPr>
                <w:szCs w:val="24"/>
              </w:rPr>
              <w:t>2.Дамбиев Тамир, 10 класс, - 3 место в городском конкурсе «Географическая кругосветка»</w:t>
            </w:r>
          </w:p>
          <w:p w:rsidR="005622AA" w:rsidRPr="00497072" w:rsidRDefault="005622AA" w:rsidP="00C46448">
            <w:pPr>
              <w:rPr>
                <w:szCs w:val="24"/>
              </w:rPr>
            </w:pPr>
            <w:r w:rsidRPr="00497072">
              <w:rPr>
                <w:szCs w:val="24"/>
              </w:rPr>
              <w:t>3.Хайдапов Доржи, 9 класс – 1 место в городском конкурсе «Географическая кругосветка»</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Шабанов Олег Семёнович</w:t>
            </w:r>
          </w:p>
        </w:tc>
        <w:tc>
          <w:tcPr>
            <w:tcW w:w="1445" w:type="dxa"/>
          </w:tcPr>
          <w:p w:rsidR="005622AA" w:rsidRPr="00497072" w:rsidRDefault="005622AA" w:rsidP="00C46448">
            <w:pPr>
              <w:rPr>
                <w:szCs w:val="24"/>
              </w:rPr>
            </w:pPr>
            <w:r w:rsidRPr="00497072">
              <w:rPr>
                <w:szCs w:val="24"/>
              </w:rPr>
              <w:t xml:space="preserve"> история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w:t>
            </w:r>
            <w:r w:rsidRPr="00497072">
              <w:rPr>
                <w:szCs w:val="24"/>
                <w:u w:val="single"/>
              </w:rPr>
              <w:t>Голубева Елизавета, 10 А класс – 2 место в муниципальном этапе ВОШ по экономике</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Шорохова Светлана Сергеевна</w:t>
            </w:r>
          </w:p>
        </w:tc>
        <w:tc>
          <w:tcPr>
            <w:tcW w:w="1445" w:type="dxa"/>
          </w:tcPr>
          <w:p w:rsidR="005622AA" w:rsidRPr="00497072" w:rsidRDefault="005622AA" w:rsidP="00C46448">
            <w:pPr>
              <w:rPr>
                <w:szCs w:val="24"/>
              </w:rPr>
            </w:pPr>
            <w:r w:rsidRPr="00497072">
              <w:rPr>
                <w:szCs w:val="24"/>
              </w:rPr>
              <w:t xml:space="preserve"> информатика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rPr>
              <w:t>1.Команда «12345», учащиеся 8 А класса – 1 место в городском конкурсе «Математическая карусель».   2.</w:t>
            </w:r>
            <w:r w:rsidRPr="00497072">
              <w:rPr>
                <w:szCs w:val="24"/>
                <w:u w:val="single"/>
              </w:rPr>
              <w:t xml:space="preserve"> Имыхелов Артем, 8 класс – 3 место в муниципальном этапе ВОШ по информатике</w:t>
            </w:r>
          </w:p>
          <w:p w:rsidR="005622AA" w:rsidRPr="00497072" w:rsidRDefault="005622AA" w:rsidP="00C46448">
            <w:pPr>
              <w:rPr>
                <w:szCs w:val="24"/>
              </w:rPr>
            </w:pPr>
            <w:r w:rsidRPr="00497072">
              <w:rPr>
                <w:szCs w:val="24"/>
              </w:rPr>
              <w:t>3.В городском конкурсе «МИТ-карусель» команда СОШ №19 – призер в направлении математика и в общем зачете</w:t>
            </w:r>
          </w:p>
          <w:p w:rsidR="005622AA" w:rsidRPr="00497072" w:rsidRDefault="005622AA" w:rsidP="00C46448">
            <w:pPr>
              <w:rPr>
                <w:szCs w:val="24"/>
              </w:rPr>
            </w:pPr>
            <w:r w:rsidRPr="00497072">
              <w:rPr>
                <w:szCs w:val="24"/>
              </w:rPr>
              <w:t>4. В городском конкурсе «МИТ-карусель» ко</w:t>
            </w:r>
            <w:r w:rsidRPr="00497072">
              <w:rPr>
                <w:szCs w:val="24"/>
              </w:rPr>
              <w:lastRenderedPageBreak/>
              <w:t>манда СОШ №19 – победитель в направлении информатик</w:t>
            </w:r>
          </w:p>
          <w:p w:rsidR="005622AA" w:rsidRPr="00497072" w:rsidRDefault="005622AA" w:rsidP="00C46448">
            <w:pPr>
              <w:rPr>
                <w:szCs w:val="24"/>
              </w:rPr>
            </w:pPr>
            <w:r w:rsidRPr="00497072">
              <w:rPr>
                <w:szCs w:val="24"/>
              </w:rPr>
              <w:t>5.Туманов Санжа, 7 класс – 1 место, Цыбикжапова Валерия, 8 класс – 2 место, Окунева Алина, 8 класс – 3 место в городском конкурсе по информатике «Инфобой»</w:t>
            </w:r>
          </w:p>
          <w:p w:rsidR="005622AA" w:rsidRPr="00497072" w:rsidRDefault="005622AA" w:rsidP="00C46448">
            <w:pPr>
              <w:rPr>
                <w:szCs w:val="24"/>
              </w:rPr>
            </w:pP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Шункова Наталья Александровна</w:t>
            </w:r>
          </w:p>
        </w:tc>
        <w:tc>
          <w:tcPr>
            <w:tcW w:w="1445" w:type="dxa"/>
          </w:tcPr>
          <w:p w:rsidR="005622AA" w:rsidRPr="00497072" w:rsidRDefault="005622AA" w:rsidP="00C46448">
            <w:pPr>
              <w:rPr>
                <w:szCs w:val="24"/>
              </w:rPr>
            </w:pPr>
            <w:r w:rsidRPr="00497072">
              <w:rPr>
                <w:szCs w:val="24"/>
              </w:rPr>
              <w:t xml:space="preserve"> музыка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1.Диплом, номинация «За творческую постановку песни» в 1 городском вокальном конкурсе педагогов «Сквозь года звенит Победа»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Эмедеева Мария Александровна</w:t>
            </w:r>
          </w:p>
        </w:tc>
        <w:tc>
          <w:tcPr>
            <w:tcW w:w="1445" w:type="dxa"/>
          </w:tcPr>
          <w:p w:rsidR="005622AA" w:rsidRPr="00497072" w:rsidRDefault="005622AA" w:rsidP="00C46448">
            <w:pPr>
              <w:rPr>
                <w:szCs w:val="24"/>
              </w:rPr>
            </w:pPr>
            <w:r w:rsidRPr="00497072">
              <w:rPr>
                <w:szCs w:val="24"/>
              </w:rPr>
              <w:t xml:space="preserve"> математика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1.Тюгашев Григорий – 1 место по математике в 5 Городской олимпиаде «Горизонты успеха – 2021»</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Южакова Тамара Евгеньевна</w:t>
            </w:r>
          </w:p>
        </w:tc>
        <w:tc>
          <w:tcPr>
            <w:tcW w:w="1445" w:type="dxa"/>
          </w:tcPr>
          <w:p w:rsidR="005622AA" w:rsidRPr="00497072" w:rsidRDefault="005622AA" w:rsidP="00C46448">
            <w:pPr>
              <w:rPr>
                <w:szCs w:val="24"/>
              </w:rPr>
            </w:pPr>
            <w:r w:rsidRPr="00497072">
              <w:rPr>
                <w:szCs w:val="24"/>
              </w:rPr>
              <w:t xml:space="preserve"> английский язык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Абашева Галина Владимировна</w:t>
            </w:r>
          </w:p>
        </w:tc>
        <w:tc>
          <w:tcPr>
            <w:tcW w:w="1445" w:type="dxa"/>
          </w:tcPr>
          <w:p w:rsidR="005622AA" w:rsidRPr="00497072" w:rsidRDefault="005622AA" w:rsidP="00C46448">
            <w:pPr>
              <w:rPr>
                <w:szCs w:val="24"/>
              </w:rPr>
            </w:pPr>
            <w:r w:rsidRPr="00497072">
              <w:rPr>
                <w:szCs w:val="24"/>
              </w:rPr>
              <w:t>музыка</w:t>
            </w:r>
          </w:p>
        </w:tc>
        <w:tc>
          <w:tcPr>
            <w:tcW w:w="5369" w:type="dxa"/>
          </w:tcPr>
          <w:p w:rsidR="005622AA" w:rsidRPr="00497072" w:rsidRDefault="005622AA" w:rsidP="00C46448">
            <w:pPr>
              <w:rPr>
                <w:szCs w:val="24"/>
              </w:rPr>
            </w:pPr>
            <w:r w:rsidRPr="00497072">
              <w:rPr>
                <w:szCs w:val="24"/>
              </w:rPr>
              <w:t xml:space="preserve">Диплом за подготовку победителей и призеров в международном военно патриотическом конкурсе фестиваля «Катюша» </w:t>
            </w:r>
          </w:p>
          <w:p w:rsidR="005622AA" w:rsidRPr="00497072" w:rsidRDefault="005622AA" w:rsidP="00C46448">
            <w:pPr>
              <w:rPr>
                <w:szCs w:val="24"/>
              </w:rPr>
            </w:pPr>
          </w:p>
          <w:p w:rsidR="005622AA" w:rsidRPr="00497072" w:rsidRDefault="005622AA" w:rsidP="00C46448">
            <w:pPr>
              <w:rPr>
                <w:szCs w:val="24"/>
              </w:rPr>
            </w:pPr>
            <w:r w:rsidRPr="00497072">
              <w:rPr>
                <w:szCs w:val="24"/>
              </w:rPr>
              <w:t>Диплом 2 степени</w:t>
            </w:r>
          </w:p>
          <w:p w:rsidR="005622AA" w:rsidRPr="00497072" w:rsidRDefault="005622AA" w:rsidP="00C46448">
            <w:pPr>
              <w:rPr>
                <w:szCs w:val="24"/>
              </w:rPr>
            </w:pPr>
            <w:r w:rsidRPr="00497072">
              <w:rPr>
                <w:szCs w:val="24"/>
              </w:rPr>
              <w:t>Ресурсный центр патриотического воспитания, туризма и спорта Республика Бурятия «Фестиваль «Дорога памяти» номинация вокальный марафон «Эх дорожка фронтовая»</w:t>
            </w:r>
          </w:p>
        </w:tc>
        <w:tc>
          <w:tcPr>
            <w:tcW w:w="5245" w:type="dxa"/>
          </w:tcPr>
          <w:p w:rsidR="005622AA" w:rsidRPr="00497072" w:rsidRDefault="005622AA" w:rsidP="00C46448">
            <w:pPr>
              <w:rPr>
                <w:szCs w:val="24"/>
              </w:rPr>
            </w:pPr>
            <w:r w:rsidRPr="00497072">
              <w:rPr>
                <w:szCs w:val="24"/>
              </w:rPr>
              <w:t>Диплом за участие   в международном военно патриотическом конкурсе фестиваля «Катюша»</w:t>
            </w:r>
          </w:p>
          <w:p w:rsidR="005622AA" w:rsidRPr="00497072" w:rsidRDefault="005622AA" w:rsidP="00C46448">
            <w:pPr>
              <w:rPr>
                <w:szCs w:val="24"/>
              </w:rPr>
            </w:pPr>
            <w:r w:rsidRPr="00497072">
              <w:rPr>
                <w:szCs w:val="24"/>
              </w:rPr>
              <w:t>Бадареева Д  Яковлев Б Дармажапова Т</w:t>
            </w:r>
          </w:p>
          <w:p w:rsidR="005622AA" w:rsidRPr="00497072" w:rsidRDefault="005622AA" w:rsidP="00C46448">
            <w:pPr>
              <w:rPr>
                <w:szCs w:val="24"/>
              </w:rPr>
            </w:pPr>
            <w:r w:rsidRPr="00497072">
              <w:rPr>
                <w:szCs w:val="24"/>
              </w:rPr>
              <w:t>Будожапова Н Ланшакова А  Пономарев Д</w:t>
            </w:r>
          </w:p>
          <w:p w:rsidR="005622AA" w:rsidRPr="00497072" w:rsidRDefault="005622AA" w:rsidP="00C46448">
            <w:pPr>
              <w:rPr>
                <w:szCs w:val="24"/>
              </w:rPr>
            </w:pPr>
          </w:p>
          <w:p w:rsidR="005622AA" w:rsidRPr="00497072" w:rsidRDefault="005622AA" w:rsidP="00C46448">
            <w:pPr>
              <w:rPr>
                <w:szCs w:val="24"/>
              </w:rPr>
            </w:pPr>
            <w:r w:rsidRPr="00497072">
              <w:rPr>
                <w:szCs w:val="24"/>
              </w:rPr>
              <w:t>Диплом 2 степени республиканского  ко нкурса «Эх дорожка фронтовая»</w:t>
            </w:r>
          </w:p>
          <w:p w:rsidR="005622AA" w:rsidRPr="00497072" w:rsidRDefault="005622AA" w:rsidP="00C46448">
            <w:pPr>
              <w:rPr>
                <w:szCs w:val="24"/>
              </w:rPr>
            </w:pPr>
            <w:r w:rsidRPr="00497072">
              <w:rPr>
                <w:szCs w:val="24"/>
              </w:rPr>
              <w:t>Бадареева Д  Яковлев Б Дармажапова Т</w:t>
            </w:r>
          </w:p>
          <w:p w:rsidR="005622AA" w:rsidRPr="00497072" w:rsidRDefault="005622AA" w:rsidP="00C46448">
            <w:pPr>
              <w:rPr>
                <w:szCs w:val="24"/>
              </w:rPr>
            </w:pPr>
            <w:r w:rsidRPr="00497072">
              <w:rPr>
                <w:szCs w:val="24"/>
              </w:rPr>
              <w:t>Будожапова Н Ланшакова А  Пономарев Д</w:t>
            </w:r>
          </w:p>
          <w:p w:rsidR="005622AA" w:rsidRPr="00497072" w:rsidRDefault="005622AA" w:rsidP="00C46448">
            <w:pPr>
              <w:rPr>
                <w:szCs w:val="24"/>
              </w:rPr>
            </w:pP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Бабинцева Галина Сергеевна</w:t>
            </w:r>
          </w:p>
        </w:tc>
        <w:tc>
          <w:tcPr>
            <w:tcW w:w="1445" w:type="dxa"/>
          </w:tcPr>
          <w:p w:rsidR="005622AA" w:rsidRPr="00497072" w:rsidRDefault="005622AA" w:rsidP="00C46448">
            <w:pPr>
              <w:rPr>
                <w:szCs w:val="24"/>
              </w:rPr>
            </w:pPr>
            <w:r w:rsidRPr="00497072">
              <w:rPr>
                <w:szCs w:val="24"/>
              </w:rPr>
              <w:t>Нач классы</w:t>
            </w:r>
          </w:p>
        </w:tc>
        <w:tc>
          <w:tcPr>
            <w:tcW w:w="5369" w:type="dxa"/>
          </w:tcPr>
          <w:p w:rsidR="005622AA" w:rsidRPr="00497072" w:rsidRDefault="005622AA" w:rsidP="00C46448">
            <w:pPr>
              <w:rPr>
                <w:szCs w:val="24"/>
              </w:rPr>
            </w:pP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t>Благодарственное письмо за подготовку победителей по 3 предметам в олимпиаде «Белый ветер»</w:t>
            </w: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t>Грамота за подготовку участника международной олимпиады по русскому языку</w:t>
            </w: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lastRenderedPageBreak/>
              <w:t xml:space="preserve">Благодарственное письмо за проведение мастер-класса для слушателей БРИОП </w:t>
            </w: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t>Сертификат участника за проведение мастер-класса в международном практико-ориентированном семинаре</w:t>
            </w: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t>Грамота от администрации школы за профессиональное мастерство</w:t>
            </w:r>
          </w:p>
          <w:p w:rsidR="005622AA" w:rsidRPr="00497072" w:rsidRDefault="005622AA" w:rsidP="00873417">
            <w:pPr>
              <w:pStyle w:val="af6"/>
              <w:numPr>
                <w:ilvl w:val="0"/>
                <w:numId w:val="44"/>
              </w:numPr>
              <w:rPr>
                <w:rFonts w:ascii="Times New Roman" w:hAnsi="Times New Roman" w:cs="Times New Roman"/>
                <w:szCs w:val="24"/>
              </w:rPr>
            </w:pPr>
            <w:r w:rsidRPr="00497072">
              <w:rPr>
                <w:rFonts w:ascii="Times New Roman" w:hAnsi="Times New Roman" w:cs="Times New Roman"/>
                <w:szCs w:val="24"/>
              </w:rPr>
              <w:t>Разработка программы по ПДД для всероссийского конкурса</w:t>
            </w:r>
          </w:p>
          <w:p w:rsidR="005622AA" w:rsidRPr="00497072" w:rsidRDefault="005622AA" w:rsidP="00C46448">
            <w:pPr>
              <w:ind w:left="360"/>
              <w:rPr>
                <w:szCs w:val="24"/>
              </w:rPr>
            </w:pPr>
            <w:r w:rsidRPr="00497072">
              <w:rPr>
                <w:szCs w:val="24"/>
              </w:rPr>
              <w:t>Благодарность за подготовку победителя городской метапредметной олимпиады «Нерпёнок» май 2022</w:t>
            </w:r>
          </w:p>
          <w:p w:rsidR="005622AA" w:rsidRPr="00497072" w:rsidRDefault="005622AA" w:rsidP="00C46448">
            <w:pPr>
              <w:ind w:left="360"/>
              <w:rPr>
                <w:szCs w:val="24"/>
              </w:rPr>
            </w:pPr>
            <w:r w:rsidRPr="00497072">
              <w:rPr>
                <w:szCs w:val="24"/>
              </w:rPr>
              <w:t>Благодарность за подготовку призёра республиканской очно-заочной олимпиады по байкаловедению «Байкал – бесценный дар природы» май 2022</w:t>
            </w:r>
          </w:p>
          <w:p w:rsidR="005622AA" w:rsidRPr="00497072" w:rsidRDefault="005622AA" w:rsidP="00C46448">
            <w:pPr>
              <w:ind w:left="360"/>
              <w:rPr>
                <w:szCs w:val="24"/>
              </w:rPr>
            </w:pPr>
            <w:r w:rsidRPr="00497072">
              <w:rPr>
                <w:szCs w:val="24"/>
              </w:rPr>
              <w:t>Сертификат организатора Всероссийского конкурса КИТ по МАОУ СОШ № 19 ноябрь 2021</w:t>
            </w:r>
          </w:p>
          <w:p w:rsidR="005622AA" w:rsidRPr="00497072" w:rsidRDefault="005622AA" w:rsidP="00C46448">
            <w:pPr>
              <w:ind w:left="360"/>
              <w:rPr>
                <w:szCs w:val="24"/>
              </w:rPr>
            </w:pPr>
            <w:r w:rsidRPr="00497072">
              <w:rPr>
                <w:szCs w:val="24"/>
              </w:rPr>
              <w:t>Сертификат лучшему преподавателю школы по итогам программы «Активный учитель» на платформе УЧИ РУ</w:t>
            </w:r>
          </w:p>
          <w:p w:rsidR="005622AA" w:rsidRPr="00497072" w:rsidRDefault="005622AA" w:rsidP="00C46448">
            <w:pPr>
              <w:rPr>
                <w:szCs w:val="24"/>
              </w:rPr>
            </w:pPr>
          </w:p>
        </w:tc>
        <w:tc>
          <w:tcPr>
            <w:tcW w:w="5245" w:type="dxa"/>
          </w:tcPr>
          <w:p w:rsidR="005622AA" w:rsidRPr="00497072" w:rsidRDefault="005622AA" w:rsidP="00C46448">
            <w:pPr>
              <w:spacing w:after="200" w:line="276" w:lineRule="auto"/>
              <w:ind w:left="360"/>
              <w:rPr>
                <w:szCs w:val="24"/>
              </w:rPr>
            </w:pPr>
            <w:r w:rsidRPr="00497072">
              <w:rPr>
                <w:szCs w:val="24"/>
              </w:rPr>
              <w:lastRenderedPageBreak/>
              <w:t>Республиканская  очно-заочная олимпиада по байкаловедению «Байкал – бесценный дар природы»:  Гомбоева Ешина – 2 место</w:t>
            </w:r>
          </w:p>
          <w:p w:rsidR="005622AA" w:rsidRPr="00497072" w:rsidRDefault="005622AA" w:rsidP="00C46448">
            <w:pPr>
              <w:spacing w:after="200" w:line="276" w:lineRule="auto"/>
              <w:ind w:left="360"/>
              <w:rPr>
                <w:szCs w:val="24"/>
              </w:rPr>
            </w:pPr>
            <w:r w:rsidRPr="00497072">
              <w:rPr>
                <w:szCs w:val="24"/>
              </w:rPr>
              <w:t xml:space="preserve">                    Петров Богдан – 3 место</w:t>
            </w:r>
          </w:p>
          <w:p w:rsidR="005622AA" w:rsidRPr="00497072" w:rsidRDefault="005622AA" w:rsidP="00C46448">
            <w:pPr>
              <w:spacing w:after="200" w:line="276" w:lineRule="auto"/>
              <w:ind w:left="360"/>
              <w:rPr>
                <w:szCs w:val="24"/>
              </w:rPr>
            </w:pPr>
            <w:r w:rsidRPr="00497072">
              <w:rPr>
                <w:szCs w:val="24"/>
              </w:rPr>
              <w:lastRenderedPageBreak/>
              <w:t>Метапредметная олимпиада, городской  тур: Имыхелова Анна 2 место по математике, 2 место по литературному чтению.</w:t>
            </w:r>
          </w:p>
          <w:p w:rsidR="005622AA" w:rsidRPr="00497072" w:rsidRDefault="005622AA" w:rsidP="00C46448">
            <w:pPr>
              <w:spacing w:after="200" w:line="276" w:lineRule="auto"/>
              <w:ind w:left="360"/>
              <w:rPr>
                <w:szCs w:val="24"/>
              </w:rPr>
            </w:pPr>
            <w:r w:rsidRPr="00497072">
              <w:rPr>
                <w:szCs w:val="24"/>
              </w:rPr>
              <w:t>УЧИ РУ 2 место в школе по выполнению заданий на платформе; 3 место класса в марафоне «Весеннее пробуждение»; 2 место класса в марафоне «Мистические Бермуды»; 2 место класса в марафоне «Цветущие Гавайи».</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Бадмаева Туяна Владимировна</w:t>
            </w:r>
          </w:p>
        </w:tc>
        <w:tc>
          <w:tcPr>
            <w:tcW w:w="1445" w:type="dxa"/>
          </w:tcPr>
          <w:p w:rsidR="005622AA" w:rsidRPr="00497072" w:rsidRDefault="005622AA" w:rsidP="00C46448">
            <w:pPr>
              <w:rPr>
                <w:szCs w:val="24"/>
              </w:rPr>
            </w:pPr>
            <w:r w:rsidRPr="00497072">
              <w:rPr>
                <w:szCs w:val="24"/>
              </w:rPr>
              <w:t>начальный классы</w:t>
            </w:r>
          </w:p>
        </w:tc>
        <w:tc>
          <w:tcPr>
            <w:tcW w:w="5369" w:type="dxa"/>
          </w:tcPr>
          <w:p w:rsidR="005622AA" w:rsidRPr="00497072" w:rsidRDefault="005622AA" w:rsidP="00C46448">
            <w:pPr>
              <w:rPr>
                <w:szCs w:val="24"/>
              </w:rPr>
            </w:pPr>
            <w:r w:rsidRPr="00497072">
              <w:rPr>
                <w:szCs w:val="24"/>
              </w:rPr>
              <w:t>Грамота школьного уровня ко Дню учителя</w:t>
            </w:r>
          </w:p>
          <w:p w:rsidR="005622AA" w:rsidRPr="00497072" w:rsidRDefault="005622AA" w:rsidP="00C46448">
            <w:pPr>
              <w:rPr>
                <w:szCs w:val="24"/>
              </w:rPr>
            </w:pPr>
            <w:r w:rsidRPr="00497072">
              <w:rPr>
                <w:szCs w:val="24"/>
              </w:rPr>
              <w:t>Участие в проекте «Онлайн-уроки финансовой грамотности» (сертификат)</w:t>
            </w:r>
          </w:p>
          <w:p w:rsidR="005622AA" w:rsidRPr="00497072" w:rsidRDefault="005622AA" w:rsidP="00C46448">
            <w:r w:rsidRPr="00497072">
              <w:t>Сертификат за участие в онлайн-мероприятиях Учи.ру</w:t>
            </w: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1 место в регионе Кенгуру</w:t>
            </w:r>
          </w:p>
          <w:p w:rsidR="005622AA" w:rsidRPr="00497072" w:rsidRDefault="005622AA" w:rsidP="00C46448">
            <w:pPr>
              <w:rPr>
                <w:szCs w:val="24"/>
              </w:rPr>
            </w:pPr>
            <w:r w:rsidRPr="00497072">
              <w:rPr>
                <w:szCs w:val="24"/>
              </w:rPr>
              <w:t>Субботина Даша</w:t>
            </w:r>
          </w:p>
          <w:p w:rsidR="005622AA" w:rsidRPr="00497072" w:rsidRDefault="005622AA" w:rsidP="00C46448">
            <w:pPr>
              <w:rPr>
                <w:szCs w:val="24"/>
              </w:rPr>
            </w:pPr>
            <w:r w:rsidRPr="00497072">
              <w:rPr>
                <w:szCs w:val="24"/>
              </w:rPr>
              <w:t>Пинтаева Вика</w:t>
            </w:r>
          </w:p>
          <w:p w:rsidR="005622AA" w:rsidRPr="00497072" w:rsidRDefault="005622AA" w:rsidP="00C46448">
            <w:pPr>
              <w:rPr>
                <w:szCs w:val="24"/>
              </w:rPr>
            </w:pPr>
            <w:r w:rsidRPr="00497072">
              <w:rPr>
                <w:szCs w:val="24"/>
              </w:rPr>
              <w:t>Дашинимаев Жалсан</w:t>
            </w:r>
          </w:p>
          <w:p w:rsidR="005622AA" w:rsidRPr="00497072" w:rsidRDefault="005622AA" w:rsidP="00C46448">
            <w:pPr>
              <w:ind w:left="426"/>
              <w:rPr>
                <w:szCs w:val="24"/>
              </w:rPr>
            </w:pPr>
            <w:r w:rsidRPr="00497072">
              <w:rPr>
                <w:szCs w:val="24"/>
              </w:rPr>
              <w:t xml:space="preserve">    Республиканская  очно-заочная олимпиада по байкаловедению «Байкал – бесценный дар природы»</w:t>
            </w:r>
          </w:p>
          <w:p w:rsidR="005622AA" w:rsidRPr="00497072" w:rsidRDefault="005622AA" w:rsidP="00C46448">
            <w:pPr>
              <w:ind w:left="426"/>
              <w:rPr>
                <w:szCs w:val="24"/>
              </w:rPr>
            </w:pPr>
            <w:r w:rsidRPr="00497072">
              <w:rPr>
                <w:szCs w:val="24"/>
              </w:rPr>
              <w:t>» Эрдынеев Булат 1 место (Бадмаева Т.В)</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Бальжинимаева </w:t>
            </w:r>
            <w:r w:rsidRPr="00497072">
              <w:rPr>
                <w:szCs w:val="24"/>
              </w:rPr>
              <w:lastRenderedPageBreak/>
              <w:t>Анна Юрьевна</w:t>
            </w:r>
          </w:p>
        </w:tc>
        <w:tc>
          <w:tcPr>
            <w:tcW w:w="1445" w:type="dxa"/>
          </w:tcPr>
          <w:p w:rsidR="005622AA" w:rsidRPr="00497072" w:rsidRDefault="005622AA" w:rsidP="00C46448">
            <w:pPr>
              <w:rPr>
                <w:szCs w:val="24"/>
              </w:rPr>
            </w:pPr>
            <w:r w:rsidRPr="00497072">
              <w:rPr>
                <w:szCs w:val="24"/>
              </w:rPr>
              <w:lastRenderedPageBreak/>
              <w:t>начальные кл.</w:t>
            </w:r>
          </w:p>
        </w:tc>
        <w:tc>
          <w:tcPr>
            <w:tcW w:w="5369" w:type="dxa"/>
          </w:tcPr>
          <w:p w:rsidR="005622AA" w:rsidRPr="00497072" w:rsidRDefault="005622AA" w:rsidP="00C46448">
            <w:pPr>
              <w:rPr>
                <w:szCs w:val="24"/>
              </w:rPr>
            </w:pPr>
            <w:r w:rsidRPr="00497072">
              <w:rPr>
                <w:szCs w:val="24"/>
              </w:rPr>
              <w:t>Грамота школьного уровня ко дню учителя</w:t>
            </w:r>
          </w:p>
          <w:p w:rsidR="005622AA" w:rsidRPr="00497072" w:rsidRDefault="005622AA" w:rsidP="00C46448">
            <w:r w:rsidRPr="00497072">
              <w:lastRenderedPageBreak/>
              <w:t>2 место в школьном конкурсе рисунков «Сагаалган 2021»</w:t>
            </w:r>
          </w:p>
          <w:p w:rsidR="005622AA" w:rsidRPr="00497072" w:rsidRDefault="005622AA" w:rsidP="00C46448"/>
          <w:p w:rsidR="005622AA" w:rsidRPr="00497072" w:rsidRDefault="005622AA" w:rsidP="00C46448">
            <w:pPr>
              <w:rPr>
                <w:szCs w:val="24"/>
              </w:rPr>
            </w:pPr>
            <w:r w:rsidRPr="00497072">
              <w:rPr>
                <w:szCs w:val="24"/>
              </w:rPr>
              <w:t>Март, 2022 - участие Байкальская этника</w:t>
            </w:r>
          </w:p>
          <w:p w:rsidR="005622AA" w:rsidRPr="00497072" w:rsidRDefault="005622AA" w:rsidP="00C46448">
            <w:pPr>
              <w:rPr>
                <w:szCs w:val="24"/>
              </w:rPr>
            </w:pPr>
            <w:r w:rsidRPr="00497072">
              <w:rPr>
                <w:szCs w:val="24"/>
              </w:rPr>
              <w:t>Благодарность за участие</w:t>
            </w:r>
          </w:p>
          <w:p w:rsidR="005622AA" w:rsidRPr="00497072" w:rsidRDefault="005622AA" w:rsidP="00C46448">
            <w:pPr>
              <w:rPr>
                <w:szCs w:val="24"/>
              </w:rPr>
            </w:pPr>
            <w:r w:rsidRPr="00497072">
              <w:rPr>
                <w:szCs w:val="24"/>
              </w:rPr>
              <w:t>Благодарность за активное участие в проекте Литературная карта г Улан-Удэ, апрель 2022</w:t>
            </w:r>
          </w:p>
          <w:p w:rsidR="005622AA" w:rsidRPr="00497072" w:rsidRDefault="005622AA" w:rsidP="00C46448">
            <w:pPr>
              <w:rPr>
                <w:szCs w:val="24"/>
              </w:rPr>
            </w:pPr>
            <w:r w:rsidRPr="00497072">
              <w:rPr>
                <w:szCs w:val="24"/>
              </w:rPr>
              <w:t>Благодарность за подготовку победителя всероссийской олимпиады по математике, 18.02.2022</w:t>
            </w:r>
          </w:p>
          <w:p w:rsidR="005622AA" w:rsidRPr="00497072" w:rsidRDefault="005622AA" w:rsidP="00C46448">
            <w:pPr>
              <w:rPr>
                <w:szCs w:val="24"/>
              </w:rPr>
            </w:pPr>
            <w:r w:rsidRPr="00497072">
              <w:rPr>
                <w:szCs w:val="24"/>
              </w:rPr>
              <w:t>Базаров Анжил, 1 место</w:t>
            </w:r>
          </w:p>
        </w:tc>
        <w:tc>
          <w:tcPr>
            <w:tcW w:w="5245" w:type="dxa"/>
          </w:tcPr>
          <w:p w:rsidR="005622AA" w:rsidRPr="00497072" w:rsidRDefault="005622AA" w:rsidP="00C46448">
            <w:pPr>
              <w:rPr>
                <w:szCs w:val="24"/>
              </w:rPr>
            </w:pPr>
            <w:r w:rsidRPr="00497072">
              <w:rPr>
                <w:szCs w:val="24"/>
              </w:rPr>
              <w:lastRenderedPageBreak/>
              <w:t>Участие в КИТ -29 Уч (4Д), 16 (3А)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Бухаева Ирина Владиславовна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Участие в очно-заочной олимпиаде по Байкаловедению "Байкал - бесценный дар природы", май2022</w:t>
            </w:r>
          </w:p>
          <w:p w:rsidR="005622AA" w:rsidRPr="00497072" w:rsidRDefault="005622AA" w:rsidP="00C46448">
            <w:pPr>
              <w:rPr>
                <w:szCs w:val="24"/>
              </w:rPr>
            </w:pPr>
            <w:r w:rsidRPr="00497072">
              <w:rPr>
                <w:szCs w:val="24"/>
              </w:rPr>
              <w:t>Дашиева АЛТАНА - 2 МЕСТО</w:t>
            </w:r>
          </w:p>
          <w:p w:rsidR="005622AA" w:rsidRPr="00497072" w:rsidRDefault="005622AA" w:rsidP="00C46448">
            <w:pPr>
              <w:rPr>
                <w:szCs w:val="24"/>
              </w:rPr>
            </w:pPr>
            <w:r w:rsidRPr="00497072">
              <w:rPr>
                <w:szCs w:val="24"/>
              </w:rPr>
              <w:t>Благодарность за призера</w:t>
            </w:r>
          </w:p>
          <w:p w:rsidR="005622AA" w:rsidRPr="00497072" w:rsidRDefault="005622AA" w:rsidP="00C46448">
            <w:pPr>
              <w:rPr>
                <w:szCs w:val="24"/>
              </w:rPr>
            </w:pPr>
            <w:r w:rsidRPr="00497072">
              <w:rPr>
                <w:szCs w:val="24"/>
              </w:rPr>
              <w:t>Благодарность за участников</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Гуданцева Елена Григорьевна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1.  Грамота за подготовку призера городского конкурса «Мама, милая мама» , МБУ ДО ДЮЦ «Безопасное детство» г. Улан-Удэ</w:t>
            </w:r>
          </w:p>
          <w:p w:rsidR="005622AA" w:rsidRPr="00497072" w:rsidRDefault="005622AA" w:rsidP="00C46448">
            <w:pPr>
              <w:rPr>
                <w:szCs w:val="24"/>
              </w:rPr>
            </w:pPr>
            <w:r w:rsidRPr="00497072">
              <w:rPr>
                <w:szCs w:val="24"/>
              </w:rPr>
              <w:t xml:space="preserve">2.Благодарственное письмо за высокое педагогическое мастерство в подготовке призера детских рисунков «Дари добро» </w:t>
            </w:r>
          </w:p>
          <w:p w:rsidR="005622AA" w:rsidRPr="00497072" w:rsidRDefault="005622AA" w:rsidP="00C46448">
            <w:pPr>
              <w:rPr>
                <w:szCs w:val="24"/>
              </w:rPr>
            </w:pPr>
            <w:r w:rsidRPr="00497072">
              <w:rPr>
                <w:szCs w:val="24"/>
              </w:rPr>
              <w:t>3.Благодарность в подготовке Республиканского творческого конкурса стихов, посвященный  85-летию бурятского поэта-лирика  Дондока Улзытуева</w:t>
            </w:r>
          </w:p>
          <w:p w:rsidR="005622AA" w:rsidRPr="00497072" w:rsidRDefault="005622AA" w:rsidP="00C46448">
            <w:pPr>
              <w:rPr>
                <w:szCs w:val="24"/>
              </w:rPr>
            </w:pPr>
            <w:r w:rsidRPr="00497072">
              <w:rPr>
                <w:szCs w:val="24"/>
              </w:rPr>
              <w:t>4. Благодарность за подготовку призеров Всероссийского  конкурса рисунков  «Я- Одаренность» Гармаева А., Ванчикова Л.. Михайлова А.</w:t>
            </w:r>
          </w:p>
          <w:p w:rsidR="005622AA" w:rsidRPr="00497072" w:rsidRDefault="005622AA" w:rsidP="00C46448">
            <w:pPr>
              <w:rPr>
                <w:szCs w:val="24"/>
              </w:rPr>
            </w:pPr>
            <w:r w:rsidRPr="00497072">
              <w:rPr>
                <w:szCs w:val="24"/>
              </w:rPr>
              <w:t>5.Сертификат об участии во Всероссийском Этнографическом диктанте 2021.</w:t>
            </w:r>
          </w:p>
          <w:p w:rsidR="005622AA" w:rsidRPr="00497072" w:rsidRDefault="005622AA" w:rsidP="00C46448">
            <w:pPr>
              <w:rPr>
                <w:szCs w:val="24"/>
              </w:rPr>
            </w:pPr>
            <w:r w:rsidRPr="00497072">
              <w:rPr>
                <w:szCs w:val="24"/>
              </w:rPr>
              <w:t>6. Публикация Вестник БГУ Актуальная зна</w:t>
            </w:r>
            <w:r w:rsidRPr="00497072">
              <w:rPr>
                <w:szCs w:val="24"/>
              </w:rPr>
              <w:lastRenderedPageBreak/>
              <w:t>чимость  проблемы адаптации молодых педагогов</w:t>
            </w:r>
          </w:p>
          <w:p w:rsidR="005622AA" w:rsidRPr="00497072" w:rsidRDefault="005622AA" w:rsidP="00C46448">
            <w:pPr>
              <w:rPr>
                <w:szCs w:val="24"/>
              </w:rPr>
            </w:pPr>
            <w:r w:rsidRPr="00497072">
              <w:rPr>
                <w:szCs w:val="24"/>
              </w:rPr>
              <w:t>7.  Благодарность комитет по образованию за работу в составе Жюри  городской НПК март 2022</w:t>
            </w:r>
          </w:p>
          <w:p w:rsidR="005622AA" w:rsidRPr="00497072" w:rsidRDefault="005622AA" w:rsidP="00C46448">
            <w:pPr>
              <w:rPr>
                <w:szCs w:val="24"/>
              </w:rPr>
            </w:pPr>
            <w:r w:rsidRPr="00497072">
              <w:rPr>
                <w:szCs w:val="24"/>
              </w:rPr>
              <w:t>8. Благодарность за подготовку победителя городской олимпиады Нерпенок 2022</w:t>
            </w:r>
          </w:p>
          <w:p w:rsidR="005622AA" w:rsidRPr="00497072" w:rsidRDefault="005622AA" w:rsidP="00C46448">
            <w:pPr>
              <w:rPr>
                <w:szCs w:val="24"/>
              </w:rPr>
            </w:pPr>
            <w:r w:rsidRPr="00497072">
              <w:rPr>
                <w:szCs w:val="24"/>
              </w:rPr>
              <w:t>8. Благодарность за подготовку победителя республиканской олимпиады Байкал-бесценный дар природы 2022</w:t>
            </w:r>
          </w:p>
        </w:tc>
        <w:tc>
          <w:tcPr>
            <w:tcW w:w="5245" w:type="dxa"/>
          </w:tcPr>
          <w:p w:rsidR="005622AA" w:rsidRPr="00497072" w:rsidRDefault="005622AA" w:rsidP="00C46448">
            <w:pPr>
              <w:rPr>
                <w:szCs w:val="24"/>
              </w:rPr>
            </w:pPr>
            <w:r w:rsidRPr="00497072">
              <w:rPr>
                <w:szCs w:val="24"/>
              </w:rPr>
              <w:lastRenderedPageBreak/>
              <w:t>1.Диплом 2 степени в городском конкурсе творческих работ «Мама, милая мама» Заматкинова Алена</w:t>
            </w:r>
          </w:p>
          <w:p w:rsidR="005622AA" w:rsidRPr="00497072" w:rsidRDefault="005622AA" w:rsidP="00C46448">
            <w:pPr>
              <w:rPr>
                <w:szCs w:val="24"/>
              </w:rPr>
            </w:pPr>
            <w:r w:rsidRPr="00497072">
              <w:rPr>
                <w:szCs w:val="24"/>
              </w:rPr>
              <w:t>2. Диплом 1 степени в республиканском творческом конкурсе стихов, посвященный  85-летию бурятского поэта-лирика  Дондока Улзытуева</w:t>
            </w:r>
          </w:p>
          <w:p w:rsidR="005622AA" w:rsidRPr="00497072" w:rsidRDefault="005622AA" w:rsidP="00C46448">
            <w:pPr>
              <w:rPr>
                <w:szCs w:val="24"/>
              </w:rPr>
            </w:pPr>
            <w:r w:rsidRPr="00497072">
              <w:rPr>
                <w:szCs w:val="24"/>
              </w:rPr>
              <w:t>3. Всероссийский конкурс детских рисунков «Дари добро» Гармаева Аягма Дипломант  1 степени</w:t>
            </w:r>
          </w:p>
          <w:p w:rsidR="005622AA" w:rsidRPr="00497072" w:rsidRDefault="005622AA" w:rsidP="00C46448">
            <w:pPr>
              <w:rPr>
                <w:szCs w:val="24"/>
              </w:rPr>
            </w:pPr>
            <w:r w:rsidRPr="00497072">
              <w:rPr>
                <w:szCs w:val="24"/>
              </w:rPr>
              <w:t xml:space="preserve">4. Дипломант 2 степени  Ванчикова Лера во Всероссийском  конкурсе рисунков, посвященный Дню народного единства «Я- Одаренность» </w:t>
            </w:r>
          </w:p>
          <w:p w:rsidR="005622AA" w:rsidRPr="00497072" w:rsidRDefault="005622AA" w:rsidP="00C46448">
            <w:pPr>
              <w:rPr>
                <w:szCs w:val="24"/>
              </w:rPr>
            </w:pPr>
            <w:r w:rsidRPr="00497072">
              <w:rPr>
                <w:szCs w:val="24"/>
              </w:rPr>
              <w:t>5. Дипломант 1 степени  Михайлова Адиса во Всероссийском  конкурсе рисунков, посвященный Дню защиты животных «Я- Одарен</w:t>
            </w:r>
            <w:r w:rsidRPr="00497072">
              <w:rPr>
                <w:szCs w:val="24"/>
              </w:rPr>
              <w:lastRenderedPageBreak/>
              <w:t>ность</w:t>
            </w:r>
          </w:p>
          <w:p w:rsidR="005622AA" w:rsidRPr="00497072" w:rsidRDefault="005622AA" w:rsidP="00C46448">
            <w:pPr>
              <w:rPr>
                <w:szCs w:val="24"/>
              </w:rPr>
            </w:pPr>
            <w:r w:rsidRPr="00497072">
              <w:rPr>
                <w:szCs w:val="24"/>
              </w:rPr>
              <w:t>6. Дипломант 1 степени  Гармаева Аягма во Всероссийском  конкурсе рисунков, посвященный Дню пожилых людей «Я- Одаренность.</w:t>
            </w:r>
          </w:p>
          <w:p w:rsidR="005622AA" w:rsidRPr="00497072" w:rsidRDefault="005622AA" w:rsidP="00C46448">
            <w:pPr>
              <w:rPr>
                <w:szCs w:val="24"/>
              </w:rPr>
            </w:pPr>
            <w:r w:rsidRPr="00497072">
              <w:rPr>
                <w:szCs w:val="24"/>
              </w:rPr>
              <w:t>7.Участие в Республиканской очно-заочной олимпиаде Байкал –бесценный дар природы</w:t>
            </w:r>
          </w:p>
          <w:p w:rsidR="005622AA" w:rsidRPr="00497072" w:rsidRDefault="005622AA" w:rsidP="00C46448">
            <w:pPr>
              <w:rPr>
                <w:szCs w:val="24"/>
              </w:rPr>
            </w:pPr>
            <w:r w:rsidRPr="00497072">
              <w:rPr>
                <w:szCs w:val="24"/>
              </w:rPr>
              <w:t>Ерофеева Варя 2 место</w:t>
            </w:r>
          </w:p>
          <w:p w:rsidR="005622AA" w:rsidRPr="00497072" w:rsidRDefault="005622AA" w:rsidP="00C46448">
            <w:pPr>
              <w:ind w:left="426"/>
              <w:rPr>
                <w:szCs w:val="24"/>
              </w:rPr>
            </w:pPr>
            <w:r w:rsidRPr="00497072">
              <w:rPr>
                <w:szCs w:val="24"/>
              </w:rPr>
              <w:t>Городская метапредметная олимпиада «Нерпёнок»</w:t>
            </w:r>
          </w:p>
          <w:p w:rsidR="005622AA" w:rsidRPr="00497072" w:rsidRDefault="005622AA" w:rsidP="00C46448">
            <w:pPr>
              <w:ind w:left="426"/>
              <w:rPr>
                <w:szCs w:val="24"/>
              </w:rPr>
            </w:pPr>
            <w:r w:rsidRPr="00497072">
              <w:rPr>
                <w:szCs w:val="24"/>
              </w:rPr>
              <w:t>Физико-математическая школа №56 – 22.04.2022 Заматкинова Алена -3 место по русскому языку</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Доржиева Сержуня Владимировна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Благодарственное письмо за участие в осенней олимпиаде по экологии 2021 года</w:t>
            </w:r>
          </w:p>
          <w:p w:rsidR="005622AA" w:rsidRPr="00497072" w:rsidRDefault="005622AA" w:rsidP="00C46448">
            <w:pPr>
              <w:rPr>
                <w:szCs w:val="24"/>
              </w:rPr>
            </w:pPr>
            <w:r w:rsidRPr="00497072">
              <w:rPr>
                <w:szCs w:val="24"/>
              </w:rPr>
              <w:t>Благодарственное письмо за участие в осенней олимпиаде по литературе 2021 года</w:t>
            </w:r>
          </w:p>
          <w:p w:rsidR="005622AA" w:rsidRPr="00497072" w:rsidRDefault="005622AA" w:rsidP="00C46448">
            <w:pPr>
              <w:rPr>
                <w:szCs w:val="24"/>
              </w:rPr>
            </w:pPr>
          </w:p>
          <w:p w:rsidR="005622AA" w:rsidRPr="00497072" w:rsidRDefault="005622AA" w:rsidP="00C46448">
            <w:pPr>
              <w:rPr>
                <w:szCs w:val="24"/>
              </w:rPr>
            </w:pPr>
          </w:p>
          <w:p w:rsidR="005622AA" w:rsidRPr="00497072" w:rsidRDefault="005622AA" w:rsidP="00C46448">
            <w:pPr>
              <w:rPr>
                <w:szCs w:val="24"/>
              </w:rPr>
            </w:pPr>
            <w:r w:rsidRPr="00497072">
              <w:rPr>
                <w:szCs w:val="24"/>
              </w:rPr>
              <w:t>Победитель Республиканского конкурса педагогического мастерства «Зелёная книга – 2021 » Диплом 2 степени</w:t>
            </w:r>
          </w:p>
          <w:p w:rsidR="005622AA" w:rsidRPr="00497072" w:rsidRDefault="005622AA" w:rsidP="00C46448">
            <w:pPr>
              <w:rPr>
                <w:szCs w:val="24"/>
              </w:rPr>
            </w:pPr>
            <w:r w:rsidRPr="00497072">
              <w:rPr>
                <w:szCs w:val="24"/>
              </w:rPr>
              <w:t>III Республиканский конкурс педагогического мастерства «Зелёная книга-2021» Диплом II степени</w:t>
            </w:r>
          </w:p>
          <w:p w:rsidR="005622AA" w:rsidRPr="00497072" w:rsidRDefault="005622AA" w:rsidP="00C46448">
            <w:pPr>
              <w:rPr>
                <w:szCs w:val="24"/>
              </w:rPr>
            </w:pPr>
          </w:p>
          <w:p w:rsidR="005622AA" w:rsidRPr="00497072" w:rsidRDefault="005622AA" w:rsidP="00C46448">
            <w:pPr>
              <w:rPr>
                <w:szCs w:val="24"/>
              </w:rPr>
            </w:pPr>
            <w:r w:rsidRPr="00497072">
              <w:rPr>
                <w:szCs w:val="24"/>
              </w:rPr>
              <w:t>2) Участие в Республиканском конкурсе</w:t>
            </w:r>
          </w:p>
          <w:p w:rsidR="005622AA" w:rsidRPr="00497072" w:rsidRDefault="005622AA" w:rsidP="00C46448">
            <w:pPr>
              <w:rPr>
                <w:szCs w:val="24"/>
              </w:rPr>
            </w:pPr>
            <w:r w:rsidRPr="00497072">
              <w:rPr>
                <w:szCs w:val="24"/>
              </w:rPr>
              <w:t xml:space="preserve"> «Байкальская этника»</w:t>
            </w:r>
          </w:p>
        </w:tc>
        <w:tc>
          <w:tcPr>
            <w:tcW w:w="5245" w:type="dxa"/>
          </w:tcPr>
          <w:p w:rsidR="005622AA" w:rsidRPr="00497072" w:rsidRDefault="005622AA" w:rsidP="00C46448">
            <w:pPr>
              <w:rPr>
                <w:szCs w:val="24"/>
              </w:rPr>
            </w:pPr>
            <w:r w:rsidRPr="00497072">
              <w:rPr>
                <w:szCs w:val="24"/>
              </w:rPr>
              <w:t>Городской конкурс «Расскажи миру о Байкале». Диплом 1 степени в номинации Электронный плакат- Ульзутуева Оюна</w:t>
            </w:r>
          </w:p>
          <w:p w:rsidR="005622AA" w:rsidRPr="00497072" w:rsidRDefault="005622AA" w:rsidP="00C46448">
            <w:pPr>
              <w:rPr>
                <w:szCs w:val="24"/>
              </w:rPr>
            </w:pPr>
          </w:p>
          <w:p w:rsidR="005622AA" w:rsidRPr="00497072" w:rsidRDefault="005622AA" w:rsidP="00C46448">
            <w:pPr>
              <w:rPr>
                <w:szCs w:val="24"/>
              </w:rPr>
            </w:pPr>
            <w:r w:rsidRPr="00497072">
              <w:rPr>
                <w:szCs w:val="24"/>
              </w:rPr>
              <w:t>Всероссийская олимпиада по экологии. Диплом победителя: Жигжитова К, Жарников В, Ульзутуева Оюна, Мирошникова М, Бахрунов Ч, Очирова Д., Чердонов Т., Ринчинов А., Очиров А.</w:t>
            </w:r>
          </w:p>
          <w:p w:rsidR="005622AA" w:rsidRPr="00497072" w:rsidRDefault="005622AA" w:rsidP="00C46448">
            <w:pPr>
              <w:rPr>
                <w:szCs w:val="24"/>
              </w:rPr>
            </w:pPr>
          </w:p>
          <w:p w:rsidR="005622AA" w:rsidRPr="00497072" w:rsidRDefault="005622AA" w:rsidP="00C46448">
            <w:pPr>
              <w:rPr>
                <w:szCs w:val="24"/>
              </w:rPr>
            </w:pPr>
            <w:r w:rsidRPr="00497072">
              <w:rPr>
                <w:szCs w:val="24"/>
              </w:rPr>
              <w:t>Диплом победителя 1 место- Жарников Влад в осенней олимпиаде по литературе(«Учи.ру»)</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Капустина Ольга Михайловна</w:t>
            </w:r>
          </w:p>
        </w:tc>
        <w:tc>
          <w:tcPr>
            <w:tcW w:w="1445" w:type="dxa"/>
          </w:tcPr>
          <w:p w:rsidR="005622AA" w:rsidRPr="00497072" w:rsidRDefault="005622AA" w:rsidP="00C46448">
            <w:pPr>
              <w:rPr>
                <w:szCs w:val="24"/>
              </w:rPr>
            </w:pPr>
            <w:r w:rsidRPr="00497072">
              <w:rPr>
                <w:szCs w:val="24"/>
              </w:rPr>
              <w:t>начальные классы</w:t>
            </w:r>
          </w:p>
        </w:tc>
        <w:tc>
          <w:tcPr>
            <w:tcW w:w="5369" w:type="dxa"/>
          </w:tcPr>
          <w:p w:rsidR="005622AA" w:rsidRPr="00497072" w:rsidRDefault="005622AA" w:rsidP="00C46448">
            <w:pPr>
              <w:rPr>
                <w:szCs w:val="24"/>
              </w:rPr>
            </w:pPr>
            <w:r w:rsidRPr="00497072">
              <w:rPr>
                <w:szCs w:val="24"/>
              </w:rPr>
              <w:t>Курсы:</w:t>
            </w:r>
          </w:p>
          <w:p w:rsidR="005622AA" w:rsidRPr="00497072" w:rsidRDefault="005622AA" w:rsidP="00C46448">
            <w:pPr>
              <w:rPr>
                <w:szCs w:val="24"/>
              </w:rPr>
            </w:pPr>
            <w:r w:rsidRPr="00497072">
              <w:rPr>
                <w:szCs w:val="24"/>
              </w:rPr>
              <w:t>«Формирование УУД учащихся начальных классов средствами дисциплин предметных областей»</w:t>
            </w:r>
          </w:p>
          <w:p w:rsidR="005622AA" w:rsidRPr="00497072" w:rsidRDefault="005622AA" w:rsidP="00C46448">
            <w:pPr>
              <w:rPr>
                <w:szCs w:val="24"/>
              </w:rPr>
            </w:pPr>
          </w:p>
          <w:p w:rsidR="005622AA" w:rsidRPr="00497072" w:rsidRDefault="005622AA" w:rsidP="00C46448">
            <w:pPr>
              <w:rPr>
                <w:szCs w:val="24"/>
              </w:rPr>
            </w:pPr>
            <w:r w:rsidRPr="00497072">
              <w:rPr>
                <w:szCs w:val="24"/>
              </w:rPr>
              <w:lastRenderedPageBreak/>
              <w:t>«Метод проектов как современная педагогическая технология в начальной школе»</w:t>
            </w:r>
          </w:p>
          <w:p w:rsidR="005622AA" w:rsidRPr="00497072" w:rsidRDefault="005622AA" w:rsidP="00C46448">
            <w:pPr>
              <w:rPr>
                <w:szCs w:val="24"/>
              </w:rPr>
            </w:pPr>
            <w:r w:rsidRPr="00497072">
              <w:rPr>
                <w:szCs w:val="24"/>
              </w:rPr>
              <w:t>Благодарность за подготовку призеров Республиканской олимпиады «Лесная инициатива»</w:t>
            </w:r>
          </w:p>
        </w:tc>
        <w:tc>
          <w:tcPr>
            <w:tcW w:w="5245" w:type="dxa"/>
          </w:tcPr>
          <w:p w:rsidR="005622AA" w:rsidRPr="00497072" w:rsidRDefault="005622AA" w:rsidP="00C46448">
            <w:pPr>
              <w:rPr>
                <w:szCs w:val="24"/>
              </w:rPr>
            </w:pPr>
            <w:r w:rsidRPr="00497072">
              <w:rPr>
                <w:szCs w:val="24"/>
              </w:rPr>
              <w:lastRenderedPageBreak/>
              <w:t>Победители Республиканской олимпиады «Лесная инициатива»</w:t>
            </w:r>
          </w:p>
          <w:p w:rsidR="005622AA" w:rsidRPr="00497072" w:rsidRDefault="005622AA" w:rsidP="00C46448">
            <w:pPr>
              <w:rPr>
                <w:szCs w:val="24"/>
              </w:rPr>
            </w:pPr>
            <w:r w:rsidRPr="00497072">
              <w:rPr>
                <w:szCs w:val="24"/>
              </w:rPr>
              <w:t>-Кулиев С-1 место</w:t>
            </w:r>
          </w:p>
          <w:p w:rsidR="005622AA" w:rsidRPr="00497072" w:rsidRDefault="005622AA" w:rsidP="00C46448">
            <w:pPr>
              <w:rPr>
                <w:szCs w:val="24"/>
              </w:rPr>
            </w:pPr>
            <w:r w:rsidRPr="00497072">
              <w:rPr>
                <w:szCs w:val="24"/>
              </w:rPr>
              <w:t>-Очиров А-2 место</w:t>
            </w:r>
          </w:p>
          <w:p w:rsidR="005622AA" w:rsidRPr="00497072" w:rsidRDefault="005622AA" w:rsidP="00C46448">
            <w:pPr>
              <w:rPr>
                <w:szCs w:val="24"/>
              </w:rPr>
            </w:pPr>
            <w:r w:rsidRPr="00497072">
              <w:rPr>
                <w:szCs w:val="24"/>
              </w:rPr>
              <w:t>-Хамаганова И-2 место</w:t>
            </w:r>
          </w:p>
          <w:p w:rsidR="005622AA" w:rsidRPr="00497072" w:rsidRDefault="005622AA" w:rsidP="00C46448">
            <w:pPr>
              <w:rPr>
                <w:szCs w:val="24"/>
              </w:rPr>
            </w:pPr>
            <w:r w:rsidRPr="00497072">
              <w:rPr>
                <w:szCs w:val="24"/>
              </w:rPr>
              <w:lastRenderedPageBreak/>
              <w:t>-Серявина К-3 место</w:t>
            </w:r>
          </w:p>
          <w:p w:rsidR="005622AA" w:rsidRPr="00497072" w:rsidRDefault="005622AA" w:rsidP="00C46448">
            <w:pPr>
              <w:rPr>
                <w:szCs w:val="24"/>
              </w:rPr>
            </w:pPr>
            <w:r w:rsidRPr="00497072">
              <w:rPr>
                <w:szCs w:val="24"/>
              </w:rPr>
              <w:t>-Нарынбекова Р-3 местоШкольный конкурс «Орешки для ума»</w:t>
            </w:r>
          </w:p>
          <w:p w:rsidR="005622AA" w:rsidRPr="00497072" w:rsidRDefault="005622AA" w:rsidP="00C46448">
            <w:pPr>
              <w:rPr>
                <w:szCs w:val="24"/>
              </w:rPr>
            </w:pPr>
            <w:r w:rsidRPr="00497072">
              <w:rPr>
                <w:szCs w:val="24"/>
              </w:rPr>
              <w:t>-Туханова П-3 место</w:t>
            </w:r>
          </w:p>
          <w:p w:rsidR="005622AA" w:rsidRPr="00497072" w:rsidRDefault="005622AA" w:rsidP="00C46448">
            <w:pPr>
              <w:rPr>
                <w:szCs w:val="24"/>
              </w:rPr>
            </w:pPr>
            <w:r w:rsidRPr="00497072">
              <w:rPr>
                <w:szCs w:val="24"/>
              </w:rPr>
              <w:t>Конкурс «КИТ»-28 участников</w:t>
            </w:r>
          </w:p>
          <w:p w:rsidR="005622AA" w:rsidRPr="00497072" w:rsidRDefault="005622AA" w:rsidP="00C46448">
            <w:pPr>
              <w:rPr>
                <w:szCs w:val="24"/>
              </w:rPr>
            </w:pPr>
            <w:r w:rsidRPr="00497072">
              <w:rPr>
                <w:szCs w:val="24"/>
              </w:rPr>
              <w:t>международная олимпиада по экологии 2021г</w:t>
            </w:r>
          </w:p>
          <w:p w:rsidR="005622AA" w:rsidRPr="00497072" w:rsidRDefault="005622AA" w:rsidP="00C46448">
            <w:pPr>
              <w:rPr>
                <w:szCs w:val="24"/>
              </w:rPr>
            </w:pPr>
            <w:r w:rsidRPr="00497072">
              <w:rPr>
                <w:szCs w:val="24"/>
              </w:rPr>
              <w:t>1 место- Хамаганова Ирина</w:t>
            </w:r>
          </w:p>
          <w:p w:rsidR="005622AA" w:rsidRPr="00497072" w:rsidRDefault="005622AA" w:rsidP="00C46448">
            <w:pPr>
              <w:rPr>
                <w:szCs w:val="24"/>
              </w:rPr>
            </w:pPr>
            <w:r w:rsidRPr="00497072">
              <w:rPr>
                <w:szCs w:val="24"/>
              </w:rPr>
              <w:t>2 место- Кулиев Саша</w:t>
            </w:r>
          </w:p>
          <w:p w:rsidR="005622AA" w:rsidRPr="00497072" w:rsidRDefault="005622AA" w:rsidP="00C46448">
            <w:pPr>
              <w:rPr>
                <w:szCs w:val="24"/>
              </w:rPr>
            </w:pPr>
            <w:r w:rsidRPr="00497072">
              <w:rPr>
                <w:szCs w:val="24"/>
              </w:rPr>
              <w:t>3 место- Туханова Полина</w:t>
            </w:r>
          </w:p>
          <w:p w:rsidR="005622AA" w:rsidRPr="00497072" w:rsidRDefault="005622AA" w:rsidP="00C46448">
            <w:pPr>
              <w:rPr>
                <w:szCs w:val="24"/>
              </w:rPr>
            </w:pPr>
            <w:r w:rsidRPr="00497072">
              <w:rPr>
                <w:szCs w:val="24"/>
              </w:rPr>
              <w:t>Республиканская олимпиада " Байкальчонок"</w:t>
            </w:r>
          </w:p>
          <w:p w:rsidR="005622AA" w:rsidRPr="00497072" w:rsidRDefault="005622AA" w:rsidP="00C46448">
            <w:pPr>
              <w:rPr>
                <w:szCs w:val="24"/>
              </w:rPr>
            </w:pPr>
            <w:r w:rsidRPr="00497072">
              <w:rPr>
                <w:szCs w:val="24"/>
              </w:rPr>
              <w:t>Белозёрова Злата-2 место</w:t>
            </w:r>
          </w:p>
          <w:p w:rsidR="005622AA" w:rsidRPr="00497072" w:rsidRDefault="005622AA" w:rsidP="00C46448">
            <w:pPr>
              <w:rPr>
                <w:szCs w:val="24"/>
              </w:rPr>
            </w:pPr>
            <w:r w:rsidRPr="00497072">
              <w:rPr>
                <w:szCs w:val="24"/>
              </w:rPr>
              <w:t>Очиров Аюр- 2 место</w:t>
            </w:r>
          </w:p>
          <w:p w:rsidR="005622AA" w:rsidRPr="00497072" w:rsidRDefault="005622AA" w:rsidP="00C46448">
            <w:pPr>
              <w:rPr>
                <w:szCs w:val="24"/>
              </w:rPr>
            </w:pPr>
            <w:r w:rsidRPr="00497072">
              <w:rPr>
                <w:szCs w:val="24"/>
              </w:rPr>
              <w:t>Халько Глеб - 2 место</w:t>
            </w:r>
          </w:p>
          <w:p w:rsidR="005622AA" w:rsidRPr="00497072" w:rsidRDefault="005622AA" w:rsidP="00C46448">
            <w:pPr>
              <w:rPr>
                <w:szCs w:val="24"/>
              </w:rPr>
            </w:pPr>
            <w:r w:rsidRPr="00497072">
              <w:rPr>
                <w:szCs w:val="24"/>
              </w:rPr>
              <w:t>Кулиев Саша- 3 место</w:t>
            </w:r>
          </w:p>
          <w:p w:rsidR="005622AA" w:rsidRPr="00497072" w:rsidRDefault="005622AA" w:rsidP="00C46448">
            <w:pPr>
              <w:rPr>
                <w:szCs w:val="24"/>
              </w:rPr>
            </w:pPr>
            <w:r w:rsidRPr="00497072">
              <w:rPr>
                <w:szCs w:val="24"/>
              </w:rPr>
              <w:t>Хамаганова Ира-3 место</w:t>
            </w:r>
          </w:p>
          <w:p w:rsidR="005622AA" w:rsidRPr="00497072" w:rsidRDefault="005622AA" w:rsidP="00C46448">
            <w:pPr>
              <w:rPr>
                <w:szCs w:val="24"/>
              </w:rPr>
            </w:pPr>
            <w:r w:rsidRPr="00497072">
              <w:rPr>
                <w:szCs w:val="24"/>
              </w:rPr>
              <w:t>Республикпнская очно-заочная олимпиада " Лесная инициатива"</w:t>
            </w:r>
          </w:p>
          <w:p w:rsidR="005622AA" w:rsidRPr="00497072" w:rsidRDefault="005622AA" w:rsidP="00C46448">
            <w:pPr>
              <w:rPr>
                <w:szCs w:val="24"/>
              </w:rPr>
            </w:pPr>
            <w:r w:rsidRPr="00497072">
              <w:rPr>
                <w:szCs w:val="24"/>
              </w:rPr>
              <w:t>Цыренжапов Дамир-3 место</w:t>
            </w:r>
          </w:p>
          <w:p w:rsidR="005622AA" w:rsidRPr="00497072" w:rsidRDefault="005622AA" w:rsidP="00C46448">
            <w:pPr>
              <w:rPr>
                <w:szCs w:val="24"/>
              </w:rPr>
            </w:pPr>
            <w:r w:rsidRPr="00497072">
              <w:rPr>
                <w:szCs w:val="24"/>
              </w:rPr>
              <w:t>Тулонов Арсен-3 место</w:t>
            </w:r>
          </w:p>
          <w:p w:rsidR="005622AA" w:rsidRPr="00497072" w:rsidRDefault="005622AA" w:rsidP="00C46448">
            <w:pPr>
              <w:rPr>
                <w:szCs w:val="24"/>
              </w:rPr>
            </w:pPr>
            <w:r w:rsidRPr="00497072">
              <w:rPr>
                <w:szCs w:val="24"/>
              </w:rPr>
              <w:t>Серявина Ксения-3 место</w:t>
            </w:r>
          </w:p>
          <w:p w:rsidR="005622AA" w:rsidRPr="00497072" w:rsidRDefault="005622AA" w:rsidP="00C46448">
            <w:pPr>
              <w:rPr>
                <w:szCs w:val="24"/>
              </w:rPr>
            </w:pPr>
            <w:r w:rsidRPr="00497072">
              <w:rPr>
                <w:szCs w:val="24"/>
              </w:rPr>
              <w:t>Иринчеев Макар-3 место</w:t>
            </w:r>
          </w:p>
          <w:p w:rsidR="005622AA" w:rsidRPr="00497072" w:rsidRDefault="005622AA" w:rsidP="00C46448">
            <w:pPr>
              <w:rPr>
                <w:szCs w:val="24"/>
              </w:rPr>
            </w:pPr>
            <w:r w:rsidRPr="00497072">
              <w:rPr>
                <w:szCs w:val="24"/>
              </w:rPr>
              <w:t>Зверькова Анна-Мария - 3 место</w:t>
            </w:r>
          </w:p>
          <w:p w:rsidR="005622AA" w:rsidRPr="00497072" w:rsidRDefault="005622AA" w:rsidP="00C46448">
            <w:pPr>
              <w:rPr>
                <w:szCs w:val="24"/>
              </w:rPr>
            </w:pPr>
            <w:r w:rsidRPr="00497072">
              <w:rPr>
                <w:szCs w:val="24"/>
              </w:rPr>
              <w:t>Доржиева Номина- 3 место</w:t>
            </w:r>
          </w:p>
          <w:p w:rsidR="005622AA" w:rsidRPr="00497072" w:rsidRDefault="005622AA" w:rsidP="00C46448">
            <w:pPr>
              <w:rPr>
                <w:szCs w:val="24"/>
              </w:rPr>
            </w:pPr>
            <w:r w:rsidRPr="00497072">
              <w:rPr>
                <w:szCs w:val="24"/>
              </w:rPr>
              <w:t>Белозёрова -3 место</w:t>
            </w:r>
          </w:p>
          <w:p w:rsidR="005622AA" w:rsidRPr="00497072" w:rsidRDefault="005622AA" w:rsidP="00C46448">
            <w:pPr>
              <w:rPr>
                <w:szCs w:val="24"/>
              </w:rPr>
            </w:pPr>
            <w:r w:rsidRPr="00497072">
              <w:rPr>
                <w:szCs w:val="24"/>
              </w:rPr>
              <w:t>Ангаров Слава-3 место</w:t>
            </w:r>
          </w:p>
          <w:p w:rsidR="005622AA" w:rsidRPr="00497072" w:rsidRDefault="005622AA" w:rsidP="00C46448">
            <w:pPr>
              <w:rPr>
                <w:szCs w:val="24"/>
              </w:rPr>
            </w:pPr>
            <w:r w:rsidRPr="00497072">
              <w:rPr>
                <w:szCs w:val="24"/>
              </w:rPr>
              <w:t>Шульпин Миша-2 место</w:t>
            </w:r>
          </w:p>
          <w:p w:rsidR="005622AA" w:rsidRPr="00497072" w:rsidRDefault="005622AA" w:rsidP="00C46448">
            <w:pPr>
              <w:rPr>
                <w:szCs w:val="24"/>
              </w:rPr>
            </w:pPr>
            <w:r w:rsidRPr="00497072">
              <w:rPr>
                <w:szCs w:val="24"/>
              </w:rPr>
              <w:t>Очиров Аюр- 2 место</w:t>
            </w:r>
          </w:p>
          <w:p w:rsidR="005622AA" w:rsidRPr="00497072" w:rsidRDefault="005622AA" w:rsidP="00C46448">
            <w:pPr>
              <w:rPr>
                <w:szCs w:val="24"/>
              </w:rPr>
            </w:pPr>
            <w:r w:rsidRPr="00497072">
              <w:rPr>
                <w:szCs w:val="24"/>
              </w:rPr>
              <w:t>Оглоблин Максим-2 место</w:t>
            </w:r>
          </w:p>
          <w:p w:rsidR="005622AA" w:rsidRPr="00497072" w:rsidRDefault="005622AA" w:rsidP="00C46448">
            <w:pPr>
              <w:rPr>
                <w:szCs w:val="24"/>
              </w:rPr>
            </w:pPr>
            <w:r w:rsidRPr="00497072">
              <w:rPr>
                <w:szCs w:val="24"/>
              </w:rPr>
              <w:t xml:space="preserve">Кулиев Саша-2 место  </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Карнакова Олеся Васильевна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Грамота школьного уровня ко Дню Учителя</w:t>
            </w:r>
          </w:p>
        </w:tc>
        <w:tc>
          <w:tcPr>
            <w:tcW w:w="5245" w:type="dxa"/>
          </w:tcPr>
          <w:p w:rsidR="005622AA" w:rsidRPr="00497072" w:rsidRDefault="005622AA" w:rsidP="00C46448">
            <w:pPr>
              <w:ind w:left="426"/>
              <w:rPr>
                <w:szCs w:val="24"/>
              </w:rPr>
            </w:pPr>
            <w:r w:rsidRPr="00497072">
              <w:rPr>
                <w:szCs w:val="24"/>
              </w:rPr>
              <w:t xml:space="preserve">    Республиканская  очно-заочная олимпиада по байкаловедению «Байкал – бесценный дар природы»</w:t>
            </w:r>
          </w:p>
          <w:p w:rsidR="005622AA" w:rsidRPr="00497072" w:rsidRDefault="005622AA" w:rsidP="00C46448">
            <w:pPr>
              <w:rPr>
                <w:szCs w:val="24"/>
              </w:rPr>
            </w:pPr>
            <w:r w:rsidRPr="00497072">
              <w:rPr>
                <w:szCs w:val="24"/>
              </w:rPr>
              <w:t>» Хандархаев Алеша, Сергеев Рома 2 место</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Коваленко Лариса </w:t>
            </w:r>
            <w:r w:rsidRPr="00497072">
              <w:rPr>
                <w:szCs w:val="24"/>
              </w:rPr>
              <w:lastRenderedPageBreak/>
              <w:t>Вениаминовна</w:t>
            </w:r>
          </w:p>
        </w:tc>
        <w:tc>
          <w:tcPr>
            <w:tcW w:w="1445" w:type="dxa"/>
          </w:tcPr>
          <w:p w:rsidR="005622AA" w:rsidRPr="00497072" w:rsidRDefault="005622AA" w:rsidP="00C46448">
            <w:pPr>
              <w:rPr>
                <w:szCs w:val="24"/>
              </w:rPr>
            </w:pPr>
            <w:r w:rsidRPr="00497072">
              <w:rPr>
                <w:szCs w:val="24"/>
              </w:rPr>
              <w:lastRenderedPageBreak/>
              <w:t xml:space="preserve"> начальные </w:t>
            </w:r>
            <w:r w:rsidRPr="00497072">
              <w:rPr>
                <w:szCs w:val="24"/>
              </w:rPr>
              <w:lastRenderedPageBreak/>
              <w:t xml:space="preserve">классы </w:t>
            </w:r>
          </w:p>
        </w:tc>
        <w:tc>
          <w:tcPr>
            <w:tcW w:w="5369" w:type="dxa"/>
          </w:tcPr>
          <w:p w:rsidR="005622AA" w:rsidRPr="00497072" w:rsidRDefault="005622AA" w:rsidP="00C46448">
            <w:pPr>
              <w:rPr>
                <w:szCs w:val="24"/>
              </w:rPr>
            </w:pPr>
            <w:r w:rsidRPr="00497072">
              <w:rPr>
                <w:szCs w:val="24"/>
              </w:rPr>
              <w:lastRenderedPageBreak/>
              <w:t>3.Публикация статьи в Республиканском сбор</w:t>
            </w:r>
            <w:r w:rsidRPr="00497072">
              <w:rPr>
                <w:szCs w:val="24"/>
              </w:rPr>
              <w:lastRenderedPageBreak/>
              <w:t>нике методических разработок</w:t>
            </w:r>
          </w:p>
          <w:p w:rsidR="005622AA" w:rsidRPr="00497072" w:rsidRDefault="005622AA" w:rsidP="00C46448">
            <w:pPr>
              <w:rPr>
                <w:szCs w:val="24"/>
              </w:rPr>
            </w:pPr>
            <w:r w:rsidRPr="00497072">
              <w:rPr>
                <w:szCs w:val="24"/>
              </w:rPr>
              <w:t>4.Диплом 3 степени во всероссийской олимпиаде «Педагогическая практика»</w:t>
            </w:r>
          </w:p>
          <w:p w:rsidR="005622AA" w:rsidRPr="00497072" w:rsidRDefault="005622AA" w:rsidP="00C46448">
            <w:pPr>
              <w:rPr>
                <w:szCs w:val="24"/>
              </w:rPr>
            </w:pPr>
            <w:r w:rsidRPr="00497072">
              <w:rPr>
                <w:szCs w:val="24"/>
              </w:rPr>
              <w:t>5.Диплом 1 степени во всероссийской блиц-олимпиаде «Педагогический »</w:t>
            </w:r>
          </w:p>
          <w:p w:rsidR="005622AA" w:rsidRPr="00497072" w:rsidRDefault="005622AA" w:rsidP="00C46448">
            <w:pPr>
              <w:rPr>
                <w:szCs w:val="24"/>
              </w:rPr>
            </w:pPr>
            <w:r w:rsidRPr="00497072">
              <w:rPr>
                <w:szCs w:val="24"/>
              </w:rPr>
              <w:t>6.Сертификат программы «Активный учитель», статус: эксперт в онлайн образовании</w:t>
            </w:r>
          </w:p>
          <w:p w:rsidR="005622AA" w:rsidRPr="00497072" w:rsidRDefault="005622AA" w:rsidP="00C46448">
            <w:pPr>
              <w:rPr>
                <w:szCs w:val="24"/>
              </w:rPr>
            </w:pPr>
            <w:r w:rsidRPr="00497072">
              <w:rPr>
                <w:szCs w:val="24"/>
              </w:rPr>
              <w:t>7.Благодарственное письмо «За подготовку победителей» по 3 предметам (Математика, Русский язык, Окружающий мир)</w:t>
            </w:r>
          </w:p>
          <w:p w:rsidR="005622AA" w:rsidRPr="00497072" w:rsidRDefault="005622AA" w:rsidP="00C46448">
            <w:pPr>
              <w:rPr>
                <w:szCs w:val="24"/>
              </w:rPr>
            </w:pPr>
            <w:r w:rsidRPr="00497072">
              <w:rPr>
                <w:szCs w:val="24"/>
              </w:rPr>
              <w:t>8. Грамота «За подготовку участников» в международной Олимпиаде по Русскому языку</w:t>
            </w:r>
          </w:p>
          <w:p w:rsidR="005622AA" w:rsidRPr="00497072" w:rsidRDefault="005622AA" w:rsidP="00C46448">
            <w:pPr>
              <w:rPr>
                <w:szCs w:val="24"/>
              </w:rPr>
            </w:pPr>
            <w:r w:rsidRPr="00497072">
              <w:rPr>
                <w:szCs w:val="24"/>
              </w:rPr>
              <w:t>9. Научный сборник «Современное начальное и дошкольное образование», статья</w:t>
            </w:r>
          </w:p>
        </w:tc>
        <w:tc>
          <w:tcPr>
            <w:tcW w:w="5245" w:type="dxa"/>
          </w:tcPr>
          <w:p w:rsidR="005622AA" w:rsidRPr="00497072" w:rsidRDefault="005622AA" w:rsidP="00C46448">
            <w:pPr>
              <w:rPr>
                <w:szCs w:val="24"/>
              </w:rPr>
            </w:pPr>
          </w:p>
          <w:p w:rsidR="005622AA" w:rsidRPr="00497072" w:rsidRDefault="005622AA" w:rsidP="00C46448">
            <w:pPr>
              <w:rPr>
                <w:szCs w:val="24"/>
              </w:rPr>
            </w:pPr>
            <w:r w:rsidRPr="00497072">
              <w:rPr>
                <w:szCs w:val="24"/>
              </w:rPr>
              <w:lastRenderedPageBreak/>
              <w:t xml:space="preserve">.Попова Алёна,победитель городской метопредметной олимпиады.благодарность за подготовку победителя.ой </w:t>
            </w:r>
          </w:p>
          <w:p w:rsidR="005622AA" w:rsidRPr="00497072" w:rsidRDefault="005622AA" w:rsidP="00C46448">
            <w:pPr>
              <w:rPr>
                <w:szCs w:val="24"/>
              </w:rPr>
            </w:pPr>
            <w:r w:rsidRPr="00497072">
              <w:rPr>
                <w:szCs w:val="24"/>
              </w:rPr>
              <w:t>Пыхтеева Ольга,призёр, 3 место в республиканской олимпиаде по Байкаловедению.Благодарность за подготовку призёра.</w:t>
            </w:r>
          </w:p>
          <w:p w:rsidR="005622AA" w:rsidRPr="00497072" w:rsidRDefault="005622AA" w:rsidP="00C46448">
            <w:pPr>
              <w:rPr>
                <w:szCs w:val="24"/>
              </w:rPr>
            </w:pPr>
            <w:r w:rsidRPr="00497072">
              <w:rPr>
                <w:szCs w:val="24"/>
              </w:rPr>
              <w:t>1 место в школе Учу.ru ,1 полугодие,2 полугодие 2 и 3 место.Чучманов Д,Булдынова Д, Пыхтеева О,постоянные победители олимпиад на учи.ру</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Куриганова Аюна Валерьевна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-Благодарственное письмо за подготовку призеров в республиканской очно-заочной олимпиаде «Лесная инициатива»(Городской дворец творчества г.Улан-Удэ)</w:t>
            </w:r>
            <w:r w:rsidRPr="00497072">
              <w:rPr>
                <w:szCs w:val="24"/>
              </w:rPr>
              <w:tab/>
            </w:r>
          </w:p>
          <w:p w:rsidR="005622AA" w:rsidRPr="00497072" w:rsidRDefault="005622AA" w:rsidP="00C46448">
            <w:pPr>
              <w:rPr>
                <w:szCs w:val="24"/>
              </w:rPr>
            </w:pPr>
            <w:r w:rsidRPr="00497072">
              <w:rPr>
                <w:szCs w:val="24"/>
              </w:rPr>
              <w:t>-Сертификат за прохождение (ассессмента)комплексной оценки сформированности цифровых компетенций «Цифровой контент школам иСПО»(ЦОК, университет  Иннополис)</w:t>
            </w:r>
          </w:p>
          <w:p w:rsidR="005622AA" w:rsidRPr="00497072" w:rsidRDefault="005622AA" w:rsidP="00C46448">
            <w:pPr>
              <w:rPr>
                <w:szCs w:val="24"/>
              </w:rPr>
            </w:pPr>
            <w:r w:rsidRPr="00497072">
              <w:rPr>
                <w:szCs w:val="24"/>
              </w:rPr>
              <w:t>-Диплом участника онлайн-форума «Приемы мнемотехники как инструмент развития памяти мл. школьника»(Форум» Педагоги России: инновации в образовании»)</w:t>
            </w:r>
          </w:p>
          <w:p w:rsidR="005622AA" w:rsidRPr="00497072" w:rsidRDefault="005622AA" w:rsidP="00C46448">
            <w:pPr>
              <w:rPr>
                <w:szCs w:val="24"/>
              </w:rPr>
            </w:pPr>
            <w:r w:rsidRPr="00497072">
              <w:rPr>
                <w:szCs w:val="24"/>
              </w:rPr>
              <w:t>-Сертификат за участие во всероссийском обучающем мероприятии «Работа с одаренными детьми на уроках математики и русского языка в начальной школе. («Учи.ру)</w:t>
            </w:r>
          </w:p>
          <w:p w:rsidR="005622AA" w:rsidRPr="00497072" w:rsidRDefault="005622AA" w:rsidP="00C46448">
            <w:pPr>
              <w:rPr>
                <w:szCs w:val="24"/>
              </w:rPr>
            </w:pPr>
            <w:r w:rsidRPr="00497072">
              <w:rPr>
                <w:szCs w:val="24"/>
              </w:rPr>
              <w:t>- Сертификат лучшему преподавателю по итогам программы «Активный учитель» (октябрь-4место,ноябрь-5 место ,«Учи.ру»)</w:t>
            </w:r>
          </w:p>
          <w:p w:rsidR="005622AA" w:rsidRPr="00497072" w:rsidRDefault="005622AA" w:rsidP="00C46448">
            <w:pPr>
              <w:rPr>
                <w:szCs w:val="24"/>
              </w:rPr>
            </w:pPr>
            <w:r w:rsidRPr="00497072">
              <w:rPr>
                <w:szCs w:val="24"/>
              </w:rPr>
              <w:lastRenderedPageBreak/>
              <w:t>-Благодарственное письмо за участие в осенней олимпиаде «Безопасные дороги» 2021(«Учи.ру»)</w:t>
            </w:r>
          </w:p>
          <w:p w:rsidR="005622AA" w:rsidRPr="00497072" w:rsidRDefault="005622AA" w:rsidP="00C46448">
            <w:pPr>
              <w:rPr>
                <w:szCs w:val="24"/>
              </w:rPr>
            </w:pPr>
            <w:r w:rsidRPr="00497072">
              <w:rPr>
                <w:szCs w:val="24"/>
              </w:rPr>
              <w:t>-Грамота за первое место класса в марафоне «Волшебная осень»(«Учи.ру»)</w:t>
            </w:r>
          </w:p>
          <w:p w:rsidR="005622AA" w:rsidRPr="00497072" w:rsidRDefault="005622AA" w:rsidP="00C46448">
            <w:pPr>
              <w:rPr>
                <w:szCs w:val="24"/>
              </w:rPr>
            </w:pPr>
            <w:r w:rsidRPr="00497072">
              <w:rPr>
                <w:szCs w:val="24"/>
              </w:rPr>
              <w:t>-Диплом участника онлайн-форума«Единство с родителями»(Форум «Педагоги России»)</w:t>
            </w:r>
          </w:p>
          <w:p w:rsidR="005622AA" w:rsidRPr="00497072" w:rsidRDefault="005622AA" w:rsidP="00C46448">
            <w:pPr>
              <w:rPr>
                <w:szCs w:val="24"/>
              </w:rPr>
            </w:pPr>
            <w:r w:rsidRPr="00497072">
              <w:rPr>
                <w:szCs w:val="24"/>
              </w:rPr>
              <w:t>-Благодарственное письмо за участие в осенней олимпиаде по литературе 2021 года(«Учи.ру»)</w:t>
            </w:r>
          </w:p>
          <w:p w:rsidR="005622AA" w:rsidRPr="00497072" w:rsidRDefault="005622AA" w:rsidP="00C46448">
            <w:pPr>
              <w:rPr>
                <w:szCs w:val="24"/>
              </w:rPr>
            </w:pPr>
            <w:r w:rsidRPr="00497072">
              <w:rPr>
                <w:szCs w:val="24"/>
              </w:rPr>
              <w:t>- Грамота за второе место класса в марафоне «Мистические Бермуды «(«Учи.ру»)</w:t>
            </w:r>
          </w:p>
          <w:p w:rsidR="005622AA" w:rsidRPr="00497072" w:rsidRDefault="005622AA" w:rsidP="00C46448">
            <w:pPr>
              <w:rPr>
                <w:szCs w:val="24"/>
              </w:rPr>
            </w:pPr>
            <w:r w:rsidRPr="00497072">
              <w:rPr>
                <w:szCs w:val="24"/>
              </w:rPr>
              <w:t>- Благодарственное письмо за участие в весенней олимпиаде по окружающему миру 2021 г. («Учи.ру»)</w:t>
            </w:r>
          </w:p>
          <w:p w:rsidR="005622AA" w:rsidRPr="00497072" w:rsidRDefault="005622AA" w:rsidP="00C46448">
            <w:pPr>
              <w:rPr>
                <w:szCs w:val="24"/>
              </w:rPr>
            </w:pPr>
            <w:r w:rsidRPr="00497072">
              <w:rPr>
                <w:szCs w:val="24"/>
              </w:rPr>
              <w:t>-Грамота за второе место класса по школе в марафоне «Воздушное королевство» «(«Учи.ру»)</w:t>
            </w:r>
          </w:p>
          <w:p w:rsidR="005622AA" w:rsidRPr="00497072" w:rsidRDefault="005622AA" w:rsidP="00C46448">
            <w:pPr>
              <w:rPr>
                <w:szCs w:val="24"/>
              </w:rPr>
            </w:pP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lastRenderedPageBreak/>
              <w:tab/>
            </w:r>
            <w:r w:rsidRPr="00497072">
              <w:rPr>
                <w:szCs w:val="24"/>
              </w:rPr>
              <w:tab/>
            </w:r>
            <w:r w:rsidRPr="00497072">
              <w:rPr>
                <w:szCs w:val="24"/>
              </w:rPr>
              <w:tab/>
            </w:r>
          </w:p>
          <w:p w:rsidR="005622AA" w:rsidRPr="00497072" w:rsidRDefault="005622AA" w:rsidP="00C46448">
            <w:pPr>
              <w:rPr>
                <w:szCs w:val="24"/>
              </w:rPr>
            </w:pPr>
            <w:r w:rsidRPr="00497072">
              <w:rPr>
                <w:szCs w:val="24"/>
              </w:rPr>
              <w:t xml:space="preserve">- Диплом за 1 место в республиканской очно-заочной олимпиаде «Лесная инициатива»: Кауров Вадим,Силичева Света,Павлов Илья. ; </w:t>
            </w:r>
          </w:p>
          <w:p w:rsidR="005622AA" w:rsidRPr="00497072" w:rsidRDefault="005622AA" w:rsidP="00C46448">
            <w:pPr>
              <w:rPr>
                <w:szCs w:val="24"/>
              </w:rPr>
            </w:pPr>
            <w:r w:rsidRPr="00497072">
              <w:rPr>
                <w:szCs w:val="24"/>
              </w:rPr>
              <w:t>2 место :Бимбаев Бато, Лыгденова Лера, Эрдынеева Анна.; 3 место: Хамнуева Лиза.</w:t>
            </w:r>
          </w:p>
          <w:p w:rsidR="005622AA" w:rsidRPr="00497072" w:rsidRDefault="005622AA" w:rsidP="00C46448">
            <w:pPr>
              <w:rPr>
                <w:szCs w:val="24"/>
              </w:rPr>
            </w:pPr>
            <w:r w:rsidRPr="00497072">
              <w:rPr>
                <w:szCs w:val="24"/>
              </w:rPr>
              <w:t xml:space="preserve">            -второе место в конкурсе «КИТ» -Эрдынеева Анна</w:t>
            </w:r>
            <w:r w:rsidRPr="00497072">
              <w:rPr>
                <w:szCs w:val="24"/>
              </w:rPr>
              <w:tab/>
            </w:r>
          </w:p>
          <w:p w:rsidR="005622AA" w:rsidRPr="00497072" w:rsidRDefault="005622AA" w:rsidP="00C46448">
            <w:pPr>
              <w:rPr>
                <w:szCs w:val="24"/>
              </w:rPr>
            </w:pPr>
            <w:r w:rsidRPr="00497072">
              <w:rPr>
                <w:szCs w:val="24"/>
              </w:rPr>
              <w:tab/>
              <w:t>- Диплом за 2 место в республиканской очно-заочной олимпиаде по байкаловедению для    начальных классов «Байкал-бесценный дар природы»: Султанов Артур ; 3 место-Балдоржиев  Арсалан, Лыгденова Валерия, Родионова Даша.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Маликова Эльвира Петровна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Благодарственное письмо за участие в осенней олимпиаде по экологии 2021 года</w:t>
            </w:r>
          </w:p>
          <w:p w:rsidR="005622AA" w:rsidRPr="00497072" w:rsidRDefault="005622AA" w:rsidP="00C46448">
            <w:pPr>
              <w:rPr>
                <w:szCs w:val="24"/>
              </w:rPr>
            </w:pPr>
            <w:r w:rsidRPr="00497072">
              <w:rPr>
                <w:szCs w:val="24"/>
              </w:rPr>
              <w:t>Благодарственное письмо за участие в осенней олимпиаде по литературе 2021 года</w:t>
            </w:r>
          </w:p>
          <w:p w:rsidR="005622AA" w:rsidRPr="00497072" w:rsidRDefault="005622AA" w:rsidP="00C46448">
            <w:pPr>
              <w:rPr>
                <w:szCs w:val="24"/>
              </w:rPr>
            </w:pPr>
            <w:r w:rsidRPr="00497072">
              <w:rPr>
                <w:szCs w:val="24"/>
              </w:rPr>
              <w:t>Благодарственное письмо за участие в олимпиаде BRICSMATH.COM 2021</w:t>
            </w:r>
          </w:p>
          <w:p w:rsidR="005622AA" w:rsidRPr="00497072" w:rsidRDefault="005622AA" w:rsidP="00C46448">
            <w:pPr>
              <w:rPr>
                <w:szCs w:val="24"/>
              </w:rPr>
            </w:pPr>
            <w:r w:rsidRPr="00497072">
              <w:rPr>
                <w:szCs w:val="24"/>
              </w:rPr>
              <w:t>Благодарственное письмо за участие в осенней олимпиаде «Безопасные дороги» 2021</w:t>
            </w: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Декабрь 2021г Межрегиональная олимпиада по краеведению "Гуламта ", Хартаев Ардан 2 место,  Аюшеева Александра 2 место. </w:t>
            </w:r>
          </w:p>
          <w:p w:rsidR="005622AA" w:rsidRPr="00497072" w:rsidRDefault="005622AA" w:rsidP="00C46448">
            <w:pPr>
              <w:rPr>
                <w:szCs w:val="24"/>
              </w:rPr>
            </w:pPr>
            <w:r w:rsidRPr="00497072">
              <w:rPr>
                <w:szCs w:val="24"/>
              </w:rPr>
              <w:t>Май 2022г Республиканская олимпиада по байкаловедению для начальных классов "Байкал - бесценный дар природы " Потеева Диана 2место.</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Ожигова Нина Михайловна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1.По итогам года 2020-2021 заняла 2 место среди учителей в своей образовательной организации, использующих современные технологии обучения</w:t>
            </w:r>
          </w:p>
          <w:p w:rsidR="005622AA" w:rsidRPr="00497072" w:rsidRDefault="005622AA" w:rsidP="00C46448">
            <w:pPr>
              <w:rPr>
                <w:szCs w:val="24"/>
              </w:rPr>
            </w:pPr>
            <w:r w:rsidRPr="00497072">
              <w:rPr>
                <w:szCs w:val="24"/>
              </w:rPr>
              <w:t xml:space="preserve"> 2. Благодарственное письмо за помощь в организации межпредметной олимпиады «Дино» </w:t>
            </w:r>
            <w:r w:rsidRPr="00497072">
              <w:rPr>
                <w:szCs w:val="24"/>
              </w:rPr>
              <w:lastRenderedPageBreak/>
              <w:t xml:space="preserve">для 1-5 классов </w:t>
            </w:r>
          </w:p>
          <w:p w:rsidR="005622AA" w:rsidRPr="00497072" w:rsidRDefault="005622AA" w:rsidP="00C46448">
            <w:pPr>
              <w:rPr>
                <w:szCs w:val="24"/>
              </w:rPr>
            </w:pPr>
            <w:r w:rsidRPr="00497072">
              <w:rPr>
                <w:szCs w:val="24"/>
              </w:rPr>
              <w:t xml:space="preserve">3. Благодарственное письмо за помощь в проведении всероссийской онлайн-олимпиады по экологии для 1-9 кл. </w:t>
            </w:r>
          </w:p>
          <w:p w:rsidR="005622AA" w:rsidRPr="00497072" w:rsidRDefault="005622AA" w:rsidP="00C46448">
            <w:pPr>
              <w:rPr>
                <w:szCs w:val="24"/>
              </w:rPr>
            </w:pPr>
            <w:r w:rsidRPr="00497072">
              <w:rPr>
                <w:szCs w:val="24"/>
              </w:rPr>
              <w:t xml:space="preserve">4. Благодарственное письмо от команды BRICSMATH.COM  за успешное выступление 4 Б на V международной онлайн-олимпиаде по математике для учеников 1-11 классов. </w:t>
            </w:r>
          </w:p>
          <w:p w:rsidR="005622AA" w:rsidRPr="00497072" w:rsidRDefault="005622AA" w:rsidP="00C46448">
            <w:pPr>
              <w:rPr>
                <w:szCs w:val="24"/>
              </w:rPr>
            </w:pPr>
            <w:r w:rsidRPr="00497072">
              <w:rPr>
                <w:szCs w:val="24"/>
              </w:rPr>
              <w:t xml:space="preserve">5. Благодарственное письмо за помощь  в организации олимпиады «Безопасные дороги» для 1-9 классов  </w:t>
            </w:r>
          </w:p>
          <w:p w:rsidR="005622AA" w:rsidRPr="00497072" w:rsidRDefault="005622AA" w:rsidP="00C46448">
            <w:pPr>
              <w:rPr>
                <w:szCs w:val="24"/>
              </w:rPr>
            </w:pPr>
            <w:r w:rsidRPr="00497072">
              <w:rPr>
                <w:szCs w:val="24"/>
              </w:rPr>
              <w:t xml:space="preserve">6. Благодарственное письмо за помощь в проведении всероссийской краеведческой онлайн-олимпиады «Многовековая Югра» для 1-11 кл  </w:t>
            </w:r>
          </w:p>
          <w:p w:rsidR="005622AA" w:rsidRPr="00497072" w:rsidRDefault="005622AA" w:rsidP="00C46448">
            <w:pPr>
              <w:rPr>
                <w:szCs w:val="24"/>
              </w:rPr>
            </w:pPr>
            <w:r w:rsidRPr="00497072">
              <w:rPr>
                <w:szCs w:val="24"/>
              </w:rPr>
              <w:t xml:space="preserve">7. По итогам ноября 2021 уч.г на платформе УЧИ.ру по программе «Активный учитель» по РБ заняла по школе 1 место. </w:t>
            </w:r>
          </w:p>
          <w:p w:rsidR="005622AA" w:rsidRPr="00497072" w:rsidRDefault="005622AA" w:rsidP="00C46448">
            <w:pPr>
              <w:rPr>
                <w:szCs w:val="24"/>
              </w:rPr>
            </w:pPr>
            <w:r w:rsidRPr="00497072">
              <w:rPr>
                <w:szCs w:val="24"/>
              </w:rPr>
              <w:t xml:space="preserve">8. Участвовала в проекте «Открытый доступ» в рамках федерального проекта «Кадры цифровой экономики»  национальной программы «Цифровая экономика РФ»(сертификат) </w:t>
            </w:r>
          </w:p>
          <w:p w:rsidR="005622AA" w:rsidRPr="00497072" w:rsidRDefault="005622AA" w:rsidP="00C46448">
            <w:pPr>
              <w:rPr>
                <w:szCs w:val="24"/>
              </w:rPr>
            </w:pPr>
            <w:r w:rsidRPr="00497072">
              <w:rPr>
                <w:szCs w:val="24"/>
              </w:rPr>
              <w:t xml:space="preserve">9. Благодарственное письмо за помощь в проведении всероссийской онлайн-олимпиады по программированию для 1-9 классов </w:t>
            </w:r>
          </w:p>
          <w:p w:rsidR="005622AA" w:rsidRPr="00497072" w:rsidRDefault="005622AA" w:rsidP="00C46448">
            <w:pPr>
              <w:rPr>
                <w:szCs w:val="24"/>
              </w:rPr>
            </w:pPr>
            <w:r w:rsidRPr="00497072">
              <w:rPr>
                <w:szCs w:val="24"/>
              </w:rPr>
              <w:t xml:space="preserve">10. По итогам декабря 2021 уч.г на платформе УЧИ.ру по программе «Активный учитель» по РБ заняла по школе 1 место. </w:t>
            </w:r>
          </w:p>
          <w:p w:rsidR="005622AA" w:rsidRPr="00497072" w:rsidRDefault="005622AA" w:rsidP="00C46448">
            <w:pPr>
              <w:rPr>
                <w:szCs w:val="24"/>
              </w:rPr>
            </w:pPr>
            <w:r w:rsidRPr="00497072">
              <w:rPr>
                <w:szCs w:val="24"/>
              </w:rPr>
              <w:t>11. Участие в проекте «Онлайн-уроки финансовой грамотности» (сертификаты за каждый урок)</w:t>
            </w:r>
          </w:p>
          <w:p w:rsidR="005622AA" w:rsidRPr="00497072" w:rsidRDefault="005622AA" w:rsidP="00C46448">
            <w:pPr>
              <w:rPr>
                <w:rFonts w:ascii="Noto Sans" w:hAnsi="Noto Sans"/>
                <w:szCs w:val="24"/>
                <w:shd w:val="clear" w:color="auto" w:fill="FAFAFA"/>
              </w:rPr>
            </w:pPr>
            <w:r w:rsidRPr="00497072">
              <w:rPr>
                <w:szCs w:val="24"/>
              </w:rPr>
              <w:t>12.</w:t>
            </w:r>
            <w:r w:rsidRPr="00497072">
              <w:rPr>
                <w:rFonts w:ascii="Noto Sans" w:hAnsi="Noto Sans"/>
                <w:szCs w:val="24"/>
                <w:shd w:val="clear" w:color="auto" w:fill="FAFAFA"/>
              </w:rPr>
              <w:t xml:space="preserve"> Благодарственное письмо за участие в зимней олимпиаде по русскому языку 2022 года</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 xml:space="preserve">13.Благодарственное письмо за участие в основном туре зимней олимпиады по математике </w:t>
            </w:r>
            <w:r w:rsidRPr="00497072">
              <w:rPr>
                <w:rFonts w:ascii="Noto Sans" w:hAnsi="Noto Sans"/>
                <w:szCs w:val="24"/>
                <w:shd w:val="clear" w:color="auto" w:fill="FAFAFA"/>
              </w:rPr>
              <w:lastRenderedPageBreak/>
              <w:t>2022 года</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14. Благодарственное письмо за участие в весенней олимпиаде «Финансовая грамотность и предпринимательство» 2022 года</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15. Благодарственное письмо за участие в весенней олимпиаде по окружающему миру и экологии 2022 года</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16. Благодарственное письмо за участие в весенней олимпиаде по английскому языку 2022 года</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17. Сертификат лучшему преподавателю школы по итогам программы «Активный учитель» (апрель 2022 года) на УЧИ.РУ</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18.Участие в проекте «Открытый доступ» в рамках федерального проекта «Кадры для цифровой экономики»</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19. 1 место по школе по итогам 2021-2022 уч.года по  программе «Активный учитель» на УЧИ.РУ</w:t>
            </w: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lastRenderedPageBreak/>
              <w:t xml:space="preserve">1. 1 место по школе ВсОШ по русс.яз-Чимитова Арюна </w:t>
            </w:r>
          </w:p>
          <w:p w:rsidR="005622AA" w:rsidRPr="00497072" w:rsidRDefault="005622AA" w:rsidP="00C46448">
            <w:pPr>
              <w:rPr>
                <w:szCs w:val="24"/>
              </w:rPr>
            </w:pPr>
            <w:r w:rsidRPr="00497072">
              <w:rPr>
                <w:szCs w:val="24"/>
              </w:rPr>
              <w:t>2. 2-е место по школе ВсОШ по математике –Гордеев Михаил</w:t>
            </w:r>
          </w:p>
          <w:p w:rsidR="005622AA" w:rsidRPr="00497072" w:rsidRDefault="005622AA" w:rsidP="00C46448">
            <w:pPr>
              <w:rPr>
                <w:szCs w:val="24"/>
              </w:rPr>
            </w:pPr>
            <w:r w:rsidRPr="00497072">
              <w:rPr>
                <w:szCs w:val="24"/>
              </w:rPr>
              <w:t xml:space="preserve">3. Всероссийская межпредметная онлайн-олимпиада «Дино» для 1-5 классов – Доржиев </w:t>
            </w:r>
            <w:r w:rsidRPr="00497072">
              <w:rPr>
                <w:szCs w:val="24"/>
              </w:rPr>
              <w:lastRenderedPageBreak/>
              <w:t xml:space="preserve">Дмитрий </w:t>
            </w:r>
          </w:p>
          <w:p w:rsidR="005622AA" w:rsidRPr="00497072" w:rsidRDefault="005622AA" w:rsidP="00C46448">
            <w:pPr>
              <w:rPr>
                <w:szCs w:val="24"/>
              </w:rPr>
            </w:pPr>
            <w:r w:rsidRPr="00497072">
              <w:rPr>
                <w:szCs w:val="24"/>
              </w:rPr>
              <w:t>4. Всероссийская олимпиада по экологии. Диплом победителя: Митрошина Л,Гунтыпова Д,Аюшеев Г,Бабаилова Д, Гуров Р, Доржиев Д, Индюхина К, Исакова Д,Калашников М, Марчук Н, Соловьев И, Цоктоева А, Чаюн А.(13 уч)</w:t>
            </w:r>
          </w:p>
          <w:p w:rsidR="005622AA" w:rsidRPr="00497072" w:rsidRDefault="005622AA" w:rsidP="00C46448">
            <w:pPr>
              <w:rPr>
                <w:szCs w:val="24"/>
              </w:rPr>
            </w:pPr>
            <w:r w:rsidRPr="00497072">
              <w:rPr>
                <w:szCs w:val="24"/>
              </w:rPr>
              <w:t>5. Всероссийская олимпиада по литературе. Диплом победителя: Бабанский К., Гунтыпова Д., Бабаилова В., Бабаилова Д., Гусев В., Доржиев Д., Иваненко В., Индюхина К., Исакова Д., Марчук Н., Соловьёв И., Цоктоева А., Чимитова А., Шагжиев Э.(14 уч)</w:t>
            </w:r>
          </w:p>
          <w:p w:rsidR="005622AA" w:rsidRPr="00497072" w:rsidRDefault="005622AA" w:rsidP="00C46448">
            <w:pPr>
              <w:rPr>
                <w:szCs w:val="24"/>
              </w:rPr>
            </w:pPr>
            <w:r w:rsidRPr="00497072">
              <w:rPr>
                <w:szCs w:val="24"/>
              </w:rPr>
              <w:t>6. Всероссийская историко-краеведческая олимпиада «Многовековая Югра» Диплом победителя: Исакова Дарья, Индюхина Ксения, Бабаилова Дарья, Бабаилова Валерия (4ч)</w:t>
            </w:r>
          </w:p>
          <w:p w:rsidR="005622AA" w:rsidRPr="00497072" w:rsidRDefault="005622AA" w:rsidP="00C46448">
            <w:pPr>
              <w:rPr>
                <w:szCs w:val="24"/>
              </w:rPr>
            </w:pPr>
            <w:r w:rsidRPr="00497072">
              <w:rPr>
                <w:szCs w:val="24"/>
              </w:rPr>
              <w:t>7. Всероссийская онлайн-олимпиада "Безопасные дороги" Диплом победителя: Цоктоева Алина, Марчук Надежда, Исакова Дарья, Индюхина Ксения, Шагжиев Эрдэм, Чимитова Арюна, Гордеев Михаил, Балаганская Жанна, Аюшеев Гэсэр, Соловьёв Илья, Проскурякова Алёна, Гымнинова Алтана, Гунтыпова Дарьяна, Бабаева Валерия (14 уч)</w:t>
            </w:r>
          </w:p>
          <w:p w:rsidR="005622AA" w:rsidRPr="00497072" w:rsidRDefault="005622AA" w:rsidP="00C46448">
            <w:pPr>
              <w:rPr>
                <w:szCs w:val="24"/>
              </w:rPr>
            </w:pPr>
            <w:r w:rsidRPr="00497072">
              <w:rPr>
                <w:szCs w:val="24"/>
              </w:rPr>
              <w:t xml:space="preserve">8. Международная онлайн-олимпиада по математике   BRICSMATH.COM для учащихся 1—11 классов Диплом победителя: Индюхина К, Исакова Д,Марчук Н, Чимитова А,Чаюн А(5 уч.) </w:t>
            </w:r>
          </w:p>
          <w:p w:rsidR="005622AA" w:rsidRPr="00497072" w:rsidRDefault="005622AA" w:rsidP="00C46448">
            <w:pPr>
              <w:rPr>
                <w:szCs w:val="24"/>
              </w:rPr>
            </w:pPr>
            <w:r w:rsidRPr="00497072">
              <w:rPr>
                <w:szCs w:val="24"/>
              </w:rPr>
              <w:t>9.Всероссийская онлайн-олимпиада Учи.ру и VK по программированию. Диплом победителя в основном туре: Бабанский К., Бабаилова В., Балаганская Ж., Гусев В., Доржиев Д., Ду</w:t>
            </w:r>
            <w:r w:rsidRPr="00497072">
              <w:rPr>
                <w:szCs w:val="24"/>
              </w:rPr>
              <w:lastRenderedPageBreak/>
              <w:t>гаржапова В., Иваненко В., Индюхина К., Исакова Д., Марчук Н., Проскурякова А., Соловьёв И., Цоктоева А., Чимитова А.(14ч)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10.Грамота за первое место класса по школе в марафоне «Сказочная Лапландия (26ч)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11.Грамота за первое место класса по школе в марафоне «Остров Сокровищ»(30уч)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12.Диплом победителя в зимней олимпиаде по русскому языку для 4</w:t>
            </w:r>
            <w:r w:rsidRPr="00497072">
              <w:rPr>
                <w:szCs w:val="24"/>
                <w:shd w:val="clear" w:color="auto" w:fill="FAFAFA"/>
              </w:rPr>
              <w:t>﻿</w:t>
            </w:r>
            <w:r w:rsidRPr="00497072">
              <w:rPr>
                <w:rFonts w:ascii="Noto Sans" w:hAnsi="Noto Sans"/>
                <w:szCs w:val="24"/>
                <w:shd w:val="clear" w:color="auto" w:fill="FAFAFA"/>
              </w:rPr>
              <w:t>-</w:t>
            </w:r>
            <w:r w:rsidRPr="00497072">
              <w:rPr>
                <w:szCs w:val="24"/>
                <w:shd w:val="clear" w:color="auto" w:fill="FAFAFA"/>
              </w:rPr>
              <w:t>﻿го</w:t>
            </w:r>
            <w:r w:rsidRPr="00497072">
              <w:rPr>
                <w:rFonts w:ascii="Noto Sans" w:hAnsi="Noto Sans"/>
                <w:szCs w:val="24"/>
                <w:shd w:val="clear" w:color="auto" w:fill="FAFAFA"/>
              </w:rPr>
              <w:t xml:space="preserve"> </w:t>
            </w:r>
            <w:r w:rsidRPr="00497072">
              <w:rPr>
                <w:szCs w:val="24"/>
                <w:shd w:val="clear" w:color="auto" w:fill="FAFAFA"/>
              </w:rPr>
              <w:t>класс</w:t>
            </w:r>
            <w:r w:rsidRPr="00497072">
              <w:rPr>
                <w:rFonts w:ascii="Noto Sans" w:hAnsi="Noto Sans"/>
                <w:szCs w:val="24"/>
                <w:shd w:val="clear" w:color="auto" w:fill="FAFAFA"/>
              </w:rPr>
              <w:t>а(18уч)</w:t>
            </w:r>
            <w:r w:rsidRPr="00497072">
              <w:rPr>
                <w:szCs w:val="24"/>
              </w:rPr>
              <w:br/>
            </w:r>
            <w:r w:rsidRPr="00497072">
              <w:rPr>
                <w:rFonts w:ascii="Noto Sans" w:hAnsi="Noto Sans"/>
                <w:szCs w:val="24"/>
                <w:shd w:val="clear" w:color="auto" w:fill="FAFAFA"/>
              </w:rPr>
              <w:t>13.Диплом победителя в основном туре зимней олимпиады по математике для 4</w:t>
            </w:r>
            <w:r w:rsidRPr="00497072">
              <w:rPr>
                <w:szCs w:val="24"/>
                <w:shd w:val="clear" w:color="auto" w:fill="FAFAFA"/>
              </w:rPr>
              <w:t>﻿</w:t>
            </w:r>
            <w:r w:rsidRPr="00497072">
              <w:rPr>
                <w:rFonts w:ascii="Noto Sans" w:hAnsi="Noto Sans"/>
                <w:szCs w:val="24"/>
                <w:shd w:val="clear" w:color="auto" w:fill="FAFAFA"/>
              </w:rPr>
              <w:t>-</w:t>
            </w:r>
            <w:r w:rsidRPr="00497072">
              <w:rPr>
                <w:szCs w:val="24"/>
                <w:shd w:val="clear" w:color="auto" w:fill="FAFAFA"/>
              </w:rPr>
              <w:t>﻿го</w:t>
            </w:r>
            <w:r w:rsidRPr="00497072">
              <w:rPr>
                <w:rFonts w:ascii="Noto Sans" w:hAnsi="Noto Sans"/>
                <w:szCs w:val="24"/>
                <w:shd w:val="clear" w:color="auto" w:fill="FAFAFA"/>
              </w:rPr>
              <w:t xml:space="preserve"> класса(10уч)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14.Грамота за первое место класса по школе в марафоне «Цветущие Гавайи»(28уч)</w:t>
            </w:r>
            <w:r w:rsidRPr="00497072">
              <w:rPr>
                <w:szCs w:val="24"/>
              </w:rPr>
              <w:br/>
            </w:r>
            <w:r w:rsidRPr="00497072">
              <w:rPr>
                <w:rFonts w:ascii="Noto Sans" w:hAnsi="Noto Sans"/>
                <w:szCs w:val="24"/>
                <w:shd w:val="clear" w:color="auto" w:fill="FAFAFA"/>
              </w:rPr>
              <w:t>15.Диплом победителя в весенней олимпиаде «Финансовая грамотность и предпринимательство» для 4</w:t>
            </w:r>
            <w:r w:rsidRPr="00497072">
              <w:rPr>
                <w:szCs w:val="24"/>
                <w:shd w:val="clear" w:color="auto" w:fill="FAFAFA"/>
              </w:rPr>
              <w:t>﻿</w:t>
            </w:r>
            <w:r w:rsidRPr="00497072">
              <w:rPr>
                <w:rFonts w:ascii="Noto Sans" w:hAnsi="Noto Sans"/>
                <w:szCs w:val="24"/>
                <w:shd w:val="clear" w:color="auto" w:fill="FAFAFA"/>
              </w:rPr>
              <w:t>-</w:t>
            </w:r>
            <w:r w:rsidRPr="00497072">
              <w:rPr>
                <w:szCs w:val="24"/>
                <w:shd w:val="clear" w:color="auto" w:fill="FAFAFA"/>
              </w:rPr>
              <w:t>﻿го</w:t>
            </w:r>
            <w:r w:rsidRPr="00497072">
              <w:rPr>
                <w:rFonts w:ascii="Noto Sans" w:hAnsi="Noto Sans"/>
                <w:szCs w:val="24"/>
                <w:shd w:val="clear" w:color="auto" w:fill="FAFAFA"/>
              </w:rPr>
              <w:t xml:space="preserve"> </w:t>
            </w:r>
            <w:r w:rsidRPr="00497072">
              <w:rPr>
                <w:szCs w:val="24"/>
                <w:shd w:val="clear" w:color="auto" w:fill="FAFAFA"/>
              </w:rPr>
              <w:t>класс</w:t>
            </w:r>
            <w:r w:rsidRPr="00497072">
              <w:rPr>
                <w:rFonts w:ascii="Noto Sans" w:hAnsi="Noto Sans"/>
                <w:szCs w:val="24"/>
                <w:shd w:val="clear" w:color="auto" w:fill="FAFAFA"/>
              </w:rPr>
              <w:t>а(19уч)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16.Грамота за первое место класса по школе в марафоне «Мистические Бермуды»(27уч)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17.Диплом победителя в весенней олимпиаде по окружающему миру и экологии для 4</w:t>
            </w:r>
            <w:r w:rsidRPr="00497072">
              <w:rPr>
                <w:szCs w:val="24"/>
                <w:shd w:val="clear" w:color="auto" w:fill="FAFAFA"/>
              </w:rPr>
              <w:t>﻿</w:t>
            </w:r>
            <w:r w:rsidRPr="00497072">
              <w:rPr>
                <w:rFonts w:ascii="Noto Sans" w:hAnsi="Noto Sans"/>
                <w:szCs w:val="24"/>
                <w:shd w:val="clear" w:color="auto" w:fill="FAFAFA"/>
              </w:rPr>
              <w:t>-</w:t>
            </w:r>
            <w:r w:rsidRPr="00497072">
              <w:rPr>
                <w:szCs w:val="24"/>
                <w:shd w:val="clear" w:color="auto" w:fill="FAFAFA"/>
              </w:rPr>
              <w:t>﻿го</w:t>
            </w:r>
            <w:r w:rsidRPr="00497072">
              <w:rPr>
                <w:rFonts w:ascii="Noto Sans" w:hAnsi="Noto Sans"/>
                <w:szCs w:val="24"/>
                <w:shd w:val="clear" w:color="auto" w:fill="FAFAFA"/>
              </w:rPr>
              <w:t xml:space="preserve"> </w:t>
            </w:r>
            <w:r w:rsidRPr="00497072">
              <w:rPr>
                <w:szCs w:val="24"/>
                <w:shd w:val="clear" w:color="auto" w:fill="FAFAFA"/>
              </w:rPr>
              <w:t>класс</w:t>
            </w:r>
            <w:r w:rsidRPr="00497072">
              <w:rPr>
                <w:rFonts w:ascii="Noto Sans" w:hAnsi="Noto Sans"/>
                <w:szCs w:val="24"/>
                <w:shd w:val="clear" w:color="auto" w:fill="FAFAFA"/>
              </w:rPr>
              <w:t>а(13уч)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18.Грамота за первое место класса по школе в марафоне «Весеннее пробуждение»(21уч)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19.Диплом победителя в весенней олимпиадe по английскому языку 2022 г. для 4</w:t>
            </w:r>
            <w:r w:rsidRPr="00497072">
              <w:rPr>
                <w:szCs w:val="24"/>
                <w:shd w:val="clear" w:color="auto" w:fill="FAFAFA"/>
              </w:rPr>
              <w:t>﻿</w:t>
            </w:r>
            <w:r w:rsidRPr="00497072">
              <w:rPr>
                <w:rFonts w:ascii="Noto Sans" w:hAnsi="Noto Sans"/>
                <w:szCs w:val="24"/>
                <w:shd w:val="clear" w:color="auto" w:fill="FAFAFA"/>
              </w:rPr>
              <w:t>-</w:t>
            </w:r>
            <w:r w:rsidRPr="00497072">
              <w:rPr>
                <w:szCs w:val="24"/>
                <w:shd w:val="clear" w:color="auto" w:fill="FAFAFA"/>
              </w:rPr>
              <w:t>﻿го</w:t>
            </w:r>
            <w:r w:rsidRPr="00497072">
              <w:rPr>
                <w:rFonts w:ascii="Noto Sans" w:hAnsi="Noto Sans"/>
                <w:szCs w:val="24"/>
                <w:shd w:val="clear" w:color="auto" w:fill="FAFAFA"/>
              </w:rPr>
              <w:t xml:space="preserve"> </w:t>
            </w:r>
            <w:r w:rsidRPr="00497072">
              <w:rPr>
                <w:szCs w:val="24"/>
                <w:shd w:val="clear" w:color="auto" w:fill="FAFAFA"/>
              </w:rPr>
              <w:t>класс</w:t>
            </w:r>
            <w:r w:rsidRPr="00497072">
              <w:rPr>
                <w:rFonts w:ascii="Noto Sans" w:hAnsi="Noto Sans"/>
                <w:szCs w:val="24"/>
                <w:shd w:val="clear" w:color="auto" w:fill="FAFAFA"/>
              </w:rPr>
              <w:t>а(6 уч)</w:t>
            </w:r>
          </w:p>
          <w:p w:rsidR="005622AA" w:rsidRPr="00497072" w:rsidRDefault="005622AA" w:rsidP="00C46448">
            <w:pPr>
              <w:rPr>
                <w:rFonts w:ascii="Noto Sans" w:hAnsi="Noto Sans"/>
                <w:szCs w:val="24"/>
                <w:shd w:val="clear" w:color="auto" w:fill="FAFAFA"/>
              </w:rPr>
            </w:pPr>
            <w:r w:rsidRPr="00497072">
              <w:rPr>
                <w:rFonts w:ascii="Noto Sans" w:hAnsi="Noto Sans"/>
                <w:szCs w:val="24"/>
                <w:shd w:val="clear" w:color="auto" w:fill="FAFAFA"/>
              </w:rPr>
              <w:t>20.2 место по школе в конкурсе чтецов(Марчук Н., Исакова Д,)</w:t>
            </w:r>
          </w:p>
          <w:p w:rsidR="005622AA" w:rsidRPr="00497072" w:rsidRDefault="005622AA" w:rsidP="00C46448">
            <w:pPr>
              <w:rPr>
                <w:szCs w:val="24"/>
              </w:rPr>
            </w:pPr>
            <w:r w:rsidRPr="00497072">
              <w:rPr>
                <w:rFonts w:ascii="Noto Sans" w:hAnsi="Noto Sans"/>
                <w:szCs w:val="24"/>
                <w:shd w:val="clear" w:color="auto" w:fill="FAFAFA"/>
              </w:rPr>
              <w:t>21. 1 место по школе в Метапредметной олимпиаде. В личном зачёте 2 место-Исакова Д</w:t>
            </w:r>
          </w:p>
          <w:p w:rsidR="005622AA" w:rsidRPr="00497072" w:rsidRDefault="005622AA" w:rsidP="00C46448">
            <w:pPr>
              <w:rPr>
                <w:szCs w:val="24"/>
              </w:rPr>
            </w:pP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Санжиева Марина </w:t>
            </w:r>
            <w:r w:rsidRPr="00497072">
              <w:rPr>
                <w:szCs w:val="24"/>
              </w:rPr>
              <w:lastRenderedPageBreak/>
              <w:t>Цыреновна</w:t>
            </w:r>
          </w:p>
        </w:tc>
        <w:tc>
          <w:tcPr>
            <w:tcW w:w="1445" w:type="dxa"/>
          </w:tcPr>
          <w:p w:rsidR="005622AA" w:rsidRPr="00497072" w:rsidRDefault="005622AA" w:rsidP="00C46448">
            <w:pPr>
              <w:rPr>
                <w:szCs w:val="24"/>
              </w:rPr>
            </w:pPr>
            <w:r w:rsidRPr="00497072">
              <w:rPr>
                <w:szCs w:val="24"/>
              </w:rPr>
              <w:lastRenderedPageBreak/>
              <w:t xml:space="preserve"> начальные </w:t>
            </w:r>
            <w:r w:rsidRPr="00497072">
              <w:rPr>
                <w:szCs w:val="24"/>
              </w:rPr>
              <w:lastRenderedPageBreak/>
              <w:t xml:space="preserve">классы </w:t>
            </w:r>
          </w:p>
        </w:tc>
        <w:tc>
          <w:tcPr>
            <w:tcW w:w="5369" w:type="dxa"/>
          </w:tcPr>
          <w:p w:rsidR="005622AA" w:rsidRPr="00497072" w:rsidRDefault="005622AA" w:rsidP="00C46448">
            <w:pPr>
              <w:rPr>
                <w:szCs w:val="24"/>
              </w:rPr>
            </w:pPr>
            <w:r w:rsidRPr="00497072">
              <w:rPr>
                <w:szCs w:val="24"/>
              </w:rPr>
              <w:lastRenderedPageBreak/>
              <w:t>Грамота школьного уровня ко Дню учителя</w:t>
            </w:r>
          </w:p>
          <w:p w:rsidR="005622AA" w:rsidRPr="00497072" w:rsidRDefault="005622AA" w:rsidP="00C46448">
            <w:pPr>
              <w:rPr>
                <w:szCs w:val="24"/>
              </w:rPr>
            </w:pPr>
            <w:r w:rsidRPr="00497072">
              <w:rPr>
                <w:szCs w:val="24"/>
              </w:rPr>
              <w:lastRenderedPageBreak/>
              <w:t>Участие в проекте «Онлайн-уроки финансовой грамотности» (сертификат)</w:t>
            </w:r>
          </w:p>
          <w:p w:rsidR="005622AA" w:rsidRPr="00497072" w:rsidRDefault="005622AA" w:rsidP="00C46448">
            <w:r w:rsidRPr="00497072">
              <w:t>Сертификат за участие в онлайн-мероприятиях Учи.ру</w:t>
            </w:r>
          </w:p>
          <w:p w:rsidR="005622AA" w:rsidRPr="00497072" w:rsidRDefault="005622AA" w:rsidP="00C46448">
            <w:r w:rsidRPr="00497072">
              <w:t>3 место в школьном конкурсе рисунков «Сагаалган 2021»</w:t>
            </w:r>
          </w:p>
          <w:p w:rsidR="005622AA" w:rsidRPr="00497072" w:rsidRDefault="005622AA" w:rsidP="00C46448">
            <w:pPr>
              <w:rPr>
                <w:szCs w:val="24"/>
              </w:rPr>
            </w:pPr>
            <w:r w:rsidRPr="00497072">
              <w:t>Благодарственное письмо за подготовку участников в твоческом конкурсе</w:t>
            </w:r>
          </w:p>
        </w:tc>
        <w:tc>
          <w:tcPr>
            <w:tcW w:w="5245" w:type="dxa"/>
          </w:tcPr>
          <w:p w:rsidR="005622AA" w:rsidRPr="00497072" w:rsidRDefault="005622AA" w:rsidP="00C46448">
            <w:pPr>
              <w:rPr>
                <w:szCs w:val="24"/>
              </w:rPr>
            </w:pPr>
            <w:r w:rsidRPr="00497072">
              <w:rPr>
                <w:szCs w:val="24"/>
              </w:rPr>
              <w:lastRenderedPageBreak/>
              <w:t xml:space="preserve">Вайкус Давид, 2 место в школе, всероссийский </w:t>
            </w:r>
            <w:r w:rsidRPr="00497072">
              <w:rPr>
                <w:szCs w:val="24"/>
              </w:rPr>
              <w:lastRenderedPageBreak/>
              <w:t>конкурс «Русский медвежонок»</w:t>
            </w:r>
          </w:p>
          <w:p w:rsidR="005622AA" w:rsidRPr="00497072" w:rsidRDefault="005622AA" w:rsidP="00C46448">
            <w:pPr>
              <w:rPr>
                <w:szCs w:val="24"/>
              </w:rPr>
            </w:pPr>
          </w:p>
          <w:p w:rsidR="005622AA" w:rsidRPr="00497072" w:rsidRDefault="005622AA" w:rsidP="00C46448">
            <w:pPr>
              <w:rPr>
                <w:szCs w:val="24"/>
              </w:rPr>
            </w:pP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Селиванова Александра Геннадьевна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Грамота школьного уровня ко Дню учителя,</w:t>
            </w:r>
          </w:p>
          <w:p w:rsidR="005622AA" w:rsidRPr="00497072" w:rsidRDefault="005622AA" w:rsidP="00C46448">
            <w:pPr>
              <w:rPr>
                <w:szCs w:val="24"/>
              </w:rPr>
            </w:pPr>
            <w:r w:rsidRPr="00497072">
              <w:rPr>
                <w:szCs w:val="24"/>
              </w:rPr>
              <w:t>член жюри конкурса «Зелёная книга» , отрытый урок для молодых специалистов, член жюри городской НПК «Первые шаги»</w:t>
            </w:r>
          </w:p>
        </w:tc>
        <w:tc>
          <w:tcPr>
            <w:tcW w:w="5245" w:type="dxa"/>
          </w:tcPr>
          <w:p w:rsidR="005622AA" w:rsidRPr="00497072" w:rsidRDefault="005622AA" w:rsidP="00C46448">
            <w:pPr>
              <w:rPr>
                <w:szCs w:val="24"/>
              </w:rPr>
            </w:pPr>
            <w:r w:rsidRPr="00497072">
              <w:rPr>
                <w:szCs w:val="24"/>
              </w:rPr>
              <w:t>1.</w:t>
            </w:r>
            <w:r w:rsidRPr="00497072">
              <w:rPr>
                <w:szCs w:val="24"/>
              </w:rPr>
              <w:tab/>
              <w:t>Городской конкурс «Расскажи миру о Байкале» 3 место в номинации «Видеопрезентация» Мингалеев Андрей, 4 «Е»</w:t>
            </w:r>
          </w:p>
          <w:p w:rsidR="005622AA" w:rsidRPr="00497072" w:rsidRDefault="005622AA" w:rsidP="00C46448">
            <w:pPr>
              <w:rPr>
                <w:szCs w:val="24"/>
              </w:rPr>
            </w:pPr>
            <w:r w:rsidRPr="00497072">
              <w:rPr>
                <w:szCs w:val="24"/>
              </w:rPr>
              <w:t>2.</w:t>
            </w:r>
            <w:r w:rsidRPr="00497072">
              <w:rPr>
                <w:szCs w:val="24"/>
              </w:rPr>
              <w:tab/>
              <w:t>1 место по региону во Всероссийском конкурсе «КИТ» Плюснина Алина, 4 «Е»</w:t>
            </w:r>
          </w:p>
          <w:p w:rsidR="005622AA" w:rsidRPr="00497072" w:rsidRDefault="005622AA" w:rsidP="00C46448">
            <w:pPr>
              <w:rPr>
                <w:szCs w:val="24"/>
              </w:rPr>
            </w:pPr>
            <w:r w:rsidRPr="00497072">
              <w:rPr>
                <w:szCs w:val="24"/>
              </w:rPr>
              <w:t>3.</w:t>
            </w:r>
            <w:r w:rsidRPr="00497072">
              <w:rPr>
                <w:szCs w:val="24"/>
              </w:rPr>
              <w:tab/>
              <w:t>1 место в республиканской очно-заочной олимпиаде по байкаловедению для нач.классов «Байкал-бесценный дар природы» Буянтуева Виктория , 4 «Е» класс</w:t>
            </w:r>
          </w:p>
          <w:p w:rsidR="005622AA" w:rsidRPr="00497072" w:rsidRDefault="005622AA" w:rsidP="00C46448">
            <w:pPr>
              <w:rPr>
                <w:szCs w:val="24"/>
              </w:rPr>
            </w:pPr>
            <w:r w:rsidRPr="00497072">
              <w:rPr>
                <w:szCs w:val="24"/>
              </w:rPr>
              <w:t>4.</w:t>
            </w:r>
            <w:r w:rsidRPr="00497072">
              <w:rPr>
                <w:szCs w:val="24"/>
              </w:rPr>
              <w:tab/>
              <w:t>3 место в республиканской очно-заочной олимпиаде по байкаловедению для нач.классов «Байкал-бесценный дар природы» Мансыров Марлен , 4 «Е» класс</w:t>
            </w:r>
          </w:p>
          <w:p w:rsidR="005622AA" w:rsidRPr="00497072" w:rsidRDefault="005622AA" w:rsidP="00C46448">
            <w:pPr>
              <w:rPr>
                <w:szCs w:val="24"/>
              </w:rPr>
            </w:pPr>
            <w:r w:rsidRPr="00497072">
              <w:rPr>
                <w:szCs w:val="24"/>
              </w:rPr>
              <w:t>5.</w:t>
            </w:r>
            <w:r w:rsidRPr="00497072">
              <w:rPr>
                <w:szCs w:val="24"/>
              </w:rPr>
              <w:tab/>
              <w:t>1 место в городском конкурсе чтецов «Я люблю природу» Мингалеев Андрей, 4 «Е» класс</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Убугунова Евдокия Павловна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Курсы повышения квалификации:</w:t>
            </w:r>
          </w:p>
          <w:p w:rsidR="005622AA" w:rsidRPr="00497072" w:rsidRDefault="005622AA" w:rsidP="00C46448">
            <w:pPr>
              <w:rPr>
                <w:szCs w:val="24"/>
              </w:rPr>
            </w:pPr>
            <w:r w:rsidRPr="00497072">
              <w:rPr>
                <w:szCs w:val="24"/>
              </w:rPr>
              <w:t xml:space="preserve"> - «Реализация деятельностного подхода к обучению в соответствии с требованиями ФГОС» 2019г. 40 час.</w:t>
            </w:r>
          </w:p>
          <w:p w:rsidR="005622AA" w:rsidRPr="00497072" w:rsidRDefault="005622AA" w:rsidP="00C46448">
            <w:pPr>
              <w:rPr>
                <w:szCs w:val="24"/>
              </w:rPr>
            </w:pPr>
            <w:r w:rsidRPr="00497072">
              <w:rPr>
                <w:szCs w:val="24"/>
              </w:rPr>
              <w:t xml:space="preserve"> - «Методика преподавания по межпредметным технологиям» 2019г. 60 час.</w:t>
            </w:r>
          </w:p>
          <w:p w:rsidR="005622AA" w:rsidRPr="00497072" w:rsidRDefault="005622AA" w:rsidP="00C46448">
            <w:pPr>
              <w:rPr>
                <w:szCs w:val="24"/>
              </w:rPr>
            </w:pPr>
            <w:r w:rsidRPr="00497072">
              <w:rPr>
                <w:szCs w:val="24"/>
              </w:rPr>
              <w:t xml:space="preserve"> - «Цифровая грамотность: базовый курс по развитию компетенций </w:t>
            </w:r>
            <w:r w:rsidRPr="00497072">
              <w:rPr>
                <w:szCs w:val="24"/>
                <w:lang w:val="en-US"/>
              </w:rPr>
              <w:t>XXI</w:t>
            </w:r>
            <w:r w:rsidRPr="00497072">
              <w:rPr>
                <w:szCs w:val="24"/>
              </w:rPr>
              <w:t xml:space="preserve"> века» 2020г. 36 час.</w:t>
            </w:r>
          </w:p>
          <w:p w:rsidR="005622AA" w:rsidRPr="00497072" w:rsidRDefault="005622AA" w:rsidP="00C46448">
            <w:pPr>
              <w:rPr>
                <w:szCs w:val="24"/>
              </w:rPr>
            </w:pPr>
            <w:r w:rsidRPr="00497072">
              <w:rPr>
                <w:szCs w:val="24"/>
              </w:rPr>
              <w:t xml:space="preserve"> - «Геймификация на уроках в начальной школе </w:t>
            </w:r>
            <w:r w:rsidRPr="00497072">
              <w:rPr>
                <w:szCs w:val="24"/>
              </w:rPr>
              <w:lastRenderedPageBreak/>
              <w:t>в условиях цифровой среды обучения» 2021г. 36 ч.</w:t>
            </w:r>
          </w:p>
          <w:p w:rsidR="005622AA" w:rsidRPr="00497072" w:rsidRDefault="005622AA" w:rsidP="00C46448">
            <w:pPr>
              <w:rPr>
                <w:szCs w:val="24"/>
              </w:rPr>
            </w:pPr>
            <w:r w:rsidRPr="00497072">
              <w:rPr>
                <w:szCs w:val="24"/>
              </w:rPr>
              <w:t xml:space="preserve">1.По итогам за 2021 уч.г на платформе Учи.ру по программе «Активный учитель» заняла по школе 2 место. </w:t>
            </w:r>
          </w:p>
          <w:p w:rsidR="005622AA" w:rsidRPr="00497072" w:rsidRDefault="005622AA" w:rsidP="00C46448">
            <w:r w:rsidRPr="00497072">
              <w:rPr>
                <w:szCs w:val="24"/>
              </w:rPr>
              <w:t xml:space="preserve">2.Участие в онлайн-совещании </w:t>
            </w:r>
            <w:r w:rsidRPr="00497072">
              <w:rPr>
                <w:rFonts w:ascii="Noto Sans" w:hAnsi="Noto Sans"/>
                <w:sz w:val="23"/>
                <w:szCs w:val="23"/>
                <w:shd w:val="clear" w:color="auto" w:fill="FAFAFA"/>
              </w:rPr>
              <w:t>"</w:t>
            </w:r>
            <w:r w:rsidRPr="00497072">
              <w:t>Августовка Учи.ру" 2021г.</w:t>
            </w:r>
            <w:r w:rsidRPr="00497072">
              <w:rPr>
                <w:rFonts w:ascii="Noto Sans" w:hAnsi="Noto Sans"/>
                <w:sz w:val="23"/>
                <w:szCs w:val="23"/>
                <w:shd w:val="clear" w:color="auto" w:fill="FAFAFA"/>
              </w:rPr>
              <w:t xml:space="preserve"> </w:t>
            </w:r>
            <w:r w:rsidRPr="00497072">
              <w:t>Сертификат участника онлайн-совещания.</w:t>
            </w:r>
          </w:p>
          <w:p w:rsidR="005622AA" w:rsidRPr="00497072" w:rsidRDefault="005622AA" w:rsidP="00C46448">
            <w:r w:rsidRPr="00497072">
              <w:t>3. Благодарственное письмо за участие в межпредметной олимпиаде «Дино» 2021 год.</w:t>
            </w:r>
          </w:p>
          <w:p w:rsidR="005622AA" w:rsidRPr="00497072" w:rsidRDefault="005622AA" w:rsidP="00C46448">
            <w:r w:rsidRPr="00497072">
              <w:t>4.</w:t>
            </w:r>
            <w:r w:rsidRPr="00497072">
              <w:rPr>
                <w:shd w:val="clear" w:color="auto" w:fill="FAFAFA"/>
              </w:rPr>
              <w:t xml:space="preserve"> </w:t>
            </w:r>
            <w:r w:rsidRPr="00497072">
              <w:t>Грамота за первое место класса в марафоне «Навстречу знаниям».</w:t>
            </w:r>
          </w:p>
          <w:p w:rsidR="005622AA" w:rsidRPr="00497072" w:rsidRDefault="005622AA" w:rsidP="00C46448">
            <w:r w:rsidRPr="00497072">
              <w:t>5.</w:t>
            </w:r>
            <w:r w:rsidRPr="00497072">
              <w:rPr>
                <w:rFonts w:ascii="Noto Sans" w:hAnsi="Noto Sans"/>
                <w:sz w:val="23"/>
                <w:szCs w:val="23"/>
                <w:shd w:val="clear" w:color="auto" w:fill="FAFAFA"/>
              </w:rPr>
              <w:t xml:space="preserve"> </w:t>
            </w:r>
            <w:r w:rsidRPr="00497072">
              <w:t>Благодарственное письмо за участие в осенней олимпиаде по экологии 2021 года.</w:t>
            </w:r>
          </w:p>
          <w:p w:rsidR="005622AA" w:rsidRPr="00497072" w:rsidRDefault="005622AA" w:rsidP="00C46448">
            <w:r w:rsidRPr="00497072">
              <w:t>6.</w:t>
            </w:r>
            <w:r w:rsidRPr="00497072">
              <w:rPr>
                <w:shd w:val="clear" w:color="auto" w:fill="FAFAFA"/>
              </w:rPr>
              <w:t xml:space="preserve"> </w:t>
            </w:r>
            <w:r w:rsidRPr="00497072">
              <w:t>Сертификат за участие в онлайн-мероприятиях Учи.ру, организованных в рамках Московского международного салона образования — 2021.</w:t>
            </w:r>
          </w:p>
          <w:p w:rsidR="005622AA" w:rsidRPr="00497072" w:rsidRDefault="005622AA" w:rsidP="00C46448">
            <w:r w:rsidRPr="00497072">
              <w:t>7.</w:t>
            </w:r>
            <w:r w:rsidRPr="00497072">
              <w:rPr>
                <w:shd w:val="clear" w:color="auto" w:fill="FAFAFA"/>
              </w:rPr>
              <w:t xml:space="preserve"> </w:t>
            </w:r>
            <w:r w:rsidRPr="00497072">
              <w:t>Грамота за прохождение марафона «Космическое приключение».</w:t>
            </w:r>
          </w:p>
          <w:p w:rsidR="005622AA" w:rsidRPr="00497072" w:rsidRDefault="005622AA" w:rsidP="00C46448">
            <w:r w:rsidRPr="00497072">
              <w:t>8.</w:t>
            </w:r>
            <w:r w:rsidRPr="00497072">
              <w:rPr>
                <w:rFonts w:ascii="Noto Sans" w:hAnsi="Noto Sans"/>
                <w:sz w:val="23"/>
                <w:szCs w:val="23"/>
                <w:shd w:val="clear" w:color="auto" w:fill="FAFAFA"/>
              </w:rPr>
              <w:t xml:space="preserve"> </w:t>
            </w:r>
            <w:r w:rsidRPr="00497072">
              <w:t>Сертификат за участие во всероссийском обучающем мероприятии «Развитие читательской грамотности в начальной школе».</w:t>
            </w:r>
          </w:p>
          <w:p w:rsidR="005622AA" w:rsidRPr="00497072" w:rsidRDefault="005622AA" w:rsidP="00C46448">
            <w:r w:rsidRPr="00497072">
              <w:t>9.</w:t>
            </w:r>
            <w:r w:rsidRPr="00497072">
              <w:rPr>
                <w:shd w:val="clear" w:color="auto" w:fill="FAFAFA"/>
              </w:rPr>
              <w:t xml:space="preserve"> </w:t>
            </w:r>
            <w:r w:rsidRPr="00497072">
              <w:t>Сертификат за участие во всероссийском обучающем мероприятии «Эффективный инструмент оценки знаний русского и математики в начальной школе».</w:t>
            </w:r>
          </w:p>
          <w:p w:rsidR="005622AA" w:rsidRPr="00497072" w:rsidRDefault="005622AA" w:rsidP="00C46448">
            <w:r w:rsidRPr="00497072">
              <w:t>10. Сертификат за участие во всероссийском обучающем мероприятии «Эффективный инструмент оценки знаний русского и математики в основной школе».</w:t>
            </w:r>
          </w:p>
          <w:p w:rsidR="005622AA" w:rsidRPr="00497072" w:rsidRDefault="005622AA" w:rsidP="00C46448">
            <w:r w:rsidRPr="00497072">
              <w:t>11.</w:t>
            </w:r>
            <w:r w:rsidRPr="00497072">
              <w:rPr>
                <w:rFonts w:ascii="Noto Sans" w:hAnsi="Noto Sans"/>
                <w:sz w:val="23"/>
                <w:szCs w:val="23"/>
                <w:shd w:val="clear" w:color="auto" w:fill="FAFAFA"/>
              </w:rPr>
              <w:t xml:space="preserve"> </w:t>
            </w:r>
            <w:r w:rsidRPr="00497072">
              <w:t>Сертификат за участие во всероссийском обучающем мероприятии «Математическая грамотность в начальной школе».</w:t>
            </w:r>
          </w:p>
          <w:p w:rsidR="005622AA" w:rsidRPr="00497072" w:rsidRDefault="005622AA" w:rsidP="00C46448">
            <w:pPr>
              <w:rPr>
                <w:szCs w:val="24"/>
              </w:rPr>
            </w:pPr>
          </w:p>
        </w:tc>
        <w:tc>
          <w:tcPr>
            <w:tcW w:w="5245" w:type="dxa"/>
          </w:tcPr>
          <w:p w:rsidR="005622AA" w:rsidRPr="00497072" w:rsidRDefault="005622AA" w:rsidP="00C46448">
            <w:r w:rsidRPr="00497072">
              <w:rPr>
                <w:szCs w:val="24"/>
              </w:rPr>
              <w:lastRenderedPageBreak/>
              <w:t>1.</w:t>
            </w:r>
            <w:r w:rsidRPr="00497072">
              <w:rPr>
                <w:shd w:val="clear" w:color="auto" w:fill="FAFAFA"/>
              </w:rPr>
              <w:t xml:space="preserve"> </w:t>
            </w:r>
            <w:r w:rsidRPr="00497072">
              <w:t>Диплом победителя в межпредметной Дино Олимпиаде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Гулгенова А.</w:t>
            </w:r>
          </w:p>
          <w:p w:rsidR="005622AA" w:rsidRPr="00497072" w:rsidRDefault="005622AA" w:rsidP="00C46448">
            <w:r w:rsidRPr="00497072">
              <w:t>2.</w:t>
            </w:r>
            <w:r w:rsidRPr="00497072">
              <w:rPr>
                <w:shd w:val="clear" w:color="auto" w:fill="FAFAFA"/>
              </w:rPr>
              <w:t xml:space="preserve"> </w:t>
            </w:r>
            <w:r w:rsidRPr="00497072">
              <w:t>Грамота за первое место класса по школе в марафоне «Навстречу знаниям»</w:t>
            </w:r>
          </w:p>
          <w:p w:rsidR="005622AA" w:rsidRPr="00497072" w:rsidRDefault="005622AA" w:rsidP="00C46448">
            <w:r w:rsidRPr="00497072">
              <w:t>3.</w:t>
            </w:r>
            <w:r w:rsidRPr="00497072">
              <w:rPr>
                <w:shd w:val="clear" w:color="auto" w:fill="FAFAFA"/>
              </w:rPr>
              <w:t xml:space="preserve"> </w:t>
            </w:r>
            <w:r w:rsidRPr="00497072">
              <w:t>Грамота за второе место по школе в марафоне «Навстречу знаниям»</w:t>
            </w:r>
          </w:p>
          <w:p w:rsidR="005622AA" w:rsidRPr="00497072" w:rsidRDefault="005622AA" w:rsidP="00C46448">
            <w:r w:rsidRPr="00497072">
              <w:t>Бардунаева А.</w:t>
            </w:r>
          </w:p>
          <w:p w:rsidR="005622AA" w:rsidRPr="00497072" w:rsidRDefault="005622AA" w:rsidP="00C46448">
            <w:r w:rsidRPr="00497072">
              <w:t>4.</w:t>
            </w:r>
            <w:r w:rsidRPr="00497072">
              <w:rPr>
                <w:shd w:val="clear" w:color="auto" w:fill="FAFAFA"/>
              </w:rPr>
              <w:t xml:space="preserve"> </w:t>
            </w:r>
            <w:r w:rsidRPr="00497072">
              <w:t>Грамота: лучший(ая) ученик(ца) месяца в своем классе</w:t>
            </w:r>
          </w:p>
          <w:p w:rsidR="005622AA" w:rsidRPr="00497072" w:rsidRDefault="005622AA" w:rsidP="00C46448">
            <w:r w:rsidRPr="00497072">
              <w:lastRenderedPageBreak/>
              <w:t>Балданова С.</w:t>
            </w:r>
          </w:p>
          <w:p w:rsidR="005622AA" w:rsidRPr="00497072" w:rsidRDefault="005622AA" w:rsidP="00C46448">
            <w:r w:rsidRPr="00497072">
              <w:t>5.</w:t>
            </w:r>
            <w:r w:rsidRPr="00497072">
              <w:rPr>
                <w:shd w:val="clear" w:color="auto" w:fill="FAFAFA"/>
              </w:rPr>
              <w:t xml:space="preserve"> </w:t>
            </w:r>
            <w:r w:rsidRPr="00497072">
              <w:t>Диплом победителя в осенней олимпиаде по экологии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Цыденов Д.</w:t>
            </w:r>
          </w:p>
          <w:p w:rsidR="005622AA" w:rsidRPr="00497072" w:rsidRDefault="005622AA" w:rsidP="00C46448">
            <w:r w:rsidRPr="00497072">
              <w:t>6.</w:t>
            </w:r>
            <w:r w:rsidRPr="00497072">
              <w:rPr>
                <w:shd w:val="clear" w:color="auto" w:fill="FAFAFA"/>
              </w:rPr>
              <w:t xml:space="preserve"> </w:t>
            </w:r>
            <w:r w:rsidRPr="00497072">
              <w:t>Диплом победителя в осенней олимпиаде по экологии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Бубеев Н., Грудинина В., Дылыков А., Забанов Д., Иметхенова Т., Суворова Д., Федорова С.</w:t>
            </w:r>
          </w:p>
          <w:p w:rsidR="005622AA" w:rsidRPr="00497072" w:rsidRDefault="005622AA" w:rsidP="00C46448">
            <w:r w:rsidRPr="00497072">
              <w:t>7.</w:t>
            </w:r>
            <w:r w:rsidRPr="00497072">
              <w:rPr>
                <w:shd w:val="clear" w:color="auto" w:fill="FAFAFA"/>
              </w:rPr>
              <w:t xml:space="preserve"> </w:t>
            </w:r>
            <w:r w:rsidRPr="00497072">
              <w:t>Грамота за третье место класса по школе в марафоне «Космическое приключение»</w:t>
            </w:r>
          </w:p>
          <w:p w:rsidR="005622AA" w:rsidRPr="00497072" w:rsidRDefault="005622AA" w:rsidP="00C46448">
            <w:r w:rsidRPr="00497072">
              <w:t>8.</w:t>
            </w:r>
            <w:r w:rsidRPr="00497072">
              <w:rPr>
                <w:shd w:val="clear" w:color="auto" w:fill="FAFAFA"/>
              </w:rPr>
              <w:t xml:space="preserve"> </w:t>
            </w:r>
            <w:r w:rsidRPr="00497072">
              <w:t>Грамота за первое место по школе в марафоне «Космическое приключение»</w:t>
            </w:r>
          </w:p>
          <w:p w:rsidR="005622AA" w:rsidRPr="00497072" w:rsidRDefault="005622AA" w:rsidP="00C46448">
            <w:r w:rsidRPr="00497072">
              <w:t>Забанов Д.</w:t>
            </w:r>
          </w:p>
          <w:p w:rsidR="005622AA" w:rsidRPr="00497072" w:rsidRDefault="005622AA" w:rsidP="00C46448">
            <w:r w:rsidRPr="00497072">
              <w:t>9.</w:t>
            </w:r>
            <w:r w:rsidRPr="00497072">
              <w:rPr>
                <w:shd w:val="clear" w:color="auto" w:fill="FAFAFA"/>
              </w:rPr>
              <w:t xml:space="preserve"> </w:t>
            </w:r>
            <w:r w:rsidRPr="00497072">
              <w:t>Грамота: лучший ученик месяца в своей школе</w:t>
            </w:r>
          </w:p>
          <w:p w:rsidR="005622AA" w:rsidRPr="00497072" w:rsidRDefault="005622AA" w:rsidP="00C46448">
            <w:r w:rsidRPr="00497072">
              <w:t>Забанов Д.</w:t>
            </w:r>
          </w:p>
          <w:p w:rsidR="005622AA" w:rsidRPr="00497072" w:rsidRDefault="005622AA" w:rsidP="00C46448">
            <w:r w:rsidRPr="00497072">
              <w:t>10.</w:t>
            </w:r>
            <w:r w:rsidRPr="00497072">
              <w:rPr>
                <w:shd w:val="clear" w:color="auto" w:fill="FAFAFA"/>
              </w:rPr>
              <w:t xml:space="preserve"> </w:t>
            </w:r>
            <w:r w:rsidRPr="00497072">
              <w:t>Грамота за третье место класса по школе в марафоне «Космическое приключение»</w:t>
            </w:r>
          </w:p>
          <w:p w:rsidR="005622AA" w:rsidRPr="00497072" w:rsidRDefault="005622AA" w:rsidP="00C46448">
            <w:r w:rsidRPr="00497072">
              <w:t>11.</w:t>
            </w:r>
            <w:r w:rsidRPr="00497072">
              <w:rPr>
                <w:shd w:val="clear" w:color="auto" w:fill="FAFAFA"/>
              </w:rPr>
              <w:t xml:space="preserve"> </w:t>
            </w:r>
            <w:r w:rsidRPr="00497072">
              <w:t>Диплом победителя в олимпиадe BRICSMATH.COM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12.</w:t>
            </w:r>
            <w:r w:rsidRPr="00497072">
              <w:rPr>
                <w:shd w:val="clear" w:color="auto" w:fill="FAFAFA"/>
              </w:rPr>
              <w:t xml:space="preserve"> </w:t>
            </w:r>
            <w:r w:rsidRPr="00497072">
              <w:t>Диплом победителя в осенней олимпиадe «Безопасные дороги» 2021 г.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Жалсабон Д., Коноваленкова М., Суворова Д.</w:t>
            </w:r>
          </w:p>
          <w:p w:rsidR="005622AA" w:rsidRPr="00497072" w:rsidRDefault="005622AA" w:rsidP="00C46448">
            <w:r w:rsidRPr="00497072">
              <w:t>13.</w:t>
            </w:r>
            <w:r w:rsidRPr="00497072">
              <w:rPr>
                <w:shd w:val="clear" w:color="auto" w:fill="FAFAFA"/>
              </w:rPr>
              <w:t xml:space="preserve"> </w:t>
            </w:r>
            <w:r w:rsidRPr="00497072">
              <w:t>Диплом победителя в осенней олимпиаде по литературе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Жалсабон Д., Забанов Д., Манушкина Н.</w:t>
            </w:r>
          </w:p>
          <w:p w:rsidR="005622AA" w:rsidRPr="00497072" w:rsidRDefault="005622AA" w:rsidP="00C46448">
            <w:r w:rsidRPr="00497072">
              <w:t>14.</w:t>
            </w:r>
            <w:r w:rsidRPr="00497072">
              <w:rPr>
                <w:shd w:val="clear" w:color="auto" w:fill="FAFAFA"/>
              </w:rPr>
              <w:t xml:space="preserve"> </w:t>
            </w:r>
            <w:r w:rsidRPr="00497072">
              <w:t>Диплом победителя в олимпиадe BRICSMATH.COM для 3</w:t>
            </w:r>
            <w:r w:rsidRPr="00497072">
              <w:rPr>
                <w:rFonts w:ascii="Tahoma" w:hAnsi="Tahoma" w:cs="Tahoma"/>
              </w:rPr>
              <w:t>﻿</w:t>
            </w:r>
            <w:r w:rsidRPr="00497072">
              <w:t>-</w:t>
            </w:r>
            <w:r w:rsidRPr="00497072">
              <w:rPr>
                <w:rFonts w:ascii="Tahoma" w:hAnsi="Tahoma" w:cs="Tahoma"/>
              </w:rPr>
              <w:t>﻿</w:t>
            </w:r>
            <w:r w:rsidRPr="00497072">
              <w:t>го класса</w:t>
            </w:r>
          </w:p>
          <w:p w:rsidR="005622AA" w:rsidRPr="00497072" w:rsidRDefault="005622AA" w:rsidP="00C46448">
            <w:r w:rsidRPr="00497072">
              <w:t>Бубеев Н.</w:t>
            </w:r>
          </w:p>
          <w:p w:rsidR="005622AA" w:rsidRPr="00497072" w:rsidRDefault="005622AA" w:rsidP="00C46448">
            <w:r w:rsidRPr="00497072">
              <w:t>15.</w:t>
            </w:r>
            <w:r w:rsidRPr="00497072">
              <w:rPr>
                <w:shd w:val="clear" w:color="auto" w:fill="FAFAFA"/>
              </w:rPr>
              <w:t xml:space="preserve"> </w:t>
            </w:r>
            <w:r w:rsidRPr="00497072">
              <w:t>Грамота за второе место класса по школе в марафоне «Волшебная осень»</w:t>
            </w:r>
          </w:p>
          <w:p w:rsidR="005622AA" w:rsidRPr="00497072" w:rsidRDefault="005622AA" w:rsidP="00C46448">
            <w:r w:rsidRPr="00497072">
              <w:t>16.</w:t>
            </w:r>
            <w:r w:rsidRPr="00497072">
              <w:rPr>
                <w:shd w:val="clear" w:color="auto" w:fill="FAFAFA"/>
              </w:rPr>
              <w:t xml:space="preserve"> </w:t>
            </w:r>
            <w:r w:rsidRPr="00497072">
              <w:t>Диплом победителя в основном туре зимней олимпиады по программированию для 3</w:t>
            </w:r>
            <w:r w:rsidRPr="00497072">
              <w:rPr>
                <w:rFonts w:ascii="Tahoma" w:hAnsi="Tahoma" w:cs="Tahoma"/>
              </w:rPr>
              <w:t>﻿</w:t>
            </w:r>
            <w:r w:rsidRPr="00497072">
              <w:t>-</w:t>
            </w:r>
            <w:r w:rsidRPr="00497072">
              <w:rPr>
                <w:rFonts w:ascii="Tahoma" w:hAnsi="Tahoma" w:cs="Tahoma"/>
              </w:rPr>
              <w:lastRenderedPageBreak/>
              <w:t>﻿</w:t>
            </w:r>
            <w:r w:rsidRPr="00497072">
              <w:t>го класса</w:t>
            </w:r>
          </w:p>
          <w:p w:rsidR="005622AA" w:rsidRPr="00497072" w:rsidRDefault="005622AA" w:rsidP="00C46448">
            <w:r w:rsidRPr="00497072">
              <w:t>Забанов Д.</w:t>
            </w:r>
          </w:p>
          <w:p w:rsidR="005622AA" w:rsidRPr="00497072" w:rsidRDefault="005622AA" w:rsidP="00C46448">
            <w:r w:rsidRPr="00497072">
              <w:t>17.</w:t>
            </w:r>
            <w:r w:rsidRPr="00497072">
              <w:rPr>
                <w:shd w:val="clear" w:color="auto" w:fill="FAFAFA"/>
              </w:rPr>
              <w:t xml:space="preserve"> </w:t>
            </w:r>
            <w:r w:rsidRPr="00497072">
              <w:t>Грамота за третье место по школе в марафоне «Эра роботов»</w:t>
            </w:r>
          </w:p>
          <w:p w:rsidR="005622AA" w:rsidRPr="00497072" w:rsidRDefault="005622AA" w:rsidP="00C46448">
            <w:r w:rsidRPr="00497072">
              <w:t>Забанов Д.</w:t>
            </w:r>
          </w:p>
          <w:p w:rsidR="005622AA" w:rsidRPr="00497072" w:rsidRDefault="005622AA" w:rsidP="00C46448">
            <w:pPr>
              <w:rPr>
                <w:szCs w:val="24"/>
              </w:rPr>
            </w:pPr>
            <w:r w:rsidRPr="00497072">
              <w:rPr>
                <w:szCs w:val="24"/>
              </w:rPr>
              <w:t>18. Участие в конкурсе Моя Бурятия исследовательские работы- 8 человек (учи.ру)</w:t>
            </w:r>
          </w:p>
          <w:p w:rsidR="005622AA" w:rsidRPr="00497072" w:rsidRDefault="005622AA" w:rsidP="00C46448">
            <w:pPr>
              <w:rPr>
                <w:szCs w:val="24"/>
              </w:rPr>
            </w:pPr>
            <w:r w:rsidRPr="00497072">
              <w:rPr>
                <w:szCs w:val="24"/>
              </w:rPr>
              <w:t>19.КИТ 1 место- Федорова Света , Жалсобон Денис, Бабкин Антон.</w:t>
            </w:r>
          </w:p>
          <w:p w:rsidR="005622AA" w:rsidRPr="00497072" w:rsidRDefault="005622AA" w:rsidP="00C46448">
            <w:pPr>
              <w:rPr>
                <w:szCs w:val="24"/>
              </w:rPr>
            </w:pPr>
            <w:r w:rsidRPr="00497072">
              <w:rPr>
                <w:szCs w:val="24"/>
              </w:rPr>
              <w:t>20. Олимпиада Финансовая грамотность участие(учи.ру)</w:t>
            </w:r>
          </w:p>
          <w:p w:rsidR="005622AA" w:rsidRPr="00497072" w:rsidRDefault="005622AA" w:rsidP="00C46448">
            <w:pPr>
              <w:rPr>
                <w:szCs w:val="24"/>
              </w:rPr>
            </w:pPr>
            <w:r w:rsidRPr="00497072">
              <w:rPr>
                <w:szCs w:val="24"/>
              </w:rPr>
              <w:t>Республиканский научно-исследовательский конкурс «Моя Бурятия» на «Учи. ру»</w:t>
            </w:r>
          </w:p>
          <w:p w:rsidR="005622AA" w:rsidRPr="00497072" w:rsidRDefault="005622AA" w:rsidP="00C46448">
            <w:pPr>
              <w:rPr>
                <w:szCs w:val="24"/>
              </w:rPr>
            </w:pPr>
            <w:r w:rsidRPr="00497072">
              <w:rPr>
                <w:szCs w:val="24"/>
              </w:rPr>
              <w:t>3»Б» Забанов Даниил 1 место (Убугунова Е.П.)</w:t>
            </w:r>
          </w:p>
          <w:p w:rsidR="005622AA" w:rsidRPr="00497072" w:rsidRDefault="005622AA" w:rsidP="00C46448">
            <w:pPr>
              <w:rPr>
                <w:szCs w:val="24"/>
              </w:rPr>
            </w:pPr>
            <w:r w:rsidRPr="00497072">
              <w:rPr>
                <w:szCs w:val="24"/>
              </w:rPr>
              <w:t>3»Б» Федорова Света, Гулгенова Алтан- 2 место (Убугунова Е.П.)</w:t>
            </w:r>
          </w:p>
          <w:p w:rsidR="005622AA" w:rsidRPr="00497072" w:rsidRDefault="005622AA" w:rsidP="00C46448">
            <w:pPr>
              <w:rPr>
                <w:szCs w:val="24"/>
              </w:rPr>
            </w:pPr>
            <w:r w:rsidRPr="00497072">
              <w:rPr>
                <w:szCs w:val="24"/>
              </w:rPr>
              <w:t xml:space="preserve"> КИТ 1 место Федорова Света, Жалсабон Денис , Бабкин Антон</w:t>
            </w:r>
          </w:p>
          <w:p w:rsidR="005622AA" w:rsidRPr="00497072" w:rsidRDefault="005622AA" w:rsidP="00C46448">
            <w:pPr>
              <w:rPr>
                <w:szCs w:val="24"/>
              </w:rPr>
            </w:pPr>
            <w:r w:rsidRPr="00497072">
              <w:rPr>
                <w:szCs w:val="24"/>
              </w:rPr>
              <w:t>1 место по школе в Марафоне На встречу знаниям  УЧИ ру</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Хабтагаева Татьяна Андреевна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Грамота школьного уровня ко дню учителя</w:t>
            </w: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Участие КИТ 3д, 2д (по 19 учащихся)</w:t>
            </w:r>
          </w:p>
          <w:p w:rsidR="005622AA" w:rsidRPr="00497072" w:rsidRDefault="005622AA" w:rsidP="00C46448">
            <w:pPr>
              <w:rPr>
                <w:szCs w:val="24"/>
              </w:rPr>
            </w:pPr>
            <w:r w:rsidRPr="00497072">
              <w:rPr>
                <w:szCs w:val="24"/>
              </w:rPr>
              <w:t>Участие «Орешки для ума»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Халтанова Тамара Андреевна</w:t>
            </w:r>
          </w:p>
        </w:tc>
        <w:tc>
          <w:tcPr>
            <w:tcW w:w="1445" w:type="dxa"/>
          </w:tcPr>
          <w:p w:rsidR="005622AA" w:rsidRPr="00497072" w:rsidRDefault="005622AA" w:rsidP="00C46448">
            <w:pPr>
              <w:rPr>
                <w:szCs w:val="24"/>
              </w:rPr>
            </w:pPr>
            <w:r w:rsidRPr="00497072">
              <w:rPr>
                <w:szCs w:val="24"/>
              </w:rPr>
              <w:t>английский язык</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Хунданова Аюна Робертовна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-Диплом за подготовку победителей и призеров военно-патриотического  конкурса –фестиваля « Катюша»</w:t>
            </w:r>
          </w:p>
          <w:p w:rsidR="005622AA" w:rsidRPr="00497072" w:rsidRDefault="005622AA" w:rsidP="00C46448">
            <w:pPr>
              <w:rPr>
                <w:szCs w:val="24"/>
              </w:rPr>
            </w:pPr>
            <w:r w:rsidRPr="00497072">
              <w:rPr>
                <w:szCs w:val="24"/>
              </w:rPr>
              <w:t>-Благодарственное письмо за подготовку команды  в онлайн –конкурсе видеороликов лучшее видео-поздравление команды    « Путешествие в страну народных праздников»  РЦПВТС РБ</w:t>
            </w:r>
          </w:p>
          <w:p w:rsidR="005622AA" w:rsidRPr="00497072" w:rsidRDefault="005622AA" w:rsidP="00C46448">
            <w:pPr>
              <w:rPr>
                <w:szCs w:val="24"/>
              </w:rPr>
            </w:pPr>
            <w:r w:rsidRPr="00497072">
              <w:rPr>
                <w:szCs w:val="24"/>
              </w:rPr>
              <w:t xml:space="preserve">-Благодарность за помощь при проведении мероприятии в рамках недели детско-юношеской </w:t>
            </w:r>
            <w:r w:rsidRPr="00497072">
              <w:rPr>
                <w:szCs w:val="24"/>
              </w:rPr>
              <w:lastRenderedPageBreak/>
              <w:t xml:space="preserve">книги « Книжное конфетти» </w:t>
            </w:r>
          </w:p>
          <w:p w:rsidR="005622AA" w:rsidRPr="00497072" w:rsidRDefault="005622AA" w:rsidP="00C46448">
            <w:pPr>
              <w:rPr>
                <w:szCs w:val="24"/>
              </w:rPr>
            </w:pPr>
            <w:r w:rsidRPr="00497072">
              <w:rPr>
                <w:szCs w:val="24"/>
              </w:rPr>
              <w:t>Юношеская библиотека</w:t>
            </w:r>
          </w:p>
          <w:p w:rsidR="005622AA" w:rsidRPr="00497072" w:rsidRDefault="005622AA" w:rsidP="00C46448">
            <w:pPr>
              <w:rPr>
                <w:szCs w:val="24"/>
              </w:rPr>
            </w:pPr>
            <w:r w:rsidRPr="00497072">
              <w:rPr>
                <w:szCs w:val="24"/>
              </w:rPr>
              <w:t>-Сертификат о присвоении статуса Эксперт в онлайн -образовании в рамках программы  «Активный учитель»</w:t>
            </w:r>
          </w:p>
          <w:p w:rsidR="005622AA" w:rsidRPr="00497072" w:rsidRDefault="005622AA" w:rsidP="00C46448">
            <w:pPr>
              <w:rPr>
                <w:szCs w:val="24"/>
              </w:rPr>
            </w:pPr>
            <w:r w:rsidRPr="00497072">
              <w:rPr>
                <w:szCs w:val="24"/>
              </w:rPr>
              <w:t>-Сертификат участника за участие в Региональном этапе Всероссийского конкурса « Неопалимая купина»</w:t>
            </w:r>
          </w:p>
          <w:p w:rsidR="005622AA" w:rsidRPr="00497072" w:rsidRDefault="005622AA" w:rsidP="00C46448">
            <w:pPr>
              <w:rPr>
                <w:szCs w:val="24"/>
              </w:rPr>
            </w:pPr>
            <w:r w:rsidRPr="00497072">
              <w:rPr>
                <w:szCs w:val="24"/>
              </w:rPr>
              <w:t>Министерство образования и науки РБ</w:t>
            </w:r>
          </w:p>
          <w:p w:rsidR="005622AA" w:rsidRPr="00497072" w:rsidRDefault="005622AA" w:rsidP="00C46448">
            <w:pPr>
              <w:rPr>
                <w:szCs w:val="24"/>
              </w:rPr>
            </w:pPr>
            <w:r w:rsidRPr="00497072">
              <w:rPr>
                <w:szCs w:val="24"/>
              </w:rPr>
              <w:t>-Благодарность за высокий профессионализм и активное участие в организации интеллектуальной и творческой деятельности школьников</w:t>
            </w:r>
          </w:p>
          <w:p w:rsidR="005622AA" w:rsidRPr="00497072" w:rsidRDefault="005622AA" w:rsidP="00C46448">
            <w:pPr>
              <w:rPr>
                <w:szCs w:val="24"/>
              </w:rPr>
            </w:pPr>
            <w:r w:rsidRPr="00497072">
              <w:rPr>
                <w:szCs w:val="24"/>
              </w:rPr>
              <w:t>-Сертификат об участии в  программе  «Активный учитель»</w:t>
            </w:r>
          </w:p>
          <w:p w:rsidR="005622AA" w:rsidRPr="00497072" w:rsidRDefault="005622AA" w:rsidP="00C46448">
            <w:pPr>
              <w:rPr>
                <w:szCs w:val="24"/>
              </w:rPr>
            </w:pPr>
            <w:r w:rsidRPr="00497072">
              <w:rPr>
                <w:szCs w:val="24"/>
              </w:rPr>
              <w:t>3 место</w:t>
            </w:r>
          </w:p>
          <w:p w:rsidR="005622AA" w:rsidRPr="00497072" w:rsidRDefault="005622AA" w:rsidP="00C46448">
            <w:pPr>
              <w:rPr>
                <w:szCs w:val="24"/>
              </w:rPr>
            </w:pPr>
            <w:r w:rsidRPr="00497072">
              <w:rPr>
                <w:szCs w:val="24"/>
              </w:rPr>
              <w:t>-Диплом за хорошую подготовку участников межрегионального конкурса по краеведению  « Гуламта»</w:t>
            </w:r>
          </w:p>
          <w:p w:rsidR="005622AA" w:rsidRPr="00497072" w:rsidRDefault="005622AA" w:rsidP="00C46448">
            <w:pPr>
              <w:rPr>
                <w:szCs w:val="24"/>
              </w:rPr>
            </w:pPr>
            <w:r w:rsidRPr="00497072">
              <w:rPr>
                <w:szCs w:val="24"/>
              </w:rPr>
              <w:t>-Участие в уроке" Мир экологического волонтерства",</w:t>
            </w:r>
          </w:p>
          <w:p w:rsidR="005622AA" w:rsidRPr="00497072" w:rsidRDefault="005622AA" w:rsidP="00C46448">
            <w:pPr>
              <w:rPr>
                <w:szCs w:val="24"/>
              </w:rPr>
            </w:pPr>
            <w:r w:rsidRPr="00497072">
              <w:rPr>
                <w:szCs w:val="24"/>
              </w:rPr>
              <w:t>- «Почетная грамота за добросовестный труд, вклад в развитие образования города Улан-Удэ».</w:t>
            </w:r>
          </w:p>
          <w:p w:rsidR="005622AA" w:rsidRPr="00497072" w:rsidRDefault="005622AA" w:rsidP="00C46448">
            <w:pPr>
              <w:rPr>
                <w:szCs w:val="24"/>
              </w:rPr>
            </w:pPr>
            <w:r w:rsidRPr="00497072">
              <w:rPr>
                <w:szCs w:val="24"/>
              </w:rPr>
              <w:t xml:space="preserve"> Министерство образования и науки РБ</w:t>
            </w:r>
          </w:p>
          <w:p w:rsidR="005622AA" w:rsidRPr="00497072" w:rsidRDefault="005622AA" w:rsidP="00C46448">
            <w:pPr>
              <w:rPr>
                <w:szCs w:val="24"/>
              </w:rPr>
            </w:pPr>
            <w:r w:rsidRPr="00497072">
              <w:rPr>
                <w:szCs w:val="24"/>
              </w:rPr>
              <w:t xml:space="preserve">-Благодарность за активное участие и проведении викторины «Мои любимые книги. В гостях у А.Л.Барто» </w:t>
            </w:r>
          </w:p>
          <w:p w:rsidR="005622AA" w:rsidRPr="00497072" w:rsidRDefault="005622AA" w:rsidP="00C46448">
            <w:pPr>
              <w:rPr>
                <w:szCs w:val="24"/>
              </w:rPr>
            </w:pPr>
            <w:r w:rsidRPr="00497072">
              <w:rPr>
                <w:szCs w:val="24"/>
              </w:rPr>
              <w:t>-Благодарность за высокий профессианализм и активное участие в интеллектуальной и творческой деятельности школьников в  викторине  Парад Победы»</w:t>
            </w:r>
          </w:p>
          <w:p w:rsidR="005622AA" w:rsidRPr="00497072" w:rsidRDefault="005622AA" w:rsidP="00C46448">
            <w:pPr>
              <w:rPr>
                <w:szCs w:val="24"/>
              </w:rPr>
            </w:pPr>
          </w:p>
          <w:p w:rsidR="005622AA" w:rsidRPr="00497072" w:rsidRDefault="005622AA" w:rsidP="00C46448">
            <w:pPr>
              <w:rPr>
                <w:szCs w:val="24"/>
                <w:u w:val="single"/>
              </w:rPr>
            </w:pPr>
            <w:r w:rsidRPr="00497072">
              <w:rPr>
                <w:szCs w:val="24"/>
                <w:u w:val="single"/>
              </w:rPr>
              <w:t>Курсы повышения квалификации</w:t>
            </w:r>
          </w:p>
          <w:p w:rsidR="005622AA" w:rsidRPr="00497072" w:rsidRDefault="005622AA" w:rsidP="00C46448">
            <w:pPr>
              <w:rPr>
                <w:szCs w:val="24"/>
              </w:rPr>
            </w:pPr>
            <w:r w:rsidRPr="00497072">
              <w:rPr>
                <w:szCs w:val="24"/>
              </w:rPr>
              <w:t>1.« Теория и практика  специального и инклю</w:t>
            </w:r>
            <w:r w:rsidRPr="00497072">
              <w:rPr>
                <w:szCs w:val="24"/>
              </w:rPr>
              <w:lastRenderedPageBreak/>
              <w:t>зивного образования в условиях реализации ФГОС НОО обучающихся с ОВЗ и ФГОС образования обучающихся с интеллектуальными нарушениями», 06.02.21г, ( 40ч)</w:t>
            </w:r>
          </w:p>
          <w:p w:rsidR="005622AA" w:rsidRPr="00497072" w:rsidRDefault="005622AA" w:rsidP="00C46448">
            <w:pPr>
              <w:rPr>
                <w:szCs w:val="24"/>
              </w:rPr>
            </w:pPr>
            <w:r w:rsidRPr="00497072">
              <w:rPr>
                <w:szCs w:val="24"/>
              </w:rPr>
              <w:t>2. « Современные педагогические технологии в образовательном процессе» , 10.04.21,</w:t>
            </w:r>
          </w:p>
          <w:p w:rsidR="005622AA" w:rsidRPr="00497072" w:rsidRDefault="005622AA" w:rsidP="00C46448">
            <w:pPr>
              <w:rPr>
                <w:szCs w:val="24"/>
              </w:rPr>
            </w:pPr>
            <w:r w:rsidRPr="00497072">
              <w:rPr>
                <w:szCs w:val="24"/>
              </w:rPr>
              <w:t>(48 ч)</w:t>
            </w:r>
          </w:p>
          <w:p w:rsidR="005622AA" w:rsidRPr="00497072" w:rsidRDefault="005622AA" w:rsidP="00C46448">
            <w:pPr>
              <w:rPr>
                <w:szCs w:val="24"/>
              </w:rPr>
            </w:pPr>
            <w:r w:rsidRPr="00497072">
              <w:rPr>
                <w:szCs w:val="24"/>
              </w:rPr>
              <w:t>3. «Специфика преподавания основ финансовой грамотности в нач-ых классах»,08.12.21,(72ч)</w:t>
            </w: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lastRenderedPageBreak/>
              <w:t xml:space="preserve">-Конкурс видеороликов </w:t>
            </w:r>
          </w:p>
          <w:p w:rsidR="005622AA" w:rsidRPr="00497072" w:rsidRDefault="005622AA" w:rsidP="00C46448">
            <w:pPr>
              <w:rPr>
                <w:szCs w:val="24"/>
              </w:rPr>
            </w:pPr>
            <w:r w:rsidRPr="00497072">
              <w:rPr>
                <w:szCs w:val="24"/>
              </w:rPr>
              <w:t>« Я б в пожарные пошел» Коллектив     победитель</w:t>
            </w:r>
          </w:p>
          <w:p w:rsidR="005622AA" w:rsidRPr="00497072" w:rsidRDefault="005622AA" w:rsidP="00C46448">
            <w:pPr>
              <w:rPr>
                <w:szCs w:val="24"/>
              </w:rPr>
            </w:pPr>
            <w:r w:rsidRPr="00497072">
              <w:rPr>
                <w:szCs w:val="24"/>
              </w:rPr>
              <w:t>-</w:t>
            </w:r>
          </w:p>
          <w:p w:rsidR="005622AA" w:rsidRPr="00497072" w:rsidRDefault="005622AA" w:rsidP="00C46448">
            <w:pPr>
              <w:rPr>
                <w:szCs w:val="24"/>
              </w:rPr>
            </w:pPr>
            <w:r w:rsidRPr="00497072">
              <w:rPr>
                <w:szCs w:val="24"/>
              </w:rPr>
              <w:t>-Лучший ученик месяца в своем классе по рейтингу Учи.ру Мудров А  1 место</w:t>
            </w:r>
          </w:p>
          <w:p w:rsidR="005622AA" w:rsidRPr="00497072" w:rsidRDefault="005622AA" w:rsidP="00C46448">
            <w:pPr>
              <w:rPr>
                <w:szCs w:val="24"/>
              </w:rPr>
            </w:pPr>
            <w:r w:rsidRPr="00497072">
              <w:rPr>
                <w:szCs w:val="24"/>
              </w:rPr>
              <w:t>-Олимпиада   « Безопасные дороги» Учи.ру Неустроев Н, победитель</w:t>
            </w:r>
          </w:p>
          <w:p w:rsidR="005622AA" w:rsidRPr="00497072" w:rsidRDefault="005622AA" w:rsidP="00C46448">
            <w:pPr>
              <w:rPr>
                <w:szCs w:val="24"/>
              </w:rPr>
            </w:pPr>
            <w:r w:rsidRPr="00497072">
              <w:rPr>
                <w:szCs w:val="24"/>
              </w:rPr>
              <w:t>-Диплом за участие в  квест -игре  « Тропа Победы» Норбоева А,дипломант</w:t>
            </w:r>
          </w:p>
          <w:p w:rsidR="005622AA" w:rsidRPr="00497072" w:rsidRDefault="005622AA" w:rsidP="00C46448">
            <w:pPr>
              <w:rPr>
                <w:szCs w:val="24"/>
              </w:rPr>
            </w:pPr>
            <w:r w:rsidRPr="00497072">
              <w:rPr>
                <w:szCs w:val="24"/>
              </w:rPr>
              <w:lastRenderedPageBreak/>
              <w:t>-Лучший результат в образовательном Марафоне    « Рыцарский турнир» Учи.ру Мудров А, 1 место</w:t>
            </w:r>
          </w:p>
          <w:p w:rsidR="005622AA" w:rsidRPr="00497072" w:rsidRDefault="005622AA" w:rsidP="00C46448">
            <w:pPr>
              <w:rPr>
                <w:szCs w:val="24"/>
              </w:rPr>
            </w:pPr>
            <w:r w:rsidRPr="00497072">
              <w:rPr>
                <w:szCs w:val="24"/>
              </w:rPr>
              <w:t>-Конкурс по  краеведению     « Гуламта» Александрова С , Цыренов А, ХалудороваВ, 1 место</w:t>
            </w:r>
          </w:p>
          <w:p w:rsidR="005622AA" w:rsidRPr="00497072" w:rsidRDefault="005622AA" w:rsidP="00C46448">
            <w:pPr>
              <w:rPr>
                <w:szCs w:val="24"/>
              </w:rPr>
            </w:pPr>
            <w:r w:rsidRPr="00497072">
              <w:rPr>
                <w:szCs w:val="24"/>
              </w:rPr>
              <w:t>Лундуков Д, Саганов Е,</w:t>
            </w:r>
          </w:p>
          <w:p w:rsidR="005622AA" w:rsidRPr="00497072" w:rsidRDefault="005622AA" w:rsidP="00C46448">
            <w:pPr>
              <w:rPr>
                <w:szCs w:val="24"/>
              </w:rPr>
            </w:pPr>
            <w:r w:rsidRPr="00497072">
              <w:rPr>
                <w:szCs w:val="24"/>
              </w:rPr>
              <w:t xml:space="preserve"> 2 место</w:t>
            </w:r>
          </w:p>
          <w:p w:rsidR="005622AA" w:rsidRPr="00497072" w:rsidRDefault="005622AA" w:rsidP="00C46448">
            <w:pPr>
              <w:rPr>
                <w:szCs w:val="24"/>
              </w:rPr>
            </w:pPr>
            <w:r w:rsidRPr="00497072">
              <w:rPr>
                <w:szCs w:val="24"/>
              </w:rPr>
              <w:t>Гымнинов С, 3 место</w:t>
            </w:r>
          </w:p>
          <w:p w:rsidR="005622AA" w:rsidRPr="00497072" w:rsidRDefault="005622AA" w:rsidP="00C46448">
            <w:pPr>
              <w:rPr>
                <w:szCs w:val="24"/>
              </w:rPr>
            </w:pPr>
            <w:r w:rsidRPr="00497072">
              <w:rPr>
                <w:szCs w:val="24"/>
              </w:rPr>
              <w:t>-Конкурс «Кит» Сумкин г 4 место</w:t>
            </w:r>
          </w:p>
          <w:p w:rsidR="005622AA" w:rsidRPr="00497072" w:rsidRDefault="005622AA" w:rsidP="00C46448">
            <w:pPr>
              <w:rPr>
                <w:szCs w:val="24"/>
              </w:rPr>
            </w:pPr>
            <w:r w:rsidRPr="00497072">
              <w:rPr>
                <w:szCs w:val="24"/>
              </w:rPr>
              <w:t>Коллектив участие</w:t>
            </w:r>
          </w:p>
          <w:p w:rsidR="005622AA" w:rsidRPr="00497072" w:rsidRDefault="005622AA" w:rsidP="00C46448">
            <w:pPr>
              <w:rPr>
                <w:szCs w:val="24"/>
              </w:rPr>
            </w:pPr>
            <w:r w:rsidRPr="00497072">
              <w:rPr>
                <w:szCs w:val="24"/>
              </w:rPr>
              <w:t xml:space="preserve">- Республиканская очно-заочная олимпиада по экологии" Лесная инициатива", </w:t>
            </w:r>
          </w:p>
          <w:p w:rsidR="005622AA" w:rsidRPr="00497072" w:rsidRDefault="005622AA" w:rsidP="00C46448">
            <w:pPr>
              <w:rPr>
                <w:szCs w:val="24"/>
              </w:rPr>
            </w:pPr>
            <w:r w:rsidRPr="00497072">
              <w:rPr>
                <w:szCs w:val="24"/>
              </w:rPr>
              <w:t xml:space="preserve">1место-Цыренов Арья, </w:t>
            </w:r>
          </w:p>
          <w:p w:rsidR="005622AA" w:rsidRPr="00497072" w:rsidRDefault="005622AA" w:rsidP="00C46448">
            <w:pPr>
              <w:rPr>
                <w:szCs w:val="24"/>
              </w:rPr>
            </w:pPr>
            <w:r w:rsidRPr="00497072">
              <w:rPr>
                <w:szCs w:val="24"/>
              </w:rPr>
              <w:t>2 место – Халудорова Вика, Яхтенфельд Аня, 3 место- Мудров Алеша, Базарова Даяна , Саганов Егор, декабрь ,2021</w:t>
            </w:r>
          </w:p>
          <w:p w:rsidR="005622AA" w:rsidRPr="00497072" w:rsidRDefault="005622AA" w:rsidP="00C46448">
            <w:pPr>
              <w:rPr>
                <w:szCs w:val="24"/>
              </w:rPr>
            </w:pPr>
            <w:r w:rsidRPr="00497072">
              <w:rPr>
                <w:szCs w:val="24"/>
              </w:rPr>
              <w:t>- Городской творческий конкурс  рисунков  ко Дню Матери" Моя мама лучшая на свете" 1 место</w:t>
            </w:r>
          </w:p>
          <w:p w:rsidR="005622AA" w:rsidRPr="00497072" w:rsidRDefault="005622AA" w:rsidP="00C46448">
            <w:pPr>
              <w:rPr>
                <w:szCs w:val="24"/>
              </w:rPr>
            </w:pPr>
            <w:r w:rsidRPr="00497072">
              <w:rPr>
                <w:szCs w:val="24"/>
              </w:rPr>
              <w:t>Конкурс проектных работ  « Моя Бурятия», 1 место- Доксомова Катя, Дорофеев Давид, Лакисова Тоня, Яковлев Батор, Халудорова Вика, 2022г</w:t>
            </w:r>
          </w:p>
          <w:p w:rsidR="005622AA" w:rsidRPr="00497072" w:rsidRDefault="005622AA" w:rsidP="00C46448">
            <w:pPr>
              <w:rPr>
                <w:szCs w:val="24"/>
              </w:rPr>
            </w:pPr>
            <w:r w:rsidRPr="00497072">
              <w:rPr>
                <w:szCs w:val="24"/>
              </w:rPr>
              <w:t>- Международный конкурс по русскому языку, 1 место- Александрова Сати, март 2022г</w:t>
            </w:r>
          </w:p>
          <w:p w:rsidR="005622AA" w:rsidRPr="00497072" w:rsidRDefault="005622AA" w:rsidP="00C46448">
            <w:pPr>
              <w:rPr>
                <w:szCs w:val="24"/>
              </w:rPr>
            </w:pPr>
            <w:r w:rsidRPr="00497072">
              <w:rPr>
                <w:szCs w:val="24"/>
              </w:rPr>
              <w:t>-Международный конкурс математике, 1 место- Дорофеев Давид, март 2022г</w:t>
            </w:r>
          </w:p>
          <w:p w:rsidR="005622AA" w:rsidRPr="00497072" w:rsidRDefault="005622AA" w:rsidP="00C46448">
            <w:pPr>
              <w:rPr>
                <w:szCs w:val="24"/>
              </w:rPr>
            </w:pPr>
            <w:r w:rsidRPr="00497072">
              <w:rPr>
                <w:szCs w:val="24"/>
              </w:rPr>
              <w:t>- Международный конкурс « Зелёная планета», 1 место- Хабалов Коля, Эрдынеева Люба, Цыренов Арья, Дорофеев Давид2 место-Арьяев Саша, , 3 место- Сумкин Гоша, апрель 2022г</w:t>
            </w:r>
          </w:p>
          <w:p w:rsidR="005622AA" w:rsidRPr="00497072" w:rsidRDefault="005622AA" w:rsidP="00C46448">
            <w:pPr>
              <w:rPr>
                <w:szCs w:val="24"/>
              </w:rPr>
            </w:pPr>
            <w:r w:rsidRPr="00497072">
              <w:rPr>
                <w:szCs w:val="24"/>
              </w:rPr>
              <w:t xml:space="preserve">- Городской вокальный конкурс « Мелодии Великой Победы», 1место-  3в класс , май </w:t>
            </w:r>
            <w:r w:rsidRPr="00497072">
              <w:rPr>
                <w:szCs w:val="24"/>
              </w:rPr>
              <w:lastRenderedPageBreak/>
              <w:t>2022г</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Цыбденова Анастасия Леонидовна</w:t>
            </w:r>
          </w:p>
        </w:tc>
        <w:tc>
          <w:tcPr>
            <w:tcW w:w="1445" w:type="dxa"/>
          </w:tcPr>
          <w:p w:rsidR="005622AA" w:rsidRPr="00497072" w:rsidRDefault="005622AA" w:rsidP="00C46448">
            <w:pPr>
              <w:rPr>
                <w:szCs w:val="24"/>
              </w:rPr>
            </w:pPr>
            <w:r w:rsidRPr="00497072">
              <w:rPr>
                <w:szCs w:val="24"/>
              </w:rPr>
              <w:t xml:space="preserve"> физкультура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Цыренжапова Елена Аркадьевна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 Курсы повышения квалификации «Специфика преподавания основ финансовой грамотности в начальных классах» с 1 декабря по 8 декабря 2021 г.  (72 ч.)</w:t>
            </w:r>
          </w:p>
          <w:p w:rsidR="005622AA" w:rsidRPr="00497072" w:rsidRDefault="005622AA" w:rsidP="00C46448">
            <w:pPr>
              <w:rPr>
                <w:szCs w:val="24"/>
              </w:rPr>
            </w:pPr>
            <w:r w:rsidRPr="00497072">
              <w:rPr>
                <w:szCs w:val="24"/>
              </w:rPr>
              <w:t>- Диплом за хорошую подготовку участника межрегионального конкурса «Гуламта»</w:t>
            </w:r>
          </w:p>
          <w:p w:rsidR="005622AA" w:rsidRPr="00497072" w:rsidRDefault="005622AA" w:rsidP="00C46448">
            <w:pPr>
              <w:rPr>
                <w:szCs w:val="24"/>
              </w:rPr>
            </w:pPr>
            <w:r w:rsidRPr="00497072">
              <w:rPr>
                <w:szCs w:val="24"/>
              </w:rPr>
              <w:t>- Благодарственное  письмо за помощь в проведении олимпиады «Заврики по математике» для 1-4 классов совместно с МТФИ.</w:t>
            </w:r>
          </w:p>
          <w:p w:rsidR="005622AA" w:rsidRPr="00497072" w:rsidRDefault="005622AA" w:rsidP="00C46448">
            <w:pPr>
              <w:rPr>
                <w:szCs w:val="24"/>
              </w:rPr>
            </w:pPr>
            <w:r w:rsidRPr="00497072">
              <w:rPr>
                <w:szCs w:val="24"/>
              </w:rPr>
              <w:t>- Благодарственное письмо в проведении Всероссийской онлайн-олимпиады «Юный предприниматель и финансовая грамотность для учеников 1-9 классов.</w:t>
            </w:r>
          </w:p>
          <w:p w:rsidR="005622AA" w:rsidRPr="00497072" w:rsidRDefault="005622AA" w:rsidP="00C46448">
            <w:pPr>
              <w:rPr>
                <w:szCs w:val="24"/>
              </w:rPr>
            </w:pPr>
            <w:r w:rsidRPr="00497072">
              <w:rPr>
                <w:szCs w:val="24"/>
              </w:rPr>
              <w:t>- - Благодарственное письмо в проведении Всероссийской онлайн-олимпиады  Учи.ру по экологии.</w:t>
            </w:r>
          </w:p>
          <w:p w:rsidR="005622AA" w:rsidRPr="00497072" w:rsidRDefault="005622AA" w:rsidP="00C46448">
            <w:pPr>
              <w:rPr>
                <w:szCs w:val="24"/>
              </w:rPr>
            </w:pPr>
          </w:p>
        </w:tc>
        <w:tc>
          <w:tcPr>
            <w:tcW w:w="5245" w:type="dxa"/>
          </w:tcPr>
          <w:p w:rsidR="005622AA" w:rsidRPr="00497072" w:rsidRDefault="005622AA" w:rsidP="00C46448">
            <w:pPr>
              <w:rPr>
                <w:szCs w:val="24"/>
              </w:rPr>
            </w:pPr>
          </w:p>
          <w:p w:rsidR="005622AA" w:rsidRPr="00497072" w:rsidRDefault="005622AA" w:rsidP="00C46448">
            <w:pPr>
              <w:rPr>
                <w:szCs w:val="24"/>
              </w:rPr>
            </w:pPr>
            <w:r w:rsidRPr="00497072">
              <w:rPr>
                <w:szCs w:val="24"/>
              </w:rPr>
              <w:t>-Диплом 1степени за отличный результат в Международном дистанционном  конкурсе по русскому языку и литературе «Олимпис 2021 – Осенняя сессия» - Цыбикова Адиса.</w:t>
            </w:r>
          </w:p>
          <w:p w:rsidR="005622AA" w:rsidRPr="00497072" w:rsidRDefault="005622AA" w:rsidP="00C46448">
            <w:pPr>
              <w:rPr>
                <w:szCs w:val="24"/>
              </w:rPr>
            </w:pPr>
            <w:r w:rsidRPr="00497072">
              <w:rPr>
                <w:szCs w:val="24"/>
              </w:rPr>
              <w:t>- 2 место в  Региональном конкурсе «Гуламта» - Балданова Кристина.</w:t>
            </w:r>
          </w:p>
          <w:p w:rsidR="005622AA" w:rsidRPr="00497072" w:rsidRDefault="005622AA" w:rsidP="00C46448">
            <w:pPr>
              <w:rPr>
                <w:szCs w:val="24"/>
              </w:rPr>
            </w:pPr>
            <w:r w:rsidRPr="00497072">
              <w:rPr>
                <w:szCs w:val="24"/>
              </w:rPr>
              <w:t>- 1 место в Республиканском конкурсе «</w:t>
            </w:r>
          </w:p>
          <w:p w:rsidR="005622AA" w:rsidRPr="00497072" w:rsidRDefault="005622AA" w:rsidP="00C46448">
            <w:pPr>
              <w:rPr>
                <w:szCs w:val="24"/>
              </w:rPr>
            </w:pPr>
            <w:r w:rsidRPr="00497072">
              <w:rPr>
                <w:szCs w:val="24"/>
              </w:rPr>
              <w:t>1) Участие во Всероссийском  конкурсе по математике «Кенгуру», 2020-2021г.</w:t>
            </w:r>
            <w:r w:rsidRPr="00497072">
              <w:rPr>
                <w:szCs w:val="24"/>
              </w:rPr>
              <w:tab/>
            </w:r>
          </w:p>
          <w:p w:rsidR="005622AA" w:rsidRPr="00497072" w:rsidRDefault="005622AA" w:rsidP="00C46448">
            <w:pPr>
              <w:rPr>
                <w:szCs w:val="24"/>
              </w:rPr>
            </w:pPr>
            <w:r w:rsidRPr="00497072">
              <w:rPr>
                <w:szCs w:val="24"/>
              </w:rPr>
              <w:t>2) XI Республиканский  конкурс чтецов, посвященный Дню Матери, среди пионеров и школьников Республики Бурятия. 2021-2022</w:t>
            </w:r>
            <w:r w:rsidRPr="00497072">
              <w:rPr>
                <w:szCs w:val="24"/>
              </w:rPr>
              <w:tab/>
            </w:r>
          </w:p>
          <w:p w:rsidR="005622AA" w:rsidRPr="00497072" w:rsidRDefault="005622AA" w:rsidP="00C46448">
            <w:pPr>
              <w:rPr>
                <w:szCs w:val="24"/>
              </w:rPr>
            </w:pPr>
            <w:r w:rsidRPr="00497072">
              <w:rPr>
                <w:szCs w:val="24"/>
              </w:rPr>
              <w:t>Балданова Кристина -I место в номинации «Поэзия России»,</w:t>
            </w:r>
          </w:p>
          <w:p w:rsidR="005622AA" w:rsidRPr="00497072" w:rsidRDefault="005622AA" w:rsidP="00C46448">
            <w:pPr>
              <w:rPr>
                <w:szCs w:val="24"/>
              </w:rPr>
            </w:pPr>
            <w:r w:rsidRPr="00497072">
              <w:rPr>
                <w:szCs w:val="24"/>
              </w:rPr>
              <w:t>Шубин Алексей - II  место.</w:t>
            </w:r>
          </w:p>
          <w:p w:rsidR="005622AA" w:rsidRPr="00497072" w:rsidRDefault="005622AA" w:rsidP="00C46448">
            <w:pPr>
              <w:rPr>
                <w:szCs w:val="24"/>
              </w:rPr>
            </w:pPr>
            <w:r w:rsidRPr="00497072">
              <w:rPr>
                <w:szCs w:val="24"/>
              </w:rPr>
              <w:t>3) Межрегиональный интеллектуальный конкурс по краеведению и традиционной культуре народов Прибайкалья «Гуламта»-2021</w:t>
            </w:r>
            <w:r w:rsidRPr="00497072">
              <w:rPr>
                <w:szCs w:val="24"/>
              </w:rPr>
              <w:tab/>
            </w:r>
          </w:p>
          <w:p w:rsidR="005622AA" w:rsidRPr="00497072" w:rsidRDefault="005622AA" w:rsidP="00C46448">
            <w:pPr>
              <w:rPr>
                <w:szCs w:val="24"/>
              </w:rPr>
            </w:pPr>
            <w:r w:rsidRPr="00497072">
              <w:rPr>
                <w:szCs w:val="24"/>
              </w:rPr>
              <w:t xml:space="preserve">Балданова Кристина –III место, </w:t>
            </w:r>
          </w:p>
          <w:p w:rsidR="005622AA" w:rsidRPr="00497072" w:rsidRDefault="005622AA" w:rsidP="00C46448">
            <w:pPr>
              <w:rPr>
                <w:szCs w:val="24"/>
              </w:rPr>
            </w:pPr>
            <w:r w:rsidRPr="00497072">
              <w:rPr>
                <w:szCs w:val="24"/>
              </w:rPr>
              <w:lastRenderedPageBreak/>
              <w:t>Доржиев Алдар – участие</w:t>
            </w:r>
          </w:p>
          <w:p w:rsidR="005622AA" w:rsidRPr="00497072" w:rsidRDefault="005622AA" w:rsidP="00C46448">
            <w:pPr>
              <w:rPr>
                <w:szCs w:val="24"/>
              </w:rPr>
            </w:pPr>
            <w:r w:rsidRPr="00497072">
              <w:rPr>
                <w:szCs w:val="24"/>
              </w:rPr>
              <w:t>4) Региональная интеллектуальная олимпиада  по краеведению и традиционной культуре народов Прибайкалья «Гуламта» -2022</w:t>
            </w:r>
          </w:p>
          <w:p w:rsidR="005622AA" w:rsidRPr="00497072" w:rsidRDefault="005622AA" w:rsidP="00C46448">
            <w:pPr>
              <w:rPr>
                <w:szCs w:val="24"/>
              </w:rPr>
            </w:pPr>
            <w:r w:rsidRPr="00497072">
              <w:rPr>
                <w:szCs w:val="24"/>
              </w:rPr>
              <w:t>Балданова Кристина – 1 место.</w:t>
            </w:r>
          </w:p>
          <w:p w:rsidR="005622AA" w:rsidRPr="00497072" w:rsidRDefault="005622AA" w:rsidP="00C46448">
            <w:pPr>
              <w:rPr>
                <w:szCs w:val="24"/>
              </w:rPr>
            </w:pPr>
            <w:r w:rsidRPr="00497072">
              <w:rPr>
                <w:szCs w:val="24"/>
              </w:rPr>
              <w:t>5) Участие в республиканской очно-заочной олимпиаде по байкаловедению для начальных классов «Байкал- бесценный дар природы»</w:t>
            </w:r>
          </w:p>
          <w:p w:rsidR="005622AA" w:rsidRPr="00497072" w:rsidRDefault="005622AA" w:rsidP="00C46448">
            <w:pPr>
              <w:rPr>
                <w:szCs w:val="24"/>
              </w:rPr>
            </w:pPr>
            <w:r w:rsidRPr="00497072">
              <w:rPr>
                <w:szCs w:val="24"/>
              </w:rPr>
              <w:t>6) Диплом 1 степени в Международном дистанционном конкурсе по математике «Олимпис 2021 – Осенняя сессия» - Цыбикова Адиса</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Шарланова Людмила Шагдаровна</w:t>
            </w:r>
          </w:p>
        </w:tc>
        <w:tc>
          <w:tcPr>
            <w:tcW w:w="1445" w:type="dxa"/>
          </w:tcPr>
          <w:p w:rsidR="005622AA" w:rsidRPr="00497072" w:rsidRDefault="005622AA" w:rsidP="00C46448">
            <w:pPr>
              <w:rPr>
                <w:szCs w:val="24"/>
              </w:rPr>
            </w:pPr>
            <w:r w:rsidRPr="00497072">
              <w:rPr>
                <w:szCs w:val="24"/>
              </w:rPr>
              <w:t xml:space="preserve"> бурятский язык </w:t>
            </w:r>
          </w:p>
        </w:tc>
        <w:tc>
          <w:tcPr>
            <w:tcW w:w="5369" w:type="dxa"/>
          </w:tcPr>
          <w:p w:rsidR="005622AA" w:rsidRPr="00497072" w:rsidRDefault="005622AA" w:rsidP="00C46448">
            <w:pPr>
              <w:rPr>
                <w:szCs w:val="24"/>
              </w:rPr>
            </w:pPr>
            <w:r w:rsidRPr="00497072">
              <w:rPr>
                <w:szCs w:val="24"/>
              </w:rPr>
              <w:t>1. Сертификат участника Всебурятского диктанта «Эрдэм»</w:t>
            </w:r>
          </w:p>
          <w:p w:rsidR="005622AA" w:rsidRPr="00497072" w:rsidRDefault="005622AA" w:rsidP="00C46448">
            <w:pPr>
              <w:rPr>
                <w:szCs w:val="24"/>
              </w:rPr>
            </w:pPr>
            <w:r w:rsidRPr="00497072">
              <w:rPr>
                <w:szCs w:val="24"/>
              </w:rPr>
              <w:t>2.Грамота за подготовку к конкурсу «Гуламта»</w:t>
            </w:r>
          </w:p>
          <w:p w:rsidR="005622AA" w:rsidRPr="00497072" w:rsidRDefault="005622AA" w:rsidP="00C46448">
            <w:pPr>
              <w:rPr>
                <w:szCs w:val="24"/>
              </w:rPr>
            </w:pP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xml:space="preserve">1.Батомункуев Жамьян, 4 класс – 1 место во 2 городской викторине по краеведению «О земле Бурятской» </w:t>
            </w:r>
          </w:p>
          <w:p w:rsidR="005622AA" w:rsidRPr="00497072" w:rsidRDefault="005622AA" w:rsidP="00C46448">
            <w:pPr>
              <w:rPr>
                <w:szCs w:val="24"/>
              </w:rPr>
            </w:pPr>
            <w:r w:rsidRPr="00497072">
              <w:rPr>
                <w:szCs w:val="24"/>
              </w:rPr>
              <w:t>2. Межрегиональный курс «Гуламта»</w:t>
            </w:r>
          </w:p>
          <w:p w:rsidR="005622AA" w:rsidRPr="00497072" w:rsidRDefault="005622AA" w:rsidP="00C46448">
            <w:pPr>
              <w:rPr>
                <w:szCs w:val="24"/>
              </w:rPr>
            </w:pPr>
            <w:r w:rsidRPr="00497072">
              <w:rPr>
                <w:szCs w:val="24"/>
              </w:rPr>
              <w:t>1место- Адреева Номина, 4В</w:t>
            </w:r>
          </w:p>
          <w:p w:rsidR="005622AA" w:rsidRPr="00497072" w:rsidRDefault="005622AA" w:rsidP="00C46448">
            <w:pPr>
              <w:rPr>
                <w:szCs w:val="24"/>
              </w:rPr>
            </w:pPr>
            <w:r w:rsidRPr="00497072">
              <w:rPr>
                <w:szCs w:val="24"/>
              </w:rPr>
              <w:t>3 место –Базаров Анжил, 4В</w:t>
            </w:r>
          </w:p>
          <w:p w:rsidR="005622AA" w:rsidRPr="00497072" w:rsidRDefault="005622AA" w:rsidP="00C46448">
            <w:pPr>
              <w:rPr>
                <w:szCs w:val="24"/>
              </w:rPr>
            </w:pPr>
            <w:r w:rsidRPr="00497072">
              <w:rPr>
                <w:szCs w:val="24"/>
              </w:rPr>
              <w:t>2 место –Гулгенова Алтын, 3Б</w:t>
            </w:r>
          </w:p>
          <w:p w:rsidR="005622AA" w:rsidRPr="00497072" w:rsidRDefault="005622AA" w:rsidP="00C46448">
            <w:pPr>
              <w:rPr>
                <w:szCs w:val="24"/>
              </w:rPr>
            </w:pPr>
            <w:r w:rsidRPr="00497072">
              <w:rPr>
                <w:szCs w:val="24"/>
              </w:rPr>
              <w:t xml:space="preserve">                 Дашиева Алтана, 3Е</w:t>
            </w:r>
          </w:p>
          <w:p w:rsidR="005622AA" w:rsidRPr="00497072" w:rsidRDefault="005622AA" w:rsidP="00C46448">
            <w:pPr>
              <w:rPr>
                <w:szCs w:val="24"/>
              </w:rPr>
            </w:pPr>
            <w:r w:rsidRPr="00497072">
              <w:rPr>
                <w:szCs w:val="24"/>
              </w:rPr>
              <w:t>3 место – Кашапов Эрдыни, 4Г</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Шарыпова Ольга Алексеевна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r w:rsidRPr="00497072">
              <w:rPr>
                <w:szCs w:val="24"/>
              </w:rPr>
              <w:t>Член жюри конкурса стихов об осени</w:t>
            </w:r>
          </w:p>
          <w:p w:rsidR="005622AA" w:rsidRPr="00497072" w:rsidRDefault="005622AA" w:rsidP="00C46448">
            <w:pPr>
              <w:rPr>
                <w:szCs w:val="24"/>
              </w:rPr>
            </w:pPr>
            <w:r w:rsidRPr="00497072">
              <w:rPr>
                <w:szCs w:val="24"/>
              </w:rPr>
              <w:t>Составитель сводной таблицы олимпиады по русскому языку 4-х кл.</w:t>
            </w:r>
          </w:p>
          <w:p w:rsidR="005622AA" w:rsidRPr="00497072" w:rsidRDefault="005622AA" w:rsidP="00C46448">
            <w:pPr>
              <w:rPr>
                <w:szCs w:val="24"/>
              </w:rPr>
            </w:pPr>
            <w:r w:rsidRPr="00497072">
              <w:rPr>
                <w:szCs w:val="24"/>
              </w:rPr>
              <w:t>Благодарность за подготовку призеров Республиканской олимпиады «Лесная инициатива»</w:t>
            </w:r>
          </w:p>
        </w:tc>
        <w:tc>
          <w:tcPr>
            <w:tcW w:w="5245" w:type="dxa"/>
          </w:tcPr>
          <w:p w:rsidR="005622AA" w:rsidRPr="00497072" w:rsidRDefault="005622AA" w:rsidP="00C46448">
            <w:pPr>
              <w:rPr>
                <w:szCs w:val="24"/>
              </w:rPr>
            </w:pPr>
            <w:r w:rsidRPr="00497072">
              <w:rPr>
                <w:szCs w:val="24"/>
              </w:rPr>
              <w:t>- Республиканская очно-заочная олимпиада</w:t>
            </w:r>
          </w:p>
          <w:p w:rsidR="005622AA" w:rsidRPr="00497072" w:rsidRDefault="005622AA" w:rsidP="00C46448">
            <w:pPr>
              <w:rPr>
                <w:szCs w:val="24"/>
              </w:rPr>
            </w:pPr>
            <w:r w:rsidRPr="00497072">
              <w:rPr>
                <w:szCs w:val="24"/>
              </w:rPr>
              <w:t>" Лесная инициатива" – 03.12.2022</w:t>
            </w:r>
          </w:p>
          <w:p w:rsidR="005622AA" w:rsidRPr="00497072" w:rsidRDefault="005622AA" w:rsidP="00C46448">
            <w:pPr>
              <w:rPr>
                <w:szCs w:val="24"/>
              </w:rPr>
            </w:pPr>
            <w:r w:rsidRPr="00497072">
              <w:rPr>
                <w:szCs w:val="24"/>
              </w:rPr>
              <w:t>1 место:</w:t>
            </w:r>
          </w:p>
          <w:p w:rsidR="005622AA" w:rsidRPr="00497072" w:rsidRDefault="005622AA" w:rsidP="00C46448">
            <w:pPr>
              <w:rPr>
                <w:szCs w:val="24"/>
              </w:rPr>
            </w:pPr>
            <w:r w:rsidRPr="00497072">
              <w:rPr>
                <w:szCs w:val="24"/>
              </w:rPr>
              <w:t>Антонян Серж</w:t>
            </w:r>
          </w:p>
          <w:p w:rsidR="005622AA" w:rsidRPr="00497072" w:rsidRDefault="005622AA" w:rsidP="00C46448">
            <w:pPr>
              <w:rPr>
                <w:szCs w:val="24"/>
              </w:rPr>
            </w:pPr>
            <w:r w:rsidRPr="00497072">
              <w:rPr>
                <w:szCs w:val="24"/>
              </w:rPr>
              <w:t>2 место</w:t>
            </w:r>
          </w:p>
          <w:p w:rsidR="005622AA" w:rsidRPr="00497072" w:rsidRDefault="005622AA" w:rsidP="00C46448">
            <w:pPr>
              <w:rPr>
                <w:szCs w:val="24"/>
              </w:rPr>
            </w:pPr>
            <w:r w:rsidRPr="00497072">
              <w:rPr>
                <w:szCs w:val="24"/>
              </w:rPr>
              <w:t xml:space="preserve">Арсаланова Унир </w:t>
            </w:r>
          </w:p>
          <w:p w:rsidR="005622AA" w:rsidRPr="00497072" w:rsidRDefault="005622AA" w:rsidP="00C46448">
            <w:pPr>
              <w:rPr>
                <w:szCs w:val="24"/>
              </w:rPr>
            </w:pPr>
            <w:r w:rsidRPr="00497072">
              <w:rPr>
                <w:szCs w:val="24"/>
              </w:rPr>
              <w:t>Бельков Матвей</w:t>
            </w:r>
          </w:p>
          <w:p w:rsidR="005622AA" w:rsidRPr="00497072" w:rsidRDefault="005622AA" w:rsidP="00C46448">
            <w:pPr>
              <w:rPr>
                <w:szCs w:val="24"/>
              </w:rPr>
            </w:pPr>
            <w:r w:rsidRPr="00497072">
              <w:rPr>
                <w:szCs w:val="24"/>
              </w:rPr>
              <w:t xml:space="preserve">Гармаев Эрдэм </w:t>
            </w:r>
          </w:p>
          <w:p w:rsidR="005622AA" w:rsidRPr="00497072" w:rsidRDefault="005622AA" w:rsidP="00C46448">
            <w:pPr>
              <w:rPr>
                <w:szCs w:val="24"/>
              </w:rPr>
            </w:pPr>
            <w:r w:rsidRPr="00497072">
              <w:rPr>
                <w:szCs w:val="24"/>
              </w:rPr>
              <w:t>Сутемьева Ангелина</w:t>
            </w:r>
          </w:p>
          <w:p w:rsidR="005622AA" w:rsidRPr="00497072" w:rsidRDefault="005622AA" w:rsidP="00C46448">
            <w:pPr>
              <w:rPr>
                <w:szCs w:val="24"/>
              </w:rPr>
            </w:pPr>
            <w:r w:rsidRPr="00497072">
              <w:rPr>
                <w:szCs w:val="24"/>
              </w:rPr>
              <w:t>Филатова Настя</w:t>
            </w:r>
          </w:p>
          <w:p w:rsidR="005622AA" w:rsidRPr="00497072" w:rsidRDefault="005622AA" w:rsidP="00C46448">
            <w:pPr>
              <w:rPr>
                <w:szCs w:val="24"/>
              </w:rPr>
            </w:pPr>
            <w:r w:rsidRPr="00497072">
              <w:rPr>
                <w:szCs w:val="24"/>
              </w:rPr>
              <w:t>Шулунов Тимур</w:t>
            </w:r>
          </w:p>
          <w:p w:rsidR="005622AA" w:rsidRPr="00497072" w:rsidRDefault="005622AA" w:rsidP="00C46448">
            <w:pPr>
              <w:rPr>
                <w:szCs w:val="24"/>
              </w:rPr>
            </w:pPr>
            <w:r w:rsidRPr="00497072">
              <w:rPr>
                <w:szCs w:val="24"/>
              </w:rPr>
              <w:t>3 место:</w:t>
            </w:r>
          </w:p>
          <w:p w:rsidR="005622AA" w:rsidRPr="00497072" w:rsidRDefault="005622AA" w:rsidP="00C46448">
            <w:pPr>
              <w:rPr>
                <w:szCs w:val="24"/>
              </w:rPr>
            </w:pPr>
            <w:r w:rsidRPr="00497072">
              <w:rPr>
                <w:szCs w:val="24"/>
              </w:rPr>
              <w:t xml:space="preserve">Бадмаева Зоригма </w:t>
            </w:r>
          </w:p>
          <w:p w:rsidR="005622AA" w:rsidRPr="00497072" w:rsidRDefault="005622AA" w:rsidP="00C46448">
            <w:pPr>
              <w:rPr>
                <w:szCs w:val="24"/>
              </w:rPr>
            </w:pPr>
            <w:r w:rsidRPr="00497072">
              <w:rPr>
                <w:szCs w:val="24"/>
              </w:rPr>
              <w:lastRenderedPageBreak/>
              <w:t>Грудинина Валя</w:t>
            </w:r>
          </w:p>
          <w:p w:rsidR="005622AA" w:rsidRPr="00497072" w:rsidRDefault="005622AA" w:rsidP="00C46448">
            <w:pPr>
              <w:rPr>
                <w:szCs w:val="24"/>
              </w:rPr>
            </w:pPr>
            <w:r w:rsidRPr="00497072">
              <w:rPr>
                <w:szCs w:val="24"/>
              </w:rPr>
              <w:t>Дульский Максим</w:t>
            </w:r>
          </w:p>
          <w:p w:rsidR="005622AA" w:rsidRPr="00497072" w:rsidRDefault="005622AA" w:rsidP="00C46448">
            <w:pPr>
              <w:rPr>
                <w:szCs w:val="24"/>
              </w:rPr>
            </w:pPr>
            <w:r w:rsidRPr="00497072">
              <w:rPr>
                <w:szCs w:val="24"/>
              </w:rPr>
              <w:t>Зандаев Вова</w:t>
            </w:r>
          </w:p>
          <w:p w:rsidR="005622AA" w:rsidRPr="00497072" w:rsidRDefault="005622AA" w:rsidP="00C46448">
            <w:pPr>
              <w:rPr>
                <w:szCs w:val="24"/>
              </w:rPr>
            </w:pPr>
            <w:r w:rsidRPr="00497072">
              <w:rPr>
                <w:szCs w:val="24"/>
              </w:rPr>
              <w:t>Тюричкин Богдан</w:t>
            </w:r>
          </w:p>
          <w:p w:rsidR="005622AA" w:rsidRPr="00497072" w:rsidRDefault="005622AA" w:rsidP="00C46448">
            <w:pPr>
              <w:rPr>
                <w:szCs w:val="24"/>
              </w:rPr>
            </w:pPr>
          </w:p>
          <w:p w:rsidR="005622AA" w:rsidRPr="00497072" w:rsidRDefault="005622AA" w:rsidP="00C46448">
            <w:pPr>
              <w:rPr>
                <w:szCs w:val="24"/>
              </w:rPr>
            </w:pPr>
            <w:r w:rsidRPr="00497072">
              <w:rPr>
                <w:szCs w:val="24"/>
              </w:rPr>
              <w:t>Республиканская очно-заочная олимпиада</w:t>
            </w:r>
          </w:p>
          <w:p w:rsidR="005622AA" w:rsidRPr="00497072" w:rsidRDefault="005622AA" w:rsidP="00C46448">
            <w:pPr>
              <w:rPr>
                <w:szCs w:val="24"/>
              </w:rPr>
            </w:pPr>
            <w:r w:rsidRPr="00497072">
              <w:rPr>
                <w:szCs w:val="24"/>
              </w:rPr>
              <w:t>" Байкал- бесценный дар природы" – 18.03.2022</w:t>
            </w:r>
          </w:p>
          <w:p w:rsidR="005622AA" w:rsidRPr="00497072" w:rsidRDefault="005622AA" w:rsidP="00C46448">
            <w:pPr>
              <w:rPr>
                <w:szCs w:val="24"/>
              </w:rPr>
            </w:pPr>
            <w:r w:rsidRPr="00497072">
              <w:rPr>
                <w:szCs w:val="24"/>
              </w:rPr>
              <w:t>1 место:</w:t>
            </w:r>
          </w:p>
          <w:p w:rsidR="005622AA" w:rsidRPr="00497072" w:rsidRDefault="005622AA" w:rsidP="00C46448">
            <w:pPr>
              <w:rPr>
                <w:szCs w:val="24"/>
              </w:rPr>
            </w:pPr>
            <w:r w:rsidRPr="00497072">
              <w:rPr>
                <w:szCs w:val="24"/>
              </w:rPr>
              <w:t>Бельков Матвей</w:t>
            </w:r>
          </w:p>
          <w:p w:rsidR="005622AA" w:rsidRPr="00497072" w:rsidRDefault="005622AA" w:rsidP="00C46448">
            <w:pPr>
              <w:rPr>
                <w:szCs w:val="24"/>
              </w:rPr>
            </w:pPr>
            <w:r w:rsidRPr="00497072">
              <w:rPr>
                <w:szCs w:val="24"/>
              </w:rPr>
              <w:t xml:space="preserve">Санжимитупов Донид </w:t>
            </w:r>
          </w:p>
          <w:p w:rsidR="005622AA" w:rsidRPr="00497072" w:rsidRDefault="005622AA" w:rsidP="00C46448">
            <w:pPr>
              <w:rPr>
                <w:szCs w:val="24"/>
              </w:rPr>
            </w:pPr>
            <w:r w:rsidRPr="00497072">
              <w:rPr>
                <w:szCs w:val="24"/>
              </w:rPr>
              <w:t xml:space="preserve">Гармаев Эрдэм </w:t>
            </w:r>
          </w:p>
          <w:p w:rsidR="005622AA" w:rsidRPr="00497072" w:rsidRDefault="005622AA" w:rsidP="00C46448">
            <w:pPr>
              <w:rPr>
                <w:szCs w:val="24"/>
              </w:rPr>
            </w:pPr>
            <w:r w:rsidRPr="00497072">
              <w:rPr>
                <w:szCs w:val="24"/>
              </w:rPr>
              <w:t>2 место</w:t>
            </w:r>
          </w:p>
          <w:p w:rsidR="005622AA" w:rsidRPr="00497072" w:rsidRDefault="005622AA" w:rsidP="00C46448">
            <w:pPr>
              <w:rPr>
                <w:szCs w:val="24"/>
              </w:rPr>
            </w:pPr>
            <w:r w:rsidRPr="00497072">
              <w:rPr>
                <w:szCs w:val="24"/>
              </w:rPr>
              <w:t xml:space="preserve">Бадмаева Зоригма </w:t>
            </w:r>
          </w:p>
          <w:p w:rsidR="005622AA" w:rsidRPr="00497072" w:rsidRDefault="005622AA" w:rsidP="00C46448">
            <w:pPr>
              <w:rPr>
                <w:szCs w:val="24"/>
              </w:rPr>
            </w:pPr>
            <w:r w:rsidRPr="00497072">
              <w:rPr>
                <w:szCs w:val="24"/>
              </w:rPr>
              <w:t>Шулунов Тимур</w:t>
            </w:r>
          </w:p>
          <w:p w:rsidR="005622AA" w:rsidRPr="00497072" w:rsidRDefault="005622AA" w:rsidP="00C46448">
            <w:pPr>
              <w:rPr>
                <w:szCs w:val="24"/>
              </w:rPr>
            </w:pPr>
            <w:r w:rsidRPr="00497072">
              <w:rPr>
                <w:szCs w:val="24"/>
              </w:rPr>
              <w:t>3 место:</w:t>
            </w:r>
          </w:p>
          <w:p w:rsidR="005622AA" w:rsidRPr="00497072" w:rsidRDefault="005622AA" w:rsidP="00C46448">
            <w:pPr>
              <w:rPr>
                <w:szCs w:val="24"/>
              </w:rPr>
            </w:pPr>
            <w:r w:rsidRPr="00497072">
              <w:rPr>
                <w:szCs w:val="24"/>
              </w:rPr>
              <w:t>Калмынина Лера</w:t>
            </w:r>
          </w:p>
          <w:p w:rsidR="005622AA" w:rsidRPr="00497072" w:rsidRDefault="005622AA" w:rsidP="00C46448">
            <w:pPr>
              <w:rPr>
                <w:szCs w:val="24"/>
              </w:rPr>
            </w:pPr>
            <w:r w:rsidRPr="00497072">
              <w:rPr>
                <w:szCs w:val="24"/>
              </w:rPr>
              <w:t>Филатова Настя</w:t>
            </w:r>
          </w:p>
          <w:p w:rsidR="005622AA" w:rsidRPr="00497072" w:rsidRDefault="005622AA" w:rsidP="00C46448">
            <w:pPr>
              <w:rPr>
                <w:szCs w:val="24"/>
              </w:rPr>
            </w:pPr>
            <w:r w:rsidRPr="00497072">
              <w:rPr>
                <w:szCs w:val="24"/>
              </w:rPr>
              <w:t>Эрдынеев Дамба</w:t>
            </w:r>
          </w:p>
          <w:p w:rsidR="005622AA" w:rsidRPr="00497072" w:rsidRDefault="005622AA" w:rsidP="00C46448">
            <w:pPr>
              <w:rPr>
                <w:szCs w:val="24"/>
              </w:rPr>
            </w:pPr>
          </w:p>
          <w:p w:rsidR="005622AA" w:rsidRPr="00497072" w:rsidRDefault="005622AA" w:rsidP="00C46448">
            <w:pPr>
              <w:rPr>
                <w:szCs w:val="24"/>
              </w:rPr>
            </w:pPr>
            <w:r w:rsidRPr="00497072">
              <w:rPr>
                <w:szCs w:val="24"/>
              </w:rPr>
              <w:t>Городская олимпиада по математике «Орешки для ума»</w:t>
            </w:r>
          </w:p>
          <w:p w:rsidR="005622AA" w:rsidRPr="00497072" w:rsidRDefault="005622AA" w:rsidP="00C46448">
            <w:pPr>
              <w:rPr>
                <w:szCs w:val="24"/>
              </w:rPr>
            </w:pPr>
            <w:r w:rsidRPr="00497072">
              <w:rPr>
                <w:szCs w:val="24"/>
              </w:rPr>
              <w:t>Гимназия №33 – 31.03.2022</w:t>
            </w:r>
          </w:p>
          <w:p w:rsidR="005622AA" w:rsidRPr="00497072" w:rsidRDefault="005622AA" w:rsidP="00C46448">
            <w:pPr>
              <w:rPr>
                <w:szCs w:val="24"/>
              </w:rPr>
            </w:pPr>
            <w:r w:rsidRPr="00497072">
              <w:rPr>
                <w:szCs w:val="24"/>
              </w:rPr>
              <w:t xml:space="preserve">II место – Цыбикова Айлана </w:t>
            </w:r>
          </w:p>
          <w:p w:rsidR="005622AA" w:rsidRPr="00497072" w:rsidRDefault="005622AA" w:rsidP="00C46448">
            <w:pPr>
              <w:rPr>
                <w:szCs w:val="24"/>
              </w:rPr>
            </w:pPr>
          </w:p>
          <w:p w:rsidR="005622AA" w:rsidRPr="00497072" w:rsidRDefault="005622AA" w:rsidP="00C46448">
            <w:pPr>
              <w:rPr>
                <w:szCs w:val="24"/>
              </w:rPr>
            </w:pPr>
            <w:r w:rsidRPr="00497072">
              <w:rPr>
                <w:szCs w:val="24"/>
              </w:rPr>
              <w:t>Городская метапредметная олимпиада «Нерпёнок»</w:t>
            </w:r>
          </w:p>
          <w:p w:rsidR="005622AA" w:rsidRPr="00497072" w:rsidRDefault="005622AA" w:rsidP="00C46448">
            <w:pPr>
              <w:rPr>
                <w:szCs w:val="24"/>
              </w:rPr>
            </w:pPr>
            <w:r w:rsidRPr="00497072">
              <w:rPr>
                <w:szCs w:val="24"/>
              </w:rPr>
              <w:t>Физико-математическая школа №56 – 22.04.2022</w:t>
            </w:r>
          </w:p>
          <w:p w:rsidR="005622AA" w:rsidRPr="00497072" w:rsidRDefault="005622AA" w:rsidP="00C46448">
            <w:pPr>
              <w:rPr>
                <w:szCs w:val="24"/>
              </w:rPr>
            </w:pPr>
            <w:r w:rsidRPr="00497072">
              <w:rPr>
                <w:szCs w:val="24"/>
              </w:rPr>
              <w:t>Цыбикова Айлана  - III место –</w:t>
            </w:r>
          </w:p>
          <w:p w:rsidR="005622AA" w:rsidRPr="00497072" w:rsidRDefault="005622AA" w:rsidP="00C46448">
            <w:pPr>
              <w:rPr>
                <w:szCs w:val="24"/>
              </w:rPr>
            </w:pPr>
            <w:r w:rsidRPr="00497072">
              <w:rPr>
                <w:szCs w:val="24"/>
              </w:rPr>
              <w:t>в общем зачёте</w:t>
            </w:r>
          </w:p>
          <w:p w:rsidR="005622AA" w:rsidRPr="00497072" w:rsidRDefault="005622AA" w:rsidP="00C46448">
            <w:pPr>
              <w:rPr>
                <w:szCs w:val="24"/>
              </w:rPr>
            </w:pPr>
            <w:r w:rsidRPr="00497072">
              <w:rPr>
                <w:szCs w:val="24"/>
              </w:rPr>
              <w:t xml:space="preserve">I место – по русскому языку </w:t>
            </w:r>
          </w:p>
          <w:p w:rsidR="005622AA" w:rsidRPr="00497072" w:rsidRDefault="005622AA" w:rsidP="00C46448">
            <w:pPr>
              <w:rPr>
                <w:szCs w:val="24"/>
              </w:rPr>
            </w:pPr>
            <w:r w:rsidRPr="00497072">
              <w:rPr>
                <w:szCs w:val="24"/>
              </w:rPr>
              <w:t>– в личном зачёте</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 xml:space="preserve">Бальжанова Фаина </w:t>
            </w:r>
            <w:r w:rsidRPr="00497072">
              <w:rPr>
                <w:szCs w:val="24"/>
              </w:rPr>
              <w:lastRenderedPageBreak/>
              <w:t>Васильевна</w:t>
            </w:r>
          </w:p>
        </w:tc>
        <w:tc>
          <w:tcPr>
            <w:tcW w:w="1445" w:type="dxa"/>
          </w:tcPr>
          <w:p w:rsidR="005622AA" w:rsidRPr="00497072" w:rsidRDefault="005622AA" w:rsidP="00C46448">
            <w:pPr>
              <w:rPr>
                <w:szCs w:val="24"/>
              </w:rPr>
            </w:pPr>
            <w:r w:rsidRPr="00497072">
              <w:rPr>
                <w:szCs w:val="24"/>
              </w:rPr>
              <w:lastRenderedPageBreak/>
              <w:t xml:space="preserve">Начальные </w:t>
            </w:r>
            <w:r w:rsidRPr="00497072">
              <w:rPr>
                <w:szCs w:val="24"/>
              </w:rPr>
              <w:lastRenderedPageBreak/>
              <w:t>классы</w:t>
            </w:r>
          </w:p>
        </w:tc>
        <w:tc>
          <w:tcPr>
            <w:tcW w:w="5369" w:type="dxa"/>
          </w:tcPr>
          <w:p w:rsidR="005622AA" w:rsidRPr="00497072" w:rsidRDefault="005622AA" w:rsidP="00C46448">
            <w:pPr>
              <w:rPr>
                <w:szCs w:val="24"/>
              </w:rPr>
            </w:pPr>
            <w:r w:rsidRPr="00497072">
              <w:rPr>
                <w:szCs w:val="24"/>
              </w:rPr>
              <w:lastRenderedPageBreak/>
              <w:t>ГАУК РБ  Республиканская  детско – юноше</w:t>
            </w:r>
            <w:r w:rsidRPr="00497072">
              <w:rPr>
                <w:szCs w:val="24"/>
              </w:rPr>
              <w:lastRenderedPageBreak/>
              <w:t>ская библиотека.</w:t>
            </w:r>
          </w:p>
          <w:p w:rsidR="005622AA" w:rsidRPr="00497072" w:rsidRDefault="005622AA" w:rsidP="00C46448">
            <w:pPr>
              <w:rPr>
                <w:szCs w:val="24"/>
              </w:rPr>
            </w:pPr>
            <w:r w:rsidRPr="00497072">
              <w:rPr>
                <w:szCs w:val="24"/>
              </w:rPr>
              <w:t xml:space="preserve">Благодарность, за сотрудничество </w:t>
            </w:r>
          </w:p>
          <w:p w:rsidR="005622AA" w:rsidRPr="00497072" w:rsidRDefault="005622AA" w:rsidP="00C46448">
            <w:pPr>
              <w:rPr>
                <w:szCs w:val="24"/>
              </w:rPr>
            </w:pPr>
            <w:r w:rsidRPr="00497072">
              <w:rPr>
                <w:szCs w:val="24"/>
              </w:rPr>
              <w:t>В проведении дня Славянской письменности и культуры.</w:t>
            </w:r>
          </w:p>
          <w:p w:rsidR="005622AA" w:rsidRPr="00497072" w:rsidRDefault="005622AA" w:rsidP="00C46448">
            <w:pPr>
              <w:rPr>
                <w:szCs w:val="24"/>
              </w:rPr>
            </w:pPr>
            <w:r w:rsidRPr="00497072">
              <w:rPr>
                <w:szCs w:val="24"/>
              </w:rPr>
              <w:t xml:space="preserve">Благодарственное письмо за участие </w:t>
            </w:r>
          </w:p>
          <w:p w:rsidR="005622AA" w:rsidRPr="00497072" w:rsidRDefault="005622AA" w:rsidP="00C46448">
            <w:pPr>
              <w:rPr>
                <w:szCs w:val="24"/>
              </w:rPr>
            </w:pPr>
            <w:r w:rsidRPr="00497072">
              <w:rPr>
                <w:szCs w:val="24"/>
              </w:rPr>
              <w:t xml:space="preserve"> Во Всероссийском проекте   и содействие  в проведении  экологической игры  по станции «Будущее Байкала»</w:t>
            </w:r>
          </w:p>
          <w:p w:rsidR="005622AA" w:rsidRPr="00497072" w:rsidRDefault="005622AA" w:rsidP="00C46448">
            <w:pPr>
              <w:rPr>
                <w:szCs w:val="24"/>
              </w:rPr>
            </w:pPr>
            <w:r w:rsidRPr="00497072">
              <w:rPr>
                <w:szCs w:val="24"/>
              </w:rPr>
              <w:t>Сертификат   участника   вебинара</w:t>
            </w:r>
          </w:p>
          <w:p w:rsidR="005622AA" w:rsidRPr="00497072" w:rsidRDefault="005622AA" w:rsidP="00C46448">
            <w:pPr>
              <w:rPr>
                <w:szCs w:val="24"/>
              </w:rPr>
            </w:pPr>
            <w:r w:rsidRPr="00497072">
              <w:rPr>
                <w:szCs w:val="24"/>
              </w:rPr>
              <w:t xml:space="preserve">«Внедрение технологий сетевого взаимодействия» в сетевой   этно –экологической   школе </w:t>
            </w:r>
          </w:p>
          <w:p w:rsidR="005622AA" w:rsidRPr="00497072" w:rsidRDefault="005622AA" w:rsidP="00C46448">
            <w:pPr>
              <w:rPr>
                <w:szCs w:val="24"/>
              </w:rPr>
            </w:pPr>
            <w:r w:rsidRPr="00497072">
              <w:rPr>
                <w:szCs w:val="24"/>
              </w:rPr>
              <w:t>«Селенга – Байкал»</w:t>
            </w:r>
          </w:p>
          <w:p w:rsidR="005622AA" w:rsidRPr="00497072" w:rsidRDefault="005622AA" w:rsidP="00C46448">
            <w:pPr>
              <w:rPr>
                <w:szCs w:val="24"/>
              </w:rPr>
            </w:pPr>
          </w:p>
          <w:p w:rsidR="005622AA" w:rsidRPr="00497072" w:rsidRDefault="005622AA" w:rsidP="00C46448">
            <w:pPr>
              <w:rPr>
                <w:szCs w:val="24"/>
              </w:rPr>
            </w:pPr>
          </w:p>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lastRenderedPageBreak/>
              <w:t>Диплом победителя :</w:t>
            </w:r>
          </w:p>
          <w:p w:rsidR="005622AA" w:rsidRPr="00497072" w:rsidRDefault="005622AA" w:rsidP="00C46448">
            <w:pPr>
              <w:rPr>
                <w:szCs w:val="24"/>
              </w:rPr>
            </w:pPr>
            <w:r w:rsidRPr="00497072">
              <w:rPr>
                <w:szCs w:val="24"/>
              </w:rPr>
              <w:lastRenderedPageBreak/>
              <w:t>Архинчеев Семен – 2 место</w:t>
            </w:r>
          </w:p>
          <w:p w:rsidR="005622AA" w:rsidRPr="00497072" w:rsidRDefault="005622AA" w:rsidP="00C46448">
            <w:pPr>
              <w:rPr>
                <w:szCs w:val="24"/>
              </w:rPr>
            </w:pPr>
            <w:r w:rsidRPr="00497072">
              <w:rPr>
                <w:szCs w:val="24"/>
              </w:rPr>
              <w:t>Афанасьев Тимофей- 1 место</w:t>
            </w:r>
          </w:p>
          <w:p w:rsidR="005622AA" w:rsidRPr="00497072" w:rsidRDefault="005622AA" w:rsidP="00C46448">
            <w:pPr>
              <w:rPr>
                <w:szCs w:val="24"/>
              </w:rPr>
            </w:pPr>
            <w:r w:rsidRPr="00497072">
              <w:rPr>
                <w:szCs w:val="24"/>
              </w:rPr>
              <w:t xml:space="preserve">Дугарова Алтана – 3 место </w:t>
            </w:r>
          </w:p>
          <w:p w:rsidR="005622AA" w:rsidRPr="00497072" w:rsidRDefault="005622AA" w:rsidP="00C46448">
            <w:pPr>
              <w:rPr>
                <w:szCs w:val="24"/>
              </w:rPr>
            </w:pPr>
            <w:r w:rsidRPr="00497072">
              <w:rPr>
                <w:szCs w:val="24"/>
              </w:rPr>
              <w:t xml:space="preserve"> за  победу в городском</w:t>
            </w:r>
          </w:p>
          <w:p w:rsidR="005622AA" w:rsidRPr="00497072" w:rsidRDefault="005622AA" w:rsidP="00C46448">
            <w:pPr>
              <w:rPr>
                <w:szCs w:val="24"/>
              </w:rPr>
            </w:pPr>
            <w:r w:rsidRPr="00497072">
              <w:rPr>
                <w:szCs w:val="24"/>
              </w:rPr>
              <w:t>конкурсе рисунков «Хорошо, что каждый год к нам приходит Новый год .</w:t>
            </w:r>
          </w:p>
          <w:p w:rsidR="005622AA" w:rsidRPr="00497072" w:rsidRDefault="005622AA" w:rsidP="00C46448">
            <w:pPr>
              <w:rPr>
                <w:szCs w:val="24"/>
              </w:rPr>
            </w:pPr>
            <w:r w:rsidRPr="00497072">
              <w:rPr>
                <w:szCs w:val="24"/>
              </w:rPr>
              <w:t xml:space="preserve">Грамота  , призер школьного </w:t>
            </w:r>
          </w:p>
          <w:p w:rsidR="005622AA" w:rsidRPr="00497072" w:rsidRDefault="005622AA" w:rsidP="00C46448">
            <w:pPr>
              <w:rPr>
                <w:szCs w:val="24"/>
              </w:rPr>
            </w:pPr>
            <w:r w:rsidRPr="00497072">
              <w:rPr>
                <w:szCs w:val="24"/>
              </w:rPr>
              <w:t>Конкурса «Быстрый  счет»</w:t>
            </w:r>
          </w:p>
          <w:p w:rsidR="005622AA" w:rsidRPr="00497072" w:rsidRDefault="005622AA" w:rsidP="00C46448">
            <w:pPr>
              <w:rPr>
                <w:szCs w:val="24"/>
              </w:rPr>
            </w:pPr>
            <w:r w:rsidRPr="00497072">
              <w:rPr>
                <w:szCs w:val="24"/>
              </w:rPr>
              <w:t xml:space="preserve">Диплом  </w:t>
            </w:r>
          </w:p>
          <w:p w:rsidR="005622AA" w:rsidRPr="00497072" w:rsidRDefault="005622AA" w:rsidP="00C46448">
            <w:pPr>
              <w:rPr>
                <w:szCs w:val="24"/>
              </w:rPr>
            </w:pPr>
            <w:r w:rsidRPr="00497072">
              <w:rPr>
                <w:szCs w:val="24"/>
              </w:rPr>
              <w:t>Батоцыренов  Дмитрий – 2 степень</w:t>
            </w:r>
          </w:p>
          <w:p w:rsidR="005622AA" w:rsidRPr="00497072" w:rsidRDefault="005622AA" w:rsidP="00C46448">
            <w:pPr>
              <w:rPr>
                <w:szCs w:val="24"/>
              </w:rPr>
            </w:pPr>
            <w:r w:rsidRPr="00497072">
              <w:rPr>
                <w:szCs w:val="24"/>
              </w:rPr>
              <w:t xml:space="preserve">Зверьков  Геннадий  - 3 место </w:t>
            </w:r>
          </w:p>
          <w:p w:rsidR="005622AA" w:rsidRPr="00497072" w:rsidRDefault="005622AA" w:rsidP="00C46448">
            <w:pPr>
              <w:rPr>
                <w:szCs w:val="24"/>
              </w:rPr>
            </w:pPr>
            <w:r w:rsidRPr="00497072">
              <w:rPr>
                <w:szCs w:val="24"/>
              </w:rPr>
              <w:t>Номинации «Лучший  маршрут  экологического направления»</w:t>
            </w:r>
          </w:p>
          <w:p w:rsidR="005622AA" w:rsidRPr="00497072" w:rsidRDefault="005622AA" w:rsidP="00C46448">
            <w:pPr>
              <w:rPr>
                <w:szCs w:val="24"/>
              </w:rPr>
            </w:pPr>
            <w:r w:rsidRPr="00497072">
              <w:rPr>
                <w:szCs w:val="24"/>
              </w:rPr>
              <w:t xml:space="preserve">5 Республиканский  конкурс </w:t>
            </w:r>
          </w:p>
          <w:p w:rsidR="005622AA" w:rsidRPr="00497072" w:rsidRDefault="005622AA" w:rsidP="00C46448">
            <w:pPr>
              <w:rPr>
                <w:szCs w:val="24"/>
              </w:rPr>
            </w:pPr>
            <w:r w:rsidRPr="00497072">
              <w:rPr>
                <w:szCs w:val="24"/>
              </w:rPr>
              <w:t xml:space="preserve">Юных  туристов </w:t>
            </w:r>
          </w:p>
          <w:p w:rsidR="005622AA" w:rsidRPr="00497072" w:rsidRDefault="005622AA" w:rsidP="00C46448">
            <w:pPr>
              <w:rPr>
                <w:szCs w:val="24"/>
              </w:rPr>
            </w:pPr>
            <w:r w:rsidRPr="00497072">
              <w:rPr>
                <w:szCs w:val="24"/>
              </w:rPr>
              <w:t>«С рюкзаком по родному краю»</w:t>
            </w:r>
          </w:p>
          <w:p w:rsidR="005622AA" w:rsidRPr="00497072" w:rsidRDefault="005622AA" w:rsidP="00C46448">
            <w:pPr>
              <w:rPr>
                <w:szCs w:val="24"/>
              </w:rPr>
            </w:pPr>
            <w:r w:rsidRPr="00497072">
              <w:rPr>
                <w:szCs w:val="24"/>
              </w:rPr>
              <w:t xml:space="preserve">Посвященный 65 –летию  Ресурсного центра патриотического воспитания, </w:t>
            </w:r>
          </w:p>
          <w:p w:rsidR="005622AA" w:rsidRPr="00497072" w:rsidRDefault="005622AA" w:rsidP="00C46448">
            <w:pPr>
              <w:rPr>
                <w:szCs w:val="24"/>
              </w:rPr>
            </w:pPr>
            <w:r w:rsidRPr="00497072">
              <w:rPr>
                <w:szCs w:val="24"/>
              </w:rPr>
              <w:t>туризма и спортаРБ</w:t>
            </w:r>
          </w:p>
          <w:p w:rsidR="005622AA" w:rsidRPr="00497072" w:rsidRDefault="005622AA" w:rsidP="00C46448">
            <w:pPr>
              <w:rPr>
                <w:szCs w:val="24"/>
              </w:rPr>
            </w:pPr>
          </w:p>
          <w:p w:rsidR="005622AA" w:rsidRPr="00497072" w:rsidRDefault="005622AA" w:rsidP="00C46448">
            <w:pPr>
              <w:rPr>
                <w:szCs w:val="24"/>
              </w:rPr>
            </w:pPr>
            <w:r w:rsidRPr="00497072">
              <w:rPr>
                <w:szCs w:val="24"/>
              </w:rPr>
              <w:t xml:space="preserve">Диплом </w:t>
            </w:r>
          </w:p>
          <w:p w:rsidR="005622AA" w:rsidRPr="00497072" w:rsidRDefault="005622AA" w:rsidP="00C46448">
            <w:pPr>
              <w:rPr>
                <w:szCs w:val="24"/>
              </w:rPr>
            </w:pPr>
            <w:r w:rsidRPr="00497072">
              <w:rPr>
                <w:szCs w:val="24"/>
              </w:rPr>
              <w:t>Шагдуров  Индар – 1 место</w:t>
            </w:r>
          </w:p>
          <w:p w:rsidR="005622AA" w:rsidRPr="00497072" w:rsidRDefault="005622AA" w:rsidP="00C46448">
            <w:pPr>
              <w:rPr>
                <w:szCs w:val="24"/>
              </w:rPr>
            </w:pPr>
            <w:r w:rsidRPr="00497072">
              <w:rPr>
                <w:szCs w:val="24"/>
              </w:rPr>
              <w:t xml:space="preserve">Батомункуев Жамьян – 3 место </w:t>
            </w:r>
          </w:p>
          <w:p w:rsidR="005622AA" w:rsidRPr="00497072" w:rsidRDefault="005622AA" w:rsidP="00C46448">
            <w:pPr>
              <w:rPr>
                <w:szCs w:val="24"/>
              </w:rPr>
            </w:pPr>
            <w:r w:rsidRPr="00497072">
              <w:rPr>
                <w:szCs w:val="24"/>
              </w:rPr>
              <w:t>Захаров Егор – 3 место</w:t>
            </w:r>
          </w:p>
          <w:p w:rsidR="005622AA" w:rsidRPr="00497072" w:rsidRDefault="005622AA" w:rsidP="00C46448">
            <w:pPr>
              <w:rPr>
                <w:szCs w:val="24"/>
              </w:rPr>
            </w:pPr>
            <w:r w:rsidRPr="00497072">
              <w:rPr>
                <w:szCs w:val="24"/>
              </w:rPr>
              <w:t>По образовательной организации «Кит»</w:t>
            </w:r>
          </w:p>
          <w:p w:rsidR="005622AA" w:rsidRPr="00497072" w:rsidRDefault="005622AA" w:rsidP="00C46448">
            <w:pPr>
              <w:rPr>
                <w:szCs w:val="24"/>
              </w:rPr>
            </w:pPr>
            <w:r w:rsidRPr="00497072">
              <w:rPr>
                <w:szCs w:val="24"/>
              </w:rPr>
              <w:t xml:space="preserve">Батомункуев  Жамьян- диплом </w:t>
            </w:r>
          </w:p>
          <w:p w:rsidR="005622AA" w:rsidRPr="00497072" w:rsidRDefault="005622AA" w:rsidP="00C46448">
            <w:pPr>
              <w:rPr>
                <w:szCs w:val="24"/>
              </w:rPr>
            </w:pPr>
            <w:r w:rsidRPr="00497072">
              <w:rPr>
                <w:szCs w:val="24"/>
              </w:rPr>
              <w:t>3 степени - фестиваль «Дорога памяти»</w:t>
            </w:r>
          </w:p>
          <w:p w:rsidR="005622AA" w:rsidRPr="00497072" w:rsidRDefault="005622AA" w:rsidP="00C46448">
            <w:pPr>
              <w:rPr>
                <w:szCs w:val="24"/>
              </w:rPr>
            </w:pPr>
            <w:r w:rsidRPr="00497072">
              <w:rPr>
                <w:szCs w:val="24"/>
              </w:rPr>
              <w:t xml:space="preserve">Посвящённый 76 - ой годовщине </w:t>
            </w:r>
          </w:p>
          <w:p w:rsidR="005622AA" w:rsidRPr="00497072" w:rsidRDefault="005622AA" w:rsidP="00C46448">
            <w:pPr>
              <w:rPr>
                <w:szCs w:val="24"/>
              </w:rPr>
            </w:pPr>
            <w:r w:rsidRPr="00497072">
              <w:rPr>
                <w:szCs w:val="24"/>
              </w:rPr>
              <w:t>Победы  в ВОВ</w:t>
            </w:r>
          </w:p>
          <w:p w:rsidR="005622AA" w:rsidRPr="00497072" w:rsidRDefault="005622AA" w:rsidP="00C46448">
            <w:pPr>
              <w:rPr>
                <w:szCs w:val="24"/>
              </w:rPr>
            </w:pPr>
            <w:r w:rsidRPr="00497072">
              <w:rPr>
                <w:szCs w:val="24"/>
              </w:rPr>
              <w:t>Военно - поэтический флешмоб</w:t>
            </w:r>
          </w:p>
          <w:p w:rsidR="005622AA" w:rsidRPr="00497072" w:rsidRDefault="005622AA" w:rsidP="00C46448">
            <w:pPr>
              <w:rPr>
                <w:szCs w:val="24"/>
              </w:rPr>
            </w:pPr>
            <w:r w:rsidRPr="00497072">
              <w:rPr>
                <w:szCs w:val="24"/>
              </w:rPr>
              <w:t>Строки памяти .</w:t>
            </w:r>
          </w:p>
          <w:p w:rsidR="005622AA" w:rsidRPr="00497072" w:rsidRDefault="005622AA" w:rsidP="00C46448">
            <w:pPr>
              <w:rPr>
                <w:szCs w:val="24"/>
              </w:rPr>
            </w:pPr>
            <w:r w:rsidRPr="00497072">
              <w:rPr>
                <w:szCs w:val="24"/>
              </w:rPr>
              <w:t xml:space="preserve">Батомункуев Жамьян -Диплом </w:t>
            </w:r>
          </w:p>
          <w:p w:rsidR="005622AA" w:rsidRPr="00497072" w:rsidRDefault="005622AA" w:rsidP="00C46448">
            <w:pPr>
              <w:rPr>
                <w:szCs w:val="24"/>
              </w:rPr>
            </w:pPr>
            <w:r w:rsidRPr="00497072">
              <w:rPr>
                <w:szCs w:val="24"/>
              </w:rPr>
              <w:t>1 место во 2 городской викторине</w:t>
            </w:r>
          </w:p>
          <w:p w:rsidR="005622AA" w:rsidRPr="00497072" w:rsidRDefault="005622AA" w:rsidP="00C46448">
            <w:pPr>
              <w:rPr>
                <w:szCs w:val="24"/>
              </w:rPr>
            </w:pPr>
            <w:r w:rsidRPr="00497072">
              <w:rPr>
                <w:szCs w:val="24"/>
              </w:rPr>
              <w:t>по краеведению « О земле Бурятской»</w:t>
            </w:r>
          </w:p>
          <w:p w:rsidR="005622AA" w:rsidRPr="00497072" w:rsidRDefault="005622AA" w:rsidP="00C46448">
            <w:pPr>
              <w:rPr>
                <w:szCs w:val="24"/>
              </w:rPr>
            </w:pPr>
            <w:r w:rsidRPr="00497072">
              <w:rPr>
                <w:szCs w:val="24"/>
              </w:rPr>
              <w:lastRenderedPageBreak/>
              <w:t>Батомункуев Жамьян-3 место</w:t>
            </w:r>
          </w:p>
          <w:p w:rsidR="005622AA" w:rsidRPr="00497072" w:rsidRDefault="005622AA" w:rsidP="00C46448">
            <w:pPr>
              <w:rPr>
                <w:szCs w:val="24"/>
              </w:rPr>
            </w:pPr>
            <w:r w:rsidRPr="00497072">
              <w:rPr>
                <w:szCs w:val="24"/>
              </w:rPr>
              <w:t>в республиканской очно - заочной</w:t>
            </w:r>
          </w:p>
          <w:p w:rsidR="005622AA" w:rsidRPr="00497072" w:rsidRDefault="005622AA" w:rsidP="00C46448">
            <w:pPr>
              <w:rPr>
                <w:szCs w:val="24"/>
              </w:rPr>
            </w:pPr>
            <w:r w:rsidRPr="00497072">
              <w:rPr>
                <w:szCs w:val="24"/>
              </w:rPr>
              <w:t xml:space="preserve">олимпиаде по байкаловедению </w:t>
            </w:r>
          </w:p>
          <w:p w:rsidR="005622AA" w:rsidRPr="00497072" w:rsidRDefault="005622AA" w:rsidP="00C46448">
            <w:pPr>
              <w:rPr>
                <w:szCs w:val="24"/>
              </w:rPr>
            </w:pPr>
            <w:r w:rsidRPr="00497072">
              <w:rPr>
                <w:szCs w:val="24"/>
              </w:rPr>
              <w:t>Байкал бесценный дар природы</w:t>
            </w:r>
          </w:p>
          <w:p w:rsidR="005622AA" w:rsidRPr="00497072" w:rsidRDefault="005622AA" w:rsidP="00C46448">
            <w:pPr>
              <w:rPr>
                <w:szCs w:val="24"/>
              </w:rPr>
            </w:pPr>
            <w:r w:rsidRPr="00497072">
              <w:rPr>
                <w:szCs w:val="24"/>
              </w:rPr>
              <w:t>Захаров Егор -3 место тоже по Байкаловедению .</w:t>
            </w: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Эрдынеева Дарима Дабаевна</w:t>
            </w:r>
          </w:p>
        </w:tc>
        <w:tc>
          <w:tcPr>
            <w:tcW w:w="1445" w:type="dxa"/>
          </w:tcPr>
          <w:p w:rsidR="005622AA" w:rsidRPr="00497072" w:rsidRDefault="005622AA" w:rsidP="00C46448">
            <w:pPr>
              <w:rPr>
                <w:szCs w:val="24"/>
              </w:rPr>
            </w:pPr>
            <w:r w:rsidRPr="00497072">
              <w:rPr>
                <w:szCs w:val="24"/>
              </w:rPr>
              <w:t xml:space="preserve"> начальные классы </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Попова Татьяна Михайловна</w:t>
            </w:r>
          </w:p>
        </w:tc>
        <w:tc>
          <w:tcPr>
            <w:tcW w:w="1445" w:type="dxa"/>
          </w:tcPr>
          <w:p w:rsidR="005622AA" w:rsidRPr="00497072" w:rsidRDefault="005622AA" w:rsidP="00C46448">
            <w:pPr>
              <w:rPr>
                <w:szCs w:val="24"/>
              </w:rPr>
            </w:pPr>
            <w:r w:rsidRPr="00497072">
              <w:rPr>
                <w:szCs w:val="24"/>
              </w:rPr>
              <w:t>библиотекарь</w:t>
            </w:r>
          </w:p>
        </w:tc>
        <w:tc>
          <w:tcPr>
            <w:tcW w:w="5369" w:type="dxa"/>
          </w:tcPr>
          <w:p w:rsidR="005622AA" w:rsidRPr="00497072" w:rsidRDefault="005622AA" w:rsidP="00C46448">
            <w:pPr>
              <w:rPr>
                <w:szCs w:val="24"/>
              </w:rPr>
            </w:pPr>
            <w:r w:rsidRPr="00497072">
              <w:rPr>
                <w:szCs w:val="24"/>
              </w:rPr>
              <w:t>1.Благодарность РБ РДЮП за организацию урока-беседы «Человек эпоха», посвещенной 100-летию со дня рождения А.Д. Сахорова. 2.Участник вебинара «Читайте Достоевского» . 3.Прошла онлайн-курса по формированию навыков цифровой грамотности, 72 ч, г.Москва</w:t>
            </w:r>
          </w:p>
          <w:p w:rsidR="005622AA" w:rsidRPr="00497072" w:rsidRDefault="005622AA" w:rsidP="00C46448">
            <w:pPr>
              <w:rPr>
                <w:szCs w:val="24"/>
              </w:rPr>
            </w:pPr>
            <w:r w:rsidRPr="00497072">
              <w:rPr>
                <w:szCs w:val="24"/>
              </w:rPr>
              <w:t>4.Благодарственное письмо Республиканской детско-юношеской библиотеки за сотрудничество, за помощь в проведении встречи с подростками.</w:t>
            </w:r>
          </w:p>
          <w:p w:rsidR="005622AA" w:rsidRPr="00497072" w:rsidRDefault="005622AA" w:rsidP="00C46448">
            <w:pPr>
              <w:rPr>
                <w:szCs w:val="24"/>
              </w:rPr>
            </w:pPr>
            <w:r w:rsidRPr="00497072">
              <w:rPr>
                <w:szCs w:val="24"/>
              </w:rPr>
              <w:t>5. Благодарностьфедерации чтения за организацию и проведение Чемпионата по чтению вслух среди старшеклассников «Страница – 22»</w:t>
            </w:r>
          </w:p>
          <w:p w:rsidR="005622AA" w:rsidRPr="00497072" w:rsidRDefault="005622AA" w:rsidP="00C46448">
            <w:pPr>
              <w:rPr>
                <w:szCs w:val="24"/>
              </w:rPr>
            </w:pPr>
            <w:r w:rsidRPr="00497072">
              <w:rPr>
                <w:szCs w:val="24"/>
              </w:rPr>
              <w:t>6.Благодарность председателя КО Митрофановой за участие в проведении недели детской и юношеской книги – 2022</w:t>
            </w:r>
          </w:p>
          <w:p w:rsidR="005622AA" w:rsidRPr="00497072" w:rsidRDefault="005622AA" w:rsidP="00C46448">
            <w:pPr>
              <w:rPr>
                <w:szCs w:val="24"/>
              </w:rPr>
            </w:pPr>
            <w:r w:rsidRPr="00497072">
              <w:rPr>
                <w:szCs w:val="24"/>
              </w:rPr>
              <w:t>7.Благодарность директора ГАУК РБ РДЮ за проведение медиаурока с элементами экскурсии «Классик бурятской литературы Д. Батожабая</w:t>
            </w: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 w:val="22"/>
                <w:szCs w:val="22"/>
              </w:rPr>
            </w:pPr>
            <w:r w:rsidRPr="00497072">
              <w:rPr>
                <w:sz w:val="22"/>
                <w:szCs w:val="22"/>
              </w:rPr>
              <w:t>Хабитуев Б.В.</w:t>
            </w:r>
          </w:p>
        </w:tc>
        <w:tc>
          <w:tcPr>
            <w:tcW w:w="1445" w:type="dxa"/>
          </w:tcPr>
          <w:p w:rsidR="005622AA" w:rsidRPr="00497072" w:rsidRDefault="005622AA" w:rsidP="00C46448">
            <w:pPr>
              <w:rPr>
                <w:szCs w:val="24"/>
              </w:rPr>
            </w:pPr>
            <w:r w:rsidRPr="00497072">
              <w:rPr>
                <w:szCs w:val="24"/>
              </w:rPr>
              <w:t>учитель информатики</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 w:val="22"/>
                <w:szCs w:val="22"/>
              </w:rPr>
            </w:pPr>
            <w:r w:rsidRPr="00497072">
              <w:rPr>
                <w:sz w:val="22"/>
                <w:szCs w:val="22"/>
              </w:rPr>
              <w:t>Бурзалова Татьяна Васильевна</w:t>
            </w:r>
          </w:p>
        </w:tc>
        <w:tc>
          <w:tcPr>
            <w:tcW w:w="1445" w:type="dxa"/>
          </w:tcPr>
          <w:p w:rsidR="005622AA" w:rsidRPr="00497072" w:rsidRDefault="005622AA" w:rsidP="00C46448">
            <w:pPr>
              <w:rPr>
                <w:szCs w:val="24"/>
              </w:rPr>
            </w:pPr>
            <w:r w:rsidRPr="00497072">
              <w:rPr>
                <w:szCs w:val="24"/>
              </w:rPr>
              <w:t>учитель математики</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rPr>
              <w:t>1.</w:t>
            </w:r>
            <w:r w:rsidRPr="00497072">
              <w:rPr>
                <w:szCs w:val="24"/>
                <w:u w:val="single"/>
              </w:rPr>
              <w:t xml:space="preserve"> Минеев Дмитрий, 11 фм – 1 место в республиканском  этапе ВОШ по математике</w:t>
            </w:r>
          </w:p>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 w:val="22"/>
                <w:szCs w:val="22"/>
              </w:rPr>
            </w:pPr>
            <w:r w:rsidRPr="00497072">
              <w:rPr>
                <w:sz w:val="22"/>
                <w:szCs w:val="22"/>
              </w:rPr>
              <w:t>Лыгденов В.Ц.</w:t>
            </w:r>
          </w:p>
        </w:tc>
        <w:tc>
          <w:tcPr>
            <w:tcW w:w="1445" w:type="dxa"/>
          </w:tcPr>
          <w:p w:rsidR="005622AA" w:rsidRPr="00497072" w:rsidRDefault="005622AA" w:rsidP="00C46448">
            <w:pPr>
              <w:rPr>
                <w:szCs w:val="24"/>
              </w:rPr>
            </w:pPr>
            <w:r w:rsidRPr="00497072">
              <w:rPr>
                <w:szCs w:val="24"/>
              </w:rPr>
              <w:t>Учитель физики</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u w:val="single"/>
              </w:rPr>
              <w:t>1.Минеев Дмитрий, 11 фм – 3 место в муниципальном этапе ВОШ по физике</w:t>
            </w:r>
          </w:p>
        </w:tc>
      </w:tr>
      <w:tr w:rsidR="005622AA" w:rsidRPr="00497072" w:rsidTr="00497072">
        <w:tc>
          <w:tcPr>
            <w:tcW w:w="834" w:type="dxa"/>
          </w:tcPr>
          <w:p w:rsidR="005622AA" w:rsidRPr="00497072" w:rsidRDefault="005622AA" w:rsidP="00C46448">
            <w:pPr>
              <w:rPr>
                <w:szCs w:val="24"/>
              </w:rPr>
            </w:pPr>
          </w:p>
        </w:tc>
        <w:tc>
          <w:tcPr>
            <w:tcW w:w="2257" w:type="dxa"/>
            <w:vAlign w:val="bottom"/>
          </w:tcPr>
          <w:p w:rsidR="005622AA" w:rsidRPr="00497072" w:rsidRDefault="005622AA" w:rsidP="00C46448">
            <w:pPr>
              <w:rPr>
                <w:sz w:val="22"/>
                <w:szCs w:val="22"/>
              </w:rPr>
            </w:pPr>
            <w:r w:rsidRPr="00497072">
              <w:rPr>
                <w:sz w:val="22"/>
                <w:szCs w:val="22"/>
              </w:rPr>
              <w:t>Хамнуев Владимир Иванович</w:t>
            </w:r>
          </w:p>
        </w:tc>
        <w:tc>
          <w:tcPr>
            <w:tcW w:w="1445" w:type="dxa"/>
            <w:vAlign w:val="bottom"/>
          </w:tcPr>
          <w:p w:rsidR="005622AA" w:rsidRPr="00497072" w:rsidRDefault="005622AA" w:rsidP="00C46448">
            <w:pPr>
              <w:rPr>
                <w:sz w:val="22"/>
                <w:szCs w:val="22"/>
              </w:rPr>
            </w:pPr>
            <w:r w:rsidRPr="00497072">
              <w:rPr>
                <w:sz w:val="22"/>
                <w:szCs w:val="22"/>
              </w:rPr>
              <w:t>директор</w:t>
            </w:r>
          </w:p>
        </w:tc>
        <w:tc>
          <w:tcPr>
            <w:tcW w:w="5369" w:type="dxa"/>
          </w:tcPr>
          <w:p w:rsidR="005622AA" w:rsidRPr="00497072" w:rsidRDefault="005622AA" w:rsidP="00C46448">
            <w:pPr>
              <w:rPr>
                <w:szCs w:val="24"/>
              </w:rPr>
            </w:pPr>
            <w:r w:rsidRPr="00497072">
              <w:rPr>
                <w:szCs w:val="24"/>
              </w:rPr>
              <w:t>1.Участник и докладчик во Всероссийском съезде участников методических сетей организаций, реализующих инновационные проекты и программы создания новых технологий обучения и воспитания (Москва)</w:t>
            </w:r>
          </w:p>
        </w:tc>
        <w:tc>
          <w:tcPr>
            <w:tcW w:w="5245" w:type="dxa"/>
          </w:tcPr>
          <w:p w:rsidR="005622AA" w:rsidRPr="00497072" w:rsidRDefault="005622AA" w:rsidP="00C46448">
            <w:pPr>
              <w:rPr>
                <w:szCs w:val="24"/>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Лопсонова О.А.</w:t>
            </w:r>
          </w:p>
        </w:tc>
        <w:tc>
          <w:tcPr>
            <w:tcW w:w="1445" w:type="dxa"/>
          </w:tcPr>
          <w:p w:rsidR="005622AA" w:rsidRPr="00497072" w:rsidRDefault="005622AA" w:rsidP="00C46448">
            <w:pPr>
              <w:rPr>
                <w:szCs w:val="24"/>
              </w:rPr>
            </w:pPr>
            <w:r w:rsidRPr="00497072">
              <w:rPr>
                <w:szCs w:val="24"/>
              </w:rPr>
              <w:t>Учитель информатики</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u w:val="single"/>
              </w:rPr>
            </w:pPr>
            <w:r w:rsidRPr="00497072">
              <w:rPr>
                <w:szCs w:val="24"/>
                <w:u w:val="single"/>
              </w:rPr>
              <w:t>1.Минеев Дмитрий, 11 фм – 1 место в муниципальном этапе ВОШ по информатике</w:t>
            </w:r>
          </w:p>
          <w:p w:rsidR="005622AA" w:rsidRPr="00497072" w:rsidRDefault="005622AA" w:rsidP="00C46448">
            <w:pPr>
              <w:rPr>
                <w:szCs w:val="24"/>
                <w:u w:val="single"/>
              </w:rPr>
            </w:pPr>
            <w:r w:rsidRPr="00497072">
              <w:rPr>
                <w:szCs w:val="24"/>
                <w:u w:val="single"/>
              </w:rPr>
              <w:t>2. Минеев Дмитрий, 11 фм – 3 место в республиканском  этапе ВОШ по информатике</w:t>
            </w:r>
          </w:p>
          <w:p w:rsidR="005622AA" w:rsidRPr="00497072" w:rsidRDefault="005622AA" w:rsidP="00C46448">
            <w:pPr>
              <w:rPr>
                <w:szCs w:val="24"/>
                <w:u w:val="single"/>
              </w:rPr>
            </w:pPr>
          </w:p>
        </w:tc>
      </w:tr>
      <w:tr w:rsidR="005622AA" w:rsidRPr="00497072" w:rsidTr="00497072">
        <w:tc>
          <w:tcPr>
            <w:tcW w:w="834" w:type="dxa"/>
          </w:tcPr>
          <w:p w:rsidR="005622AA" w:rsidRPr="00497072" w:rsidRDefault="005622AA" w:rsidP="00C46448">
            <w:pPr>
              <w:rPr>
                <w:szCs w:val="24"/>
              </w:rPr>
            </w:pPr>
          </w:p>
        </w:tc>
        <w:tc>
          <w:tcPr>
            <w:tcW w:w="2257" w:type="dxa"/>
          </w:tcPr>
          <w:p w:rsidR="005622AA" w:rsidRPr="00497072" w:rsidRDefault="005622AA" w:rsidP="00C46448">
            <w:pPr>
              <w:rPr>
                <w:szCs w:val="24"/>
              </w:rPr>
            </w:pPr>
            <w:r w:rsidRPr="00497072">
              <w:rPr>
                <w:szCs w:val="24"/>
              </w:rPr>
              <w:t>Буянтуева  Любовь Михайловна</w:t>
            </w:r>
          </w:p>
        </w:tc>
        <w:tc>
          <w:tcPr>
            <w:tcW w:w="1445" w:type="dxa"/>
          </w:tcPr>
          <w:p w:rsidR="005622AA" w:rsidRPr="00497072" w:rsidRDefault="005622AA" w:rsidP="00C46448">
            <w:pPr>
              <w:rPr>
                <w:szCs w:val="24"/>
              </w:rPr>
            </w:pPr>
            <w:r w:rsidRPr="00497072">
              <w:rPr>
                <w:szCs w:val="24"/>
              </w:rPr>
              <w:t>Начальные классы</w:t>
            </w:r>
          </w:p>
        </w:tc>
        <w:tc>
          <w:tcPr>
            <w:tcW w:w="5369" w:type="dxa"/>
          </w:tcPr>
          <w:p w:rsidR="005622AA" w:rsidRPr="00497072" w:rsidRDefault="005622AA" w:rsidP="00C46448">
            <w:pPr>
              <w:rPr>
                <w:szCs w:val="24"/>
              </w:rPr>
            </w:pPr>
          </w:p>
        </w:tc>
        <w:tc>
          <w:tcPr>
            <w:tcW w:w="5245" w:type="dxa"/>
          </w:tcPr>
          <w:p w:rsidR="005622AA" w:rsidRPr="00497072" w:rsidRDefault="005622AA" w:rsidP="00C46448">
            <w:pPr>
              <w:rPr>
                <w:szCs w:val="24"/>
              </w:rPr>
            </w:pPr>
            <w:r w:rsidRPr="00497072">
              <w:rPr>
                <w:szCs w:val="24"/>
              </w:rPr>
              <w:t>- Республиканская очно-заочная олимпиада</w:t>
            </w:r>
          </w:p>
          <w:p w:rsidR="005622AA" w:rsidRPr="00497072" w:rsidRDefault="005622AA" w:rsidP="00C46448">
            <w:pPr>
              <w:rPr>
                <w:szCs w:val="24"/>
              </w:rPr>
            </w:pPr>
            <w:r w:rsidRPr="00497072">
              <w:rPr>
                <w:szCs w:val="24"/>
              </w:rPr>
              <w:t>" Лесная инициатива" – 03.12.2022</w:t>
            </w:r>
          </w:p>
          <w:p w:rsidR="005622AA" w:rsidRPr="00497072" w:rsidRDefault="005622AA" w:rsidP="00C46448">
            <w:pPr>
              <w:rPr>
                <w:szCs w:val="24"/>
              </w:rPr>
            </w:pPr>
            <w:r w:rsidRPr="00497072">
              <w:rPr>
                <w:szCs w:val="24"/>
              </w:rPr>
              <w:t>1 место:</w:t>
            </w:r>
          </w:p>
          <w:p w:rsidR="005622AA" w:rsidRPr="00497072" w:rsidRDefault="005622AA" w:rsidP="00C46448">
            <w:pPr>
              <w:rPr>
                <w:szCs w:val="24"/>
              </w:rPr>
            </w:pPr>
            <w:r w:rsidRPr="00497072">
              <w:rPr>
                <w:szCs w:val="24"/>
              </w:rPr>
              <w:t>Черных Вероника</w:t>
            </w:r>
          </w:p>
          <w:p w:rsidR="005622AA" w:rsidRPr="00497072" w:rsidRDefault="005622AA" w:rsidP="00C46448">
            <w:pPr>
              <w:rPr>
                <w:szCs w:val="24"/>
              </w:rPr>
            </w:pPr>
            <w:r w:rsidRPr="00497072">
              <w:rPr>
                <w:szCs w:val="24"/>
              </w:rPr>
              <w:t>2 место</w:t>
            </w:r>
          </w:p>
          <w:p w:rsidR="005622AA" w:rsidRPr="00497072" w:rsidRDefault="005622AA" w:rsidP="00C46448">
            <w:pPr>
              <w:rPr>
                <w:szCs w:val="24"/>
              </w:rPr>
            </w:pPr>
            <w:r w:rsidRPr="00497072">
              <w:rPr>
                <w:szCs w:val="24"/>
              </w:rPr>
              <w:t>Галсанов Жаргал</w:t>
            </w:r>
          </w:p>
          <w:p w:rsidR="005622AA" w:rsidRPr="00497072" w:rsidRDefault="005622AA" w:rsidP="00C46448">
            <w:pPr>
              <w:rPr>
                <w:szCs w:val="24"/>
              </w:rPr>
            </w:pPr>
            <w:r w:rsidRPr="00497072">
              <w:rPr>
                <w:szCs w:val="24"/>
              </w:rPr>
              <w:t>Шафоростов Глеб</w:t>
            </w:r>
          </w:p>
          <w:p w:rsidR="005622AA" w:rsidRPr="00497072" w:rsidRDefault="005622AA" w:rsidP="00C46448">
            <w:pPr>
              <w:rPr>
                <w:szCs w:val="24"/>
              </w:rPr>
            </w:pPr>
            <w:r w:rsidRPr="00497072">
              <w:rPr>
                <w:szCs w:val="24"/>
              </w:rPr>
              <w:t>Сницарь Матвей</w:t>
            </w:r>
          </w:p>
          <w:p w:rsidR="005622AA" w:rsidRPr="00497072" w:rsidRDefault="005622AA" w:rsidP="00C46448">
            <w:pPr>
              <w:rPr>
                <w:szCs w:val="24"/>
              </w:rPr>
            </w:pPr>
            <w:r w:rsidRPr="00497072">
              <w:rPr>
                <w:szCs w:val="24"/>
              </w:rPr>
              <w:t>3 место:</w:t>
            </w:r>
          </w:p>
          <w:p w:rsidR="005622AA" w:rsidRPr="00497072" w:rsidRDefault="005622AA" w:rsidP="00C46448">
            <w:pPr>
              <w:rPr>
                <w:szCs w:val="24"/>
              </w:rPr>
            </w:pPr>
            <w:r w:rsidRPr="00497072">
              <w:rPr>
                <w:szCs w:val="24"/>
              </w:rPr>
              <w:t>Зимин Саша</w:t>
            </w:r>
          </w:p>
          <w:p w:rsidR="005622AA" w:rsidRPr="00497072" w:rsidRDefault="005622AA" w:rsidP="00C46448">
            <w:pPr>
              <w:rPr>
                <w:szCs w:val="24"/>
              </w:rPr>
            </w:pPr>
            <w:r w:rsidRPr="00497072">
              <w:rPr>
                <w:szCs w:val="24"/>
              </w:rPr>
              <w:t>Спицын Сергей</w:t>
            </w:r>
          </w:p>
          <w:p w:rsidR="005622AA" w:rsidRPr="00497072" w:rsidRDefault="005622AA" w:rsidP="00C46448">
            <w:pPr>
              <w:rPr>
                <w:szCs w:val="24"/>
              </w:rPr>
            </w:pPr>
            <w:r w:rsidRPr="00497072">
              <w:rPr>
                <w:szCs w:val="24"/>
              </w:rPr>
              <w:t>Дашицыренов Майдар</w:t>
            </w:r>
          </w:p>
          <w:p w:rsidR="005622AA" w:rsidRPr="00497072" w:rsidRDefault="005622AA" w:rsidP="00C46448">
            <w:pPr>
              <w:rPr>
                <w:szCs w:val="24"/>
              </w:rPr>
            </w:pPr>
            <w:r w:rsidRPr="00497072">
              <w:rPr>
                <w:szCs w:val="24"/>
              </w:rPr>
              <w:t>Дашанимаева Нарана</w:t>
            </w:r>
          </w:p>
          <w:p w:rsidR="005622AA" w:rsidRPr="00497072" w:rsidRDefault="005622AA" w:rsidP="00C46448">
            <w:pPr>
              <w:rPr>
                <w:szCs w:val="24"/>
              </w:rPr>
            </w:pPr>
            <w:r w:rsidRPr="00497072">
              <w:rPr>
                <w:szCs w:val="24"/>
              </w:rPr>
              <w:t>Серебренникова Аяна</w:t>
            </w:r>
          </w:p>
          <w:p w:rsidR="005622AA" w:rsidRPr="00497072" w:rsidRDefault="005622AA" w:rsidP="00C46448">
            <w:pPr>
              <w:rPr>
                <w:szCs w:val="24"/>
              </w:rPr>
            </w:pPr>
          </w:p>
          <w:p w:rsidR="005622AA" w:rsidRPr="00497072" w:rsidRDefault="005622AA" w:rsidP="00C46448">
            <w:pPr>
              <w:rPr>
                <w:szCs w:val="24"/>
              </w:rPr>
            </w:pPr>
            <w:r w:rsidRPr="00497072">
              <w:rPr>
                <w:szCs w:val="24"/>
              </w:rPr>
              <w:t>Республиканская очно-заочная олимпиада</w:t>
            </w:r>
          </w:p>
          <w:p w:rsidR="005622AA" w:rsidRPr="00497072" w:rsidRDefault="005622AA" w:rsidP="00C46448">
            <w:pPr>
              <w:rPr>
                <w:szCs w:val="24"/>
              </w:rPr>
            </w:pPr>
            <w:r w:rsidRPr="00497072">
              <w:rPr>
                <w:szCs w:val="24"/>
              </w:rPr>
              <w:t>" Байкал- бесценный дар природы" – 18.03.2022</w:t>
            </w:r>
          </w:p>
          <w:p w:rsidR="005622AA" w:rsidRPr="00497072" w:rsidRDefault="005622AA" w:rsidP="00C46448">
            <w:pPr>
              <w:rPr>
                <w:szCs w:val="24"/>
              </w:rPr>
            </w:pPr>
            <w:r w:rsidRPr="00497072">
              <w:rPr>
                <w:szCs w:val="24"/>
              </w:rPr>
              <w:t>1 место:</w:t>
            </w:r>
          </w:p>
          <w:p w:rsidR="005622AA" w:rsidRPr="00497072" w:rsidRDefault="005622AA" w:rsidP="00C46448">
            <w:pPr>
              <w:rPr>
                <w:szCs w:val="24"/>
              </w:rPr>
            </w:pPr>
            <w:r w:rsidRPr="00497072">
              <w:rPr>
                <w:szCs w:val="24"/>
              </w:rPr>
              <w:t>Бальбеева Алтана</w:t>
            </w:r>
          </w:p>
          <w:p w:rsidR="005622AA" w:rsidRPr="00497072" w:rsidRDefault="005622AA" w:rsidP="00C46448">
            <w:pPr>
              <w:rPr>
                <w:szCs w:val="24"/>
              </w:rPr>
            </w:pPr>
            <w:r w:rsidRPr="00497072">
              <w:rPr>
                <w:szCs w:val="24"/>
              </w:rPr>
              <w:t>Никитина Анфиса</w:t>
            </w:r>
          </w:p>
          <w:p w:rsidR="005622AA" w:rsidRPr="00497072" w:rsidRDefault="005622AA" w:rsidP="00C46448">
            <w:pPr>
              <w:rPr>
                <w:szCs w:val="24"/>
              </w:rPr>
            </w:pPr>
            <w:r w:rsidRPr="00497072">
              <w:rPr>
                <w:szCs w:val="24"/>
              </w:rPr>
              <w:t>Нимбуева Алтана</w:t>
            </w:r>
          </w:p>
          <w:p w:rsidR="005622AA" w:rsidRPr="00497072" w:rsidRDefault="005622AA" w:rsidP="00C46448">
            <w:pPr>
              <w:rPr>
                <w:szCs w:val="24"/>
              </w:rPr>
            </w:pPr>
            <w:r w:rsidRPr="00497072">
              <w:rPr>
                <w:szCs w:val="24"/>
              </w:rPr>
              <w:lastRenderedPageBreak/>
              <w:t>2 место</w:t>
            </w:r>
          </w:p>
          <w:p w:rsidR="005622AA" w:rsidRPr="00497072" w:rsidRDefault="005622AA" w:rsidP="00C46448">
            <w:pPr>
              <w:rPr>
                <w:szCs w:val="24"/>
              </w:rPr>
            </w:pPr>
            <w:r w:rsidRPr="00497072">
              <w:rPr>
                <w:szCs w:val="24"/>
              </w:rPr>
              <w:t>Петрачков Артём</w:t>
            </w:r>
          </w:p>
          <w:p w:rsidR="005622AA" w:rsidRPr="00497072" w:rsidRDefault="005622AA" w:rsidP="00C46448">
            <w:pPr>
              <w:rPr>
                <w:szCs w:val="24"/>
              </w:rPr>
            </w:pPr>
            <w:r w:rsidRPr="00497072">
              <w:rPr>
                <w:szCs w:val="24"/>
              </w:rPr>
              <w:t>Черных Вероника</w:t>
            </w:r>
          </w:p>
          <w:p w:rsidR="005622AA" w:rsidRPr="00497072" w:rsidRDefault="005622AA" w:rsidP="00C46448">
            <w:pPr>
              <w:rPr>
                <w:szCs w:val="24"/>
              </w:rPr>
            </w:pPr>
            <w:r w:rsidRPr="00497072">
              <w:rPr>
                <w:szCs w:val="24"/>
              </w:rPr>
              <w:t>3 место:</w:t>
            </w:r>
          </w:p>
          <w:p w:rsidR="005622AA" w:rsidRPr="00497072" w:rsidRDefault="005622AA" w:rsidP="00C46448">
            <w:pPr>
              <w:rPr>
                <w:szCs w:val="24"/>
              </w:rPr>
            </w:pPr>
            <w:r w:rsidRPr="00497072">
              <w:rPr>
                <w:szCs w:val="24"/>
              </w:rPr>
              <w:t>Дашанимаева Нарана</w:t>
            </w:r>
          </w:p>
          <w:p w:rsidR="005622AA" w:rsidRPr="00497072" w:rsidRDefault="005622AA" w:rsidP="00C46448">
            <w:pPr>
              <w:rPr>
                <w:szCs w:val="24"/>
              </w:rPr>
            </w:pPr>
            <w:r w:rsidRPr="00497072">
              <w:rPr>
                <w:szCs w:val="24"/>
              </w:rPr>
              <w:t>Серебренникова Аяна</w:t>
            </w:r>
          </w:p>
          <w:p w:rsidR="005622AA" w:rsidRPr="00497072" w:rsidRDefault="005622AA" w:rsidP="00C46448">
            <w:pPr>
              <w:rPr>
                <w:szCs w:val="24"/>
              </w:rPr>
            </w:pPr>
            <w:r w:rsidRPr="00497072">
              <w:rPr>
                <w:szCs w:val="24"/>
              </w:rPr>
              <w:t>Будаева Аяна</w:t>
            </w:r>
          </w:p>
          <w:p w:rsidR="005622AA" w:rsidRPr="00497072" w:rsidRDefault="005622AA" w:rsidP="00C46448">
            <w:pPr>
              <w:rPr>
                <w:szCs w:val="24"/>
              </w:rPr>
            </w:pPr>
          </w:p>
          <w:p w:rsidR="005622AA" w:rsidRPr="00497072" w:rsidRDefault="005622AA" w:rsidP="00C46448">
            <w:pPr>
              <w:rPr>
                <w:szCs w:val="24"/>
              </w:rPr>
            </w:pPr>
            <w:r w:rsidRPr="00497072">
              <w:rPr>
                <w:szCs w:val="24"/>
              </w:rPr>
              <w:t>Всероссийская  олимпиада по математике «КИТ»</w:t>
            </w:r>
          </w:p>
          <w:p w:rsidR="005622AA" w:rsidRPr="00497072" w:rsidRDefault="005622AA" w:rsidP="00C46448">
            <w:pPr>
              <w:rPr>
                <w:szCs w:val="24"/>
              </w:rPr>
            </w:pPr>
            <w:r w:rsidRPr="00497072">
              <w:rPr>
                <w:szCs w:val="24"/>
              </w:rPr>
              <w:t>Сницарь Матвей 2 место</w:t>
            </w:r>
          </w:p>
        </w:tc>
      </w:tr>
    </w:tbl>
    <w:p w:rsidR="00A121E5" w:rsidRDefault="00A121E5" w:rsidP="00600A14">
      <w:pPr>
        <w:ind w:left="709"/>
        <w:jc w:val="center"/>
        <w:rPr>
          <w:b/>
          <w:sz w:val="22"/>
          <w:szCs w:val="22"/>
        </w:rPr>
      </w:pPr>
    </w:p>
    <w:p w:rsidR="00600A14" w:rsidRPr="00867538" w:rsidRDefault="00600A14" w:rsidP="005622AA">
      <w:pPr>
        <w:rPr>
          <w:b/>
          <w:sz w:val="22"/>
          <w:szCs w:val="22"/>
        </w:rPr>
      </w:pPr>
    </w:p>
    <w:p w:rsidR="00E47FCD" w:rsidRPr="00867538" w:rsidRDefault="00E47FCD" w:rsidP="00E47FCD">
      <w:pPr>
        <w:rPr>
          <w:sz w:val="22"/>
          <w:szCs w:val="22"/>
        </w:rPr>
      </w:pPr>
    </w:p>
    <w:p w:rsidR="00FE0DAD" w:rsidRPr="00867538" w:rsidRDefault="00FE0DAD" w:rsidP="00FE0DAD">
      <w:pPr>
        <w:ind w:left="709"/>
        <w:jc w:val="both"/>
        <w:rPr>
          <w:b/>
          <w:sz w:val="22"/>
          <w:szCs w:val="22"/>
        </w:rPr>
      </w:pPr>
      <w:r w:rsidRPr="00867538">
        <w:rPr>
          <w:b/>
          <w:sz w:val="22"/>
          <w:szCs w:val="22"/>
        </w:rPr>
        <w:t xml:space="preserve">3.6. Анализ инновационной  деятельности  </w:t>
      </w:r>
    </w:p>
    <w:p w:rsidR="00FE0DAD" w:rsidRPr="00867538" w:rsidRDefault="00FE0DAD" w:rsidP="00FE0DAD">
      <w:pPr>
        <w:pStyle w:val="af2"/>
        <w:jc w:val="both"/>
        <w:rPr>
          <w:rFonts w:ascii="Times New Roman" w:hAnsi="Times New Roman"/>
        </w:rPr>
      </w:pPr>
      <w:r w:rsidRPr="00867538">
        <w:rPr>
          <w:rFonts w:ascii="Times New Roman" w:hAnsi="Times New Roman"/>
          <w:lang w:eastAsia="ru-RU"/>
        </w:rPr>
        <w:t xml:space="preserve">  </w:t>
      </w:r>
      <w:r w:rsidRPr="00867538">
        <w:rPr>
          <w:rFonts w:ascii="Times New Roman" w:hAnsi="Times New Roman"/>
          <w:b/>
        </w:rPr>
        <w:t>Цель</w:t>
      </w:r>
      <w:r w:rsidRPr="00867538">
        <w:rPr>
          <w:rFonts w:ascii="Times New Roman" w:hAnsi="Times New Roman"/>
        </w:rPr>
        <w:t xml:space="preserve"> инновационной работы нашего педагогического коллектива - создание условий для обеспечения дальнейшего развития и функционирования образовательного учреждения. </w:t>
      </w:r>
    </w:p>
    <w:p w:rsidR="00C46448" w:rsidRPr="00C46448" w:rsidRDefault="00C46448" w:rsidP="00C46448">
      <w:pPr>
        <w:ind w:left="709"/>
        <w:jc w:val="both"/>
        <w:rPr>
          <w:sz w:val="22"/>
          <w:szCs w:val="22"/>
        </w:rPr>
      </w:pPr>
      <w:r w:rsidRPr="00C46448">
        <w:rPr>
          <w:sz w:val="22"/>
          <w:szCs w:val="22"/>
        </w:rPr>
        <w:t xml:space="preserve">      Цель и задачи по улучшению образовательного процесса для обеспечения качественного образования учащихся с учётом требований ФГОС  в целом реализованы.   За 2022 год в школе проведена определенная работа в рамках инновационной деятельности. Организовано текущее и перспективное планирование инновационной деятельности школы. Разработана учебно-методическая и иная документация, необходимая для инновационной деятельности школы. Проведён  проблемный анализ  содержания, структуры и результатов инновационной деятельности в школе. </w:t>
      </w:r>
    </w:p>
    <w:p w:rsidR="00C46448" w:rsidRPr="00C46448" w:rsidRDefault="00C46448" w:rsidP="00C46448">
      <w:pPr>
        <w:ind w:left="709"/>
        <w:jc w:val="both"/>
        <w:rPr>
          <w:sz w:val="22"/>
          <w:szCs w:val="22"/>
        </w:rPr>
      </w:pPr>
      <w:r w:rsidRPr="00C46448">
        <w:rPr>
          <w:sz w:val="22"/>
          <w:szCs w:val="22"/>
        </w:rPr>
        <w:t xml:space="preserve">Инновационная работа в 2021-2022 учебном году была направлена на дальнейшее развитие и совершенствование работы сетевых творческих лабораторий и клубов учителей и учащихся. Согласно данному направлению деятельности проведены сетевые события: семинары и конкурс педагогического мастерства «Зеленая книга-2021». </w:t>
      </w:r>
    </w:p>
    <w:p w:rsidR="00C46448" w:rsidRPr="00C46448" w:rsidRDefault="00C46448" w:rsidP="00C46448">
      <w:pPr>
        <w:ind w:left="709"/>
        <w:jc w:val="both"/>
        <w:rPr>
          <w:sz w:val="22"/>
          <w:szCs w:val="22"/>
        </w:rPr>
      </w:pPr>
      <w:r w:rsidRPr="00C46448">
        <w:rPr>
          <w:sz w:val="22"/>
          <w:szCs w:val="22"/>
        </w:rPr>
        <w:t xml:space="preserve">Активно продолжила работу клуб молодых педагогов школы (рук. клуба Намсараева Д.С.). Проведена декада молодого педагога, в рамках которой молодые учителя показали открытые занятия, уроки и мастер- классы. Была интересна форма проведения  Круглого стола «Опыт и молодость» с участием учителей-наставников. Также молодые педагоги состязались и на интеллектуальном и спортивном поприще. </w:t>
      </w:r>
    </w:p>
    <w:p w:rsidR="00C46448" w:rsidRPr="00C46448" w:rsidRDefault="00C46448" w:rsidP="00C46448">
      <w:pPr>
        <w:ind w:left="709"/>
        <w:jc w:val="both"/>
        <w:rPr>
          <w:sz w:val="22"/>
          <w:szCs w:val="22"/>
        </w:rPr>
      </w:pPr>
      <w:r w:rsidRPr="00C46448">
        <w:rPr>
          <w:sz w:val="22"/>
          <w:szCs w:val="22"/>
        </w:rPr>
        <w:t xml:space="preserve">В 2021 году школа стала пилотной площадкой  регионального проекта  Байкальская этника: этнокультурное образование - детям и взрослым», целью которой является реализации этнокультурного образования школьников. В феврале 2021г. состоялась презентация пилотной образовательной площадки СОШ №19 г. Улан-Удэ, в рамках которой были выступление директора школы Хамнуева В.И., открытые занятия учителей Бадмаева Б.Ц., Цыденовой И. И., Брянской М.А., презентация авторского проекта «По стране селенгинского кумыса»  под руководством Намсараевой Д.С. </w:t>
      </w:r>
    </w:p>
    <w:p w:rsidR="00C46448" w:rsidRPr="00C46448" w:rsidRDefault="00C46448" w:rsidP="00C46448">
      <w:pPr>
        <w:ind w:left="709"/>
        <w:jc w:val="both"/>
        <w:rPr>
          <w:sz w:val="22"/>
          <w:szCs w:val="22"/>
        </w:rPr>
      </w:pPr>
      <w:r w:rsidRPr="00C46448">
        <w:rPr>
          <w:sz w:val="22"/>
          <w:szCs w:val="22"/>
        </w:rPr>
        <w:t>Приняли участие педагоги школы в Конкурсе профессионального мастерства «Этника мастерства»; https://maou-19.buryatschool.ru/site/pub?id=335</w:t>
      </w:r>
    </w:p>
    <w:p w:rsidR="00C46448" w:rsidRPr="00C46448" w:rsidRDefault="00C46448" w:rsidP="00C46448">
      <w:pPr>
        <w:ind w:left="709"/>
        <w:jc w:val="both"/>
        <w:rPr>
          <w:sz w:val="22"/>
          <w:szCs w:val="22"/>
        </w:rPr>
      </w:pPr>
      <w:r w:rsidRPr="00C46448">
        <w:rPr>
          <w:sz w:val="22"/>
          <w:szCs w:val="22"/>
        </w:rPr>
        <w:t>Праздник Навруз посетили ученики 4в и 11б классов https://maou-19.buryatschool.ru/news-svc/item?id=9945&amp;lang=ru&amp;type=news</w:t>
      </w:r>
    </w:p>
    <w:p w:rsidR="00C46448" w:rsidRPr="00C46448" w:rsidRDefault="00C46448" w:rsidP="00C46448">
      <w:pPr>
        <w:ind w:left="709"/>
        <w:jc w:val="both"/>
        <w:rPr>
          <w:sz w:val="22"/>
          <w:szCs w:val="22"/>
        </w:rPr>
      </w:pPr>
      <w:r w:rsidRPr="00C46448">
        <w:rPr>
          <w:sz w:val="22"/>
          <w:szCs w:val="22"/>
        </w:rPr>
        <w:t xml:space="preserve"> Продолжена работа по разработке и реализации новых пилотных программ и проектов,  как инструмента внедрения современных  педагогических технологий, формирующих компетентности обучающихся и ориентирующих на развитие творческой деятельности школьников. </w:t>
      </w:r>
    </w:p>
    <w:p w:rsidR="00C46448" w:rsidRPr="00C46448" w:rsidRDefault="00C46448" w:rsidP="00C46448">
      <w:pPr>
        <w:ind w:left="709"/>
        <w:jc w:val="both"/>
        <w:rPr>
          <w:sz w:val="22"/>
          <w:szCs w:val="22"/>
        </w:rPr>
      </w:pPr>
      <w:r w:rsidRPr="00C46448">
        <w:rPr>
          <w:sz w:val="22"/>
          <w:szCs w:val="22"/>
        </w:rPr>
        <w:lastRenderedPageBreak/>
        <w:t xml:space="preserve">В 2022г. две программы «Юный Гэсэр и красавица Дангина», автор Жергалова О.Д., и «Юный пешеход», автор Бабинцева Г.С.,  стали победителями ФП «Успех каждого ребенка». В рамках гранта школа получит оборудования на 2 млн. рублей. </w:t>
      </w:r>
    </w:p>
    <w:p w:rsidR="00C46448" w:rsidRPr="00C46448" w:rsidRDefault="00C46448" w:rsidP="00C46448">
      <w:pPr>
        <w:ind w:left="709"/>
        <w:jc w:val="both"/>
        <w:rPr>
          <w:sz w:val="22"/>
          <w:szCs w:val="22"/>
        </w:rPr>
      </w:pPr>
      <w:r w:rsidRPr="00C46448">
        <w:rPr>
          <w:sz w:val="22"/>
          <w:szCs w:val="22"/>
        </w:rPr>
        <w:t xml:space="preserve">Группа молодых педагогов школы совершили поездку по маршруту «Улан-Удэ - Ноехон» для ознакомления с  кумысной фермой ИП Цырендондопова З.Б.,  Ноехонской школой им. В.Д. Ринчинова Селенгинского района с целью разработки нового этнокультурного краеведческого  проекта и расширения сетевого взаимодействия. </w:t>
      </w:r>
    </w:p>
    <w:p w:rsidR="00C46448" w:rsidRPr="00C46448" w:rsidRDefault="00C46448" w:rsidP="00C46448">
      <w:pPr>
        <w:ind w:left="709"/>
        <w:jc w:val="both"/>
        <w:rPr>
          <w:sz w:val="22"/>
          <w:szCs w:val="22"/>
        </w:rPr>
      </w:pPr>
      <w:r w:rsidRPr="00C46448">
        <w:rPr>
          <w:sz w:val="22"/>
          <w:szCs w:val="22"/>
        </w:rPr>
        <w:t>Оказана помощь педагогическим работникам в освоении и разработке инновационных программ и тех¬нологий. Посещены  уроки и другие виды занятий по соответствующим инновационным направлениям с анализом их форм и содержания.</w:t>
      </w:r>
    </w:p>
    <w:p w:rsidR="00C46448" w:rsidRPr="00C46448" w:rsidRDefault="00C46448" w:rsidP="00C46448">
      <w:pPr>
        <w:ind w:left="709"/>
        <w:jc w:val="both"/>
        <w:rPr>
          <w:sz w:val="22"/>
          <w:szCs w:val="22"/>
        </w:rPr>
      </w:pPr>
      <w:r w:rsidRPr="00C46448">
        <w:rPr>
          <w:sz w:val="22"/>
          <w:szCs w:val="22"/>
        </w:rPr>
        <w:t xml:space="preserve">На базе 7-х классов вновь созданы предпрофильные классы: физико-математический и социально-гуманитарный. Проведена определенная работа по созданию 5-х классов гражданско-патриотического и эколого-краеведческого направлений. </w:t>
      </w:r>
    </w:p>
    <w:p w:rsidR="00C46448" w:rsidRPr="00C46448" w:rsidRDefault="00C46448" w:rsidP="00C46448">
      <w:pPr>
        <w:ind w:left="709"/>
        <w:jc w:val="both"/>
        <w:rPr>
          <w:sz w:val="22"/>
          <w:szCs w:val="22"/>
        </w:rPr>
      </w:pPr>
      <w:r w:rsidRPr="00C46448">
        <w:rPr>
          <w:sz w:val="22"/>
          <w:szCs w:val="22"/>
        </w:rPr>
        <w:t xml:space="preserve">Есть успехи, но есть и недочеты в инновационной работе. </w:t>
      </w:r>
    </w:p>
    <w:p w:rsidR="00C46448" w:rsidRPr="00C46448" w:rsidRDefault="00C46448" w:rsidP="00C46448">
      <w:pPr>
        <w:ind w:left="709"/>
        <w:jc w:val="both"/>
        <w:rPr>
          <w:sz w:val="22"/>
          <w:szCs w:val="22"/>
        </w:rPr>
      </w:pPr>
      <w:r w:rsidRPr="00C46448">
        <w:rPr>
          <w:sz w:val="22"/>
          <w:szCs w:val="22"/>
        </w:rPr>
        <w:t xml:space="preserve">Не уделяется должное внимание совершенствованию системы внедрения в практику передового педагогического опыта современных педагогических теорий, методик, технологий по ФГОС и обновленным ФГОС НОО и ООО. Слабо изучается, обобщается и внедряется инновационный опыт педагогов. </w:t>
      </w:r>
    </w:p>
    <w:p w:rsidR="00C46448" w:rsidRPr="00C46448" w:rsidRDefault="00C46448" w:rsidP="00C46448">
      <w:pPr>
        <w:ind w:left="709"/>
        <w:jc w:val="both"/>
        <w:rPr>
          <w:sz w:val="22"/>
          <w:szCs w:val="22"/>
        </w:rPr>
      </w:pPr>
    </w:p>
    <w:p w:rsidR="00C46448" w:rsidRPr="00C46448" w:rsidRDefault="00C46448" w:rsidP="00C46448">
      <w:pPr>
        <w:ind w:left="709"/>
        <w:jc w:val="both"/>
        <w:rPr>
          <w:b/>
          <w:sz w:val="22"/>
          <w:szCs w:val="22"/>
        </w:rPr>
      </w:pPr>
      <w:r w:rsidRPr="00C46448">
        <w:rPr>
          <w:b/>
          <w:sz w:val="22"/>
          <w:szCs w:val="22"/>
        </w:rPr>
        <w:t xml:space="preserve"> </w:t>
      </w:r>
    </w:p>
    <w:p w:rsidR="00FE0DAD" w:rsidRPr="00867538" w:rsidRDefault="00FE0DAD" w:rsidP="00FE0DAD">
      <w:pPr>
        <w:ind w:left="709"/>
        <w:jc w:val="both"/>
        <w:rPr>
          <w:b/>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077"/>
      </w:tblGrid>
      <w:tr w:rsidR="00FE0DAD" w:rsidRPr="00867538" w:rsidTr="00FE0DAD">
        <w:tc>
          <w:tcPr>
            <w:tcW w:w="3227" w:type="dxa"/>
          </w:tcPr>
          <w:p w:rsidR="00FE0DAD" w:rsidRPr="00867538" w:rsidRDefault="00FE0DAD" w:rsidP="00D30811">
            <w:pPr>
              <w:ind w:left="709"/>
              <w:jc w:val="center"/>
              <w:rPr>
                <w:b/>
                <w:sz w:val="22"/>
                <w:szCs w:val="22"/>
              </w:rPr>
            </w:pPr>
            <w:r w:rsidRPr="00867538">
              <w:rPr>
                <w:b/>
                <w:sz w:val="22"/>
                <w:szCs w:val="22"/>
              </w:rPr>
              <w:t>Инновационные направления</w:t>
            </w:r>
          </w:p>
        </w:tc>
        <w:tc>
          <w:tcPr>
            <w:tcW w:w="12077" w:type="dxa"/>
          </w:tcPr>
          <w:p w:rsidR="00FE0DAD" w:rsidRPr="00867538" w:rsidRDefault="00FE0DAD" w:rsidP="00D30811">
            <w:pPr>
              <w:ind w:left="709"/>
              <w:jc w:val="center"/>
              <w:rPr>
                <w:b/>
                <w:sz w:val="22"/>
                <w:szCs w:val="22"/>
              </w:rPr>
            </w:pPr>
            <w:r w:rsidRPr="00867538">
              <w:rPr>
                <w:b/>
                <w:sz w:val="22"/>
                <w:szCs w:val="22"/>
              </w:rPr>
              <w:t>Деятельность</w:t>
            </w:r>
          </w:p>
        </w:tc>
      </w:tr>
      <w:tr w:rsidR="00FE0DAD" w:rsidRPr="00867538" w:rsidTr="00FE0DAD">
        <w:tc>
          <w:tcPr>
            <w:tcW w:w="3227" w:type="dxa"/>
          </w:tcPr>
          <w:p w:rsidR="00FE0DAD" w:rsidRPr="00867538" w:rsidRDefault="00FE0DAD" w:rsidP="00D30811">
            <w:pPr>
              <w:jc w:val="both"/>
              <w:rPr>
                <w:sz w:val="22"/>
                <w:szCs w:val="22"/>
              </w:rPr>
            </w:pPr>
            <w:r w:rsidRPr="00867538">
              <w:rPr>
                <w:sz w:val="22"/>
                <w:szCs w:val="22"/>
                <w:shd w:val="clear" w:color="auto" w:fill="FFFFFF"/>
              </w:rPr>
              <w:t>в</w:t>
            </w:r>
            <w:r w:rsidRPr="00867538">
              <w:rPr>
                <w:sz w:val="22"/>
                <w:szCs w:val="22"/>
                <w:u w:val="single"/>
              </w:rPr>
              <w:t xml:space="preserve"> методах обучения:</w:t>
            </w:r>
          </w:p>
        </w:tc>
        <w:tc>
          <w:tcPr>
            <w:tcW w:w="12077" w:type="dxa"/>
          </w:tcPr>
          <w:p w:rsidR="00FE0DAD" w:rsidRPr="00867538" w:rsidRDefault="00FE0DAD" w:rsidP="00D30811">
            <w:pPr>
              <w:pStyle w:val="af2"/>
              <w:ind w:left="156"/>
              <w:jc w:val="both"/>
              <w:rPr>
                <w:rFonts w:ascii="Times New Roman" w:hAnsi="Times New Roman"/>
                <w:lang w:eastAsia="ru-RU"/>
              </w:rPr>
            </w:pPr>
            <w:r>
              <w:rPr>
                <w:rFonts w:ascii="Times New Roman" w:hAnsi="Times New Roman"/>
                <w:lang w:eastAsia="ru-RU"/>
              </w:rPr>
              <w:t xml:space="preserve">- </w:t>
            </w:r>
            <w:r w:rsidRPr="00867538">
              <w:rPr>
                <w:rFonts w:ascii="Times New Roman" w:hAnsi="Times New Roman"/>
                <w:lang w:eastAsia="ru-RU"/>
              </w:rPr>
              <w:t xml:space="preserve">освоение и внедрение дистанционных технологий в процесс обучения и воспитания, </w:t>
            </w:r>
          </w:p>
          <w:p w:rsidR="00FE0DAD" w:rsidRPr="00867538" w:rsidRDefault="00FE0DAD" w:rsidP="00D30811">
            <w:pPr>
              <w:pStyle w:val="af2"/>
              <w:ind w:left="156"/>
              <w:jc w:val="both"/>
              <w:rPr>
                <w:rFonts w:ascii="Times New Roman" w:hAnsi="Times New Roman"/>
                <w:lang w:eastAsia="ru-RU"/>
              </w:rPr>
            </w:pPr>
            <w:r>
              <w:rPr>
                <w:rFonts w:ascii="Times New Roman" w:hAnsi="Times New Roman"/>
                <w:lang w:eastAsia="ru-RU"/>
              </w:rPr>
              <w:t xml:space="preserve">- применение </w:t>
            </w:r>
            <w:r w:rsidRPr="00867538">
              <w:rPr>
                <w:rFonts w:ascii="Times New Roman" w:hAnsi="Times New Roman"/>
                <w:lang w:eastAsia="ru-RU"/>
              </w:rPr>
              <w:t>технологии модерации</w:t>
            </w:r>
            <w:r>
              <w:rPr>
                <w:rFonts w:ascii="Times New Roman" w:hAnsi="Times New Roman"/>
                <w:lang w:eastAsia="ru-RU"/>
              </w:rPr>
              <w:t xml:space="preserve"> на занятиях по дополнительным общеразвивающим программам</w:t>
            </w:r>
            <w:r w:rsidRPr="00867538">
              <w:rPr>
                <w:rFonts w:ascii="Times New Roman" w:hAnsi="Times New Roman"/>
                <w:lang w:eastAsia="ru-RU"/>
              </w:rPr>
              <w:t xml:space="preserve">, </w:t>
            </w:r>
          </w:p>
          <w:p w:rsidR="00FE0DAD" w:rsidRPr="00867538" w:rsidRDefault="00FE0DAD" w:rsidP="00D30811">
            <w:pPr>
              <w:pStyle w:val="af2"/>
              <w:ind w:left="156"/>
              <w:jc w:val="both"/>
              <w:rPr>
                <w:rFonts w:ascii="Times New Roman" w:hAnsi="Times New Roman"/>
              </w:rPr>
            </w:pPr>
            <w:r>
              <w:rPr>
                <w:rFonts w:ascii="Times New Roman" w:hAnsi="Times New Roman"/>
                <w:lang w:eastAsia="ru-RU"/>
              </w:rPr>
              <w:t xml:space="preserve">- расширение возможностей </w:t>
            </w:r>
            <w:r w:rsidRPr="00867538">
              <w:rPr>
                <w:rFonts w:ascii="Times New Roman" w:hAnsi="Times New Roman"/>
                <w:lang w:eastAsia="ru-RU"/>
              </w:rPr>
              <w:t>предпрофильного и профильного обучения;</w:t>
            </w:r>
          </w:p>
        </w:tc>
      </w:tr>
      <w:tr w:rsidR="00FE0DAD" w:rsidRPr="00867538" w:rsidTr="00FE0DAD">
        <w:tc>
          <w:tcPr>
            <w:tcW w:w="3227" w:type="dxa"/>
          </w:tcPr>
          <w:p w:rsidR="00FE0DAD" w:rsidRPr="00867538" w:rsidRDefault="00FE0DAD" w:rsidP="00D30811">
            <w:pPr>
              <w:jc w:val="both"/>
              <w:rPr>
                <w:sz w:val="22"/>
                <w:szCs w:val="22"/>
              </w:rPr>
            </w:pPr>
            <w:r w:rsidRPr="00867538">
              <w:rPr>
                <w:sz w:val="22"/>
                <w:szCs w:val="22"/>
                <w:u w:val="single"/>
              </w:rPr>
              <w:t>в управлении системой школы:</w:t>
            </w:r>
          </w:p>
        </w:tc>
        <w:tc>
          <w:tcPr>
            <w:tcW w:w="12077" w:type="dxa"/>
          </w:tcPr>
          <w:p w:rsidR="00FE0DAD" w:rsidRPr="00867538" w:rsidRDefault="00FE0DAD" w:rsidP="00D30811">
            <w:pPr>
              <w:ind w:left="156"/>
              <w:jc w:val="both"/>
              <w:rPr>
                <w:sz w:val="22"/>
                <w:szCs w:val="22"/>
              </w:rPr>
            </w:pPr>
            <w:r w:rsidRPr="00867538">
              <w:rPr>
                <w:sz w:val="22"/>
                <w:szCs w:val="22"/>
                <w:u w:val="single"/>
              </w:rPr>
              <w:t>работе с учащимися</w:t>
            </w:r>
            <w:r w:rsidRPr="00867538">
              <w:rPr>
                <w:sz w:val="22"/>
                <w:szCs w:val="22"/>
              </w:rPr>
              <w:t xml:space="preserve">: </w:t>
            </w:r>
          </w:p>
          <w:p w:rsidR="00FE0DAD" w:rsidRPr="00867538" w:rsidRDefault="00FE0DAD" w:rsidP="00D30811">
            <w:pPr>
              <w:ind w:left="156"/>
              <w:jc w:val="both"/>
              <w:rPr>
                <w:sz w:val="22"/>
                <w:szCs w:val="22"/>
              </w:rPr>
            </w:pPr>
            <w:r w:rsidRPr="00867538">
              <w:rPr>
                <w:sz w:val="22"/>
                <w:szCs w:val="22"/>
              </w:rPr>
              <w:t xml:space="preserve">-  разработка и реализация программы «Одаренные дети» для детей с повышенной мотивацией к учебе, </w:t>
            </w:r>
          </w:p>
          <w:p w:rsidR="00FE0DAD" w:rsidRPr="00867538" w:rsidRDefault="00FE0DAD" w:rsidP="00D30811">
            <w:pPr>
              <w:jc w:val="both"/>
              <w:rPr>
                <w:sz w:val="22"/>
                <w:szCs w:val="22"/>
              </w:rPr>
            </w:pPr>
            <w:r w:rsidRPr="00867538">
              <w:rPr>
                <w:sz w:val="22"/>
                <w:szCs w:val="22"/>
              </w:rPr>
              <w:t xml:space="preserve">   - апробация инновационной комплексной этноэкологической программы «Цветок Байкала», направленной  на развитие этноэкологической культуры, </w:t>
            </w:r>
          </w:p>
          <w:p w:rsidR="00FE0DAD" w:rsidRPr="00867538" w:rsidRDefault="00FE0DAD" w:rsidP="00D30811">
            <w:pPr>
              <w:jc w:val="both"/>
              <w:rPr>
                <w:sz w:val="22"/>
                <w:szCs w:val="22"/>
              </w:rPr>
            </w:pPr>
            <w:r w:rsidRPr="00867538">
              <w:rPr>
                <w:sz w:val="22"/>
                <w:szCs w:val="22"/>
              </w:rPr>
              <w:t>- апробация программ доп. образования «Юные</w:t>
            </w:r>
            <w:r>
              <w:rPr>
                <w:sz w:val="22"/>
                <w:szCs w:val="22"/>
              </w:rPr>
              <w:t xml:space="preserve"> спасатели МЧС», «Юный краевед» туристско-краеведческого направления;</w:t>
            </w:r>
          </w:p>
          <w:p w:rsidR="00FE0DAD" w:rsidRPr="00867538" w:rsidRDefault="00FE0DAD" w:rsidP="00D30811">
            <w:pPr>
              <w:ind w:hanging="150"/>
              <w:jc w:val="both"/>
              <w:rPr>
                <w:sz w:val="22"/>
                <w:szCs w:val="22"/>
              </w:rPr>
            </w:pPr>
            <w:r w:rsidRPr="00867538">
              <w:rPr>
                <w:sz w:val="22"/>
                <w:szCs w:val="22"/>
              </w:rPr>
              <w:t xml:space="preserve">    -реализация проекта по развитию математического образования школьников «Физико-математическое образование школьников» (ФМОШ) в МАОУ «Средняя общеобразовательная школа №19»</w:t>
            </w:r>
          </w:p>
        </w:tc>
      </w:tr>
    </w:tbl>
    <w:p w:rsidR="00FE0DAD" w:rsidRPr="00867538" w:rsidRDefault="00FE0DAD" w:rsidP="00FE0DAD">
      <w:pPr>
        <w:pStyle w:val="af2"/>
        <w:rPr>
          <w:rFonts w:ascii="Times New Roman" w:hAnsi="Times New Roman"/>
          <w:b/>
          <w:bCs/>
          <w:lang w:bidi="ru-RU"/>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9"/>
        <w:gridCol w:w="7985"/>
      </w:tblGrid>
      <w:tr w:rsidR="00FE0DAD" w:rsidRPr="00867538" w:rsidTr="00D30811">
        <w:trPr>
          <w:cantSplit/>
          <w:trHeight w:val="135"/>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
              </w:rPr>
            </w:pPr>
            <w:r w:rsidRPr="00867538">
              <w:rPr>
                <w:rFonts w:ascii="Times New Roman" w:hAnsi="Times New Roman"/>
                <w:b/>
                <w:bCs/>
              </w:rPr>
              <w:t>Мероприятия, направленные на реализацию проекта.</w:t>
            </w:r>
          </w:p>
        </w:tc>
        <w:tc>
          <w:tcPr>
            <w:tcW w:w="2557"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
              </w:rPr>
            </w:pPr>
            <w:r w:rsidRPr="00867538">
              <w:rPr>
                <w:rFonts w:ascii="Times New Roman" w:hAnsi="Times New Roman"/>
                <w:b/>
              </w:rPr>
              <w:t>Достигнутые результаты</w:t>
            </w:r>
          </w:p>
        </w:tc>
      </w:tr>
      <w:tr w:rsidR="00FE0DAD" w:rsidRPr="00867538" w:rsidTr="00D30811">
        <w:trPr>
          <w:cantSplit/>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Cs/>
              </w:rPr>
            </w:pPr>
            <w:r w:rsidRPr="00867538">
              <w:rPr>
                <w:rFonts w:ascii="Times New Roman" w:hAnsi="Times New Roman"/>
                <w:bCs/>
              </w:rPr>
              <w:t>Приобретение современных обучающих средств</w:t>
            </w:r>
            <w:r w:rsidRPr="00867538">
              <w:rPr>
                <w:rFonts w:ascii="Times New Roman" w:hAnsi="Times New Roman"/>
              </w:rPr>
              <w:t>, о</w:t>
            </w:r>
            <w:r w:rsidRPr="00867538">
              <w:rPr>
                <w:rFonts w:ascii="Times New Roman" w:hAnsi="Times New Roman"/>
                <w:bCs/>
              </w:rPr>
              <w:t>борудования и инвентаря</w:t>
            </w:r>
          </w:p>
        </w:tc>
        <w:tc>
          <w:tcPr>
            <w:tcW w:w="2557" w:type="pct"/>
            <w:tcBorders>
              <w:left w:val="single" w:sz="4" w:space="0" w:color="000000"/>
              <w:bottom w:val="single" w:sz="4" w:space="0" w:color="000000"/>
              <w:right w:val="single" w:sz="4" w:space="0" w:color="000000"/>
            </w:tcBorders>
            <w:vAlign w:val="center"/>
          </w:tcPr>
          <w:p w:rsidR="00FE0DAD" w:rsidRDefault="00FE0DAD" w:rsidP="00D30811">
            <w:pPr>
              <w:pStyle w:val="af2"/>
              <w:rPr>
                <w:rFonts w:ascii="Times New Roman" w:hAnsi="Times New Roman"/>
              </w:rPr>
            </w:pPr>
            <w:r w:rsidRPr="00172EA2">
              <w:rPr>
                <w:rFonts w:ascii="Times New Roman" w:hAnsi="Times New Roman"/>
              </w:rPr>
              <w:t>интерактивный комплекс в составе, ноутбук, цветной принтер-2шт.;</w:t>
            </w:r>
          </w:p>
          <w:p w:rsidR="00FE0DAD" w:rsidRPr="00172EA2" w:rsidRDefault="00FE0DAD" w:rsidP="00D30811">
            <w:pPr>
              <w:pStyle w:val="af2"/>
              <w:rPr>
                <w:rFonts w:ascii="Times New Roman" w:hAnsi="Times New Roman"/>
              </w:rPr>
            </w:pPr>
            <w:r>
              <w:rPr>
                <w:rFonts w:ascii="Times New Roman" w:hAnsi="Times New Roman"/>
              </w:rPr>
              <w:t>цифровой фотоаппарат, магнитно-маркерная доска, МФУ, ноутбуки-6 шт.</w:t>
            </w:r>
          </w:p>
        </w:tc>
      </w:tr>
      <w:tr w:rsidR="00FE0DAD" w:rsidRPr="00867538" w:rsidTr="00D30811">
        <w:trPr>
          <w:cantSplit/>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Cs/>
              </w:rPr>
            </w:pPr>
            <w:r w:rsidRPr="00867538">
              <w:rPr>
                <w:rFonts w:ascii="Times New Roman" w:hAnsi="Times New Roman"/>
                <w:bCs/>
              </w:rPr>
              <w:t>Разработка и реализация КЭЭОП «Цветок Байкала»</w:t>
            </w:r>
          </w:p>
        </w:tc>
        <w:tc>
          <w:tcPr>
            <w:tcW w:w="2557" w:type="pct"/>
            <w:tcBorders>
              <w:left w:val="single" w:sz="4" w:space="0" w:color="000000"/>
              <w:right w:val="single" w:sz="4" w:space="0" w:color="000000"/>
            </w:tcBorders>
            <w:vAlign w:val="center"/>
          </w:tcPr>
          <w:p w:rsidR="00FE0DAD" w:rsidRPr="00867538" w:rsidRDefault="00FE0DAD" w:rsidP="00D30811">
            <w:pPr>
              <w:pStyle w:val="af2"/>
              <w:rPr>
                <w:rFonts w:ascii="Times New Roman" w:hAnsi="Times New Roman"/>
              </w:rPr>
            </w:pPr>
            <w:r>
              <w:rPr>
                <w:rFonts w:ascii="Times New Roman" w:hAnsi="Times New Roman"/>
              </w:rPr>
              <w:t>Апробация сетевой комплексной этно-экологической</w:t>
            </w:r>
            <w:r w:rsidRPr="00867538">
              <w:rPr>
                <w:rFonts w:ascii="Times New Roman" w:hAnsi="Times New Roman"/>
              </w:rPr>
              <w:t xml:space="preserve"> образовательная программа «Цветок Байкала» </w:t>
            </w:r>
          </w:p>
        </w:tc>
      </w:tr>
      <w:tr w:rsidR="00FE0DAD" w:rsidRPr="00867538" w:rsidTr="00D30811">
        <w:trPr>
          <w:cantSplit/>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Cs/>
              </w:rPr>
            </w:pPr>
            <w:r w:rsidRPr="00867538">
              <w:rPr>
                <w:rFonts w:ascii="Times New Roman" w:hAnsi="Times New Roman"/>
                <w:bCs/>
              </w:rPr>
              <w:t>Реализация КЭООП «Цветок Байкала» по направлениям и модулям включенной в сетевые предметные учебные программы и сетевой учебный план.</w:t>
            </w:r>
          </w:p>
        </w:tc>
        <w:tc>
          <w:tcPr>
            <w:tcW w:w="2557" w:type="pct"/>
            <w:tcBorders>
              <w:left w:val="single" w:sz="4" w:space="0" w:color="000000"/>
              <w:right w:val="single" w:sz="4" w:space="0" w:color="000000"/>
            </w:tcBorders>
          </w:tcPr>
          <w:p w:rsidR="00FE0DAD" w:rsidRPr="00867538" w:rsidRDefault="00FE0DAD" w:rsidP="00D30811">
            <w:pPr>
              <w:pStyle w:val="af2"/>
              <w:rPr>
                <w:rFonts w:ascii="Times New Roman" w:hAnsi="Times New Roman"/>
              </w:rPr>
            </w:pPr>
            <w:r w:rsidRPr="00867538">
              <w:rPr>
                <w:rFonts w:ascii="Times New Roman" w:hAnsi="Times New Roman"/>
              </w:rPr>
              <w:t>Внесены изменения в основные образовательные программы начального общего и основного общего образования</w:t>
            </w:r>
            <w:r w:rsidRPr="00867538">
              <w:rPr>
                <w:rFonts w:ascii="Times New Roman" w:hAnsi="Times New Roman"/>
                <w:bCs/>
              </w:rPr>
              <w:t xml:space="preserve"> по направлениям и модулям включенной в сетевые предметные учебные программы и сетевой учебный план.</w:t>
            </w:r>
            <w:r w:rsidRPr="00867538">
              <w:rPr>
                <w:rFonts w:ascii="Times New Roman" w:hAnsi="Times New Roman"/>
              </w:rPr>
              <w:t xml:space="preserve"> </w:t>
            </w:r>
          </w:p>
        </w:tc>
      </w:tr>
      <w:tr w:rsidR="00FE0DAD" w:rsidRPr="00867538" w:rsidTr="00D30811">
        <w:trPr>
          <w:cantSplit/>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bCs/>
              </w:rPr>
            </w:pPr>
            <w:r w:rsidRPr="00867538">
              <w:rPr>
                <w:rFonts w:ascii="Times New Roman" w:hAnsi="Times New Roman"/>
                <w:bCs/>
              </w:rPr>
              <w:lastRenderedPageBreak/>
              <w:t xml:space="preserve">Реализация  модулей КЭЭОП по направлениям «Экология среды обитания в Байкальском регионе», «Экология духа и тела», «Экология взаимоотношений и коммуникаций» </w:t>
            </w:r>
          </w:p>
        </w:tc>
        <w:tc>
          <w:tcPr>
            <w:tcW w:w="2557" w:type="pct"/>
            <w:tcBorders>
              <w:left w:val="single" w:sz="4" w:space="0" w:color="000000"/>
              <w:right w:val="single" w:sz="4" w:space="0" w:color="000000"/>
            </w:tcBorders>
          </w:tcPr>
          <w:p w:rsidR="00FE0DAD" w:rsidRPr="00867538" w:rsidRDefault="00FE0DAD" w:rsidP="00D30811">
            <w:pPr>
              <w:pStyle w:val="af2"/>
              <w:rPr>
                <w:rFonts w:ascii="Times New Roman" w:hAnsi="Times New Roman"/>
              </w:rPr>
            </w:pPr>
            <w:r w:rsidRPr="00867538">
              <w:rPr>
                <w:rFonts w:ascii="Times New Roman" w:hAnsi="Times New Roman"/>
              </w:rPr>
              <w:t>Работа по 16 модулям</w:t>
            </w:r>
            <w:r w:rsidRPr="00867538">
              <w:rPr>
                <w:rFonts w:ascii="Times New Roman" w:hAnsi="Times New Roman"/>
                <w:bCs/>
              </w:rPr>
              <w:t xml:space="preserve"> КЭЭОП по направлениям «Экология среды обитания в Байкальском регионе», «Экология духа и тела», «Экология взаимоотношений и коммуникаций»</w:t>
            </w:r>
            <w:r w:rsidRPr="00867538">
              <w:rPr>
                <w:rFonts w:ascii="Times New Roman" w:hAnsi="Times New Roman"/>
              </w:rPr>
              <w:t xml:space="preserve"> авторским коллективом педагогов сетевой школы» Селенга-Байкал»</w:t>
            </w:r>
          </w:p>
        </w:tc>
      </w:tr>
      <w:tr w:rsidR="00FE0DAD" w:rsidRPr="00867538" w:rsidTr="00D30811">
        <w:trPr>
          <w:cantSplit/>
        </w:trPr>
        <w:tc>
          <w:tcPr>
            <w:tcW w:w="2443" w:type="pct"/>
            <w:tcBorders>
              <w:top w:val="single" w:sz="4" w:space="0" w:color="000000"/>
              <w:left w:val="single" w:sz="4" w:space="0" w:color="000000"/>
              <w:bottom w:val="single" w:sz="4" w:space="0" w:color="auto"/>
              <w:right w:val="single" w:sz="4" w:space="0" w:color="000000"/>
            </w:tcBorders>
            <w:vAlign w:val="center"/>
          </w:tcPr>
          <w:p w:rsidR="00FE0DAD" w:rsidRPr="00867538" w:rsidRDefault="00FE0DAD" w:rsidP="00D30811">
            <w:pPr>
              <w:pStyle w:val="af2"/>
              <w:rPr>
                <w:rFonts w:ascii="Times New Roman" w:hAnsi="Times New Roman"/>
              </w:rPr>
            </w:pPr>
            <w:r w:rsidRPr="00867538">
              <w:rPr>
                <w:rFonts w:ascii="Times New Roman" w:hAnsi="Times New Roman"/>
              </w:rPr>
              <w:t>Реализация мероприятий туристического маршрута «Селенга-Байкал» по секторам организации детских активностей 4)</w:t>
            </w:r>
            <w:r w:rsidRPr="00867538">
              <w:rPr>
                <w:rFonts w:ascii="Times New Roman" w:hAnsi="Times New Roman"/>
              </w:rPr>
              <w:tab/>
              <w:t xml:space="preserve">прохождение по маршруту «Селенга-Байкал»: сектор А - «ЭКОтерра-19», сектор Б - «ЭТНОтека-19», сектор В – «ТУРбюро-19», сектор Г – «ИНФОсеть-19», сектор Д – «ИГРОполис-19». </w:t>
            </w:r>
          </w:p>
        </w:tc>
        <w:tc>
          <w:tcPr>
            <w:tcW w:w="2557" w:type="pct"/>
            <w:tcBorders>
              <w:top w:val="single" w:sz="4" w:space="0" w:color="000000"/>
              <w:left w:val="single" w:sz="4" w:space="0" w:color="000000"/>
              <w:bottom w:val="single" w:sz="4" w:space="0" w:color="auto"/>
              <w:right w:val="single" w:sz="4" w:space="0" w:color="000000"/>
            </w:tcBorders>
            <w:vAlign w:val="center"/>
          </w:tcPr>
          <w:p w:rsidR="00FE0DAD" w:rsidRPr="00867538" w:rsidRDefault="00FE0DAD" w:rsidP="00D30811">
            <w:pPr>
              <w:pStyle w:val="af2"/>
              <w:rPr>
                <w:rFonts w:ascii="Times New Roman" w:hAnsi="Times New Roman"/>
              </w:rPr>
            </w:pPr>
            <w:r w:rsidRPr="00867538">
              <w:rPr>
                <w:rFonts w:ascii="Times New Roman" w:hAnsi="Times New Roman"/>
                <w:iCs/>
                <w:lang w:bidi="ru-RU"/>
              </w:rPr>
              <w:t xml:space="preserve">Реализованы мероприятия туристического маршрута с </w:t>
            </w:r>
            <w:r>
              <w:rPr>
                <w:rFonts w:ascii="Times New Roman" w:hAnsi="Times New Roman"/>
                <w:iCs/>
                <w:lang w:bidi="ru-RU"/>
              </w:rPr>
              <w:t>мая 2021</w:t>
            </w:r>
            <w:r w:rsidRPr="00867538">
              <w:rPr>
                <w:rFonts w:ascii="Times New Roman" w:hAnsi="Times New Roman"/>
                <w:iCs/>
                <w:lang w:bidi="ru-RU"/>
              </w:rPr>
              <w:t xml:space="preserve"> года </w:t>
            </w:r>
          </w:p>
        </w:tc>
      </w:tr>
      <w:tr w:rsidR="00FE0DAD" w:rsidRPr="00867538" w:rsidTr="00D30811">
        <w:trPr>
          <w:cantSplit/>
        </w:trPr>
        <w:tc>
          <w:tcPr>
            <w:tcW w:w="2443" w:type="pct"/>
            <w:tcBorders>
              <w:top w:val="single" w:sz="4" w:space="0" w:color="000000"/>
              <w:left w:val="single" w:sz="4" w:space="0" w:color="000000"/>
              <w:bottom w:val="single" w:sz="4" w:space="0" w:color="auto"/>
              <w:right w:val="single" w:sz="4" w:space="0" w:color="000000"/>
            </w:tcBorders>
            <w:vAlign w:val="center"/>
          </w:tcPr>
          <w:p w:rsidR="00FE0DAD" w:rsidRPr="00867538" w:rsidRDefault="00FE0DAD" w:rsidP="00D30811">
            <w:pPr>
              <w:pStyle w:val="af2"/>
              <w:rPr>
                <w:rFonts w:ascii="Times New Roman" w:hAnsi="Times New Roman"/>
              </w:rPr>
            </w:pPr>
            <w:r>
              <w:rPr>
                <w:rFonts w:ascii="Times New Roman" w:hAnsi="Times New Roman"/>
              </w:rPr>
              <w:t>Участие в ФП «Успех каждого ребенка-2021»</w:t>
            </w:r>
          </w:p>
        </w:tc>
        <w:tc>
          <w:tcPr>
            <w:tcW w:w="2557" w:type="pct"/>
            <w:tcBorders>
              <w:top w:val="single" w:sz="4" w:space="0" w:color="000000"/>
              <w:left w:val="single" w:sz="4" w:space="0" w:color="000000"/>
              <w:bottom w:val="single" w:sz="4" w:space="0" w:color="auto"/>
              <w:right w:val="single" w:sz="4" w:space="0" w:color="000000"/>
            </w:tcBorders>
            <w:vAlign w:val="center"/>
          </w:tcPr>
          <w:p w:rsidR="00FE0DAD" w:rsidRPr="00867538" w:rsidRDefault="00FE0DAD" w:rsidP="00D30811">
            <w:pPr>
              <w:pStyle w:val="af2"/>
              <w:rPr>
                <w:rFonts w:ascii="Times New Roman" w:hAnsi="Times New Roman"/>
                <w:iCs/>
                <w:lang w:bidi="ru-RU"/>
              </w:rPr>
            </w:pPr>
            <w:r>
              <w:rPr>
                <w:rFonts w:ascii="Times New Roman" w:hAnsi="Times New Roman"/>
                <w:iCs/>
                <w:lang w:bidi="ru-RU"/>
              </w:rPr>
              <w:t>Приобретено туристского оборудования на сумму более 1 млн. рублей</w:t>
            </w:r>
          </w:p>
        </w:tc>
      </w:tr>
      <w:tr w:rsidR="00FE0DAD" w:rsidRPr="00867538" w:rsidTr="00D30811">
        <w:trPr>
          <w:cantSplit/>
        </w:trPr>
        <w:tc>
          <w:tcPr>
            <w:tcW w:w="2443" w:type="pct"/>
            <w:tcBorders>
              <w:top w:val="single" w:sz="4" w:space="0" w:color="000000"/>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rPr>
            </w:pPr>
            <w:r w:rsidRPr="00867538">
              <w:rPr>
                <w:rFonts w:ascii="Times New Roman" w:hAnsi="Times New Roman"/>
                <w:b/>
              </w:rPr>
              <w:t xml:space="preserve">Мероприятия, направленные на апробацию и тиражирование продуктов </w:t>
            </w:r>
            <w:r w:rsidRPr="00867538">
              <w:rPr>
                <w:rFonts w:ascii="Times New Roman" w:hAnsi="Times New Roman"/>
                <w:b/>
                <w:bCs/>
              </w:rPr>
              <w:t>инновационной деятельности</w:t>
            </w:r>
          </w:p>
        </w:tc>
        <w:tc>
          <w:tcPr>
            <w:tcW w:w="2557" w:type="pct"/>
            <w:tcBorders>
              <w:top w:val="single" w:sz="4" w:space="0" w:color="000000"/>
              <w:left w:val="single" w:sz="4" w:space="0" w:color="000000"/>
              <w:bottom w:val="single" w:sz="4" w:space="0" w:color="auto"/>
              <w:right w:val="single" w:sz="4" w:space="0" w:color="000000"/>
            </w:tcBorders>
            <w:vAlign w:val="center"/>
          </w:tcPr>
          <w:p w:rsidR="00FE0DAD" w:rsidRPr="00867538" w:rsidRDefault="00FE0DAD" w:rsidP="00D30811">
            <w:pPr>
              <w:pStyle w:val="af2"/>
              <w:rPr>
                <w:rFonts w:ascii="Times New Roman" w:hAnsi="Times New Roman"/>
              </w:rPr>
            </w:pPr>
            <w:r w:rsidRPr="00867538">
              <w:rPr>
                <w:rFonts w:ascii="Times New Roman" w:hAnsi="Times New Roman"/>
                <w:b/>
              </w:rPr>
              <w:t>Достигнутые результаты</w:t>
            </w:r>
          </w:p>
        </w:tc>
      </w:tr>
      <w:tr w:rsidR="00FE0DAD" w:rsidRPr="00867538" w:rsidTr="00D30811">
        <w:trPr>
          <w:cantSplit/>
        </w:trPr>
        <w:tc>
          <w:tcPr>
            <w:tcW w:w="2443" w:type="pct"/>
            <w:vMerge w:val="restart"/>
            <w:tcBorders>
              <w:top w:val="single" w:sz="4" w:space="0" w:color="000000"/>
              <w:left w:val="single" w:sz="4" w:space="0" w:color="000000"/>
              <w:right w:val="single" w:sz="4" w:space="0" w:color="000000"/>
            </w:tcBorders>
            <w:vAlign w:val="center"/>
          </w:tcPr>
          <w:p w:rsidR="00FE0DAD" w:rsidRPr="00867538" w:rsidRDefault="00FE0DAD" w:rsidP="00D30811">
            <w:pPr>
              <w:pStyle w:val="af2"/>
              <w:rPr>
                <w:rFonts w:ascii="Times New Roman" w:hAnsi="Times New Roman"/>
              </w:rPr>
            </w:pPr>
            <w:r w:rsidRPr="00867538">
              <w:rPr>
                <w:rFonts w:ascii="Times New Roman" w:hAnsi="Times New Roman"/>
              </w:rPr>
              <w:t>Работа сетевой кафедры этно-экологического образования».</w:t>
            </w: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p w:rsidR="00FE0DAD" w:rsidRPr="00867538" w:rsidRDefault="00FE0DAD" w:rsidP="00D30811">
            <w:pPr>
              <w:pStyle w:val="af2"/>
              <w:rPr>
                <w:rFonts w:ascii="Times New Roman" w:hAnsi="Times New Roman"/>
              </w:rPr>
            </w:pPr>
          </w:p>
        </w:tc>
        <w:tc>
          <w:tcPr>
            <w:tcW w:w="2557" w:type="pct"/>
            <w:tcBorders>
              <w:top w:val="single" w:sz="4" w:space="0" w:color="auto"/>
              <w:left w:val="single" w:sz="4" w:space="0" w:color="000000"/>
              <w:right w:val="single" w:sz="4" w:space="0" w:color="000000"/>
            </w:tcBorders>
            <w:vAlign w:val="center"/>
          </w:tcPr>
          <w:p w:rsidR="00FE0DAD" w:rsidRDefault="00FE0DAD" w:rsidP="00D30811">
            <w:pPr>
              <w:pStyle w:val="af2"/>
              <w:rPr>
                <w:rFonts w:ascii="Times New Roman" w:hAnsi="Times New Roman"/>
              </w:rPr>
            </w:pPr>
            <w:r w:rsidRPr="00867538">
              <w:rPr>
                <w:rFonts w:ascii="Times New Roman" w:hAnsi="Times New Roman"/>
              </w:rPr>
              <w:t>Работа муниципального предметного центра по этноэкологическому образованию на базе МАОУ СОШ №19 (Приказ КО г.Улан-Удэ от 25.10.2019 №1128), научный руководитель МПЦ Мункуева М.С., куратор от СОШ № 19 Бадмаева М.Г.</w:t>
            </w:r>
          </w:p>
          <w:p w:rsidR="00FE0DAD" w:rsidRPr="00867538" w:rsidRDefault="00FE0DAD" w:rsidP="00D30811">
            <w:pPr>
              <w:pStyle w:val="af2"/>
              <w:rPr>
                <w:rFonts w:ascii="Times New Roman" w:hAnsi="Times New Roman"/>
              </w:rPr>
            </w:pPr>
            <w:r>
              <w:rPr>
                <w:rFonts w:ascii="Times New Roman" w:hAnsi="Times New Roman"/>
              </w:rPr>
              <w:t xml:space="preserve">Участие в городском конкурсе на присвоение муниципальной инновационной площадки- 2021. </w:t>
            </w:r>
          </w:p>
        </w:tc>
      </w:tr>
      <w:tr w:rsidR="00FE0DAD" w:rsidRPr="00867538" w:rsidTr="00D30811">
        <w:trPr>
          <w:cantSplit/>
        </w:trPr>
        <w:tc>
          <w:tcPr>
            <w:tcW w:w="2443" w:type="pct"/>
            <w:vMerge/>
            <w:tcBorders>
              <w:left w:val="single" w:sz="4" w:space="0" w:color="000000"/>
              <w:bottom w:val="single" w:sz="4" w:space="0" w:color="000000"/>
              <w:right w:val="single" w:sz="4" w:space="0" w:color="000000"/>
            </w:tcBorders>
            <w:vAlign w:val="center"/>
          </w:tcPr>
          <w:p w:rsidR="00FE0DAD" w:rsidRPr="00867538" w:rsidRDefault="00FE0DAD" w:rsidP="00D30811">
            <w:pPr>
              <w:pStyle w:val="af2"/>
              <w:rPr>
                <w:rFonts w:ascii="Times New Roman" w:hAnsi="Times New Roman"/>
              </w:rPr>
            </w:pPr>
          </w:p>
        </w:tc>
        <w:tc>
          <w:tcPr>
            <w:tcW w:w="2557" w:type="pct"/>
            <w:tcBorders>
              <w:top w:val="single" w:sz="4" w:space="0" w:color="auto"/>
              <w:left w:val="single" w:sz="4" w:space="0" w:color="000000"/>
              <w:right w:val="single" w:sz="4" w:space="0" w:color="000000"/>
            </w:tcBorders>
            <w:vAlign w:val="center"/>
          </w:tcPr>
          <w:p w:rsidR="00FE0DAD" w:rsidRPr="00867538" w:rsidRDefault="00FE0DAD" w:rsidP="00D30811">
            <w:pPr>
              <w:pStyle w:val="af2"/>
              <w:jc w:val="both"/>
              <w:rPr>
                <w:rFonts w:ascii="Times New Roman" w:hAnsi="Times New Roman"/>
              </w:rPr>
            </w:pPr>
            <w:r w:rsidRPr="00867538">
              <w:rPr>
                <w:rFonts w:ascii="Times New Roman" w:hAnsi="Times New Roman"/>
              </w:rPr>
              <w:t xml:space="preserve">Участие учителей в разработке уроков, метапредметных олимпиадах и конкурсах. </w:t>
            </w:r>
            <w:r>
              <w:rPr>
                <w:rFonts w:ascii="Times New Roman" w:hAnsi="Times New Roman"/>
              </w:rPr>
              <w:t>Презентация авторского проекта «По стране селенгинского кумыса»(авторы БадмаеваМГ, Намсараева ДС, Цырендашиева БР.), открытые уроки и мастер- классы по туризму, краеведению и экологии(Бадмаев БЦ, Бабинцева ГС, Цыденова ИИ, Намсараева ЛА и др.)</w:t>
            </w:r>
            <w:r w:rsidRPr="00867538">
              <w:rPr>
                <w:rFonts w:ascii="Times New Roman" w:hAnsi="Times New Roman"/>
              </w:rPr>
              <w:t xml:space="preserve"> </w:t>
            </w:r>
          </w:p>
        </w:tc>
      </w:tr>
      <w:tr w:rsidR="00FE0DAD" w:rsidRPr="00867538" w:rsidTr="00D30811">
        <w:trPr>
          <w:cantSplit/>
        </w:trPr>
        <w:tc>
          <w:tcPr>
            <w:tcW w:w="5000" w:type="pct"/>
            <w:gridSpan w:val="2"/>
            <w:tcBorders>
              <w:left w:val="single" w:sz="4" w:space="0" w:color="000000"/>
              <w:bottom w:val="single" w:sz="4" w:space="0" w:color="000000"/>
              <w:right w:val="single" w:sz="4" w:space="0" w:color="000000"/>
            </w:tcBorders>
            <w:vAlign w:val="center"/>
          </w:tcPr>
          <w:p w:rsidR="00FE0DAD" w:rsidRPr="00867538" w:rsidRDefault="00FE0DAD" w:rsidP="00D30811">
            <w:pPr>
              <w:pStyle w:val="af2"/>
              <w:jc w:val="both"/>
              <w:rPr>
                <w:rFonts w:ascii="Times New Roman" w:hAnsi="Times New Roman"/>
              </w:rPr>
            </w:pPr>
            <w:r w:rsidRPr="00867538">
              <w:rPr>
                <w:rFonts w:ascii="Times New Roman" w:hAnsi="Times New Roman"/>
                <w:b/>
              </w:rPr>
              <w:t>Разработка и апробация инновационных развивающих программ дополнительного образования гражданско- патриотического и туристско-краеведческого направлений</w:t>
            </w:r>
          </w:p>
        </w:tc>
      </w:tr>
      <w:tr w:rsidR="00FE0DAD" w:rsidRPr="00867538" w:rsidTr="00D30811">
        <w:trPr>
          <w:cantSplit/>
        </w:trPr>
        <w:tc>
          <w:tcPr>
            <w:tcW w:w="2443" w:type="pct"/>
            <w:tcBorders>
              <w:left w:val="single" w:sz="4" w:space="0" w:color="000000"/>
              <w:right w:val="single" w:sz="4" w:space="0" w:color="000000"/>
            </w:tcBorders>
            <w:vAlign w:val="center"/>
          </w:tcPr>
          <w:p w:rsidR="00FE0DAD" w:rsidRPr="00867538" w:rsidRDefault="00FE0DAD" w:rsidP="00873417">
            <w:pPr>
              <w:pStyle w:val="af2"/>
              <w:numPr>
                <w:ilvl w:val="0"/>
                <w:numId w:val="8"/>
              </w:numPr>
              <w:rPr>
                <w:rFonts w:ascii="Times New Roman" w:hAnsi="Times New Roman"/>
              </w:rPr>
            </w:pPr>
            <w:r w:rsidRPr="00867538">
              <w:rPr>
                <w:rFonts w:ascii="Times New Roman" w:hAnsi="Times New Roman"/>
              </w:rPr>
              <w:t>Программа « Юные спасатели МЧС»</w:t>
            </w:r>
          </w:p>
        </w:tc>
        <w:tc>
          <w:tcPr>
            <w:tcW w:w="2557" w:type="pct"/>
            <w:tcBorders>
              <w:top w:val="single" w:sz="4" w:space="0" w:color="auto"/>
              <w:left w:val="single" w:sz="4" w:space="0" w:color="000000"/>
              <w:bottom w:val="single" w:sz="4" w:space="0" w:color="auto"/>
              <w:right w:val="single" w:sz="4" w:space="0" w:color="000000"/>
            </w:tcBorders>
            <w:vAlign w:val="center"/>
          </w:tcPr>
          <w:p w:rsidR="00FE0DAD" w:rsidRPr="00867538" w:rsidRDefault="00FE0DAD" w:rsidP="00D30811">
            <w:pPr>
              <w:pStyle w:val="af2"/>
              <w:jc w:val="both"/>
              <w:rPr>
                <w:rFonts w:ascii="Times New Roman" w:hAnsi="Times New Roman"/>
              </w:rPr>
            </w:pPr>
            <w:r w:rsidRPr="00867538">
              <w:rPr>
                <w:rFonts w:ascii="Times New Roman" w:hAnsi="Times New Roman"/>
              </w:rPr>
              <w:t>Апробация про</w:t>
            </w:r>
            <w:r>
              <w:rPr>
                <w:rFonts w:ascii="Times New Roman" w:hAnsi="Times New Roman"/>
              </w:rPr>
              <w:t>граммы « Юные спасатели МЧС» в 8</w:t>
            </w:r>
            <w:r w:rsidRPr="00867538">
              <w:rPr>
                <w:rFonts w:ascii="Times New Roman" w:hAnsi="Times New Roman"/>
              </w:rPr>
              <w:t>Д классе.(авторы Бадмаева М.Г., Бадмаев Б.Ц.)</w:t>
            </w:r>
          </w:p>
          <w:p w:rsidR="00FE0DAD" w:rsidRPr="00867538" w:rsidRDefault="00FE0DAD" w:rsidP="00D30811">
            <w:pPr>
              <w:pStyle w:val="af2"/>
              <w:jc w:val="both"/>
              <w:rPr>
                <w:rFonts w:ascii="Times New Roman" w:hAnsi="Times New Roman"/>
              </w:rPr>
            </w:pPr>
            <w:r w:rsidRPr="00867538">
              <w:rPr>
                <w:rFonts w:ascii="Times New Roman" w:hAnsi="Times New Roman"/>
              </w:rPr>
              <w:t xml:space="preserve"> Дополнительные внеурочные занятия :</w:t>
            </w:r>
          </w:p>
          <w:p w:rsidR="00FE0DAD" w:rsidRPr="00867538" w:rsidRDefault="00FE0DAD" w:rsidP="00873417">
            <w:pPr>
              <w:pStyle w:val="af2"/>
              <w:numPr>
                <w:ilvl w:val="0"/>
                <w:numId w:val="9"/>
              </w:numPr>
              <w:jc w:val="both"/>
              <w:rPr>
                <w:rFonts w:ascii="Times New Roman" w:hAnsi="Times New Roman"/>
              </w:rPr>
            </w:pPr>
            <w:r w:rsidRPr="00867538">
              <w:rPr>
                <w:rFonts w:ascii="Times New Roman" w:hAnsi="Times New Roman"/>
              </w:rPr>
              <w:t>Строевая подготовка</w:t>
            </w:r>
          </w:p>
          <w:p w:rsidR="00FE0DAD" w:rsidRPr="00867538" w:rsidRDefault="00FE0DAD" w:rsidP="00873417">
            <w:pPr>
              <w:pStyle w:val="af2"/>
              <w:numPr>
                <w:ilvl w:val="0"/>
                <w:numId w:val="9"/>
              </w:numPr>
              <w:jc w:val="both"/>
              <w:rPr>
                <w:rFonts w:ascii="Times New Roman" w:hAnsi="Times New Roman"/>
              </w:rPr>
            </w:pPr>
            <w:r w:rsidRPr="00867538">
              <w:rPr>
                <w:rFonts w:ascii="Times New Roman" w:eastAsia="Times New Roman" w:hAnsi="Times New Roman"/>
                <w:lang w:eastAsia="ru-RU"/>
              </w:rPr>
              <w:t>Туризм и краеведение</w:t>
            </w:r>
          </w:p>
          <w:p w:rsidR="00FE0DAD" w:rsidRPr="00867538" w:rsidRDefault="00FE0DAD" w:rsidP="00873417">
            <w:pPr>
              <w:pStyle w:val="af2"/>
              <w:numPr>
                <w:ilvl w:val="0"/>
                <w:numId w:val="9"/>
              </w:numPr>
              <w:jc w:val="both"/>
              <w:rPr>
                <w:rFonts w:ascii="Times New Roman" w:hAnsi="Times New Roman"/>
              </w:rPr>
            </w:pPr>
            <w:r w:rsidRPr="00867538">
              <w:rPr>
                <w:rFonts w:ascii="Times New Roman" w:eastAsia="Times New Roman" w:hAnsi="Times New Roman"/>
                <w:lang w:eastAsia="ru-RU"/>
              </w:rPr>
              <w:t>История Российской Армии</w:t>
            </w:r>
          </w:p>
          <w:p w:rsidR="00FE0DAD" w:rsidRPr="00867538" w:rsidRDefault="00FE0DAD" w:rsidP="00873417">
            <w:pPr>
              <w:pStyle w:val="af2"/>
              <w:numPr>
                <w:ilvl w:val="0"/>
                <w:numId w:val="9"/>
              </w:numPr>
              <w:jc w:val="both"/>
              <w:rPr>
                <w:rFonts w:ascii="Times New Roman" w:hAnsi="Times New Roman"/>
              </w:rPr>
            </w:pPr>
            <w:r w:rsidRPr="00867538">
              <w:rPr>
                <w:rFonts w:ascii="Times New Roman" w:eastAsia="Times New Roman" w:hAnsi="Times New Roman"/>
                <w:lang w:eastAsia="ru-RU"/>
              </w:rPr>
              <w:t>ОБЖ</w:t>
            </w:r>
          </w:p>
          <w:p w:rsidR="00FE0DAD" w:rsidRPr="00867538" w:rsidRDefault="00FE0DAD" w:rsidP="00D30811">
            <w:pPr>
              <w:pStyle w:val="af2"/>
              <w:jc w:val="both"/>
              <w:rPr>
                <w:rFonts w:ascii="Times New Roman" w:hAnsi="Times New Roman"/>
              </w:rPr>
            </w:pPr>
            <w:r w:rsidRPr="00867538">
              <w:rPr>
                <w:rFonts w:ascii="Times New Roman" w:hAnsi="Times New Roman"/>
              </w:rPr>
              <w:t>Формы занятий :</w:t>
            </w:r>
          </w:p>
          <w:p w:rsidR="00FE0DAD" w:rsidRPr="00867538" w:rsidRDefault="00FE0DAD" w:rsidP="00D30811">
            <w:pPr>
              <w:pStyle w:val="af2"/>
              <w:jc w:val="both"/>
              <w:rPr>
                <w:rFonts w:ascii="Times New Roman" w:hAnsi="Times New Roman"/>
              </w:rPr>
            </w:pPr>
            <w:r w:rsidRPr="00867538">
              <w:rPr>
                <w:rFonts w:ascii="Times New Roman" w:hAnsi="Times New Roman"/>
              </w:rPr>
              <w:t>практические занятия по оказанию доврачебной помощи, проведению учебных  аварийно-спасательных работ, тренировки, смотры, утренняя поверка,  соревнования, квест, выставки, творческие отчеты, классные часы, олимпиады, викторина, конференции, концерты, экскурсии, походы.</w:t>
            </w:r>
          </w:p>
          <w:p w:rsidR="00FE0DAD" w:rsidRPr="00867538" w:rsidRDefault="00FE0DAD" w:rsidP="00D30811">
            <w:pPr>
              <w:pStyle w:val="af2"/>
              <w:jc w:val="both"/>
              <w:rPr>
                <w:rFonts w:ascii="Times New Roman" w:hAnsi="Times New Roman"/>
              </w:rPr>
            </w:pPr>
          </w:p>
        </w:tc>
      </w:tr>
      <w:tr w:rsidR="00FE0DAD" w:rsidRPr="00867538" w:rsidTr="00D30811">
        <w:trPr>
          <w:cantSplit/>
        </w:trPr>
        <w:tc>
          <w:tcPr>
            <w:tcW w:w="2443" w:type="pct"/>
            <w:vMerge w:val="restart"/>
            <w:tcBorders>
              <w:left w:val="single" w:sz="4" w:space="0" w:color="000000"/>
              <w:right w:val="single" w:sz="4" w:space="0" w:color="000000"/>
            </w:tcBorders>
            <w:vAlign w:val="center"/>
          </w:tcPr>
          <w:p w:rsidR="00FE0DAD" w:rsidRPr="00867538" w:rsidRDefault="00FE0DAD" w:rsidP="00873417">
            <w:pPr>
              <w:pStyle w:val="af2"/>
              <w:numPr>
                <w:ilvl w:val="0"/>
                <w:numId w:val="8"/>
              </w:numPr>
              <w:rPr>
                <w:rFonts w:ascii="Times New Roman" w:hAnsi="Times New Roman"/>
              </w:rPr>
            </w:pPr>
            <w:r w:rsidRPr="00867538">
              <w:rPr>
                <w:rFonts w:ascii="Times New Roman" w:hAnsi="Times New Roman"/>
              </w:rPr>
              <w:lastRenderedPageBreak/>
              <w:t>Программа «Юные краеведы»</w:t>
            </w:r>
          </w:p>
        </w:tc>
        <w:tc>
          <w:tcPr>
            <w:tcW w:w="2557" w:type="pct"/>
            <w:tcBorders>
              <w:top w:val="single" w:sz="4" w:space="0" w:color="auto"/>
              <w:left w:val="single" w:sz="4" w:space="0" w:color="000000"/>
              <w:bottom w:val="single" w:sz="4" w:space="0" w:color="auto"/>
              <w:right w:val="single" w:sz="4" w:space="0" w:color="000000"/>
            </w:tcBorders>
            <w:vAlign w:val="center"/>
          </w:tcPr>
          <w:p w:rsidR="00FE0DAD" w:rsidRPr="00867538" w:rsidRDefault="00FE0DAD" w:rsidP="00D30811">
            <w:pPr>
              <w:pStyle w:val="af2"/>
              <w:jc w:val="both"/>
              <w:rPr>
                <w:rFonts w:ascii="Times New Roman" w:hAnsi="Times New Roman"/>
              </w:rPr>
            </w:pPr>
            <w:r w:rsidRPr="00867538">
              <w:rPr>
                <w:rFonts w:ascii="Times New Roman" w:hAnsi="Times New Roman"/>
              </w:rPr>
              <w:t>Разработка и апробаци</w:t>
            </w:r>
            <w:r>
              <w:rPr>
                <w:rFonts w:ascii="Times New Roman" w:hAnsi="Times New Roman"/>
              </w:rPr>
              <w:t>я программы «Юные краеведы»  в 6</w:t>
            </w:r>
            <w:r w:rsidRPr="00867538">
              <w:rPr>
                <w:rFonts w:ascii="Times New Roman" w:hAnsi="Times New Roman"/>
              </w:rPr>
              <w:t>Б классе (автор Бадмаева М.Г.)</w:t>
            </w:r>
          </w:p>
          <w:p w:rsidR="00FE0DAD" w:rsidRPr="00867538" w:rsidRDefault="00FE0DAD" w:rsidP="00873417">
            <w:pPr>
              <w:pStyle w:val="af2"/>
              <w:numPr>
                <w:ilvl w:val="0"/>
                <w:numId w:val="10"/>
              </w:numPr>
              <w:jc w:val="both"/>
              <w:rPr>
                <w:rFonts w:ascii="Times New Roman" w:hAnsi="Times New Roman"/>
              </w:rPr>
            </w:pPr>
            <w:r w:rsidRPr="00867538">
              <w:rPr>
                <w:rFonts w:ascii="Times New Roman" w:hAnsi="Times New Roman"/>
              </w:rPr>
              <w:t xml:space="preserve">Разработка и внедрение рабочей тетради по краеведению  на печатной основе </w:t>
            </w:r>
          </w:p>
          <w:p w:rsidR="00FE0DAD" w:rsidRDefault="00FE0DAD" w:rsidP="00873417">
            <w:pPr>
              <w:pStyle w:val="af2"/>
              <w:numPr>
                <w:ilvl w:val="0"/>
                <w:numId w:val="10"/>
              </w:numPr>
              <w:ind w:left="37" w:firstLine="323"/>
              <w:jc w:val="both"/>
              <w:rPr>
                <w:rFonts w:ascii="Times New Roman" w:hAnsi="Times New Roman"/>
              </w:rPr>
            </w:pPr>
            <w:r w:rsidRPr="00867538">
              <w:rPr>
                <w:rFonts w:ascii="Times New Roman" w:hAnsi="Times New Roman"/>
              </w:rPr>
              <w:t>Формы занятий: урок, проектная деятельность, квест, олимпиада, викторина, конференция, экскурсии, походы, встречи с учеными, писателями и др .известными людьми РБ и др.</w:t>
            </w:r>
          </w:p>
          <w:p w:rsidR="00FE0DAD" w:rsidRDefault="00FE0DAD" w:rsidP="00873417">
            <w:pPr>
              <w:pStyle w:val="af2"/>
              <w:numPr>
                <w:ilvl w:val="0"/>
                <w:numId w:val="10"/>
              </w:numPr>
              <w:ind w:left="37" w:firstLine="323"/>
              <w:jc w:val="both"/>
              <w:rPr>
                <w:rFonts w:ascii="Times New Roman" w:hAnsi="Times New Roman"/>
              </w:rPr>
            </w:pPr>
            <w:r>
              <w:rPr>
                <w:rFonts w:ascii="Times New Roman" w:hAnsi="Times New Roman"/>
              </w:rPr>
              <w:t>Участие в городских и школьных НП, экскурсиях и походах</w:t>
            </w:r>
          </w:p>
          <w:p w:rsidR="00FE0DAD" w:rsidRPr="00867538" w:rsidRDefault="00FE0DAD" w:rsidP="00D30811">
            <w:pPr>
              <w:pStyle w:val="af2"/>
              <w:jc w:val="both"/>
              <w:rPr>
                <w:rFonts w:ascii="Times New Roman" w:hAnsi="Times New Roman"/>
              </w:rPr>
            </w:pPr>
          </w:p>
        </w:tc>
      </w:tr>
      <w:tr w:rsidR="00FE0DAD" w:rsidRPr="00867538" w:rsidTr="00D30811">
        <w:trPr>
          <w:cantSplit/>
        </w:trPr>
        <w:tc>
          <w:tcPr>
            <w:tcW w:w="2443" w:type="pct"/>
            <w:vMerge/>
            <w:tcBorders>
              <w:left w:val="single" w:sz="4" w:space="0" w:color="000000"/>
              <w:right w:val="single" w:sz="4" w:space="0" w:color="000000"/>
            </w:tcBorders>
            <w:vAlign w:val="center"/>
          </w:tcPr>
          <w:p w:rsidR="00FE0DAD" w:rsidRPr="00867538" w:rsidRDefault="00FE0DAD" w:rsidP="00873417">
            <w:pPr>
              <w:pStyle w:val="af2"/>
              <w:numPr>
                <w:ilvl w:val="0"/>
                <w:numId w:val="8"/>
              </w:numPr>
              <w:rPr>
                <w:rFonts w:ascii="Times New Roman" w:hAnsi="Times New Roman"/>
              </w:rPr>
            </w:pPr>
          </w:p>
        </w:tc>
        <w:tc>
          <w:tcPr>
            <w:tcW w:w="2557" w:type="pct"/>
            <w:tcBorders>
              <w:top w:val="single" w:sz="4" w:space="0" w:color="auto"/>
              <w:left w:val="single" w:sz="4" w:space="0" w:color="000000"/>
              <w:bottom w:val="single" w:sz="4" w:space="0" w:color="auto"/>
              <w:right w:val="single" w:sz="4" w:space="0" w:color="000000"/>
            </w:tcBorders>
            <w:vAlign w:val="center"/>
          </w:tcPr>
          <w:p w:rsidR="00FE0DAD" w:rsidRDefault="00FE0DAD" w:rsidP="00D30811">
            <w:pPr>
              <w:autoSpaceDE w:val="0"/>
              <w:autoSpaceDN w:val="0"/>
              <w:adjustRightInd w:val="0"/>
              <w:jc w:val="both"/>
              <w:rPr>
                <w:sz w:val="22"/>
                <w:szCs w:val="22"/>
              </w:rPr>
            </w:pPr>
            <w:r w:rsidRPr="00867538">
              <w:rPr>
                <w:b/>
                <w:sz w:val="22"/>
                <w:szCs w:val="22"/>
              </w:rPr>
              <w:t>Достигнутые результаты:</w:t>
            </w:r>
            <w:r w:rsidRPr="00867538">
              <w:rPr>
                <w:sz w:val="22"/>
                <w:szCs w:val="22"/>
              </w:rPr>
              <w:t xml:space="preserve"> </w:t>
            </w:r>
          </w:p>
          <w:p w:rsidR="00FE0DAD" w:rsidRDefault="00FE0DAD" w:rsidP="00873417">
            <w:pPr>
              <w:pStyle w:val="af2"/>
              <w:numPr>
                <w:ilvl w:val="0"/>
                <w:numId w:val="19"/>
              </w:numPr>
              <w:ind w:left="324" w:hanging="284"/>
              <w:jc w:val="both"/>
              <w:rPr>
                <w:rFonts w:ascii="Times New Roman" w:hAnsi="Times New Roman"/>
              </w:rPr>
            </w:pPr>
            <w:r>
              <w:rPr>
                <w:rFonts w:ascii="Times New Roman" w:hAnsi="Times New Roman"/>
              </w:rPr>
              <w:t>Участие в городских и школьных НПК:</w:t>
            </w:r>
          </w:p>
          <w:p w:rsidR="00FE0DAD" w:rsidRDefault="00FE0DAD" w:rsidP="00D30811">
            <w:pPr>
              <w:pStyle w:val="af2"/>
              <w:ind w:left="37"/>
              <w:jc w:val="both"/>
              <w:rPr>
                <w:rFonts w:ascii="Times New Roman" w:hAnsi="Times New Roman"/>
              </w:rPr>
            </w:pPr>
            <w:r>
              <w:rPr>
                <w:rFonts w:ascii="Times New Roman" w:hAnsi="Times New Roman"/>
              </w:rPr>
              <w:t>«Мы - будущее 21 века» в секции «История и краеведение»;</w:t>
            </w:r>
          </w:p>
          <w:p w:rsidR="00FE0DAD" w:rsidRDefault="00FE0DAD" w:rsidP="00D30811">
            <w:pPr>
              <w:pStyle w:val="af2"/>
              <w:jc w:val="both"/>
              <w:rPr>
                <w:rFonts w:ascii="Times New Roman" w:hAnsi="Times New Roman"/>
              </w:rPr>
            </w:pPr>
            <w:r>
              <w:rPr>
                <w:rFonts w:ascii="Times New Roman" w:hAnsi="Times New Roman"/>
              </w:rPr>
              <w:t>«О земле бурятской» городская олимпиада по краеведению;</w:t>
            </w:r>
          </w:p>
          <w:p w:rsidR="00FE0DAD" w:rsidRDefault="00FE0DAD" w:rsidP="00D30811">
            <w:pPr>
              <w:autoSpaceDE w:val="0"/>
              <w:autoSpaceDN w:val="0"/>
              <w:adjustRightInd w:val="0"/>
              <w:jc w:val="both"/>
            </w:pPr>
            <w:r>
              <w:t>«Золотое руно» 68 участников, 2 победителя всероссийского уровня и 4 победителя регионального уровня.</w:t>
            </w:r>
          </w:p>
          <w:p w:rsidR="00FE0DAD" w:rsidRDefault="00FE0DAD" w:rsidP="00D30811">
            <w:pPr>
              <w:autoSpaceDE w:val="0"/>
              <w:autoSpaceDN w:val="0"/>
              <w:adjustRightInd w:val="0"/>
              <w:jc w:val="both"/>
              <w:rPr>
                <w:sz w:val="22"/>
                <w:szCs w:val="22"/>
              </w:rPr>
            </w:pPr>
            <w:r w:rsidRPr="00CE31C5">
              <w:rPr>
                <w:b/>
                <w:sz w:val="22"/>
                <w:szCs w:val="22"/>
              </w:rPr>
              <w:t>2.</w:t>
            </w:r>
            <w:r>
              <w:rPr>
                <w:sz w:val="22"/>
                <w:szCs w:val="22"/>
              </w:rPr>
              <w:t xml:space="preserve"> Экскурсии и однодневные походы и туры:</w:t>
            </w:r>
          </w:p>
          <w:p w:rsidR="00FE0DAD" w:rsidRDefault="00FE0DAD" w:rsidP="00D30811">
            <w:pPr>
              <w:autoSpaceDE w:val="0"/>
              <w:autoSpaceDN w:val="0"/>
              <w:adjustRightInd w:val="0"/>
              <w:jc w:val="both"/>
              <w:rPr>
                <w:sz w:val="22"/>
                <w:szCs w:val="22"/>
              </w:rPr>
            </w:pPr>
            <w:r>
              <w:rPr>
                <w:sz w:val="22"/>
                <w:szCs w:val="22"/>
              </w:rPr>
              <w:t>Экскурсии: «Достопримечательности г. Улан-Удэ»- 2 экскурсии, «Этнографический музей народов Забайкалья» - 4 экскурсии;</w:t>
            </w:r>
          </w:p>
          <w:p w:rsidR="00FE0DAD" w:rsidRDefault="00FE0DAD" w:rsidP="00D30811">
            <w:pPr>
              <w:autoSpaceDE w:val="0"/>
              <w:autoSpaceDN w:val="0"/>
              <w:adjustRightInd w:val="0"/>
              <w:jc w:val="both"/>
              <w:rPr>
                <w:sz w:val="22"/>
                <w:szCs w:val="22"/>
              </w:rPr>
            </w:pPr>
            <w:r>
              <w:rPr>
                <w:sz w:val="22"/>
                <w:szCs w:val="22"/>
              </w:rPr>
              <w:t>«»Ацагат- степной кочевник» - 2 экскурсии, «Меркитская крепость»- 2 экскурсии, «Байкальский биосферный заповедник в с. Танхой» 1 экскурсия.</w:t>
            </w:r>
          </w:p>
          <w:p w:rsidR="00FE0DAD" w:rsidRDefault="00FE0DAD" w:rsidP="00D30811">
            <w:pPr>
              <w:autoSpaceDE w:val="0"/>
              <w:autoSpaceDN w:val="0"/>
              <w:adjustRightInd w:val="0"/>
              <w:jc w:val="both"/>
              <w:rPr>
                <w:sz w:val="22"/>
                <w:szCs w:val="22"/>
              </w:rPr>
            </w:pPr>
            <w:r>
              <w:rPr>
                <w:sz w:val="22"/>
                <w:szCs w:val="22"/>
              </w:rPr>
              <w:t xml:space="preserve">Походов – 8, из них многодневных-4. </w:t>
            </w:r>
          </w:p>
          <w:p w:rsidR="00FE0DAD" w:rsidRPr="004B31BA" w:rsidRDefault="00FE0DAD" w:rsidP="00D30811">
            <w:pPr>
              <w:autoSpaceDE w:val="0"/>
              <w:autoSpaceDN w:val="0"/>
              <w:adjustRightInd w:val="0"/>
              <w:jc w:val="both"/>
              <w:rPr>
                <w:sz w:val="22"/>
                <w:szCs w:val="22"/>
              </w:rPr>
            </w:pPr>
          </w:p>
        </w:tc>
      </w:tr>
      <w:tr w:rsidR="00FE0DAD" w:rsidRPr="00867538" w:rsidTr="00D30811">
        <w:trPr>
          <w:cantSplit/>
        </w:trPr>
        <w:tc>
          <w:tcPr>
            <w:tcW w:w="2443" w:type="pct"/>
            <w:tcBorders>
              <w:left w:val="single" w:sz="4" w:space="0" w:color="000000"/>
              <w:bottom w:val="single" w:sz="4" w:space="0" w:color="000000"/>
              <w:right w:val="single" w:sz="4" w:space="0" w:color="000000"/>
            </w:tcBorders>
            <w:vAlign w:val="center"/>
          </w:tcPr>
          <w:p w:rsidR="00FE0DAD" w:rsidRPr="00867538" w:rsidRDefault="00FE0DAD" w:rsidP="00873417">
            <w:pPr>
              <w:pStyle w:val="af2"/>
              <w:numPr>
                <w:ilvl w:val="0"/>
                <w:numId w:val="8"/>
              </w:numPr>
              <w:ind w:left="177" w:firstLine="183"/>
              <w:rPr>
                <w:rFonts w:ascii="Times New Roman" w:hAnsi="Times New Roman"/>
                <w:b/>
              </w:rPr>
            </w:pPr>
            <w:r w:rsidRPr="00867538">
              <w:rPr>
                <w:rFonts w:ascii="Times New Roman" w:hAnsi="Times New Roman"/>
                <w:b/>
              </w:rPr>
              <w:t xml:space="preserve">Участие в </w:t>
            </w:r>
            <w:r>
              <w:rPr>
                <w:rFonts w:ascii="Times New Roman" w:hAnsi="Times New Roman"/>
                <w:b/>
              </w:rPr>
              <w:t>ФП «Успех каждого ребенка»</w:t>
            </w:r>
          </w:p>
        </w:tc>
        <w:tc>
          <w:tcPr>
            <w:tcW w:w="2557" w:type="pct"/>
            <w:tcBorders>
              <w:top w:val="single" w:sz="4" w:space="0" w:color="auto"/>
              <w:left w:val="single" w:sz="4" w:space="0" w:color="000000"/>
              <w:right w:val="single" w:sz="4" w:space="0" w:color="000000"/>
            </w:tcBorders>
            <w:vAlign w:val="center"/>
          </w:tcPr>
          <w:p w:rsidR="00FE0DAD" w:rsidRPr="00867538" w:rsidRDefault="00FE0DAD" w:rsidP="00D30811">
            <w:pPr>
              <w:pStyle w:val="af2"/>
              <w:rPr>
                <w:rFonts w:ascii="Times New Roman" w:hAnsi="Times New Roman"/>
              </w:rPr>
            </w:pPr>
            <w:r>
              <w:rPr>
                <w:rFonts w:ascii="Times New Roman" w:hAnsi="Times New Roman"/>
              </w:rPr>
              <w:t>Разработка и реализация программ туристско-краеведческого и социального направлений «Гэсэр - Батор и Красавица Дангина» (8-9 классы) и «Юный пешеход» (1-4 классы. )</w:t>
            </w:r>
          </w:p>
        </w:tc>
      </w:tr>
    </w:tbl>
    <w:p w:rsidR="00FE0DAD" w:rsidRPr="00867538" w:rsidRDefault="00FE0DAD" w:rsidP="00FE0DAD">
      <w:pPr>
        <w:pStyle w:val="af2"/>
        <w:rPr>
          <w:rFonts w:ascii="Times New Roman" w:hAnsi="Times New Roman"/>
          <w:b/>
        </w:rPr>
      </w:pPr>
      <w:r w:rsidRPr="00867538">
        <w:rPr>
          <w:rFonts w:ascii="Times New Roman" w:hAnsi="Times New Roman"/>
          <w:b/>
        </w:rPr>
        <w:t xml:space="preserve">. </w:t>
      </w:r>
    </w:p>
    <w:p w:rsidR="00FE0DAD" w:rsidRDefault="00FE0DAD" w:rsidP="00FE0DAD"/>
    <w:p w:rsidR="00C629B4" w:rsidRPr="00867538" w:rsidRDefault="00C629B4" w:rsidP="000863EA">
      <w:pPr>
        <w:ind w:left="709"/>
        <w:jc w:val="both"/>
        <w:rPr>
          <w:b/>
          <w:sz w:val="22"/>
          <w:szCs w:val="22"/>
        </w:rPr>
      </w:pPr>
    </w:p>
    <w:p w:rsidR="002E1340" w:rsidRPr="00867538" w:rsidRDefault="00867538" w:rsidP="00867538">
      <w:pPr>
        <w:pStyle w:val="ConsPlusNormal"/>
        <w:ind w:left="720" w:firstLine="0"/>
        <w:rPr>
          <w:rFonts w:ascii="Times New Roman" w:hAnsi="Times New Roman" w:cs="Times New Roman"/>
          <w:b/>
          <w:bCs/>
          <w:sz w:val="22"/>
          <w:szCs w:val="22"/>
        </w:rPr>
      </w:pPr>
      <w:r w:rsidRPr="00867538">
        <w:rPr>
          <w:rFonts w:ascii="Times New Roman" w:hAnsi="Times New Roman" w:cs="Times New Roman"/>
          <w:b/>
          <w:bCs/>
          <w:sz w:val="22"/>
          <w:szCs w:val="22"/>
        </w:rPr>
        <w:t xml:space="preserve">Раздел 4. </w:t>
      </w:r>
      <w:r w:rsidR="002E1340" w:rsidRPr="00867538">
        <w:rPr>
          <w:rFonts w:ascii="Times New Roman" w:hAnsi="Times New Roman" w:cs="Times New Roman"/>
          <w:b/>
          <w:bCs/>
          <w:sz w:val="22"/>
          <w:szCs w:val="22"/>
        </w:rPr>
        <w:t>Сведения о педагогических кадрах учреждения</w:t>
      </w:r>
    </w:p>
    <w:p w:rsidR="004A00F6" w:rsidRPr="00867538" w:rsidRDefault="004A00F6" w:rsidP="004E6A2D">
      <w:pPr>
        <w:pStyle w:val="ConsPlusNormal"/>
        <w:ind w:left="720" w:firstLine="0"/>
        <w:rPr>
          <w:rFonts w:ascii="Times New Roman" w:hAnsi="Times New Roman" w:cs="Times New Roman"/>
          <w:b/>
          <w:bCs/>
          <w:sz w:val="22"/>
          <w:szCs w:val="22"/>
        </w:rPr>
      </w:pPr>
    </w:p>
    <w:p w:rsidR="00ED744C" w:rsidRPr="00867538" w:rsidRDefault="00B6095E" w:rsidP="000271D4">
      <w:pPr>
        <w:ind w:left="709"/>
        <w:rPr>
          <w:sz w:val="22"/>
          <w:szCs w:val="22"/>
        </w:rPr>
      </w:pPr>
      <w:r w:rsidRPr="00867538">
        <w:rPr>
          <w:sz w:val="22"/>
          <w:szCs w:val="22"/>
        </w:rPr>
        <w:t>4.1.</w:t>
      </w:r>
      <w:r w:rsidR="00ED744C" w:rsidRPr="00867538">
        <w:rPr>
          <w:sz w:val="22"/>
          <w:szCs w:val="22"/>
        </w:rPr>
        <w:t xml:space="preserve">    Список руководителей общеобразовательного учреждения МАОУ «Средняя общеобразовательная школа № 19» (директор, заместители директора)</w:t>
      </w:r>
    </w:p>
    <w:tbl>
      <w:tblPr>
        <w:tblStyle w:val="ae"/>
        <w:tblW w:w="14985" w:type="dxa"/>
        <w:tblLayout w:type="fixed"/>
        <w:tblLook w:val="04A0" w:firstRow="1" w:lastRow="0" w:firstColumn="1" w:lastColumn="0" w:noHBand="0" w:noVBand="1"/>
      </w:tblPr>
      <w:tblGrid>
        <w:gridCol w:w="424"/>
        <w:gridCol w:w="1102"/>
        <w:gridCol w:w="1191"/>
        <w:gridCol w:w="2523"/>
        <w:gridCol w:w="2410"/>
        <w:gridCol w:w="1802"/>
        <w:gridCol w:w="1276"/>
        <w:gridCol w:w="1922"/>
        <w:gridCol w:w="2335"/>
      </w:tblGrid>
      <w:tr w:rsidR="00C46448" w:rsidRPr="00867538" w:rsidTr="00C46448">
        <w:tc>
          <w:tcPr>
            <w:tcW w:w="424" w:type="dxa"/>
          </w:tcPr>
          <w:p w:rsidR="00C46448" w:rsidRPr="00867538" w:rsidRDefault="00C46448" w:rsidP="000271D4">
            <w:pPr>
              <w:rPr>
                <w:sz w:val="22"/>
                <w:szCs w:val="22"/>
              </w:rPr>
            </w:pPr>
            <w:r w:rsidRPr="00867538">
              <w:rPr>
                <w:sz w:val="22"/>
                <w:szCs w:val="22"/>
              </w:rPr>
              <w:t>№</w:t>
            </w:r>
          </w:p>
        </w:tc>
        <w:tc>
          <w:tcPr>
            <w:tcW w:w="1102" w:type="dxa"/>
          </w:tcPr>
          <w:p w:rsidR="00C46448" w:rsidRPr="00867538" w:rsidRDefault="00C46448" w:rsidP="000271D4">
            <w:pPr>
              <w:jc w:val="center"/>
              <w:rPr>
                <w:sz w:val="22"/>
                <w:szCs w:val="22"/>
              </w:rPr>
            </w:pPr>
            <w:r w:rsidRPr="00867538">
              <w:rPr>
                <w:sz w:val="22"/>
                <w:szCs w:val="22"/>
              </w:rPr>
              <w:t>Наименование ОУ</w:t>
            </w:r>
          </w:p>
        </w:tc>
        <w:tc>
          <w:tcPr>
            <w:tcW w:w="1191" w:type="dxa"/>
          </w:tcPr>
          <w:p w:rsidR="00C46448" w:rsidRPr="00867538" w:rsidRDefault="00C46448" w:rsidP="000271D4">
            <w:pPr>
              <w:jc w:val="center"/>
              <w:rPr>
                <w:sz w:val="22"/>
                <w:szCs w:val="22"/>
              </w:rPr>
            </w:pPr>
            <w:r w:rsidRPr="00867538">
              <w:rPr>
                <w:sz w:val="22"/>
                <w:szCs w:val="22"/>
              </w:rPr>
              <w:t>ФИО</w:t>
            </w:r>
          </w:p>
        </w:tc>
        <w:tc>
          <w:tcPr>
            <w:tcW w:w="2523" w:type="dxa"/>
          </w:tcPr>
          <w:p w:rsidR="00C46448" w:rsidRPr="00867538" w:rsidRDefault="00C46448" w:rsidP="000271D4">
            <w:pPr>
              <w:jc w:val="center"/>
              <w:rPr>
                <w:sz w:val="22"/>
                <w:szCs w:val="22"/>
              </w:rPr>
            </w:pPr>
            <w:r w:rsidRPr="00867538">
              <w:rPr>
                <w:sz w:val="22"/>
                <w:szCs w:val="22"/>
              </w:rPr>
              <w:t>Должность</w:t>
            </w:r>
          </w:p>
        </w:tc>
        <w:tc>
          <w:tcPr>
            <w:tcW w:w="2410" w:type="dxa"/>
          </w:tcPr>
          <w:p w:rsidR="00C46448" w:rsidRPr="00867538" w:rsidRDefault="00C46448" w:rsidP="000271D4">
            <w:pPr>
              <w:jc w:val="center"/>
              <w:rPr>
                <w:sz w:val="22"/>
                <w:szCs w:val="22"/>
              </w:rPr>
            </w:pPr>
            <w:r w:rsidRPr="00867538">
              <w:rPr>
                <w:sz w:val="22"/>
                <w:szCs w:val="22"/>
              </w:rPr>
              <w:t>Образование, специальность по диплому, ВУЗ, год окончания</w:t>
            </w:r>
          </w:p>
        </w:tc>
        <w:tc>
          <w:tcPr>
            <w:tcW w:w="1802" w:type="dxa"/>
          </w:tcPr>
          <w:p w:rsidR="00C46448" w:rsidRPr="00867538" w:rsidRDefault="00C46448" w:rsidP="000271D4">
            <w:pPr>
              <w:jc w:val="center"/>
              <w:rPr>
                <w:sz w:val="22"/>
                <w:szCs w:val="22"/>
              </w:rPr>
            </w:pPr>
            <w:r w:rsidRPr="00867538">
              <w:rPr>
                <w:sz w:val="22"/>
                <w:szCs w:val="22"/>
              </w:rPr>
              <w:t>Почтовый адрес ОУ</w:t>
            </w:r>
          </w:p>
        </w:tc>
        <w:tc>
          <w:tcPr>
            <w:tcW w:w="1276" w:type="dxa"/>
          </w:tcPr>
          <w:p w:rsidR="00C46448" w:rsidRPr="00867538" w:rsidRDefault="00C46448" w:rsidP="000271D4">
            <w:pPr>
              <w:jc w:val="center"/>
              <w:rPr>
                <w:sz w:val="22"/>
                <w:szCs w:val="22"/>
              </w:rPr>
            </w:pPr>
            <w:r w:rsidRPr="00867538">
              <w:rPr>
                <w:sz w:val="22"/>
                <w:szCs w:val="22"/>
              </w:rPr>
              <w:t>Год назначения на должность</w:t>
            </w:r>
          </w:p>
        </w:tc>
        <w:tc>
          <w:tcPr>
            <w:tcW w:w="1922" w:type="dxa"/>
          </w:tcPr>
          <w:p w:rsidR="00C46448" w:rsidRPr="00867538" w:rsidRDefault="00C46448" w:rsidP="000271D4">
            <w:pPr>
              <w:jc w:val="center"/>
              <w:rPr>
                <w:sz w:val="22"/>
                <w:szCs w:val="22"/>
              </w:rPr>
            </w:pPr>
            <w:r w:rsidRPr="00867538">
              <w:rPr>
                <w:sz w:val="22"/>
                <w:szCs w:val="22"/>
              </w:rPr>
              <w:t>Рабочий телефон</w:t>
            </w:r>
          </w:p>
          <w:p w:rsidR="00C46448" w:rsidRPr="00867538" w:rsidRDefault="00C46448" w:rsidP="000271D4">
            <w:pPr>
              <w:jc w:val="center"/>
              <w:rPr>
                <w:sz w:val="22"/>
                <w:szCs w:val="22"/>
              </w:rPr>
            </w:pPr>
            <w:r w:rsidRPr="00867538">
              <w:rPr>
                <w:sz w:val="22"/>
                <w:szCs w:val="22"/>
              </w:rPr>
              <w:t xml:space="preserve"> </w:t>
            </w:r>
          </w:p>
        </w:tc>
        <w:tc>
          <w:tcPr>
            <w:tcW w:w="2335" w:type="dxa"/>
          </w:tcPr>
          <w:p w:rsidR="00C46448" w:rsidRPr="00867538" w:rsidRDefault="00C46448" w:rsidP="000271D4">
            <w:pPr>
              <w:jc w:val="center"/>
              <w:rPr>
                <w:sz w:val="22"/>
                <w:szCs w:val="22"/>
              </w:rPr>
            </w:pPr>
            <w:r w:rsidRPr="00867538">
              <w:rPr>
                <w:sz w:val="22"/>
                <w:szCs w:val="22"/>
              </w:rPr>
              <w:t>э/адрес сайт ОУ</w:t>
            </w:r>
          </w:p>
        </w:tc>
      </w:tr>
      <w:tr w:rsidR="00C46448" w:rsidRPr="00867538" w:rsidTr="00C46448">
        <w:tc>
          <w:tcPr>
            <w:tcW w:w="424" w:type="dxa"/>
          </w:tcPr>
          <w:p w:rsidR="00C46448" w:rsidRPr="00867538" w:rsidRDefault="00C46448" w:rsidP="000271D4">
            <w:pPr>
              <w:rPr>
                <w:sz w:val="22"/>
                <w:szCs w:val="22"/>
              </w:rPr>
            </w:pPr>
            <w:r w:rsidRPr="00867538">
              <w:rPr>
                <w:sz w:val="22"/>
                <w:szCs w:val="22"/>
              </w:rPr>
              <w:t>1</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Хамнуев Владимир Иванович</w:t>
            </w:r>
          </w:p>
        </w:tc>
        <w:tc>
          <w:tcPr>
            <w:tcW w:w="2523" w:type="dxa"/>
          </w:tcPr>
          <w:p w:rsidR="00C46448" w:rsidRPr="00867538" w:rsidRDefault="00C46448" w:rsidP="000271D4">
            <w:pPr>
              <w:rPr>
                <w:sz w:val="22"/>
                <w:szCs w:val="22"/>
              </w:rPr>
            </w:pPr>
            <w:r w:rsidRPr="00867538">
              <w:rPr>
                <w:sz w:val="22"/>
                <w:szCs w:val="22"/>
              </w:rPr>
              <w:t xml:space="preserve">Директор МАОУ «Средняя общеобразовательная школа № 19» </w:t>
            </w:r>
          </w:p>
          <w:p w:rsidR="00C46448" w:rsidRPr="00867538" w:rsidRDefault="00C46448" w:rsidP="000271D4">
            <w:pPr>
              <w:rPr>
                <w:sz w:val="22"/>
                <w:szCs w:val="22"/>
              </w:rPr>
            </w:pPr>
            <w:r w:rsidRPr="00867538">
              <w:rPr>
                <w:sz w:val="22"/>
                <w:szCs w:val="22"/>
              </w:rPr>
              <w:lastRenderedPageBreak/>
              <w:t>г. Улан-Удэ</w:t>
            </w:r>
          </w:p>
        </w:tc>
        <w:tc>
          <w:tcPr>
            <w:tcW w:w="2410" w:type="dxa"/>
          </w:tcPr>
          <w:p w:rsidR="00C46448" w:rsidRPr="00867538" w:rsidRDefault="00C46448" w:rsidP="000271D4">
            <w:pPr>
              <w:rPr>
                <w:sz w:val="22"/>
                <w:szCs w:val="22"/>
              </w:rPr>
            </w:pPr>
            <w:r w:rsidRPr="00867538">
              <w:rPr>
                <w:sz w:val="22"/>
                <w:szCs w:val="22"/>
              </w:rPr>
              <w:lastRenderedPageBreak/>
              <w:t>высшее, общетехнические дисциплины и труд, БГПИ, 1981</w:t>
            </w:r>
          </w:p>
          <w:p w:rsidR="00C46448" w:rsidRPr="00867538" w:rsidRDefault="00C46448" w:rsidP="000271D4">
            <w:pPr>
              <w:rPr>
                <w:sz w:val="22"/>
                <w:szCs w:val="22"/>
              </w:rPr>
            </w:pPr>
          </w:p>
        </w:tc>
        <w:tc>
          <w:tcPr>
            <w:tcW w:w="1802" w:type="dxa"/>
          </w:tcPr>
          <w:p w:rsidR="00C46448" w:rsidRPr="00867538" w:rsidRDefault="00C46448" w:rsidP="000271D4">
            <w:pPr>
              <w:rPr>
                <w:sz w:val="22"/>
                <w:szCs w:val="22"/>
              </w:rPr>
            </w:pPr>
            <w:r w:rsidRPr="00867538">
              <w:rPr>
                <w:sz w:val="22"/>
                <w:szCs w:val="22"/>
              </w:rPr>
              <w:lastRenderedPageBreak/>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1988 г</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8"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c>
          <w:tcPr>
            <w:tcW w:w="424" w:type="dxa"/>
          </w:tcPr>
          <w:p w:rsidR="00C46448" w:rsidRPr="00867538" w:rsidRDefault="00C46448" w:rsidP="000271D4">
            <w:pPr>
              <w:rPr>
                <w:sz w:val="22"/>
                <w:szCs w:val="22"/>
              </w:rPr>
            </w:pPr>
            <w:r w:rsidRPr="00867538">
              <w:rPr>
                <w:sz w:val="22"/>
                <w:szCs w:val="22"/>
              </w:rPr>
              <w:lastRenderedPageBreak/>
              <w:t>2</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Бальжанова Фаина Васильевна</w:t>
            </w:r>
          </w:p>
        </w:tc>
        <w:tc>
          <w:tcPr>
            <w:tcW w:w="2523" w:type="dxa"/>
          </w:tcPr>
          <w:p w:rsidR="00C46448" w:rsidRPr="00867538" w:rsidRDefault="00C46448" w:rsidP="000271D4">
            <w:pPr>
              <w:rPr>
                <w:sz w:val="22"/>
                <w:szCs w:val="22"/>
              </w:rPr>
            </w:pPr>
            <w:r w:rsidRPr="00867538">
              <w:rPr>
                <w:sz w:val="22"/>
                <w:szCs w:val="22"/>
              </w:rPr>
              <w:t xml:space="preserve">Заместитель директора по УВР МАОУ «Средняя общеобразовательная школа № 19» </w:t>
            </w:r>
          </w:p>
          <w:p w:rsidR="00C46448" w:rsidRPr="00867538" w:rsidRDefault="00C46448" w:rsidP="000271D4">
            <w:pPr>
              <w:rPr>
                <w:sz w:val="22"/>
                <w:szCs w:val="22"/>
              </w:rPr>
            </w:pPr>
            <w:r w:rsidRPr="00867538">
              <w:rPr>
                <w:sz w:val="22"/>
                <w:szCs w:val="22"/>
              </w:rPr>
              <w:t>г. Улан-Удэ</w:t>
            </w:r>
          </w:p>
        </w:tc>
        <w:tc>
          <w:tcPr>
            <w:tcW w:w="2410" w:type="dxa"/>
          </w:tcPr>
          <w:p w:rsidR="00C46448" w:rsidRPr="00867538" w:rsidRDefault="00C46448" w:rsidP="000271D4">
            <w:pPr>
              <w:rPr>
                <w:sz w:val="22"/>
                <w:szCs w:val="22"/>
              </w:rPr>
            </w:pPr>
            <w:r w:rsidRPr="00867538">
              <w:rPr>
                <w:sz w:val="22"/>
                <w:szCs w:val="22"/>
              </w:rPr>
              <w:t>Высшее, педагогика и методика начального обучения , БГПИ, 1981г</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2000 г</w:t>
            </w:r>
          </w:p>
        </w:tc>
        <w:tc>
          <w:tcPr>
            <w:tcW w:w="1922" w:type="dxa"/>
          </w:tcPr>
          <w:p w:rsidR="00C46448" w:rsidRPr="00867538" w:rsidRDefault="00C46448" w:rsidP="000271D4">
            <w:pPr>
              <w:rPr>
                <w:sz w:val="22"/>
                <w:szCs w:val="22"/>
              </w:rPr>
            </w:pPr>
            <w:r w:rsidRPr="00867538">
              <w:rPr>
                <w:sz w:val="22"/>
                <w:szCs w:val="22"/>
              </w:rPr>
              <w:t>83012434404</w:t>
            </w:r>
          </w:p>
        </w:tc>
        <w:tc>
          <w:tcPr>
            <w:tcW w:w="2335" w:type="dxa"/>
          </w:tcPr>
          <w:p w:rsidR="00C46448" w:rsidRDefault="007B50CC" w:rsidP="000271D4">
            <w:pPr>
              <w:rPr>
                <w:sz w:val="22"/>
                <w:szCs w:val="22"/>
              </w:rPr>
            </w:pPr>
            <w:hyperlink r:id="rId9" w:history="1">
              <w:r w:rsidR="00C46448" w:rsidRPr="004A0172">
                <w:rPr>
                  <w:rStyle w:val="af7"/>
                  <w:sz w:val="22"/>
                  <w:szCs w:val="22"/>
                </w:rPr>
                <w:t>school_19@govrb.ru</w:t>
              </w:r>
            </w:hyperlink>
          </w:p>
          <w:p w:rsidR="00C46448" w:rsidRDefault="00C46448" w:rsidP="000271D4">
            <w:pPr>
              <w:rPr>
                <w:sz w:val="22"/>
                <w:szCs w:val="22"/>
              </w:rPr>
            </w:pPr>
          </w:p>
          <w:p w:rsidR="00C46448" w:rsidRPr="00867538" w:rsidRDefault="00C46448" w:rsidP="000271D4">
            <w:pPr>
              <w:rPr>
                <w:sz w:val="22"/>
                <w:szCs w:val="22"/>
              </w:rPr>
            </w:pPr>
          </w:p>
        </w:tc>
      </w:tr>
      <w:tr w:rsidR="00C46448" w:rsidRPr="00867538" w:rsidTr="00C46448">
        <w:trPr>
          <w:trHeight w:val="135"/>
        </w:trPr>
        <w:tc>
          <w:tcPr>
            <w:tcW w:w="424" w:type="dxa"/>
          </w:tcPr>
          <w:p w:rsidR="00C46448" w:rsidRPr="00867538" w:rsidRDefault="00C46448" w:rsidP="000271D4">
            <w:pPr>
              <w:rPr>
                <w:sz w:val="22"/>
                <w:szCs w:val="22"/>
              </w:rPr>
            </w:pPr>
            <w:r w:rsidRPr="00867538">
              <w:rPr>
                <w:sz w:val="22"/>
                <w:szCs w:val="22"/>
              </w:rPr>
              <w:t>3</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 xml:space="preserve">Хальхаева Любовь Васильевна </w:t>
            </w:r>
          </w:p>
        </w:tc>
        <w:tc>
          <w:tcPr>
            <w:tcW w:w="2523" w:type="dxa"/>
          </w:tcPr>
          <w:p w:rsidR="00C46448" w:rsidRPr="00867538" w:rsidRDefault="00C46448" w:rsidP="000271D4">
            <w:pPr>
              <w:rPr>
                <w:sz w:val="22"/>
                <w:szCs w:val="22"/>
              </w:rPr>
            </w:pPr>
            <w:r w:rsidRPr="00867538">
              <w:rPr>
                <w:sz w:val="22"/>
                <w:szCs w:val="22"/>
              </w:rPr>
              <w:t xml:space="preserve">Заместитель директора по УВР МАОУ «Средняя общеобразовательная школа № 19» </w:t>
            </w:r>
          </w:p>
          <w:p w:rsidR="00C46448" w:rsidRPr="00867538" w:rsidRDefault="00C46448" w:rsidP="000271D4">
            <w:pPr>
              <w:rPr>
                <w:sz w:val="22"/>
                <w:szCs w:val="22"/>
              </w:rPr>
            </w:pPr>
            <w:r w:rsidRPr="00867538">
              <w:rPr>
                <w:sz w:val="22"/>
                <w:szCs w:val="22"/>
              </w:rPr>
              <w:t>г. Улан-Удэ</w:t>
            </w:r>
          </w:p>
        </w:tc>
        <w:tc>
          <w:tcPr>
            <w:tcW w:w="2410" w:type="dxa"/>
          </w:tcPr>
          <w:p w:rsidR="00C46448" w:rsidRPr="00867538" w:rsidRDefault="00C46448" w:rsidP="000271D4">
            <w:pPr>
              <w:rPr>
                <w:sz w:val="22"/>
                <w:szCs w:val="22"/>
              </w:rPr>
            </w:pPr>
            <w:r w:rsidRPr="00867538">
              <w:rPr>
                <w:sz w:val="22"/>
                <w:szCs w:val="22"/>
              </w:rPr>
              <w:t>Высшее, математика и физика БГПИ, 1983г.</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2005</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0"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rPr>
          <w:trHeight w:val="119"/>
        </w:trPr>
        <w:tc>
          <w:tcPr>
            <w:tcW w:w="424" w:type="dxa"/>
          </w:tcPr>
          <w:p w:rsidR="00C46448" w:rsidRPr="00867538" w:rsidRDefault="00C46448" w:rsidP="000271D4">
            <w:pPr>
              <w:rPr>
                <w:sz w:val="22"/>
                <w:szCs w:val="22"/>
              </w:rPr>
            </w:pPr>
            <w:r w:rsidRPr="00867538">
              <w:rPr>
                <w:sz w:val="22"/>
                <w:szCs w:val="22"/>
              </w:rPr>
              <w:t>4</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Белявская Юлия Николаевна</w:t>
            </w:r>
          </w:p>
        </w:tc>
        <w:tc>
          <w:tcPr>
            <w:tcW w:w="2523" w:type="dxa"/>
          </w:tcPr>
          <w:p w:rsidR="00C46448" w:rsidRPr="00867538" w:rsidRDefault="00C46448" w:rsidP="000271D4">
            <w:pPr>
              <w:rPr>
                <w:sz w:val="22"/>
                <w:szCs w:val="22"/>
              </w:rPr>
            </w:pPr>
            <w:r w:rsidRPr="00867538">
              <w:rPr>
                <w:sz w:val="22"/>
                <w:szCs w:val="22"/>
              </w:rPr>
              <w:t>Заместитель директора по УВР</w:t>
            </w:r>
          </w:p>
        </w:tc>
        <w:tc>
          <w:tcPr>
            <w:tcW w:w="2410" w:type="dxa"/>
          </w:tcPr>
          <w:p w:rsidR="00C46448" w:rsidRPr="00867538" w:rsidRDefault="00C46448" w:rsidP="000271D4">
            <w:pPr>
              <w:rPr>
                <w:sz w:val="22"/>
                <w:szCs w:val="22"/>
              </w:rPr>
            </w:pPr>
            <w:r w:rsidRPr="00867538">
              <w:rPr>
                <w:sz w:val="22"/>
                <w:szCs w:val="22"/>
              </w:rPr>
              <w:t>Высшее</w:t>
            </w:r>
          </w:p>
          <w:p w:rsidR="00C46448" w:rsidRPr="00867538" w:rsidRDefault="00C46448" w:rsidP="000271D4">
            <w:pPr>
              <w:rPr>
                <w:sz w:val="22"/>
                <w:szCs w:val="22"/>
              </w:rPr>
            </w:pPr>
            <w:r w:rsidRPr="00867538">
              <w:rPr>
                <w:sz w:val="22"/>
                <w:szCs w:val="22"/>
              </w:rPr>
              <w:t>БГУ факультет географии и биологии</w:t>
            </w:r>
          </w:p>
          <w:p w:rsidR="00C46448" w:rsidRPr="00867538" w:rsidRDefault="00C46448" w:rsidP="000271D4">
            <w:pPr>
              <w:rPr>
                <w:sz w:val="22"/>
                <w:szCs w:val="22"/>
              </w:rPr>
            </w:pPr>
            <w:r w:rsidRPr="00867538">
              <w:rPr>
                <w:sz w:val="22"/>
                <w:szCs w:val="22"/>
              </w:rPr>
              <w:t>1991 год</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 xml:space="preserve">2015 </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1"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rPr>
          <w:trHeight w:val="135"/>
        </w:trPr>
        <w:tc>
          <w:tcPr>
            <w:tcW w:w="424" w:type="dxa"/>
          </w:tcPr>
          <w:p w:rsidR="00C46448" w:rsidRPr="00867538" w:rsidRDefault="00C46448" w:rsidP="000271D4">
            <w:pPr>
              <w:rPr>
                <w:sz w:val="22"/>
                <w:szCs w:val="22"/>
              </w:rPr>
            </w:pPr>
            <w:r w:rsidRPr="00867538">
              <w:rPr>
                <w:sz w:val="22"/>
                <w:szCs w:val="22"/>
              </w:rPr>
              <w:t>5</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 xml:space="preserve">Ергонова Надежда Николаевна </w:t>
            </w:r>
          </w:p>
        </w:tc>
        <w:tc>
          <w:tcPr>
            <w:tcW w:w="2523" w:type="dxa"/>
          </w:tcPr>
          <w:p w:rsidR="00C46448" w:rsidRPr="00867538" w:rsidRDefault="00C46448" w:rsidP="000271D4">
            <w:pPr>
              <w:rPr>
                <w:sz w:val="22"/>
                <w:szCs w:val="22"/>
              </w:rPr>
            </w:pPr>
            <w:r w:rsidRPr="00867538">
              <w:rPr>
                <w:sz w:val="22"/>
                <w:szCs w:val="22"/>
              </w:rPr>
              <w:t xml:space="preserve">Заместитель директора по ВР МАОУ «Средняя общеобразовательная школа № 19» </w:t>
            </w:r>
          </w:p>
          <w:p w:rsidR="00C46448" w:rsidRPr="00867538" w:rsidRDefault="00C46448" w:rsidP="000271D4">
            <w:pPr>
              <w:rPr>
                <w:sz w:val="22"/>
                <w:szCs w:val="22"/>
              </w:rPr>
            </w:pPr>
            <w:r w:rsidRPr="00867538">
              <w:rPr>
                <w:sz w:val="22"/>
                <w:szCs w:val="22"/>
              </w:rPr>
              <w:t>г. Улан-Удэ</w:t>
            </w:r>
          </w:p>
        </w:tc>
        <w:tc>
          <w:tcPr>
            <w:tcW w:w="2410" w:type="dxa"/>
          </w:tcPr>
          <w:p w:rsidR="00C46448" w:rsidRPr="00867538" w:rsidRDefault="00C46448" w:rsidP="000271D4">
            <w:pPr>
              <w:rPr>
                <w:sz w:val="22"/>
                <w:szCs w:val="22"/>
              </w:rPr>
            </w:pPr>
            <w:r w:rsidRPr="00867538">
              <w:rPr>
                <w:sz w:val="22"/>
                <w:szCs w:val="22"/>
              </w:rPr>
              <w:t>Высшее, биология БГПИ,</w:t>
            </w:r>
          </w:p>
          <w:p w:rsidR="00C46448" w:rsidRPr="00867538" w:rsidRDefault="00C46448" w:rsidP="000271D4">
            <w:pPr>
              <w:rPr>
                <w:sz w:val="22"/>
                <w:szCs w:val="22"/>
              </w:rPr>
            </w:pPr>
            <w:r w:rsidRPr="00867538">
              <w:rPr>
                <w:sz w:val="22"/>
                <w:szCs w:val="22"/>
              </w:rPr>
              <w:t xml:space="preserve">1987г </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2008</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2"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rPr>
          <w:trHeight w:val="119"/>
        </w:trPr>
        <w:tc>
          <w:tcPr>
            <w:tcW w:w="424" w:type="dxa"/>
          </w:tcPr>
          <w:p w:rsidR="00C46448" w:rsidRPr="00867538" w:rsidRDefault="00C46448" w:rsidP="000271D4">
            <w:pPr>
              <w:rPr>
                <w:sz w:val="22"/>
                <w:szCs w:val="22"/>
              </w:rPr>
            </w:pPr>
            <w:r w:rsidRPr="00867538">
              <w:rPr>
                <w:sz w:val="22"/>
                <w:szCs w:val="22"/>
              </w:rPr>
              <w:t>6</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Бадмаева Мэдэгма Гончиковна</w:t>
            </w:r>
          </w:p>
        </w:tc>
        <w:tc>
          <w:tcPr>
            <w:tcW w:w="2523" w:type="dxa"/>
          </w:tcPr>
          <w:p w:rsidR="00C46448" w:rsidRPr="00867538" w:rsidRDefault="00C46448" w:rsidP="000271D4">
            <w:pPr>
              <w:rPr>
                <w:sz w:val="22"/>
                <w:szCs w:val="22"/>
              </w:rPr>
            </w:pPr>
            <w:r w:rsidRPr="00867538">
              <w:rPr>
                <w:sz w:val="22"/>
                <w:szCs w:val="22"/>
              </w:rPr>
              <w:t>Заместитель директора по наукен</w:t>
            </w:r>
          </w:p>
        </w:tc>
        <w:tc>
          <w:tcPr>
            <w:tcW w:w="2410" w:type="dxa"/>
          </w:tcPr>
          <w:p w:rsidR="00C46448" w:rsidRPr="00867538" w:rsidRDefault="00C46448" w:rsidP="000271D4">
            <w:pPr>
              <w:rPr>
                <w:sz w:val="22"/>
                <w:szCs w:val="22"/>
              </w:rPr>
            </w:pPr>
            <w:r w:rsidRPr="00867538">
              <w:rPr>
                <w:sz w:val="22"/>
                <w:szCs w:val="22"/>
              </w:rPr>
              <w:t>Высшее, учитель истории и обществоведения, БГПИ, 1984</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2017</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3"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rPr>
          <w:trHeight w:val="120"/>
        </w:trPr>
        <w:tc>
          <w:tcPr>
            <w:tcW w:w="424" w:type="dxa"/>
          </w:tcPr>
          <w:p w:rsidR="00C46448" w:rsidRPr="00867538" w:rsidRDefault="00C46448" w:rsidP="000271D4">
            <w:pPr>
              <w:rPr>
                <w:sz w:val="22"/>
                <w:szCs w:val="22"/>
              </w:rPr>
            </w:pPr>
            <w:r w:rsidRPr="00867538">
              <w:rPr>
                <w:sz w:val="22"/>
                <w:szCs w:val="22"/>
              </w:rPr>
              <w:t>7</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Сампилова Дора Дашинимаевна</w:t>
            </w:r>
          </w:p>
        </w:tc>
        <w:tc>
          <w:tcPr>
            <w:tcW w:w="2523" w:type="dxa"/>
          </w:tcPr>
          <w:p w:rsidR="00C46448" w:rsidRPr="00867538" w:rsidRDefault="00C46448" w:rsidP="000271D4">
            <w:pPr>
              <w:rPr>
                <w:sz w:val="22"/>
                <w:szCs w:val="22"/>
              </w:rPr>
            </w:pPr>
            <w:r w:rsidRPr="00867538">
              <w:rPr>
                <w:sz w:val="22"/>
                <w:szCs w:val="22"/>
              </w:rPr>
              <w:t xml:space="preserve">Заместитель директора по АХЧ МАОУ «Средняя общеобразовательная школа № 19» </w:t>
            </w:r>
          </w:p>
          <w:p w:rsidR="00C46448" w:rsidRPr="00867538" w:rsidRDefault="00C46448" w:rsidP="000271D4">
            <w:pPr>
              <w:rPr>
                <w:sz w:val="22"/>
                <w:szCs w:val="22"/>
              </w:rPr>
            </w:pPr>
            <w:r w:rsidRPr="00867538">
              <w:rPr>
                <w:sz w:val="22"/>
                <w:szCs w:val="22"/>
              </w:rPr>
              <w:t xml:space="preserve">г. Улан-Удэ </w:t>
            </w:r>
          </w:p>
          <w:p w:rsidR="00C46448" w:rsidRPr="00867538" w:rsidRDefault="00C46448" w:rsidP="000271D4">
            <w:pPr>
              <w:rPr>
                <w:sz w:val="22"/>
                <w:szCs w:val="22"/>
              </w:rPr>
            </w:pPr>
          </w:p>
        </w:tc>
        <w:tc>
          <w:tcPr>
            <w:tcW w:w="2410" w:type="dxa"/>
          </w:tcPr>
          <w:p w:rsidR="00C46448" w:rsidRPr="00867538" w:rsidRDefault="00C46448" w:rsidP="000271D4">
            <w:pPr>
              <w:rPr>
                <w:sz w:val="22"/>
                <w:szCs w:val="22"/>
              </w:rPr>
            </w:pPr>
            <w:r w:rsidRPr="00867538">
              <w:rPr>
                <w:sz w:val="22"/>
                <w:szCs w:val="22"/>
              </w:rPr>
              <w:t>среднее</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2003</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4" w:history="1">
              <w:r w:rsidR="00C46448" w:rsidRPr="004A0172">
                <w:rPr>
                  <w:rStyle w:val="af7"/>
                  <w:sz w:val="22"/>
                  <w:szCs w:val="22"/>
                </w:rPr>
                <w:t>school_19@govrb.ru</w:t>
              </w:r>
            </w:hyperlink>
          </w:p>
          <w:p w:rsidR="00C46448" w:rsidRPr="00867538" w:rsidRDefault="00C46448" w:rsidP="000271D4">
            <w:pPr>
              <w:rPr>
                <w:sz w:val="22"/>
                <w:szCs w:val="22"/>
              </w:rPr>
            </w:pPr>
          </w:p>
        </w:tc>
      </w:tr>
      <w:tr w:rsidR="00C46448" w:rsidRPr="00867538" w:rsidTr="00C46448">
        <w:tc>
          <w:tcPr>
            <w:tcW w:w="424" w:type="dxa"/>
          </w:tcPr>
          <w:p w:rsidR="00C46448" w:rsidRPr="00867538" w:rsidRDefault="00C46448" w:rsidP="000271D4">
            <w:pPr>
              <w:rPr>
                <w:sz w:val="22"/>
                <w:szCs w:val="22"/>
              </w:rPr>
            </w:pPr>
            <w:r w:rsidRPr="00867538">
              <w:rPr>
                <w:sz w:val="22"/>
                <w:szCs w:val="22"/>
              </w:rPr>
              <w:t>8</w:t>
            </w:r>
          </w:p>
        </w:tc>
        <w:tc>
          <w:tcPr>
            <w:tcW w:w="1102" w:type="dxa"/>
          </w:tcPr>
          <w:p w:rsidR="00C46448" w:rsidRPr="00867538" w:rsidRDefault="00C46448" w:rsidP="000271D4">
            <w:pPr>
              <w:rPr>
                <w:sz w:val="22"/>
                <w:szCs w:val="22"/>
              </w:rPr>
            </w:pPr>
            <w:r w:rsidRPr="00867538">
              <w:rPr>
                <w:sz w:val="22"/>
                <w:szCs w:val="22"/>
              </w:rPr>
              <w:t>МАОУ СОШ №19</w:t>
            </w:r>
          </w:p>
        </w:tc>
        <w:tc>
          <w:tcPr>
            <w:tcW w:w="1191" w:type="dxa"/>
          </w:tcPr>
          <w:p w:rsidR="00C46448" w:rsidRPr="00867538" w:rsidRDefault="00C46448" w:rsidP="000271D4">
            <w:pPr>
              <w:rPr>
                <w:sz w:val="22"/>
                <w:szCs w:val="22"/>
              </w:rPr>
            </w:pPr>
            <w:r w:rsidRPr="00867538">
              <w:rPr>
                <w:sz w:val="22"/>
                <w:szCs w:val="22"/>
              </w:rPr>
              <w:t>Соседова Вера Перфильевна</w:t>
            </w:r>
          </w:p>
        </w:tc>
        <w:tc>
          <w:tcPr>
            <w:tcW w:w="2523" w:type="dxa"/>
          </w:tcPr>
          <w:p w:rsidR="00C46448" w:rsidRPr="00867538" w:rsidRDefault="00C46448" w:rsidP="000271D4">
            <w:pPr>
              <w:rPr>
                <w:sz w:val="22"/>
                <w:szCs w:val="22"/>
              </w:rPr>
            </w:pPr>
            <w:r w:rsidRPr="00867538">
              <w:rPr>
                <w:sz w:val="22"/>
                <w:szCs w:val="22"/>
              </w:rPr>
              <w:t xml:space="preserve">Заместитель директора по СЗ и ОПР МАОУ «Средняя общеобразовательная школа № 19» </w:t>
            </w:r>
          </w:p>
          <w:p w:rsidR="00C46448" w:rsidRPr="00867538" w:rsidRDefault="00C46448" w:rsidP="000271D4">
            <w:pPr>
              <w:rPr>
                <w:sz w:val="22"/>
                <w:szCs w:val="22"/>
              </w:rPr>
            </w:pPr>
            <w:r w:rsidRPr="00867538">
              <w:rPr>
                <w:sz w:val="22"/>
                <w:szCs w:val="22"/>
              </w:rPr>
              <w:t>г. Улан-Удэ</w:t>
            </w:r>
          </w:p>
        </w:tc>
        <w:tc>
          <w:tcPr>
            <w:tcW w:w="2410" w:type="dxa"/>
          </w:tcPr>
          <w:p w:rsidR="00C46448" w:rsidRPr="00867538" w:rsidRDefault="00C46448" w:rsidP="000271D4">
            <w:pPr>
              <w:rPr>
                <w:sz w:val="22"/>
                <w:szCs w:val="22"/>
              </w:rPr>
            </w:pPr>
            <w:r w:rsidRPr="00867538">
              <w:rPr>
                <w:sz w:val="22"/>
                <w:szCs w:val="22"/>
              </w:rPr>
              <w:t>ТГУ, факультет русского языка и литературы.</w:t>
            </w:r>
          </w:p>
          <w:p w:rsidR="00C46448" w:rsidRPr="00867538" w:rsidRDefault="00C46448" w:rsidP="000271D4">
            <w:pPr>
              <w:rPr>
                <w:sz w:val="22"/>
                <w:szCs w:val="22"/>
              </w:rPr>
            </w:pPr>
            <w:r w:rsidRPr="00867538">
              <w:rPr>
                <w:sz w:val="22"/>
                <w:szCs w:val="22"/>
              </w:rPr>
              <w:t>1992</w:t>
            </w:r>
          </w:p>
        </w:tc>
        <w:tc>
          <w:tcPr>
            <w:tcW w:w="1802" w:type="dxa"/>
          </w:tcPr>
          <w:p w:rsidR="00C46448" w:rsidRPr="00867538" w:rsidRDefault="00C46448" w:rsidP="000271D4">
            <w:pPr>
              <w:rPr>
                <w:sz w:val="22"/>
                <w:szCs w:val="22"/>
              </w:rPr>
            </w:pPr>
            <w:r w:rsidRPr="00867538">
              <w:rPr>
                <w:sz w:val="22"/>
                <w:szCs w:val="22"/>
              </w:rPr>
              <w:t xml:space="preserve">г. Улан-Удэ, ул. Жердева, 19-А;            </w:t>
            </w:r>
          </w:p>
        </w:tc>
        <w:tc>
          <w:tcPr>
            <w:tcW w:w="1276" w:type="dxa"/>
          </w:tcPr>
          <w:p w:rsidR="00C46448" w:rsidRPr="00867538" w:rsidRDefault="00C46448" w:rsidP="000271D4">
            <w:pPr>
              <w:rPr>
                <w:sz w:val="22"/>
                <w:szCs w:val="22"/>
              </w:rPr>
            </w:pPr>
            <w:r w:rsidRPr="00867538">
              <w:rPr>
                <w:sz w:val="22"/>
                <w:szCs w:val="22"/>
              </w:rPr>
              <w:t>2015</w:t>
            </w:r>
          </w:p>
        </w:tc>
        <w:tc>
          <w:tcPr>
            <w:tcW w:w="1922" w:type="dxa"/>
          </w:tcPr>
          <w:p w:rsidR="00C46448" w:rsidRPr="00867538" w:rsidRDefault="00C46448" w:rsidP="000271D4">
            <w:pPr>
              <w:rPr>
                <w:sz w:val="22"/>
                <w:szCs w:val="22"/>
              </w:rPr>
            </w:pPr>
            <w:r w:rsidRPr="00867538">
              <w:rPr>
                <w:sz w:val="22"/>
                <w:szCs w:val="22"/>
              </w:rPr>
              <w:t>83012436155</w:t>
            </w:r>
          </w:p>
        </w:tc>
        <w:tc>
          <w:tcPr>
            <w:tcW w:w="2335" w:type="dxa"/>
          </w:tcPr>
          <w:p w:rsidR="00C46448" w:rsidRDefault="007B50CC" w:rsidP="000271D4">
            <w:pPr>
              <w:rPr>
                <w:sz w:val="22"/>
                <w:szCs w:val="22"/>
              </w:rPr>
            </w:pPr>
            <w:hyperlink r:id="rId15" w:history="1">
              <w:r w:rsidR="00C46448" w:rsidRPr="004A0172">
                <w:rPr>
                  <w:rStyle w:val="af7"/>
                  <w:sz w:val="22"/>
                  <w:szCs w:val="22"/>
                </w:rPr>
                <w:t>school_19@govrb.ru</w:t>
              </w:r>
            </w:hyperlink>
          </w:p>
          <w:p w:rsidR="00C46448" w:rsidRPr="00867538" w:rsidRDefault="00C46448" w:rsidP="000271D4">
            <w:pPr>
              <w:rPr>
                <w:sz w:val="22"/>
                <w:szCs w:val="22"/>
              </w:rPr>
            </w:pPr>
          </w:p>
        </w:tc>
      </w:tr>
    </w:tbl>
    <w:p w:rsidR="00355EFC" w:rsidRPr="00867538" w:rsidRDefault="00355EFC" w:rsidP="000271D4">
      <w:pPr>
        <w:ind w:left="709"/>
        <w:rPr>
          <w:sz w:val="22"/>
          <w:szCs w:val="22"/>
        </w:rPr>
      </w:pPr>
    </w:p>
    <w:p w:rsidR="00130C10" w:rsidRPr="00867538" w:rsidRDefault="00130C10" w:rsidP="000271D4">
      <w:pPr>
        <w:ind w:left="709"/>
        <w:rPr>
          <w:b/>
          <w:sz w:val="22"/>
          <w:szCs w:val="22"/>
        </w:rPr>
      </w:pPr>
    </w:p>
    <w:p w:rsidR="004F5794" w:rsidRPr="00867538" w:rsidRDefault="004F5794" w:rsidP="000271D4">
      <w:pPr>
        <w:ind w:left="709"/>
        <w:rPr>
          <w:sz w:val="22"/>
          <w:szCs w:val="22"/>
        </w:rPr>
      </w:pPr>
    </w:p>
    <w:p w:rsidR="00C3290B" w:rsidRPr="00324F83" w:rsidRDefault="00C3290B" w:rsidP="00C3290B">
      <w:pPr>
        <w:ind w:left="709"/>
        <w:rPr>
          <w:b/>
          <w:sz w:val="22"/>
          <w:szCs w:val="22"/>
        </w:rPr>
      </w:pPr>
      <w:r w:rsidRPr="00324F83">
        <w:rPr>
          <w:b/>
          <w:sz w:val="22"/>
          <w:szCs w:val="22"/>
        </w:rPr>
        <w:t>4.2. Возрастной состав педагогических кадров (на момент самообследования) чел.</w:t>
      </w:r>
    </w:p>
    <w:p w:rsidR="00C3290B" w:rsidRPr="00324F83" w:rsidRDefault="00C3290B" w:rsidP="00C3290B">
      <w:pPr>
        <w:ind w:left="709"/>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1162"/>
        <w:gridCol w:w="1276"/>
        <w:gridCol w:w="1275"/>
        <w:gridCol w:w="1276"/>
        <w:gridCol w:w="1559"/>
        <w:gridCol w:w="1418"/>
        <w:gridCol w:w="1276"/>
        <w:gridCol w:w="1314"/>
        <w:gridCol w:w="1237"/>
        <w:gridCol w:w="1237"/>
      </w:tblGrid>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hanging="641"/>
              <w:jc w:val="center"/>
              <w:rPr>
                <w:sz w:val="22"/>
                <w:szCs w:val="22"/>
              </w:rPr>
            </w:pPr>
            <w:r w:rsidRPr="00324F83">
              <w:rPr>
                <w:sz w:val="22"/>
                <w:szCs w:val="22"/>
              </w:rPr>
              <w:t>Количество и возраст учителей</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2013г</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2014г</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 xml:space="preserve">2015г </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 xml:space="preserve">2016г </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 xml:space="preserve">2017г </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2018г</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2019г</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2020г.</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2021 г</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2022 г.</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rPr>
                <w:sz w:val="22"/>
                <w:szCs w:val="22"/>
              </w:rPr>
            </w:pPr>
            <w:r w:rsidRPr="00324F83">
              <w:rPr>
                <w:sz w:val="22"/>
                <w:szCs w:val="22"/>
              </w:rPr>
              <w:t>1. Общее</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88</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85</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83</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86</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83</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89</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83</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86</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85</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w:t>
            </w:r>
            <w:r w:rsidR="00F5184A" w:rsidRPr="00324F83">
              <w:rPr>
                <w:sz w:val="22"/>
                <w:szCs w:val="22"/>
              </w:rPr>
              <w:t>5</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rPr>
                <w:sz w:val="22"/>
                <w:szCs w:val="22"/>
              </w:rPr>
            </w:pPr>
            <w:r w:rsidRPr="00324F83">
              <w:rPr>
                <w:sz w:val="22"/>
                <w:szCs w:val="22"/>
              </w:rPr>
              <w:t>2. Женщин</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79</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78</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76</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80</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80</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81</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76</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76</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75</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73</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rPr>
                <w:sz w:val="22"/>
                <w:szCs w:val="22"/>
              </w:rPr>
            </w:pPr>
            <w:r w:rsidRPr="00324F83">
              <w:rPr>
                <w:sz w:val="22"/>
                <w:szCs w:val="22"/>
              </w:rPr>
              <w:t>3. Мужчин</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10</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12</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rPr>
                <w:sz w:val="22"/>
                <w:szCs w:val="22"/>
              </w:rPr>
            </w:pPr>
            <w:r w:rsidRPr="00324F83">
              <w:rPr>
                <w:sz w:val="22"/>
                <w:szCs w:val="22"/>
              </w:rPr>
              <w:t>4. Средний возраст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20-30 лет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9</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9</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10</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30-40 лет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23</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11</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9</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14</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13</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14</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11</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40-50 лет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26</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30</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35</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24</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22</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23</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23</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20</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50-60 лет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31</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35</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36</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41</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31</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23</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20</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24</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20</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21</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Свыше 60 лет</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18</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18</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17</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21</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F5184A" w:rsidP="00C3290B">
            <w:pPr>
              <w:ind w:left="709"/>
              <w:jc w:val="center"/>
              <w:rPr>
                <w:sz w:val="22"/>
                <w:szCs w:val="22"/>
              </w:rPr>
            </w:pPr>
            <w:r w:rsidRPr="00324F83">
              <w:rPr>
                <w:sz w:val="22"/>
                <w:szCs w:val="22"/>
              </w:rPr>
              <w:t>23</w:t>
            </w:r>
          </w:p>
        </w:tc>
      </w:tr>
      <w:tr w:rsidR="007D482C" w:rsidRPr="00324F83" w:rsidTr="007D482C">
        <w:trPr>
          <w:jc w:val="center"/>
        </w:trPr>
        <w:tc>
          <w:tcPr>
            <w:tcW w:w="22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rPr>
                <w:sz w:val="22"/>
                <w:szCs w:val="22"/>
              </w:rPr>
            </w:pPr>
            <w:r w:rsidRPr="00324F83">
              <w:rPr>
                <w:sz w:val="22"/>
                <w:szCs w:val="22"/>
              </w:rPr>
              <w:t>5. Совместители</w:t>
            </w:r>
          </w:p>
        </w:tc>
        <w:tc>
          <w:tcPr>
            <w:tcW w:w="1162"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11</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12</w:t>
            </w:r>
          </w:p>
        </w:tc>
        <w:tc>
          <w:tcPr>
            <w:tcW w:w="1275"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314"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r w:rsidRPr="00324F83">
              <w:rPr>
                <w:sz w:val="22"/>
                <w:szCs w:val="22"/>
              </w:rPr>
              <w:t>7</w:t>
            </w:r>
          </w:p>
        </w:tc>
        <w:tc>
          <w:tcPr>
            <w:tcW w:w="1237" w:type="dxa"/>
            <w:tcBorders>
              <w:top w:val="single" w:sz="4" w:space="0" w:color="auto"/>
              <w:left w:val="single" w:sz="4" w:space="0" w:color="auto"/>
              <w:bottom w:val="single" w:sz="4" w:space="0" w:color="auto"/>
              <w:right w:val="single" w:sz="4" w:space="0" w:color="auto"/>
            </w:tcBorders>
          </w:tcPr>
          <w:p w:rsidR="007D482C" w:rsidRPr="00324F83" w:rsidRDefault="007D482C" w:rsidP="00C3290B">
            <w:pPr>
              <w:ind w:left="709"/>
              <w:jc w:val="center"/>
              <w:rPr>
                <w:sz w:val="22"/>
                <w:szCs w:val="22"/>
              </w:rPr>
            </w:pPr>
          </w:p>
          <w:p w:rsidR="00D517EB" w:rsidRPr="00324F83" w:rsidRDefault="00D517EB" w:rsidP="00C3290B">
            <w:pPr>
              <w:ind w:left="709"/>
              <w:jc w:val="center"/>
              <w:rPr>
                <w:sz w:val="22"/>
                <w:szCs w:val="22"/>
              </w:rPr>
            </w:pPr>
          </w:p>
          <w:p w:rsidR="00D517EB" w:rsidRPr="00324F83" w:rsidRDefault="00D517EB" w:rsidP="00D517EB">
            <w:pPr>
              <w:ind w:left="709"/>
              <w:rPr>
                <w:sz w:val="22"/>
                <w:szCs w:val="22"/>
              </w:rPr>
            </w:pPr>
            <w:r w:rsidRPr="00324F83">
              <w:rPr>
                <w:sz w:val="22"/>
                <w:szCs w:val="22"/>
              </w:rPr>
              <w:t>5</w:t>
            </w:r>
          </w:p>
        </w:tc>
      </w:tr>
    </w:tbl>
    <w:p w:rsidR="00C3290B" w:rsidRPr="00324F83" w:rsidRDefault="00C3290B" w:rsidP="004E6A2D">
      <w:pPr>
        <w:ind w:left="709"/>
        <w:rPr>
          <w:b/>
          <w:sz w:val="22"/>
          <w:szCs w:val="22"/>
        </w:rPr>
      </w:pPr>
    </w:p>
    <w:p w:rsidR="00C3290B" w:rsidRPr="004F1FE0" w:rsidRDefault="00C3290B" w:rsidP="004E6A2D">
      <w:pPr>
        <w:ind w:left="709"/>
        <w:rPr>
          <w:b/>
          <w:color w:val="FF0000"/>
          <w:sz w:val="22"/>
          <w:szCs w:val="22"/>
        </w:rPr>
      </w:pPr>
    </w:p>
    <w:p w:rsidR="00C3290B" w:rsidRPr="00511EB7" w:rsidRDefault="00C3290B" w:rsidP="00C3290B">
      <w:pPr>
        <w:ind w:left="709"/>
        <w:rPr>
          <w:b/>
          <w:sz w:val="22"/>
          <w:szCs w:val="22"/>
        </w:rPr>
      </w:pPr>
      <w:r w:rsidRPr="00511EB7">
        <w:rPr>
          <w:b/>
          <w:sz w:val="22"/>
          <w:szCs w:val="22"/>
        </w:rPr>
        <w:t>4.3. Категорийный состав педагогических кадров (на момент самообследования) чел.</w:t>
      </w:r>
    </w:p>
    <w:p w:rsidR="00C3290B" w:rsidRPr="00511EB7" w:rsidRDefault="00C3290B" w:rsidP="00C3290B">
      <w:pPr>
        <w:ind w:left="709"/>
        <w:rPr>
          <w:b/>
          <w:sz w:val="22"/>
          <w:szCs w:val="22"/>
        </w:rPr>
      </w:pPr>
      <w:r w:rsidRPr="00511EB7">
        <w:rPr>
          <w:b/>
          <w:sz w:val="22"/>
          <w:szCs w:val="22"/>
        </w:rPr>
        <w:t xml:space="preserve"> </w:t>
      </w:r>
    </w:p>
    <w:p w:rsidR="00C3290B" w:rsidRPr="00511EB7" w:rsidRDefault="00C3290B" w:rsidP="00C3290B">
      <w:pPr>
        <w:spacing w:after="200"/>
        <w:ind w:firstLine="567"/>
        <w:jc w:val="both"/>
        <w:rPr>
          <w:sz w:val="22"/>
          <w:szCs w:val="22"/>
        </w:rPr>
      </w:pPr>
      <w:r w:rsidRPr="00511EB7">
        <w:rPr>
          <w:sz w:val="22"/>
          <w:szCs w:val="22"/>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педагогического труда..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95"/>
        <w:gridCol w:w="795"/>
        <w:gridCol w:w="795"/>
        <w:gridCol w:w="696"/>
        <w:gridCol w:w="696"/>
        <w:gridCol w:w="696"/>
        <w:gridCol w:w="696"/>
        <w:gridCol w:w="696"/>
        <w:gridCol w:w="696"/>
        <w:gridCol w:w="696"/>
      </w:tblGrid>
      <w:tr w:rsidR="00511EB7" w:rsidRPr="00401392" w:rsidTr="007202BA">
        <w:tc>
          <w:tcPr>
            <w:tcW w:w="2328" w:type="dxa"/>
            <w:vMerge w:val="restart"/>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Образование и категории</w:t>
            </w:r>
          </w:p>
        </w:tc>
        <w:tc>
          <w:tcPr>
            <w:tcW w:w="7306" w:type="dxa"/>
            <w:gridSpan w:val="10"/>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Количество учителей</w:t>
            </w:r>
          </w:p>
        </w:tc>
      </w:tr>
      <w:tr w:rsidR="00511EB7" w:rsidRPr="00401392" w:rsidTr="007202BA">
        <w:tc>
          <w:tcPr>
            <w:tcW w:w="2328" w:type="dxa"/>
            <w:vMerge/>
            <w:tcBorders>
              <w:top w:val="single" w:sz="4" w:space="0" w:color="auto"/>
              <w:left w:val="single" w:sz="4" w:space="0" w:color="auto"/>
              <w:bottom w:val="single" w:sz="4" w:space="0" w:color="auto"/>
              <w:right w:val="single" w:sz="4" w:space="0" w:color="auto"/>
            </w:tcBorders>
            <w:vAlign w:val="center"/>
            <w:hideMark/>
          </w:tcPr>
          <w:p w:rsidR="00511EB7" w:rsidRPr="00401392" w:rsidRDefault="00511EB7" w:rsidP="007202BA">
            <w:pPr>
              <w:spacing w:line="256" w:lineRule="auto"/>
              <w:rPr>
                <w:szCs w:val="24"/>
                <w:lang w:eastAsia="en-US"/>
              </w:rPr>
            </w:pP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2012г</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2013г</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2014г</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 xml:space="preserve">2015 </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2016</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2017</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2018</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2019</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2020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2022</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1. Высшее  образование</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76</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80</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77</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77</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78</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76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91</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85</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74</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71</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2. Н/ высшее</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0</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3. Средне-специальное</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8</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8</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9</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7</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4. Нет педагогического образования</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0</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5.Соответствие занимаемой должности</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8</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17</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12</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14</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13</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13</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8</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6. Первая категория</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33</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27</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28</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42</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43</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39</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29</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33</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40</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45</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lastRenderedPageBreak/>
              <w:t>7. Высшая категория</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17</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19</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19</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17</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17</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14</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22</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31</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25</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8. Почетное звание</w:t>
            </w:r>
          </w:p>
        </w:tc>
        <w:tc>
          <w:tcPr>
            <w:tcW w:w="841"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5"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873417">
            <w:pPr>
              <w:numPr>
                <w:ilvl w:val="0"/>
                <w:numId w:val="49"/>
              </w:numPr>
              <w:rPr>
                <w:szCs w:val="24"/>
                <w:lang w:eastAsia="en-US"/>
              </w:rPr>
            </w:pPr>
            <w:r w:rsidRPr="00401392">
              <w:rPr>
                <w:szCs w:val="24"/>
                <w:lang w:eastAsia="en-US"/>
              </w:rPr>
              <w:t>Отличник просвещения РСФСР</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5</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5</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873417">
            <w:pPr>
              <w:numPr>
                <w:ilvl w:val="0"/>
                <w:numId w:val="49"/>
              </w:numPr>
              <w:rPr>
                <w:szCs w:val="24"/>
                <w:lang w:eastAsia="en-US"/>
              </w:rPr>
            </w:pPr>
            <w:r w:rsidRPr="00401392">
              <w:rPr>
                <w:szCs w:val="24"/>
                <w:lang w:eastAsia="en-US"/>
              </w:rPr>
              <w:t>Заслуженный учитель РБ</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2</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4</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6</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873417">
            <w:pPr>
              <w:numPr>
                <w:ilvl w:val="0"/>
                <w:numId w:val="49"/>
              </w:numPr>
              <w:rPr>
                <w:szCs w:val="24"/>
                <w:lang w:eastAsia="en-US"/>
              </w:rPr>
            </w:pPr>
            <w:r w:rsidRPr="00401392">
              <w:rPr>
                <w:szCs w:val="24"/>
                <w:lang w:eastAsia="en-US"/>
              </w:rPr>
              <w:t>Почетный работник общего образования РФ</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4</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6</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9</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11</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12</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14</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14</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18</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16</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ind w:left="720"/>
              <w:rPr>
                <w:szCs w:val="24"/>
                <w:lang w:eastAsia="en-US"/>
              </w:rPr>
            </w:pPr>
          </w:p>
        </w:tc>
        <w:tc>
          <w:tcPr>
            <w:tcW w:w="841"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5"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rPr>
                <w:szCs w:val="24"/>
                <w:lang w:eastAsia="en-US"/>
              </w:rPr>
            </w:pPr>
            <w:r w:rsidRPr="00401392">
              <w:rPr>
                <w:szCs w:val="24"/>
                <w:lang w:eastAsia="en-US"/>
              </w:rPr>
              <w:t>11. Ученые звания</w:t>
            </w:r>
          </w:p>
        </w:tc>
        <w:tc>
          <w:tcPr>
            <w:tcW w:w="841"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5"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873417">
            <w:pPr>
              <w:numPr>
                <w:ilvl w:val="0"/>
                <w:numId w:val="49"/>
              </w:numPr>
              <w:rPr>
                <w:szCs w:val="24"/>
                <w:lang w:eastAsia="en-US"/>
              </w:rPr>
            </w:pPr>
            <w:r w:rsidRPr="00401392">
              <w:rPr>
                <w:szCs w:val="24"/>
                <w:lang w:eastAsia="en-US"/>
              </w:rPr>
              <w:t>Доктор наук</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1</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hideMark/>
          </w:tcPr>
          <w:p w:rsidR="00511EB7" w:rsidRPr="00401392" w:rsidRDefault="00511EB7" w:rsidP="00873417">
            <w:pPr>
              <w:numPr>
                <w:ilvl w:val="0"/>
                <w:numId w:val="50"/>
              </w:numPr>
              <w:rPr>
                <w:szCs w:val="24"/>
                <w:lang w:eastAsia="en-US"/>
              </w:rPr>
            </w:pPr>
            <w:r w:rsidRPr="00401392">
              <w:rPr>
                <w:szCs w:val="24"/>
                <w:lang w:eastAsia="en-US"/>
              </w:rPr>
              <w:t>Кандидат пед. наук</w:t>
            </w:r>
          </w:p>
        </w:tc>
        <w:tc>
          <w:tcPr>
            <w:tcW w:w="841"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795"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1</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7"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hideMark/>
          </w:tcPr>
          <w:p w:rsidR="00511EB7" w:rsidRPr="00401392" w:rsidRDefault="00511EB7" w:rsidP="007202BA">
            <w:pPr>
              <w:jc w:val="center"/>
              <w:rPr>
                <w:szCs w:val="24"/>
                <w:lang w:eastAsia="en-US"/>
              </w:rPr>
            </w:pPr>
            <w:r w:rsidRPr="00401392">
              <w:rPr>
                <w:szCs w:val="24"/>
                <w:lang w:eastAsia="en-US"/>
              </w:rPr>
              <w:t>3</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w:t>
            </w: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r w:rsidRPr="00401392">
              <w:rPr>
                <w:szCs w:val="24"/>
                <w:lang w:eastAsia="en-US"/>
              </w:rPr>
              <w:t>2</w:t>
            </w:r>
          </w:p>
        </w:tc>
      </w:tr>
      <w:tr w:rsidR="00511EB7" w:rsidRPr="00401392" w:rsidTr="007202BA">
        <w:tc>
          <w:tcPr>
            <w:tcW w:w="2328"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rPr>
                <w:szCs w:val="24"/>
                <w:lang w:eastAsia="en-US"/>
              </w:rPr>
            </w:pPr>
          </w:p>
        </w:tc>
        <w:tc>
          <w:tcPr>
            <w:tcW w:w="841"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5"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7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7"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511EB7" w:rsidRPr="00401392" w:rsidRDefault="00511EB7" w:rsidP="007202BA">
            <w:pPr>
              <w:jc w:val="center"/>
              <w:rPr>
                <w:szCs w:val="24"/>
                <w:lang w:eastAsia="en-US"/>
              </w:rPr>
            </w:pPr>
          </w:p>
        </w:tc>
      </w:tr>
    </w:tbl>
    <w:p w:rsidR="00130C10" w:rsidRPr="004F1FE0" w:rsidRDefault="00130C10" w:rsidP="000271D4">
      <w:pPr>
        <w:ind w:left="709"/>
        <w:rPr>
          <w:b/>
          <w:color w:val="FF0000"/>
          <w:sz w:val="22"/>
          <w:szCs w:val="22"/>
        </w:rPr>
      </w:pPr>
    </w:p>
    <w:p w:rsidR="000271D4" w:rsidRPr="004F1FE0" w:rsidRDefault="000271D4" w:rsidP="00600A14">
      <w:pPr>
        <w:rPr>
          <w:b/>
          <w:color w:val="FF0000"/>
          <w:sz w:val="22"/>
          <w:szCs w:val="22"/>
        </w:rPr>
      </w:pPr>
    </w:p>
    <w:p w:rsidR="00460749" w:rsidRPr="004F1FE0" w:rsidRDefault="00460749" w:rsidP="00C22502">
      <w:pPr>
        <w:pStyle w:val="af2"/>
        <w:rPr>
          <w:rFonts w:ascii="Times New Roman" w:eastAsiaTheme="minorEastAsia" w:hAnsi="Times New Roman"/>
          <w:b/>
          <w:color w:val="FF0000"/>
          <w:lang w:eastAsia="ru-RU"/>
        </w:rPr>
      </w:pPr>
    </w:p>
    <w:p w:rsidR="00707CD4" w:rsidRPr="00C53BF0" w:rsidRDefault="00707CD4" w:rsidP="00C22502">
      <w:pPr>
        <w:pStyle w:val="af2"/>
        <w:rPr>
          <w:rFonts w:ascii="Times New Roman" w:eastAsiaTheme="minorEastAsia" w:hAnsi="Times New Roman"/>
          <w:b/>
          <w:lang w:eastAsia="ru-RU"/>
        </w:rPr>
      </w:pPr>
      <w:r w:rsidRPr="00C53BF0">
        <w:rPr>
          <w:rFonts w:ascii="Times New Roman" w:eastAsiaTheme="minorEastAsia" w:hAnsi="Times New Roman"/>
          <w:b/>
          <w:lang w:eastAsia="ru-RU"/>
        </w:rPr>
        <w:t>В коллективе работают педагоги имеющие почетные звания:</w:t>
      </w:r>
    </w:p>
    <w:p w:rsidR="00707CD4" w:rsidRPr="004F1FE0" w:rsidRDefault="00707CD4" w:rsidP="00C22502">
      <w:pPr>
        <w:pStyle w:val="af2"/>
        <w:rPr>
          <w:rFonts w:ascii="Times New Roman" w:hAnsi="Times New Roman"/>
          <w:color w:val="FF0000"/>
        </w:rPr>
      </w:pPr>
    </w:p>
    <w:tbl>
      <w:tblPr>
        <w:tblW w:w="10780" w:type="dxa"/>
        <w:tblLook w:val="04A0" w:firstRow="1" w:lastRow="0" w:firstColumn="1" w:lastColumn="0" w:noHBand="0" w:noVBand="1"/>
      </w:tblPr>
      <w:tblGrid>
        <w:gridCol w:w="960"/>
        <w:gridCol w:w="4040"/>
        <w:gridCol w:w="2260"/>
        <w:gridCol w:w="3520"/>
      </w:tblGrid>
      <w:tr w:rsidR="00C53BF0" w:rsidRPr="00C53BF0" w:rsidTr="00C53BF0">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rPr>
                <w:rFonts w:ascii="Calibri" w:hAnsi="Calibri" w:cs="Calibri"/>
                <w:color w:val="000000"/>
                <w:sz w:val="22"/>
                <w:szCs w:val="22"/>
              </w:rPr>
            </w:pPr>
            <w:r w:rsidRPr="00C53BF0">
              <w:rPr>
                <w:rFonts w:ascii="Calibri" w:hAnsi="Calibri" w:cs="Calibri"/>
                <w:color w:val="000000"/>
                <w:sz w:val="22"/>
                <w:szCs w:val="22"/>
              </w:rPr>
              <w:t> </w:t>
            </w:r>
          </w:p>
        </w:tc>
        <w:tc>
          <w:tcPr>
            <w:tcW w:w="4040" w:type="dxa"/>
            <w:tcBorders>
              <w:top w:val="single" w:sz="4" w:space="0" w:color="auto"/>
              <w:left w:val="nil"/>
              <w:bottom w:val="single" w:sz="4" w:space="0" w:color="auto"/>
              <w:right w:val="nil"/>
            </w:tcBorders>
            <w:shd w:val="clear" w:color="auto" w:fill="auto"/>
            <w:noWrap/>
            <w:vAlign w:val="bottom"/>
            <w:hideMark/>
          </w:tcPr>
          <w:p w:rsidR="00C53BF0" w:rsidRPr="00C53BF0" w:rsidRDefault="00C53BF0" w:rsidP="00C53BF0">
            <w:pPr>
              <w:rPr>
                <w:b/>
                <w:bCs/>
                <w:color w:val="000000"/>
                <w:sz w:val="28"/>
                <w:szCs w:val="28"/>
              </w:rPr>
            </w:pPr>
            <w:r w:rsidRPr="00C53BF0">
              <w:rPr>
                <w:b/>
                <w:bCs/>
                <w:color w:val="000000"/>
                <w:sz w:val="28"/>
                <w:szCs w:val="28"/>
              </w:rPr>
              <w:t>Ф.И.О.</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BF0" w:rsidRPr="00C53BF0" w:rsidRDefault="00C53BF0" w:rsidP="00C53BF0">
            <w:pPr>
              <w:rPr>
                <w:b/>
                <w:bCs/>
                <w:color w:val="000000"/>
                <w:sz w:val="20"/>
              </w:rPr>
            </w:pPr>
            <w:r w:rsidRPr="00C53BF0">
              <w:rPr>
                <w:b/>
                <w:bCs/>
                <w:color w:val="000000"/>
                <w:sz w:val="20"/>
              </w:rPr>
              <w:t>должность</w:t>
            </w:r>
          </w:p>
        </w:tc>
        <w:tc>
          <w:tcPr>
            <w:tcW w:w="3520" w:type="dxa"/>
            <w:tcBorders>
              <w:top w:val="single" w:sz="4" w:space="0" w:color="auto"/>
              <w:left w:val="nil"/>
              <w:bottom w:val="single" w:sz="4" w:space="0" w:color="auto"/>
              <w:right w:val="single" w:sz="4" w:space="0" w:color="auto"/>
            </w:tcBorders>
            <w:shd w:val="clear" w:color="auto" w:fill="auto"/>
            <w:hideMark/>
          </w:tcPr>
          <w:p w:rsidR="00C53BF0" w:rsidRPr="00C53BF0" w:rsidRDefault="00C53BF0" w:rsidP="00C53BF0">
            <w:pPr>
              <w:jc w:val="center"/>
              <w:rPr>
                <w:b/>
                <w:bCs/>
                <w:color w:val="000000"/>
                <w:sz w:val="22"/>
                <w:szCs w:val="22"/>
              </w:rPr>
            </w:pPr>
            <w:r w:rsidRPr="00C53BF0">
              <w:rPr>
                <w:b/>
                <w:bCs/>
                <w:color w:val="000000"/>
                <w:sz w:val="22"/>
                <w:szCs w:val="22"/>
              </w:rPr>
              <w:t>звание</w:t>
            </w:r>
          </w:p>
        </w:tc>
      </w:tr>
      <w:tr w:rsidR="00C53BF0" w:rsidRPr="00C53BF0" w:rsidTr="00C53B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w:t>
            </w:r>
          </w:p>
        </w:tc>
        <w:tc>
          <w:tcPr>
            <w:tcW w:w="404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Бадмаева Мэдэгма Гончиковна</w:t>
            </w:r>
          </w:p>
        </w:tc>
        <w:tc>
          <w:tcPr>
            <w:tcW w:w="226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зам.дир.по НМР</w:t>
            </w:r>
          </w:p>
        </w:tc>
        <w:tc>
          <w:tcPr>
            <w:tcW w:w="3520" w:type="dxa"/>
            <w:tcBorders>
              <w:top w:val="nil"/>
              <w:left w:val="nil"/>
              <w:bottom w:val="single" w:sz="4" w:space="0" w:color="auto"/>
              <w:right w:val="single" w:sz="4" w:space="0" w:color="auto"/>
            </w:tcBorders>
            <w:shd w:val="clear" w:color="auto" w:fill="auto"/>
            <w:vAlign w:val="bottom"/>
            <w:hideMark/>
          </w:tcPr>
          <w:p w:rsidR="00C53BF0" w:rsidRPr="00C53BF0" w:rsidRDefault="00C53BF0" w:rsidP="00C53BF0">
            <w:pPr>
              <w:jc w:val="center"/>
              <w:rPr>
                <w:color w:val="000000"/>
                <w:sz w:val="22"/>
                <w:szCs w:val="22"/>
              </w:rPr>
            </w:pPr>
            <w:r w:rsidRPr="00C53BF0">
              <w:rPr>
                <w:color w:val="000000"/>
                <w:sz w:val="22"/>
                <w:szCs w:val="22"/>
              </w:rPr>
              <w:t>отличник нар.просвещения; заслуженный работник обр-я РБ</w:t>
            </w:r>
          </w:p>
        </w:tc>
      </w:tr>
      <w:tr w:rsidR="00C53BF0" w:rsidRPr="00C53BF0" w:rsidTr="00C53BF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2</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Бальжанова Фаина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зам.дир.по УВР</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3</w:t>
            </w:r>
          </w:p>
        </w:tc>
        <w:tc>
          <w:tcPr>
            <w:tcW w:w="404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Белявская Юлия Николаевна</w:t>
            </w:r>
          </w:p>
        </w:tc>
        <w:tc>
          <w:tcPr>
            <w:tcW w:w="226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зам.дир.по УВР</w:t>
            </w:r>
          </w:p>
        </w:tc>
        <w:tc>
          <w:tcPr>
            <w:tcW w:w="3520" w:type="dxa"/>
            <w:tcBorders>
              <w:top w:val="nil"/>
              <w:left w:val="nil"/>
              <w:bottom w:val="single" w:sz="4" w:space="0" w:color="auto"/>
              <w:right w:val="single" w:sz="4" w:space="0" w:color="auto"/>
            </w:tcBorders>
            <w:shd w:val="clear" w:color="auto" w:fill="auto"/>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сферы образования 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4</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Буянтуева Вера Базаровна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рус.яз.и лит-ра</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lastRenderedPageBreak/>
              <w:t>5</w:t>
            </w:r>
          </w:p>
        </w:tc>
        <w:tc>
          <w:tcPr>
            <w:tcW w:w="4040" w:type="dxa"/>
            <w:tcBorders>
              <w:top w:val="nil"/>
              <w:left w:val="nil"/>
              <w:bottom w:val="single" w:sz="4" w:space="0" w:color="auto"/>
              <w:right w:val="single" w:sz="4" w:space="0" w:color="auto"/>
            </w:tcBorders>
            <w:shd w:val="clear" w:color="000000" w:fill="FFFFFF"/>
            <w:noWrap/>
            <w:vAlign w:val="center"/>
            <w:hideMark/>
          </w:tcPr>
          <w:p w:rsidR="00C53BF0" w:rsidRPr="00C53BF0" w:rsidRDefault="00C53BF0" w:rsidP="00C53BF0">
            <w:pPr>
              <w:rPr>
                <w:color w:val="000000"/>
                <w:szCs w:val="24"/>
              </w:rPr>
            </w:pPr>
            <w:r w:rsidRPr="00C53BF0">
              <w:rPr>
                <w:color w:val="000000"/>
                <w:szCs w:val="24"/>
              </w:rPr>
              <w:t>Головнина Елена Максимовна</w:t>
            </w:r>
          </w:p>
        </w:tc>
        <w:tc>
          <w:tcPr>
            <w:tcW w:w="2260" w:type="dxa"/>
            <w:tcBorders>
              <w:top w:val="nil"/>
              <w:left w:val="nil"/>
              <w:bottom w:val="single" w:sz="4" w:space="0" w:color="auto"/>
              <w:right w:val="single" w:sz="4" w:space="0" w:color="auto"/>
            </w:tcBorders>
            <w:shd w:val="clear" w:color="000000" w:fill="FFFFFF"/>
            <w:noWrap/>
            <w:vAlign w:val="center"/>
            <w:hideMark/>
          </w:tcPr>
          <w:p w:rsidR="00C53BF0" w:rsidRPr="00C53BF0" w:rsidRDefault="00C53BF0" w:rsidP="00C53BF0">
            <w:pPr>
              <w:rPr>
                <w:color w:val="000000"/>
                <w:szCs w:val="24"/>
              </w:rPr>
            </w:pPr>
            <w:r w:rsidRPr="00C53BF0">
              <w:rPr>
                <w:color w:val="000000"/>
                <w:szCs w:val="24"/>
              </w:rPr>
              <w:t>английский язык</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воспитания и просвещения 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6</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Дармахеева Лариса Даниловна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биология</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7</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szCs w:val="24"/>
              </w:rPr>
            </w:pPr>
            <w:r w:rsidRPr="00C53BF0">
              <w:rPr>
                <w:szCs w:val="24"/>
              </w:rPr>
              <w:t>Дашиева Долгорма Намсараевна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szCs w:val="24"/>
              </w:rPr>
            </w:pPr>
            <w:r w:rsidRPr="00C53BF0">
              <w:rPr>
                <w:szCs w:val="24"/>
              </w:rPr>
              <w:t>бурятский язык</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8</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Дашицыренова Элла Платоновна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рус.яз.и лит-ра</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9</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Ергонова Надежда Николаевна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зам.директора по ВР</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10</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Коваленко Лариса Вениаминовна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нач.классы</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 2019</w:t>
            </w:r>
          </w:p>
        </w:tc>
      </w:tr>
      <w:tr w:rsidR="00C53BF0" w:rsidRPr="00C53BF0" w:rsidTr="00C53BF0">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11</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Копылова Надежда Евгеньевна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рус.яз.и лит-ра</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воспитания и просвещения 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12</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Ожигова Нина Михайловна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нач.классы</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заслуженный учитель РБ</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13</w:t>
            </w:r>
          </w:p>
        </w:tc>
        <w:tc>
          <w:tcPr>
            <w:tcW w:w="404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rPr>
                <w:color w:val="000000"/>
                <w:szCs w:val="24"/>
              </w:rPr>
            </w:pPr>
            <w:r w:rsidRPr="00C53BF0">
              <w:rPr>
                <w:color w:val="000000"/>
                <w:szCs w:val="24"/>
              </w:rPr>
              <w:t>Сундукова Лариса Алексеевна</w:t>
            </w:r>
          </w:p>
        </w:tc>
        <w:tc>
          <w:tcPr>
            <w:tcW w:w="226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rPr>
                <w:color w:val="000000"/>
                <w:szCs w:val="24"/>
              </w:rPr>
            </w:pPr>
            <w:r w:rsidRPr="00C53BF0">
              <w:rPr>
                <w:color w:val="000000"/>
                <w:szCs w:val="24"/>
              </w:rPr>
              <w:t>химия</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14</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Убугунова Евдокия Павловна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нач.классы</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15</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Хальхаева Любовь Васильевна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зам.дир.по УВР</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16</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Хамнуев Владимир Иванович</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директор</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17</w:t>
            </w:r>
          </w:p>
        </w:tc>
        <w:tc>
          <w:tcPr>
            <w:tcW w:w="404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Хамнуева Вера Владимировна</w:t>
            </w:r>
          </w:p>
        </w:tc>
        <w:tc>
          <w:tcPr>
            <w:tcW w:w="2260" w:type="dxa"/>
            <w:tcBorders>
              <w:top w:val="nil"/>
              <w:left w:val="nil"/>
              <w:bottom w:val="single" w:sz="4" w:space="0" w:color="auto"/>
              <w:right w:val="single" w:sz="4" w:space="0" w:color="auto"/>
            </w:tcBorders>
            <w:shd w:val="clear" w:color="auto" w:fill="auto"/>
            <w:vAlign w:val="center"/>
            <w:hideMark/>
          </w:tcPr>
          <w:p w:rsidR="00C53BF0" w:rsidRPr="00C53BF0" w:rsidRDefault="00C53BF0" w:rsidP="00C53BF0">
            <w:pPr>
              <w:rPr>
                <w:color w:val="000000"/>
                <w:szCs w:val="24"/>
              </w:rPr>
            </w:pPr>
            <w:r w:rsidRPr="00C53BF0">
              <w:rPr>
                <w:color w:val="000000"/>
                <w:szCs w:val="24"/>
              </w:rPr>
              <w:t>рус.яз.и лит-ра</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18</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Цыденова Инга Ивановна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биология</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 воспитания и просвещения 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19</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Шарланова Людмила Шагдаровна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бурятский язык</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заслуженный учитель РБ</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20</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Шарыпова Ольга Алексеевна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нач.классы</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r w:rsidR="00C53BF0" w:rsidRPr="00C53BF0" w:rsidTr="00C53BF0">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3BF0" w:rsidRPr="00C53BF0" w:rsidRDefault="00C53BF0" w:rsidP="00C53BF0">
            <w:pPr>
              <w:jc w:val="center"/>
              <w:rPr>
                <w:rFonts w:ascii="Calibri" w:hAnsi="Calibri" w:cs="Calibri"/>
                <w:color w:val="000000"/>
                <w:sz w:val="22"/>
                <w:szCs w:val="22"/>
              </w:rPr>
            </w:pPr>
            <w:r w:rsidRPr="00C53BF0">
              <w:rPr>
                <w:rFonts w:ascii="Calibri" w:hAnsi="Calibri" w:cs="Calibri"/>
                <w:color w:val="000000"/>
                <w:sz w:val="22"/>
                <w:szCs w:val="22"/>
              </w:rPr>
              <w:t>21</w:t>
            </w:r>
          </w:p>
        </w:tc>
        <w:tc>
          <w:tcPr>
            <w:tcW w:w="404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Эмедеева Мария Александровна</w:t>
            </w:r>
          </w:p>
        </w:tc>
        <w:tc>
          <w:tcPr>
            <w:tcW w:w="2260" w:type="dxa"/>
            <w:tcBorders>
              <w:top w:val="nil"/>
              <w:left w:val="nil"/>
              <w:bottom w:val="single" w:sz="4" w:space="0" w:color="auto"/>
              <w:right w:val="single" w:sz="4" w:space="0" w:color="auto"/>
            </w:tcBorders>
            <w:shd w:val="clear" w:color="000000" w:fill="FFFFFF"/>
            <w:vAlign w:val="center"/>
            <w:hideMark/>
          </w:tcPr>
          <w:p w:rsidR="00C53BF0" w:rsidRPr="00C53BF0" w:rsidRDefault="00C53BF0" w:rsidP="00C53BF0">
            <w:pPr>
              <w:rPr>
                <w:color w:val="000000"/>
                <w:szCs w:val="24"/>
              </w:rPr>
            </w:pPr>
            <w:r w:rsidRPr="00C53BF0">
              <w:rPr>
                <w:color w:val="000000"/>
                <w:szCs w:val="24"/>
              </w:rPr>
              <w:t>математика</w:t>
            </w:r>
          </w:p>
        </w:tc>
        <w:tc>
          <w:tcPr>
            <w:tcW w:w="3520" w:type="dxa"/>
            <w:tcBorders>
              <w:top w:val="nil"/>
              <w:left w:val="nil"/>
              <w:bottom w:val="single" w:sz="4" w:space="0" w:color="auto"/>
              <w:right w:val="single" w:sz="4" w:space="0" w:color="auto"/>
            </w:tcBorders>
            <w:shd w:val="clear" w:color="000000" w:fill="FFFFFF"/>
            <w:vAlign w:val="bottom"/>
            <w:hideMark/>
          </w:tcPr>
          <w:p w:rsidR="00C53BF0" w:rsidRPr="00C53BF0" w:rsidRDefault="00C53BF0" w:rsidP="00C53BF0">
            <w:pPr>
              <w:jc w:val="center"/>
              <w:rPr>
                <w:color w:val="000000"/>
                <w:sz w:val="22"/>
                <w:szCs w:val="22"/>
              </w:rPr>
            </w:pPr>
            <w:r w:rsidRPr="00C53BF0">
              <w:rPr>
                <w:color w:val="000000"/>
                <w:sz w:val="22"/>
                <w:szCs w:val="22"/>
              </w:rPr>
              <w:t>Почётный работник общ.обр.РФ</w:t>
            </w:r>
          </w:p>
        </w:tc>
      </w:tr>
    </w:tbl>
    <w:p w:rsidR="00C22502" w:rsidRPr="004F1FE0" w:rsidRDefault="00C22502" w:rsidP="00C22502">
      <w:pPr>
        <w:spacing w:after="200"/>
        <w:rPr>
          <w:rFonts w:eastAsiaTheme="minorEastAsia"/>
          <w:color w:val="FF0000"/>
          <w:sz w:val="22"/>
          <w:szCs w:val="22"/>
        </w:rPr>
      </w:pPr>
    </w:p>
    <w:p w:rsidR="00850D56" w:rsidRDefault="00850D56" w:rsidP="000271D4">
      <w:pPr>
        <w:pStyle w:val="af2"/>
        <w:ind w:left="709"/>
        <w:rPr>
          <w:rFonts w:ascii="Times New Roman" w:hAnsi="Times New Roman"/>
        </w:rPr>
      </w:pPr>
    </w:p>
    <w:p w:rsidR="001941F4" w:rsidRPr="00511EB7" w:rsidRDefault="001941F4" w:rsidP="001941F4">
      <w:pPr>
        <w:ind w:left="709"/>
        <w:rPr>
          <w:b/>
          <w:sz w:val="22"/>
          <w:szCs w:val="22"/>
        </w:rPr>
      </w:pPr>
      <w:r w:rsidRPr="00511EB7">
        <w:rPr>
          <w:b/>
          <w:sz w:val="22"/>
          <w:szCs w:val="22"/>
        </w:rPr>
        <w:t xml:space="preserve">4.4.  Состав педагогических кадров по стажу работы в общеобразовательном учреждении </w:t>
      </w:r>
    </w:p>
    <w:p w:rsidR="001941F4" w:rsidRPr="00511EB7" w:rsidRDefault="001941F4" w:rsidP="001941F4">
      <w:pPr>
        <w:ind w:left="709"/>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43"/>
        <w:gridCol w:w="1043"/>
        <w:gridCol w:w="1004"/>
        <w:gridCol w:w="923"/>
        <w:gridCol w:w="923"/>
        <w:gridCol w:w="879"/>
        <w:gridCol w:w="832"/>
        <w:gridCol w:w="753"/>
        <w:gridCol w:w="696"/>
      </w:tblGrid>
      <w:tr w:rsidR="00511EB7" w:rsidRPr="00511EB7" w:rsidTr="007202BA">
        <w:tc>
          <w:tcPr>
            <w:tcW w:w="1176" w:type="dxa"/>
            <w:vMerge w:val="restart"/>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Стаж ра</w:t>
            </w:r>
            <w:r w:rsidRPr="00511EB7">
              <w:rPr>
                <w:szCs w:val="24"/>
                <w:lang w:eastAsia="en-US"/>
              </w:rPr>
              <w:lastRenderedPageBreak/>
              <w:t>боты</w:t>
            </w:r>
          </w:p>
        </w:tc>
        <w:tc>
          <w:tcPr>
            <w:tcW w:w="8028" w:type="dxa"/>
            <w:gridSpan w:val="9"/>
            <w:tcBorders>
              <w:top w:val="single" w:sz="4" w:space="0" w:color="auto"/>
              <w:left w:val="single" w:sz="4" w:space="0" w:color="auto"/>
              <w:bottom w:val="single" w:sz="4" w:space="0" w:color="auto"/>
            </w:tcBorders>
            <w:hideMark/>
          </w:tcPr>
          <w:p w:rsidR="00511EB7" w:rsidRPr="00511EB7" w:rsidRDefault="00511EB7" w:rsidP="00511EB7">
            <w:pPr>
              <w:jc w:val="center"/>
              <w:rPr>
                <w:szCs w:val="24"/>
                <w:lang w:eastAsia="en-US"/>
              </w:rPr>
            </w:pPr>
            <w:r w:rsidRPr="00511EB7">
              <w:rPr>
                <w:szCs w:val="24"/>
                <w:lang w:eastAsia="en-US"/>
              </w:rPr>
              <w:lastRenderedPageBreak/>
              <w:t>Количество учителей (без совместителей)</w:t>
            </w:r>
          </w:p>
        </w:tc>
      </w:tr>
      <w:tr w:rsidR="00511EB7" w:rsidRPr="00511EB7" w:rsidTr="007202BA">
        <w:tc>
          <w:tcPr>
            <w:tcW w:w="1176" w:type="dxa"/>
            <w:vMerge/>
            <w:tcBorders>
              <w:top w:val="single" w:sz="4" w:space="0" w:color="auto"/>
              <w:left w:val="single" w:sz="4" w:space="0" w:color="auto"/>
              <w:bottom w:val="single" w:sz="4" w:space="0" w:color="auto"/>
              <w:right w:val="single" w:sz="4" w:space="0" w:color="auto"/>
            </w:tcBorders>
            <w:vAlign w:val="center"/>
            <w:hideMark/>
          </w:tcPr>
          <w:p w:rsidR="00511EB7" w:rsidRPr="00511EB7" w:rsidRDefault="00511EB7" w:rsidP="00511EB7">
            <w:pPr>
              <w:spacing w:line="256" w:lineRule="auto"/>
              <w:rPr>
                <w:szCs w:val="24"/>
                <w:lang w:eastAsia="en-US"/>
              </w:rPr>
            </w:pP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2013г</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2014г</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2015г</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2016</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2017</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2018</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2019</w:t>
            </w:r>
          </w:p>
        </w:tc>
        <w:tc>
          <w:tcPr>
            <w:tcW w:w="75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2020</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2022</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lastRenderedPageBreak/>
              <w:t>До 3-х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6</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3</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9</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9</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9</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4</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t>3-5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4</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4</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0</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0</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5</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2</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t>5-10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3</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6</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8</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4</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8</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9</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7</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10</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7</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t>10-15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8</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10</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12</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10</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3</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6</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6</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t>15-20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11</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12</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10</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14</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10</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8</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3</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4</w:t>
            </w:r>
          </w:p>
        </w:tc>
      </w:tr>
      <w:tr w:rsidR="00511EB7" w:rsidRPr="00511EB7" w:rsidTr="007202BA">
        <w:tc>
          <w:tcPr>
            <w:tcW w:w="1176"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rPr>
                <w:szCs w:val="24"/>
                <w:lang w:eastAsia="en-US"/>
              </w:rPr>
            </w:pPr>
            <w:r w:rsidRPr="00511EB7">
              <w:rPr>
                <w:szCs w:val="24"/>
                <w:lang w:eastAsia="en-US"/>
              </w:rPr>
              <w:t>Свыше 20 лет</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59</w:t>
            </w:r>
          </w:p>
        </w:tc>
        <w:tc>
          <w:tcPr>
            <w:tcW w:w="104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58</w:t>
            </w:r>
          </w:p>
        </w:tc>
        <w:tc>
          <w:tcPr>
            <w:tcW w:w="1004"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48</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59</w:t>
            </w:r>
          </w:p>
        </w:tc>
        <w:tc>
          <w:tcPr>
            <w:tcW w:w="923"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69</w:t>
            </w:r>
          </w:p>
        </w:tc>
        <w:tc>
          <w:tcPr>
            <w:tcW w:w="879"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75</w:t>
            </w:r>
          </w:p>
        </w:tc>
        <w:tc>
          <w:tcPr>
            <w:tcW w:w="832" w:type="dxa"/>
            <w:tcBorders>
              <w:top w:val="single" w:sz="4" w:space="0" w:color="auto"/>
              <w:left w:val="single" w:sz="4" w:space="0" w:color="auto"/>
              <w:bottom w:val="single" w:sz="4" w:space="0" w:color="auto"/>
              <w:right w:val="single" w:sz="4" w:space="0" w:color="auto"/>
            </w:tcBorders>
            <w:hideMark/>
          </w:tcPr>
          <w:p w:rsidR="00511EB7" w:rsidRPr="00511EB7" w:rsidRDefault="00511EB7" w:rsidP="00511EB7">
            <w:pPr>
              <w:jc w:val="center"/>
              <w:rPr>
                <w:szCs w:val="24"/>
                <w:lang w:eastAsia="en-US"/>
              </w:rPr>
            </w:pPr>
            <w:r w:rsidRPr="00511EB7">
              <w:rPr>
                <w:szCs w:val="24"/>
                <w:lang w:eastAsia="en-US"/>
              </w:rPr>
              <w:t>64</w:t>
            </w:r>
          </w:p>
        </w:tc>
        <w:tc>
          <w:tcPr>
            <w:tcW w:w="753"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62</w:t>
            </w:r>
          </w:p>
        </w:tc>
        <w:tc>
          <w:tcPr>
            <w:tcW w:w="628" w:type="dxa"/>
            <w:tcBorders>
              <w:top w:val="single" w:sz="4" w:space="0" w:color="auto"/>
              <w:left w:val="single" w:sz="4" w:space="0" w:color="auto"/>
              <w:bottom w:val="single" w:sz="4" w:space="0" w:color="auto"/>
              <w:right w:val="single" w:sz="4" w:space="0" w:color="auto"/>
            </w:tcBorders>
          </w:tcPr>
          <w:p w:rsidR="00511EB7" w:rsidRPr="00511EB7" w:rsidRDefault="00511EB7" w:rsidP="00511EB7">
            <w:pPr>
              <w:jc w:val="center"/>
              <w:rPr>
                <w:szCs w:val="24"/>
                <w:lang w:eastAsia="en-US"/>
              </w:rPr>
            </w:pPr>
            <w:r w:rsidRPr="00511EB7">
              <w:rPr>
                <w:szCs w:val="24"/>
                <w:lang w:eastAsia="en-US"/>
              </w:rPr>
              <w:t>55</w:t>
            </w:r>
          </w:p>
        </w:tc>
      </w:tr>
    </w:tbl>
    <w:p w:rsidR="001941F4" w:rsidRPr="001941F4" w:rsidRDefault="001941F4" w:rsidP="001941F4"/>
    <w:p w:rsidR="001941F4" w:rsidRPr="00867538" w:rsidRDefault="001941F4" w:rsidP="000271D4">
      <w:pPr>
        <w:pStyle w:val="af2"/>
        <w:ind w:left="709"/>
        <w:rPr>
          <w:rFonts w:ascii="Times New Roman" w:hAnsi="Times New Roman"/>
        </w:rPr>
      </w:pPr>
    </w:p>
    <w:p w:rsidR="000D3BDF" w:rsidRPr="006B38FA" w:rsidRDefault="000D3BDF" w:rsidP="00873417">
      <w:pPr>
        <w:pStyle w:val="ConsPlusNormal"/>
        <w:numPr>
          <w:ilvl w:val="1"/>
          <w:numId w:val="9"/>
        </w:numPr>
        <w:rPr>
          <w:rFonts w:ascii="Times New Roman" w:hAnsi="Times New Roman" w:cs="Times New Roman"/>
          <w:b/>
          <w:bCs/>
          <w:spacing w:val="-1"/>
          <w:sz w:val="22"/>
          <w:szCs w:val="22"/>
        </w:rPr>
      </w:pPr>
      <w:r w:rsidRPr="006B38FA">
        <w:rPr>
          <w:rFonts w:ascii="Times New Roman" w:hAnsi="Times New Roman" w:cs="Times New Roman"/>
          <w:b/>
          <w:bCs/>
          <w:spacing w:val="-1"/>
          <w:sz w:val="22"/>
          <w:szCs w:val="22"/>
        </w:rPr>
        <w:t>Использование педагогами современных педагогических образовательных технологий</w:t>
      </w:r>
    </w:p>
    <w:p w:rsidR="008C66FA" w:rsidRPr="006B38FA" w:rsidRDefault="008C66FA" w:rsidP="008C66FA">
      <w:pPr>
        <w:pStyle w:val="ConsPlusNormal"/>
        <w:ind w:left="1174" w:firstLine="0"/>
        <w:rPr>
          <w:rFonts w:ascii="Times New Roman" w:hAnsi="Times New Roman" w:cs="Times New Roman"/>
          <w:bCs/>
          <w:i/>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69"/>
      </w:tblGrid>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Педагогические образовательные технологии</w:t>
            </w:r>
          </w:p>
        </w:tc>
        <w:tc>
          <w:tcPr>
            <w:tcW w:w="4869" w:type="dxa"/>
          </w:tcPr>
          <w:p w:rsidR="007D5009" w:rsidRPr="006B38FA" w:rsidRDefault="007D5009"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Процент педагогов, использующих образовательную технологию</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Личностно-ориентированное обучение</w:t>
            </w:r>
          </w:p>
        </w:tc>
        <w:tc>
          <w:tcPr>
            <w:tcW w:w="4869" w:type="dxa"/>
          </w:tcPr>
          <w:p w:rsidR="007D5009" w:rsidRPr="006B38FA" w:rsidRDefault="007D5009"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100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Технология сотрудничества</w:t>
            </w:r>
          </w:p>
        </w:tc>
        <w:tc>
          <w:tcPr>
            <w:tcW w:w="4869" w:type="dxa"/>
          </w:tcPr>
          <w:p w:rsidR="007D5009" w:rsidRPr="006B38FA" w:rsidRDefault="00A33D4F"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70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Игровые технологии</w:t>
            </w:r>
          </w:p>
        </w:tc>
        <w:tc>
          <w:tcPr>
            <w:tcW w:w="4869" w:type="dxa"/>
          </w:tcPr>
          <w:p w:rsidR="007D5009" w:rsidRPr="006B38FA" w:rsidRDefault="00A33D4F"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60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Информационно-коммуникационные технологии</w:t>
            </w:r>
          </w:p>
        </w:tc>
        <w:tc>
          <w:tcPr>
            <w:tcW w:w="4869" w:type="dxa"/>
          </w:tcPr>
          <w:p w:rsidR="007D5009" w:rsidRPr="006B38FA" w:rsidRDefault="007D5009"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80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Технология индивидуализации обучения</w:t>
            </w:r>
          </w:p>
        </w:tc>
        <w:tc>
          <w:tcPr>
            <w:tcW w:w="4869" w:type="dxa"/>
          </w:tcPr>
          <w:p w:rsidR="007D5009" w:rsidRPr="006B38FA" w:rsidRDefault="009915EF"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10</w:t>
            </w:r>
            <w:r w:rsidR="007D5009" w:rsidRPr="006B38FA">
              <w:rPr>
                <w:rFonts w:ascii="Times New Roman" w:hAnsi="Times New Roman" w:cs="Times New Roman"/>
                <w:bCs/>
                <w:spacing w:val="-1"/>
                <w:sz w:val="22"/>
                <w:szCs w:val="22"/>
              </w:rPr>
              <w:t>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Технология развивающего обучения</w:t>
            </w:r>
          </w:p>
        </w:tc>
        <w:tc>
          <w:tcPr>
            <w:tcW w:w="4869" w:type="dxa"/>
          </w:tcPr>
          <w:p w:rsidR="007D5009" w:rsidRPr="006B38FA" w:rsidRDefault="00A33D4F"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50</w:t>
            </w:r>
          </w:p>
        </w:tc>
      </w:tr>
      <w:tr w:rsidR="00867538" w:rsidRPr="006B38FA" w:rsidTr="009F5AED">
        <w:trPr>
          <w:jc w:val="center"/>
        </w:trPr>
        <w:tc>
          <w:tcPr>
            <w:tcW w:w="5387" w:type="dxa"/>
          </w:tcPr>
          <w:p w:rsidR="007D5009" w:rsidRPr="006B38FA" w:rsidRDefault="007D5009" w:rsidP="000271D4">
            <w:pPr>
              <w:pStyle w:val="ConsPlusNormal"/>
              <w:ind w:left="709" w:firstLine="0"/>
              <w:rPr>
                <w:rFonts w:ascii="Times New Roman" w:hAnsi="Times New Roman" w:cs="Times New Roman"/>
                <w:bCs/>
                <w:spacing w:val="-1"/>
                <w:sz w:val="22"/>
                <w:szCs w:val="22"/>
              </w:rPr>
            </w:pPr>
            <w:r w:rsidRPr="006B38FA">
              <w:rPr>
                <w:rFonts w:ascii="Times New Roman" w:hAnsi="Times New Roman" w:cs="Times New Roman"/>
                <w:bCs/>
                <w:spacing w:val="-1"/>
                <w:sz w:val="22"/>
                <w:szCs w:val="22"/>
              </w:rPr>
              <w:t>Технология дифференцированного обучения</w:t>
            </w:r>
          </w:p>
        </w:tc>
        <w:tc>
          <w:tcPr>
            <w:tcW w:w="4869" w:type="dxa"/>
          </w:tcPr>
          <w:p w:rsidR="007D5009" w:rsidRPr="006B38FA" w:rsidRDefault="007D5009" w:rsidP="000271D4">
            <w:pPr>
              <w:pStyle w:val="ConsPlusNormal"/>
              <w:ind w:left="709" w:firstLine="0"/>
              <w:jc w:val="center"/>
              <w:rPr>
                <w:rFonts w:ascii="Times New Roman" w:hAnsi="Times New Roman" w:cs="Times New Roman"/>
                <w:bCs/>
                <w:spacing w:val="-1"/>
                <w:sz w:val="22"/>
                <w:szCs w:val="22"/>
              </w:rPr>
            </w:pPr>
            <w:r w:rsidRPr="006B38FA">
              <w:rPr>
                <w:rFonts w:ascii="Times New Roman" w:hAnsi="Times New Roman" w:cs="Times New Roman"/>
                <w:bCs/>
                <w:spacing w:val="-1"/>
                <w:sz w:val="22"/>
                <w:szCs w:val="22"/>
              </w:rPr>
              <w:t>80</w:t>
            </w:r>
          </w:p>
        </w:tc>
      </w:tr>
    </w:tbl>
    <w:p w:rsidR="00285917" w:rsidRPr="006B38FA" w:rsidRDefault="00285917" w:rsidP="000271D4">
      <w:pPr>
        <w:pStyle w:val="ConsPlusNormal"/>
        <w:ind w:left="709" w:firstLine="0"/>
        <w:rPr>
          <w:rFonts w:ascii="Times New Roman" w:hAnsi="Times New Roman" w:cs="Times New Roman"/>
          <w:b/>
          <w:sz w:val="22"/>
          <w:szCs w:val="22"/>
        </w:rPr>
      </w:pPr>
    </w:p>
    <w:p w:rsidR="001941F4" w:rsidRPr="00324F83" w:rsidRDefault="001941F4" w:rsidP="001941F4">
      <w:pPr>
        <w:autoSpaceDE w:val="0"/>
        <w:autoSpaceDN w:val="0"/>
        <w:adjustRightInd w:val="0"/>
        <w:ind w:left="709"/>
        <w:rPr>
          <w:b/>
          <w:sz w:val="22"/>
          <w:szCs w:val="22"/>
        </w:rPr>
      </w:pPr>
      <w:r w:rsidRPr="00324F83">
        <w:rPr>
          <w:b/>
          <w:sz w:val="22"/>
          <w:szCs w:val="22"/>
        </w:rPr>
        <w:t>4.6. Структура контингента обучающихся.</w:t>
      </w:r>
    </w:p>
    <w:tbl>
      <w:tblPr>
        <w:tblStyle w:val="290"/>
        <w:tblW w:w="0" w:type="auto"/>
        <w:jc w:val="center"/>
        <w:tblLook w:val="04A0" w:firstRow="1" w:lastRow="0" w:firstColumn="1" w:lastColumn="0" w:noHBand="0" w:noVBand="1"/>
      </w:tblPr>
      <w:tblGrid>
        <w:gridCol w:w="3551"/>
        <w:gridCol w:w="2112"/>
        <w:gridCol w:w="2113"/>
        <w:gridCol w:w="2113"/>
        <w:gridCol w:w="2113"/>
      </w:tblGrid>
      <w:tr w:rsidR="00732857" w:rsidRPr="00324F83" w:rsidTr="00C7468A">
        <w:trPr>
          <w:jc w:val="center"/>
        </w:trPr>
        <w:tc>
          <w:tcPr>
            <w:tcW w:w="3551" w:type="dxa"/>
          </w:tcPr>
          <w:p w:rsidR="001941F4" w:rsidRPr="00324F83" w:rsidRDefault="001941F4" w:rsidP="001941F4">
            <w:pPr>
              <w:rPr>
                <w:rFonts w:eastAsia="Calibri"/>
                <w:sz w:val="20"/>
              </w:rPr>
            </w:pPr>
          </w:p>
        </w:tc>
        <w:tc>
          <w:tcPr>
            <w:tcW w:w="2112" w:type="dxa"/>
          </w:tcPr>
          <w:p w:rsidR="001941F4" w:rsidRPr="00324F83" w:rsidRDefault="001941F4" w:rsidP="001941F4">
            <w:pPr>
              <w:rPr>
                <w:rFonts w:eastAsia="Calibri"/>
                <w:sz w:val="20"/>
              </w:rPr>
            </w:pPr>
            <w:r w:rsidRPr="00324F83">
              <w:rPr>
                <w:rFonts w:eastAsia="Calibri"/>
                <w:sz w:val="20"/>
              </w:rPr>
              <w:t>Начальная школа</w:t>
            </w:r>
          </w:p>
        </w:tc>
        <w:tc>
          <w:tcPr>
            <w:tcW w:w="2113" w:type="dxa"/>
          </w:tcPr>
          <w:p w:rsidR="001941F4" w:rsidRPr="00324F83" w:rsidRDefault="001941F4" w:rsidP="001941F4">
            <w:pPr>
              <w:rPr>
                <w:rFonts w:eastAsia="Calibri"/>
                <w:sz w:val="20"/>
              </w:rPr>
            </w:pPr>
            <w:r w:rsidRPr="00324F83">
              <w:rPr>
                <w:rFonts w:eastAsia="Calibri"/>
                <w:sz w:val="20"/>
              </w:rPr>
              <w:t>Основная школа</w:t>
            </w:r>
          </w:p>
        </w:tc>
        <w:tc>
          <w:tcPr>
            <w:tcW w:w="2113" w:type="dxa"/>
          </w:tcPr>
          <w:p w:rsidR="001941F4" w:rsidRPr="00324F83" w:rsidRDefault="001941F4" w:rsidP="001941F4">
            <w:pPr>
              <w:rPr>
                <w:rFonts w:eastAsia="Calibri"/>
                <w:sz w:val="20"/>
              </w:rPr>
            </w:pPr>
            <w:r w:rsidRPr="00324F83">
              <w:rPr>
                <w:rFonts w:eastAsia="Calibri"/>
                <w:sz w:val="20"/>
              </w:rPr>
              <w:t>Средняя школа</w:t>
            </w:r>
          </w:p>
        </w:tc>
        <w:tc>
          <w:tcPr>
            <w:tcW w:w="2113" w:type="dxa"/>
          </w:tcPr>
          <w:p w:rsidR="001941F4" w:rsidRPr="00324F83" w:rsidRDefault="001941F4" w:rsidP="001941F4">
            <w:pPr>
              <w:rPr>
                <w:rFonts w:eastAsia="Calibri"/>
                <w:sz w:val="20"/>
              </w:rPr>
            </w:pPr>
            <w:r w:rsidRPr="00324F83">
              <w:rPr>
                <w:rFonts w:eastAsia="Calibri"/>
                <w:sz w:val="20"/>
              </w:rPr>
              <w:t>Всего по ОУ</w:t>
            </w:r>
          </w:p>
        </w:tc>
      </w:tr>
      <w:tr w:rsidR="00732857" w:rsidRPr="00324F83" w:rsidTr="00C7468A">
        <w:trPr>
          <w:jc w:val="center"/>
        </w:trPr>
        <w:tc>
          <w:tcPr>
            <w:tcW w:w="3551" w:type="dxa"/>
          </w:tcPr>
          <w:p w:rsidR="001941F4" w:rsidRPr="00324F83" w:rsidRDefault="001941F4" w:rsidP="001941F4">
            <w:pPr>
              <w:rPr>
                <w:rFonts w:eastAsia="Calibri"/>
                <w:sz w:val="20"/>
              </w:rPr>
            </w:pPr>
            <w:r w:rsidRPr="00324F83">
              <w:rPr>
                <w:rFonts w:eastAsia="Calibri"/>
                <w:sz w:val="20"/>
              </w:rPr>
              <w:t>Общее количество обучающихся</w:t>
            </w:r>
          </w:p>
        </w:tc>
        <w:tc>
          <w:tcPr>
            <w:tcW w:w="2112" w:type="dxa"/>
          </w:tcPr>
          <w:p w:rsidR="001941F4" w:rsidRPr="00324F83" w:rsidRDefault="00D517EB" w:rsidP="001941F4">
            <w:pPr>
              <w:rPr>
                <w:rFonts w:eastAsia="Calibri"/>
                <w:sz w:val="20"/>
              </w:rPr>
            </w:pPr>
            <w:r w:rsidRPr="00324F83">
              <w:rPr>
                <w:rFonts w:eastAsia="Calibri"/>
                <w:sz w:val="20"/>
              </w:rPr>
              <w:t>871</w:t>
            </w:r>
          </w:p>
        </w:tc>
        <w:tc>
          <w:tcPr>
            <w:tcW w:w="2113" w:type="dxa"/>
          </w:tcPr>
          <w:p w:rsidR="001941F4" w:rsidRPr="00324F83" w:rsidRDefault="001941F4" w:rsidP="001941F4">
            <w:pPr>
              <w:rPr>
                <w:rFonts w:eastAsia="Calibri"/>
                <w:sz w:val="20"/>
              </w:rPr>
            </w:pPr>
            <w:r w:rsidRPr="00324F83">
              <w:rPr>
                <w:rFonts w:eastAsia="Calibri"/>
                <w:sz w:val="20"/>
              </w:rPr>
              <w:t>94</w:t>
            </w:r>
            <w:r w:rsidR="00D517EB" w:rsidRPr="00324F83">
              <w:rPr>
                <w:rFonts w:eastAsia="Calibri"/>
                <w:sz w:val="20"/>
              </w:rPr>
              <w:t>2</w:t>
            </w:r>
          </w:p>
        </w:tc>
        <w:tc>
          <w:tcPr>
            <w:tcW w:w="2113" w:type="dxa"/>
          </w:tcPr>
          <w:p w:rsidR="001941F4" w:rsidRPr="00324F83" w:rsidRDefault="001941F4" w:rsidP="001941F4">
            <w:pPr>
              <w:rPr>
                <w:rFonts w:eastAsia="Calibri"/>
                <w:sz w:val="20"/>
              </w:rPr>
            </w:pPr>
            <w:r w:rsidRPr="00324F83">
              <w:rPr>
                <w:rFonts w:eastAsia="Calibri"/>
                <w:sz w:val="20"/>
              </w:rPr>
              <w:t>2</w:t>
            </w:r>
            <w:r w:rsidR="00D517EB" w:rsidRPr="00324F83">
              <w:rPr>
                <w:rFonts w:eastAsia="Calibri"/>
                <w:sz w:val="20"/>
              </w:rPr>
              <w:t>19</w:t>
            </w:r>
          </w:p>
        </w:tc>
        <w:tc>
          <w:tcPr>
            <w:tcW w:w="2113" w:type="dxa"/>
          </w:tcPr>
          <w:p w:rsidR="001941F4" w:rsidRPr="00324F83" w:rsidRDefault="00D517EB" w:rsidP="001941F4">
            <w:pPr>
              <w:rPr>
                <w:rFonts w:eastAsia="Calibri"/>
                <w:sz w:val="20"/>
              </w:rPr>
            </w:pPr>
            <w:r w:rsidRPr="00324F83">
              <w:rPr>
                <w:rFonts w:eastAsia="Calibri"/>
                <w:sz w:val="20"/>
              </w:rPr>
              <w:t>2032</w:t>
            </w:r>
          </w:p>
        </w:tc>
      </w:tr>
      <w:tr w:rsidR="00732857" w:rsidRPr="00324F83" w:rsidTr="00C7468A">
        <w:trPr>
          <w:jc w:val="center"/>
        </w:trPr>
        <w:tc>
          <w:tcPr>
            <w:tcW w:w="3551" w:type="dxa"/>
          </w:tcPr>
          <w:p w:rsidR="001941F4" w:rsidRPr="00324F83" w:rsidRDefault="001941F4" w:rsidP="001941F4">
            <w:pPr>
              <w:rPr>
                <w:rFonts w:eastAsia="Calibri"/>
                <w:sz w:val="20"/>
              </w:rPr>
            </w:pPr>
            <w:r w:rsidRPr="00324F83">
              <w:rPr>
                <w:rFonts w:eastAsia="Calibri"/>
                <w:sz w:val="20"/>
              </w:rPr>
              <w:t>Общее количество классов (средняя наполняемость классов, в том числе)</w:t>
            </w:r>
          </w:p>
        </w:tc>
        <w:tc>
          <w:tcPr>
            <w:tcW w:w="2112" w:type="dxa"/>
          </w:tcPr>
          <w:p w:rsidR="001941F4" w:rsidRPr="00324F83" w:rsidRDefault="001941F4" w:rsidP="001941F4">
            <w:pPr>
              <w:rPr>
                <w:rFonts w:eastAsia="Calibri"/>
                <w:sz w:val="20"/>
              </w:rPr>
            </w:pPr>
            <w:r w:rsidRPr="00324F83">
              <w:rPr>
                <w:rFonts w:eastAsia="Calibri"/>
                <w:sz w:val="20"/>
              </w:rPr>
              <w:t>29/</w:t>
            </w:r>
            <w:r w:rsidR="00D517EB" w:rsidRPr="00324F83">
              <w:rPr>
                <w:rFonts w:eastAsia="Calibri"/>
                <w:sz w:val="20"/>
              </w:rPr>
              <w:t>30</w:t>
            </w:r>
          </w:p>
        </w:tc>
        <w:tc>
          <w:tcPr>
            <w:tcW w:w="2113" w:type="dxa"/>
          </w:tcPr>
          <w:p w:rsidR="001941F4" w:rsidRPr="00324F83" w:rsidRDefault="00D517EB" w:rsidP="001941F4">
            <w:pPr>
              <w:rPr>
                <w:rFonts w:eastAsia="Calibri"/>
                <w:sz w:val="20"/>
              </w:rPr>
            </w:pPr>
            <w:r w:rsidRPr="00324F83">
              <w:rPr>
                <w:rFonts w:eastAsia="Calibri"/>
                <w:sz w:val="20"/>
              </w:rPr>
              <w:t>32/29,4</w:t>
            </w:r>
          </w:p>
        </w:tc>
        <w:tc>
          <w:tcPr>
            <w:tcW w:w="2113" w:type="dxa"/>
          </w:tcPr>
          <w:p w:rsidR="001941F4" w:rsidRPr="00324F83" w:rsidRDefault="00D517EB" w:rsidP="001941F4">
            <w:pPr>
              <w:rPr>
                <w:rFonts w:eastAsia="Calibri"/>
                <w:sz w:val="20"/>
              </w:rPr>
            </w:pPr>
            <w:r w:rsidRPr="00324F83">
              <w:rPr>
                <w:rFonts w:eastAsia="Calibri"/>
                <w:sz w:val="20"/>
              </w:rPr>
              <w:t>8/27,4</w:t>
            </w:r>
          </w:p>
        </w:tc>
        <w:tc>
          <w:tcPr>
            <w:tcW w:w="2113" w:type="dxa"/>
          </w:tcPr>
          <w:p w:rsidR="001941F4" w:rsidRPr="00324F83" w:rsidRDefault="00D517EB" w:rsidP="001941F4">
            <w:pPr>
              <w:rPr>
                <w:rFonts w:eastAsia="Calibri"/>
                <w:sz w:val="20"/>
              </w:rPr>
            </w:pPr>
            <w:r w:rsidRPr="00324F83">
              <w:rPr>
                <w:rFonts w:eastAsia="Calibri"/>
                <w:sz w:val="20"/>
              </w:rPr>
              <w:t>69/29,4</w:t>
            </w:r>
          </w:p>
        </w:tc>
      </w:tr>
      <w:tr w:rsidR="00732857" w:rsidRPr="00324F83" w:rsidTr="00C7468A">
        <w:trPr>
          <w:jc w:val="center"/>
        </w:trPr>
        <w:tc>
          <w:tcPr>
            <w:tcW w:w="3551" w:type="dxa"/>
          </w:tcPr>
          <w:p w:rsidR="001941F4" w:rsidRPr="00324F83" w:rsidRDefault="001941F4" w:rsidP="001941F4">
            <w:pPr>
              <w:rPr>
                <w:rFonts w:eastAsia="Calibri"/>
                <w:sz w:val="20"/>
              </w:rPr>
            </w:pPr>
            <w:r w:rsidRPr="00324F83">
              <w:rPr>
                <w:rFonts w:eastAsia="Calibri"/>
                <w:sz w:val="20"/>
              </w:rPr>
              <w:t>Общеобразовательных (базового уровня)</w:t>
            </w:r>
          </w:p>
        </w:tc>
        <w:tc>
          <w:tcPr>
            <w:tcW w:w="2112" w:type="dxa"/>
          </w:tcPr>
          <w:p w:rsidR="001941F4" w:rsidRPr="00324F83" w:rsidRDefault="001941F4" w:rsidP="001941F4">
            <w:pPr>
              <w:rPr>
                <w:rFonts w:eastAsia="Calibri"/>
                <w:sz w:val="20"/>
              </w:rPr>
            </w:pPr>
            <w:r w:rsidRPr="00324F83">
              <w:rPr>
                <w:rFonts w:eastAsia="Calibri"/>
                <w:sz w:val="20"/>
              </w:rPr>
              <w:t>29</w:t>
            </w:r>
          </w:p>
        </w:tc>
        <w:tc>
          <w:tcPr>
            <w:tcW w:w="2113" w:type="dxa"/>
          </w:tcPr>
          <w:p w:rsidR="001941F4" w:rsidRPr="00324F83" w:rsidRDefault="001941F4" w:rsidP="001941F4">
            <w:pPr>
              <w:rPr>
                <w:rFonts w:eastAsia="Calibri"/>
                <w:sz w:val="20"/>
              </w:rPr>
            </w:pPr>
            <w:r w:rsidRPr="00324F83">
              <w:rPr>
                <w:rFonts w:eastAsia="Calibri"/>
                <w:sz w:val="20"/>
              </w:rPr>
              <w:t>32</w:t>
            </w:r>
          </w:p>
        </w:tc>
        <w:tc>
          <w:tcPr>
            <w:tcW w:w="2113" w:type="dxa"/>
          </w:tcPr>
          <w:p w:rsidR="001941F4" w:rsidRPr="00324F83" w:rsidRDefault="001941F4" w:rsidP="001941F4">
            <w:pPr>
              <w:rPr>
                <w:rFonts w:eastAsia="Calibri"/>
                <w:sz w:val="20"/>
              </w:rPr>
            </w:pPr>
            <w:r w:rsidRPr="00324F83">
              <w:rPr>
                <w:rFonts w:eastAsia="Calibri"/>
                <w:sz w:val="20"/>
              </w:rPr>
              <w:t>0</w:t>
            </w:r>
          </w:p>
        </w:tc>
        <w:tc>
          <w:tcPr>
            <w:tcW w:w="2113" w:type="dxa"/>
          </w:tcPr>
          <w:p w:rsidR="001941F4" w:rsidRPr="00324F83" w:rsidRDefault="001941F4" w:rsidP="001941F4">
            <w:pPr>
              <w:rPr>
                <w:rFonts w:eastAsia="Calibri"/>
                <w:sz w:val="20"/>
              </w:rPr>
            </w:pPr>
            <w:r w:rsidRPr="00324F83">
              <w:rPr>
                <w:rFonts w:eastAsia="Calibri"/>
                <w:sz w:val="20"/>
              </w:rPr>
              <w:t>61</w:t>
            </w:r>
          </w:p>
        </w:tc>
      </w:tr>
      <w:tr w:rsidR="001941F4" w:rsidRPr="00324F83" w:rsidTr="00C7468A">
        <w:trPr>
          <w:jc w:val="center"/>
        </w:trPr>
        <w:tc>
          <w:tcPr>
            <w:tcW w:w="3551" w:type="dxa"/>
          </w:tcPr>
          <w:p w:rsidR="001941F4" w:rsidRPr="00324F83" w:rsidRDefault="001941F4" w:rsidP="001941F4">
            <w:pPr>
              <w:rPr>
                <w:rFonts w:eastAsia="Calibri"/>
                <w:sz w:val="20"/>
              </w:rPr>
            </w:pPr>
            <w:r w:rsidRPr="00324F83">
              <w:rPr>
                <w:rFonts w:eastAsia="Calibri"/>
                <w:sz w:val="20"/>
              </w:rPr>
              <w:t>Профильных классов</w:t>
            </w:r>
          </w:p>
        </w:tc>
        <w:tc>
          <w:tcPr>
            <w:tcW w:w="2112" w:type="dxa"/>
          </w:tcPr>
          <w:p w:rsidR="001941F4" w:rsidRPr="00324F83" w:rsidRDefault="001941F4" w:rsidP="001941F4">
            <w:pPr>
              <w:rPr>
                <w:rFonts w:eastAsia="Calibri"/>
                <w:sz w:val="20"/>
              </w:rPr>
            </w:pPr>
            <w:r w:rsidRPr="00324F83">
              <w:rPr>
                <w:rFonts w:eastAsia="Calibri"/>
                <w:sz w:val="20"/>
              </w:rPr>
              <w:t>-</w:t>
            </w:r>
          </w:p>
        </w:tc>
        <w:tc>
          <w:tcPr>
            <w:tcW w:w="2113" w:type="dxa"/>
          </w:tcPr>
          <w:p w:rsidR="001941F4" w:rsidRPr="00324F83" w:rsidRDefault="001941F4" w:rsidP="001941F4">
            <w:pPr>
              <w:rPr>
                <w:rFonts w:eastAsia="Calibri"/>
                <w:sz w:val="20"/>
              </w:rPr>
            </w:pPr>
            <w:r w:rsidRPr="00324F83">
              <w:rPr>
                <w:rFonts w:eastAsia="Calibri"/>
                <w:sz w:val="20"/>
              </w:rPr>
              <w:t>-</w:t>
            </w:r>
          </w:p>
        </w:tc>
        <w:tc>
          <w:tcPr>
            <w:tcW w:w="2113" w:type="dxa"/>
          </w:tcPr>
          <w:p w:rsidR="001941F4" w:rsidRPr="00324F83" w:rsidRDefault="001941F4" w:rsidP="001941F4">
            <w:pPr>
              <w:rPr>
                <w:rFonts w:eastAsia="Calibri"/>
                <w:sz w:val="20"/>
              </w:rPr>
            </w:pPr>
            <w:r w:rsidRPr="00324F83">
              <w:rPr>
                <w:rFonts w:eastAsia="Calibri"/>
                <w:sz w:val="20"/>
              </w:rPr>
              <w:t>8</w:t>
            </w:r>
          </w:p>
        </w:tc>
        <w:tc>
          <w:tcPr>
            <w:tcW w:w="2113" w:type="dxa"/>
          </w:tcPr>
          <w:p w:rsidR="001941F4" w:rsidRPr="00324F83" w:rsidRDefault="001941F4" w:rsidP="001941F4">
            <w:pPr>
              <w:rPr>
                <w:rFonts w:eastAsia="Calibri"/>
                <w:sz w:val="20"/>
              </w:rPr>
            </w:pPr>
            <w:r w:rsidRPr="00324F83">
              <w:rPr>
                <w:rFonts w:eastAsia="Calibri"/>
                <w:sz w:val="20"/>
              </w:rPr>
              <w:t>8</w:t>
            </w:r>
          </w:p>
        </w:tc>
      </w:tr>
    </w:tbl>
    <w:p w:rsidR="001941F4" w:rsidRPr="00324F83" w:rsidRDefault="001941F4" w:rsidP="001941F4">
      <w:pPr>
        <w:autoSpaceDE w:val="0"/>
        <w:autoSpaceDN w:val="0"/>
        <w:adjustRightInd w:val="0"/>
        <w:ind w:left="709"/>
        <w:rPr>
          <w:b/>
          <w:sz w:val="22"/>
          <w:szCs w:val="22"/>
        </w:rPr>
      </w:pPr>
    </w:p>
    <w:p w:rsidR="00B177A1" w:rsidRPr="00324F83" w:rsidRDefault="00B177A1" w:rsidP="000271D4">
      <w:pPr>
        <w:pStyle w:val="ConsPlusNormal"/>
        <w:ind w:left="709" w:firstLine="0"/>
        <w:rPr>
          <w:rFonts w:ascii="Times New Roman" w:hAnsi="Times New Roman" w:cs="Times New Roman"/>
          <w:b/>
          <w:sz w:val="22"/>
          <w:szCs w:val="22"/>
        </w:rPr>
      </w:pPr>
    </w:p>
    <w:p w:rsidR="000E3ED4" w:rsidRPr="00324F83" w:rsidRDefault="000E3ED4" w:rsidP="000271D4">
      <w:pPr>
        <w:tabs>
          <w:tab w:val="left" w:pos="975"/>
        </w:tabs>
        <w:ind w:left="709"/>
        <w:rPr>
          <w:sz w:val="22"/>
          <w:szCs w:val="22"/>
        </w:rPr>
      </w:pPr>
    </w:p>
    <w:p w:rsidR="001941F4" w:rsidRPr="00324F83" w:rsidRDefault="001941F4" w:rsidP="001941F4">
      <w:pPr>
        <w:autoSpaceDE w:val="0"/>
        <w:autoSpaceDN w:val="0"/>
        <w:adjustRightInd w:val="0"/>
        <w:ind w:left="709"/>
        <w:rPr>
          <w:b/>
          <w:sz w:val="22"/>
          <w:szCs w:val="22"/>
        </w:rPr>
      </w:pPr>
      <w:r w:rsidRPr="00324F83">
        <w:rPr>
          <w:b/>
          <w:sz w:val="22"/>
          <w:szCs w:val="22"/>
        </w:rPr>
        <w:t xml:space="preserve">4.7.  Сведения о структуре классов </w:t>
      </w:r>
    </w:p>
    <w:tbl>
      <w:tblPr>
        <w:tblW w:w="14837" w:type="dxa"/>
        <w:jc w:val="center"/>
        <w:tblLayout w:type="fixed"/>
        <w:tblCellMar>
          <w:left w:w="40" w:type="dxa"/>
          <w:right w:w="40" w:type="dxa"/>
        </w:tblCellMar>
        <w:tblLook w:val="0000" w:firstRow="0" w:lastRow="0" w:firstColumn="0" w:lastColumn="0" w:noHBand="0" w:noVBand="0"/>
      </w:tblPr>
      <w:tblGrid>
        <w:gridCol w:w="946"/>
        <w:gridCol w:w="4728"/>
        <w:gridCol w:w="1134"/>
        <w:gridCol w:w="1134"/>
        <w:gridCol w:w="1134"/>
        <w:gridCol w:w="1134"/>
        <w:gridCol w:w="1134"/>
        <w:gridCol w:w="1134"/>
        <w:gridCol w:w="1134"/>
        <w:gridCol w:w="1225"/>
      </w:tblGrid>
      <w:tr w:rsidR="00324F83" w:rsidRPr="00324F83" w:rsidTr="00F10063">
        <w:trPr>
          <w:cantSplit/>
          <w:trHeight w:val="271"/>
          <w:jc w:val="center"/>
        </w:trPr>
        <w:tc>
          <w:tcPr>
            <w:tcW w:w="946" w:type="dxa"/>
            <w:vMerge w:val="restart"/>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jc w:val="center"/>
              <w:rPr>
                <w:sz w:val="22"/>
                <w:szCs w:val="22"/>
              </w:rPr>
            </w:pPr>
            <w:r w:rsidRPr="00324F83">
              <w:rPr>
                <w:sz w:val="22"/>
                <w:szCs w:val="22"/>
              </w:rPr>
              <w:lastRenderedPageBreak/>
              <w:t>Общеобразовательные программы</w:t>
            </w:r>
          </w:p>
        </w:tc>
        <w:tc>
          <w:tcPr>
            <w:tcW w:w="4728" w:type="dxa"/>
            <w:vMerge w:val="restart"/>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Классы с изучением:</w:t>
            </w:r>
          </w:p>
        </w:tc>
        <w:tc>
          <w:tcPr>
            <w:tcW w:w="1134" w:type="dxa"/>
            <w:tcBorders>
              <w:top w:val="single" w:sz="4" w:space="0" w:color="auto"/>
              <w:left w:val="single" w:sz="4" w:space="0" w:color="auto"/>
              <w:bottom w:val="single" w:sz="4" w:space="0" w:color="auto"/>
              <w:right w:val="single" w:sz="4" w:space="0" w:color="auto"/>
            </w:tcBorders>
            <w:vAlign w:val="center"/>
          </w:tcPr>
          <w:p w:rsidR="00F10063" w:rsidRPr="00324F83" w:rsidRDefault="00F10063" w:rsidP="001941F4">
            <w:pPr>
              <w:rPr>
                <w:rFonts w:eastAsia="Calibri"/>
                <w:sz w:val="22"/>
                <w:szCs w:val="22"/>
                <w:lang w:eastAsia="en-US"/>
              </w:rPr>
            </w:pPr>
            <w:r w:rsidRPr="00324F83">
              <w:rPr>
                <w:rFonts w:eastAsia="Calibri"/>
                <w:sz w:val="22"/>
                <w:szCs w:val="22"/>
                <w:lang w:eastAsia="en-US"/>
              </w:rPr>
              <w:t>2014-2015</w:t>
            </w:r>
          </w:p>
          <w:p w:rsidR="00F10063" w:rsidRPr="00324F83" w:rsidRDefault="00F10063" w:rsidP="001941F4">
            <w:pPr>
              <w:rPr>
                <w:rFonts w:eastAsia="Calibri"/>
                <w:sz w:val="22"/>
                <w:szCs w:val="22"/>
                <w:lang w:eastAsia="en-US"/>
              </w:rPr>
            </w:pPr>
            <w:r w:rsidRPr="00324F83">
              <w:rPr>
                <w:rFonts w:eastAsia="Calibri"/>
                <w:sz w:val="22"/>
                <w:szCs w:val="22"/>
                <w:lang w:eastAsia="en-US"/>
              </w:rPr>
              <w:t xml:space="preserve"> уч. 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2015-2016 уч.год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2016-2017 уч.год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2017-2018 уч 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2018-2019 уч. 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2019-2020</w:t>
            </w:r>
          </w:p>
          <w:p w:rsidR="00F10063" w:rsidRPr="00324F83" w:rsidRDefault="00F10063" w:rsidP="001941F4">
            <w:pPr>
              <w:rPr>
                <w:rFonts w:eastAsia="Calibri"/>
                <w:sz w:val="22"/>
                <w:szCs w:val="22"/>
                <w:lang w:eastAsia="en-US"/>
              </w:rPr>
            </w:pPr>
            <w:r w:rsidRPr="00324F83">
              <w:rPr>
                <w:rFonts w:eastAsia="Calibri"/>
                <w:sz w:val="22"/>
                <w:szCs w:val="22"/>
                <w:lang w:eastAsia="en-US"/>
              </w:rPr>
              <w:t>уч.год</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2020-2021 уч год</w:t>
            </w:r>
          </w:p>
        </w:tc>
        <w:tc>
          <w:tcPr>
            <w:tcW w:w="1225"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rPr>
                <w:rFonts w:eastAsia="Calibri"/>
                <w:sz w:val="22"/>
                <w:szCs w:val="22"/>
                <w:lang w:eastAsia="en-US"/>
              </w:rPr>
            </w:pPr>
            <w:r w:rsidRPr="00324F83">
              <w:rPr>
                <w:rFonts w:eastAsia="Calibri"/>
                <w:sz w:val="22"/>
                <w:szCs w:val="22"/>
                <w:lang w:eastAsia="en-US"/>
              </w:rPr>
              <w:t>2021-2022 уч.год</w:t>
            </w:r>
          </w:p>
        </w:tc>
      </w:tr>
      <w:tr w:rsidR="00324F83" w:rsidRPr="00324F83" w:rsidTr="00F10063">
        <w:trPr>
          <w:cantSplit/>
          <w:trHeight w:val="674"/>
          <w:jc w:val="center"/>
        </w:trPr>
        <w:tc>
          <w:tcPr>
            <w:tcW w:w="946" w:type="dxa"/>
            <w:vMerge/>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ind w:left="709"/>
              <w:jc w:val="center"/>
              <w:rPr>
                <w:sz w:val="22"/>
                <w:szCs w:val="22"/>
              </w:rPr>
            </w:pPr>
          </w:p>
        </w:tc>
        <w:tc>
          <w:tcPr>
            <w:tcW w:w="4728" w:type="dxa"/>
            <w:vMerge/>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ind w:left="709"/>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p>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p>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c>
          <w:tcPr>
            <w:tcW w:w="1225" w:type="dxa"/>
            <w:tcBorders>
              <w:top w:val="single" w:sz="4" w:space="0" w:color="auto"/>
              <w:left w:val="single" w:sz="4" w:space="0" w:color="auto"/>
              <w:bottom w:val="single" w:sz="4" w:space="0" w:color="auto"/>
              <w:right w:val="single" w:sz="4" w:space="0" w:color="auto"/>
            </w:tcBorders>
          </w:tcPr>
          <w:p w:rsidR="00F10063" w:rsidRPr="00324F83" w:rsidRDefault="00F10063" w:rsidP="00F10063">
            <w:pPr>
              <w:jc w:val="center"/>
              <w:rPr>
                <w:rFonts w:eastAsia="Calibri"/>
                <w:sz w:val="22"/>
                <w:szCs w:val="22"/>
                <w:lang w:eastAsia="en-US"/>
              </w:rPr>
            </w:pPr>
            <w:r w:rsidRPr="00324F83">
              <w:rPr>
                <w:rFonts w:eastAsia="Calibri"/>
                <w:sz w:val="22"/>
                <w:szCs w:val="22"/>
                <w:lang w:eastAsia="en-US"/>
              </w:rPr>
              <w:t>количество обучающихся</w:t>
            </w:r>
          </w:p>
        </w:tc>
      </w:tr>
      <w:tr w:rsidR="00324F83" w:rsidRPr="00324F83" w:rsidTr="00F10063">
        <w:trPr>
          <w:cantSplit/>
          <w:trHeight w:val="451"/>
          <w:jc w:val="center"/>
        </w:trPr>
        <w:tc>
          <w:tcPr>
            <w:tcW w:w="946" w:type="dxa"/>
            <w:vMerge w:val="restart"/>
            <w:tcBorders>
              <w:top w:val="nil"/>
              <w:left w:val="single" w:sz="6" w:space="0" w:color="auto"/>
              <w:bottom w:val="nil"/>
              <w:right w:val="single" w:sz="6" w:space="0" w:color="auto"/>
            </w:tcBorders>
            <w:textDirection w:val="btLr"/>
            <w:vAlign w:val="center"/>
          </w:tcPr>
          <w:p w:rsidR="00F10063" w:rsidRPr="00324F83" w:rsidRDefault="00F10063" w:rsidP="001941F4">
            <w:pPr>
              <w:autoSpaceDE w:val="0"/>
              <w:autoSpaceDN w:val="0"/>
              <w:adjustRightInd w:val="0"/>
              <w:ind w:left="709" w:right="113"/>
              <w:jc w:val="center"/>
              <w:rPr>
                <w:sz w:val="22"/>
                <w:szCs w:val="22"/>
              </w:rPr>
            </w:pPr>
            <w:r w:rsidRPr="00324F83">
              <w:rPr>
                <w:sz w:val="22"/>
                <w:szCs w:val="22"/>
              </w:rPr>
              <w:t>начального общего образования</w:t>
            </w:r>
          </w:p>
        </w:tc>
        <w:tc>
          <w:tcPr>
            <w:tcW w:w="4728"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Основной общеобразовательной программы начального общего образования</w:t>
            </w:r>
          </w:p>
        </w:tc>
        <w:tc>
          <w:tcPr>
            <w:tcW w:w="1134" w:type="dxa"/>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724</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748</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785</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773</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804</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808</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860</w:t>
            </w:r>
          </w:p>
        </w:tc>
        <w:tc>
          <w:tcPr>
            <w:tcW w:w="1225"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871</w:t>
            </w:r>
          </w:p>
        </w:tc>
      </w:tr>
      <w:tr w:rsidR="00324F83" w:rsidRPr="00324F83" w:rsidTr="00F10063">
        <w:trPr>
          <w:cantSplit/>
          <w:trHeight w:val="429"/>
          <w:jc w:val="center"/>
        </w:trPr>
        <w:tc>
          <w:tcPr>
            <w:tcW w:w="946" w:type="dxa"/>
            <w:vMerge/>
            <w:tcBorders>
              <w:top w:val="nil"/>
              <w:left w:val="single" w:sz="6" w:space="0" w:color="auto"/>
              <w:bottom w:val="nil"/>
              <w:right w:val="single" w:sz="6" w:space="0" w:color="auto"/>
            </w:tcBorders>
            <w:textDirection w:val="btLr"/>
            <w:vAlign w:val="center"/>
          </w:tcPr>
          <w:p w:rsidR="00F10063" w:rsidRPr="00324F83" w:rsidRDefault="00F10063" w:rsidP="001941F4">
            <w:pPr>
              <w:ind w:left="709" w:right="113"/>
              <w:jc w:val="center"/>
              <w:rPr>
                <w:sz w:val="22"/>
                <w:szCs w:val="22"/>
              </w:rPr>
            </w:pPr>
          </w:p>
        </w:tc>
        <w:tc>
          <w:tcPr>
            <w:tcW w:w="4728"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Общеобразовательной программы начального общего образования, обеспечивающей дополнительную(углубленную) подготовку обучающихся по одному или нескольким предметам**</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p>
        </w:tc>
        <w:tc>
          <w:tcPr>
            <w:tcW w:w="1225"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r>
      <w:tr w:rsidR="00324F83" w:rsidRPr="00324F83" w:rsidTr="00F10063">
        <w:trPr>
          <w:cantSplit/>
          <w:trHeight w:val="429"/>
          <w:jc w:val="center"/>
        </w:trPr>
        <w:tc>
          <w:tcPr>
            <w:tcW w:w="946" w:type="dxa"/>
            <w:vMerge/>
            <w:tcBorders>
              <w:top w:val="nil"/>
              <w:left w:val="single" w:sz="6" w:space="0" w:color="auto"/>
              <w:bottom w:val="nil"/>
              <w:right w:val="single" w:sz="6" w:space="0" w:color="auto"/>
            </w:tcBorders>
            <w:textDirection w:val="btLr"/>
            <w:vAlign w:val="center"/>
          </w:tcPr>
          <w:p w:rsidR="00F10063" w:rsidRPr="00324F83" w:rsidRDefault="00F10063" w:rsidP="001941F4">
            <w:pPr>
              <w:ind w:left="709" w:right="113"/>
              <w:jc w:val="center"/>
              <w:rPr>
                <w:sz w:val="22"/>
                <w:szCs w:val="22"/>
              </w:rPr>
            </w:pPr>
          </w:p>
        </w:tc>
        <w:tc>
          <w:tcPr>
            <w:tcW w:w="4728"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Основная общеобразовательной программы начального общего образования специального (коррекционного) обучения*</w:t>
            </w:r>
          </w:p>
        </w:tc>
        <w:tc>
          <w:tcPr>
            <w:tcW w:w="1134" w:type="dxa"/>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p>
        </w:tc>
        <w:tc>
          <w:tcPr>
            <w:tcW w:w="1225"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r>
      <w:tr w:rsidR="00324F83" w:rsidRPr="00324F83" w:rsidTr="00F10063">
        <w:trPr>
          <w:cantSplit/>
          <w:trHeight w:val="429"/>
          <w:jc w:val="center"/>
        </w:trPr>
        <w:tc>
          <w:tcPr>
            <w:tcW w:w="946" w:type="dxa"/>
            <w:vMerge w:val="restart"/>
            <w:tcBorders>
              <w:top w:val="single" w:sz="6" w:space="0" w:color="auto"/>
              <w:left w:val="single" w:sz="6" w:space="0" w:color="auto"/>
              <w:bottom w:val="nil"/>
              <w:right w:val="single" w:sz="6" w:space="0" w:color="auto"/>
            </w:tcBorders>
            <w:textDirection w:val="btLr"/>
            <w:vAlign w:val="center"/>
          </w:tcPr>
          <w:p w:rsidR="00F10063" w:rsidRPr="00324F83" w:rsidRDefault="00F10063" w:rsidP="001941F4">
            <w:pPr>
              <w:autoSpaceDE w:val="0"/>
              <w:autoSpaceDN w:val="0"/>
              <w:adjustRightInd w:val="0"/>
              <w:ind w:left="709" w:right="113"/>
              <w:jc w:val="center"/>
              <w:rPr>
                <w:sz w:val="22"/>
                <w:szCs w:val="22"/>
              </w:rPr>
            </w:pPr>
            <w:r w:rsidRPr="00324F83">
              <w:rPr>
                <w:sz w:val="22"/>
                <w:szCs w:val="22"/>
              </w:rPr>
              <w:t>основного общего образования</w:t>
            </w:r>
          </w:p>
        </w:tc>
        <w:tc>
          <w:tcPr>
            <w:tcW w:w="4728"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Основной общеобразовательной программы основного  общего образования</w:t>
            </w:r>
          </w:p>
        </w:tc>
        <w:tc>
          <w:tcPr>
            <w:tcW w:w="1134" w:type="dxa"/>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627</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677</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715</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783</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892</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741</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943</w:t>
            </w:r>
          </w:p>
        </w:tc>
        <w:tc>
          <w:tcPr>
            <w:tcW w:w="1225"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942</w:t>
            </w:r>
          </w:p>
        </w:tc>
      </w:tr>
      <w:tr w:rsidR="00324F83" w:rsidRPr="00324F83" w:rsidTr="00F10063">
        <w:trPr>
          <w:cantSplit/>
          <w:trHeight w:val="429"/>
          <w:jc w:val="center"/>
        </w:trPr>
        <w:tc>
          <w:tcPr>
            <w:tcW w:w="946" w:type="dxa"/>
            <w:vMerge/>
            <w:tcBorders>
              <w:top w:val="single" w:sz="6" w:space="0" w:color="auto"/>
              <w:left w:val="single" w:sz="6" w:space="0" w:color="auto"/>
              <w:bottom w:val="nil"/>
              <w:right w:val="single" w:sz="6" w:space="0" w:color="auto"/>
            </w:tcBorders>
            <w:textDirection w:val="btLr"/>
            <w:vAlign w:val="center"/>
          </w:tcPr>
          <w:p w:rsidR="00F10063" w:rsidRPr="00324F83" w:rsidRDefault="00F10063" w:rsidP="001941F4">
            <w:pPr>
              <w:ind w:left="709" w:right="113"/>
              <w:jc w:val="center"/>
              <w:rPr>
                <w:sz w:val="22"/>
                <w:szCs w:val="22"/>
              </w:rPr>
            </w:pPr>
          </w:p>
        </w:tc>
        <w:tc>
          <w:tcPr>
            <w:tcW w:w="4728"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Общеобразовательной программы основного  общего образования, обеспечивающей дополнительную(углубленную) подготовку обучающихся по одному или нескольким предметам**</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p>
        </w:tc>
        <w:tc>
          <w:tcPr>
            <w:tcW w:w="1225" w:type="dxa"/>
            <w:tcBorders>
              <w:top w:val="single" w:sz="6" w:space="0" w:color="auto"/>
              <w:left w:val="single" w:sz="6" w:space="0" w:color="auto"/>
              <w:bottom w:val="single" w:sz="6" w:space="0" w:color="auto"/>
              <w:right w:val="single" w:sz="6" w:space="0" w:color="auto"/>
            </w:tcBorders>
            <w:shd w:val="clear" w:color="auto" w:fill="D9D9D9"/>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r>
      <w:tr w:rsidR="00324F83" w:rsidRPr="00324F83" w:rsidTr="00F10063">
        <w:trPr>
          <w:cantSplit/>
          <w:trHeight w:val="429"/>
          <w:jc w:val="center"/>
        </w:trPr>
        <w:tc>
          <w:tcPr>
            <w:tcW w:w="946" w:type="dxa"/>
            <w:vMerge/>
            <w:tcBorders>
              <w:top w:val="single" w:sz="6" w:space="0" w:color="auto"/>
              <w:left w:val="single" w:sz="6" w:space="0" w:color="auto"/>
              <w:bottom w:val="nil"/>
              <w:right w:val="single" w:sz="6" w:space="0" w:color="auto"/>
            </w:tcBorders>
            <w:textDirection w:val="btLr"/>
            <w:vAlign w:val="center"/>
          </w:tcPr>
          <w:p w:rsidR="00F10063" w:rsidRPr="00324F83" w:rsidRDefault="00F10063" w:rsidP="001941F4">
            <w:pPr>
              <w:ind w:left="709" w:right="113"/>
              <w:jc w:val="center"/>
              <w:rPr>
                <w:sz w:val="22"/>
                <w:szCs w:val="22"/>
              </w:rPr>
            </w:pPr>
          </w:p>
        </w:tc>
        <w:tc>
          <w:tcPr>
            <w:tcW w:w="4728"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Основной общеобразовательной программы основного общего образования специального (коррекционного) обучения*</w:t>
            </w:r>
          </w:p>
        </w:tc>
        <w:tc>
          <w:tcPr>
            <w:tcW w:w="1134" w:type="dxa"/>
            <w:tcBorders>
              <w:top w:val="single" w:sz="6" w:space="0" w:color="auto"/>
              <w:left w:val="single" w:sz="6" w:space="0" w:color="auto"/>
              <w:bottom w:val="single" w:sz="6" w:space="0" w:color="auto"/>
              <w:right w:val="single" w:sz="6"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225" w:type="dxa"/>
            <w:tcBorders>
              <w:top w:val="single" w:sz="6" w:space="0" w:color="auto"/>
              <w:left w:val="single" w:sz="6" w:space="0" w:color="auto"/>
              <w:bottom w:val="single" w:sz="6" w:space="0" w:color="auto"/>
              <w:right w:val="single" w:sz="6"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r>
      <w:tr w:rsidR="00324F83" w:rsidRPr="00324F83" w:rsidTr="00F10063">
        <w:trPr>
          <w:cantSplit/>
          <w:trHeight w:val="406"/>
          <w:jc w:val="center"/>
        </w:trPr>
        <w:tc>
          <w:tcPr>
            <w:tcW w:w="9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0063" w:rsidRPr="00324F83" w:rsidRDefault="00F10063" w:rsidP="001941F4">
            <w:pPr>
              <w:autoSpaceDE w:val="0"/>
              <w:autoSpaceDN w:val="0"/>
              <w:adjustRightInd w:val="0"/>
              <w:ind w:left="709" w:right="113"/>
              <w:jc w:val="center"/>
              <w:rPr>
                <w:sz w:val="22"/>
                <w:szCs w:val="22"/>
              </w:rPr>
            </w:pPr>
            <w:r w:rsidRPr="00324F83">
              <w:rPr>
                <w:sz w:val="22"/>
                <w:szCs w:val="22"/>
              </w:rPr>
              <w:t>среднего (полного) общего образования</w:t>
            </w:r>
          </w:p>
        </w:tc>
        <w:tc>
          <w:tcPr>
            <w:tcW w:w="4728"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Основной общеобразовательной программы среднего (полного)  общего образования (непрофильное обучение)</w:t>
            </w:r>
          </w:p>
        </w:tc>
        <w:tc>
          <w:tcPr>
            <w:tcW w:w="1134" w:type="dxa"/>
            <w:tcBorders>
              <w:top w:val="single" w:sz="4" w:space="0" w:color="auto"/>
              <w:left w:val="single" w:sz="4" w:space="0" w:color="auto"/>
              <w:bottom w:val="single" w:sz="4" w:space="0" w:color="auto"/>
              <w:right w:val="single" w:sz="4"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57</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174</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166</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183</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190</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218</w:t>
            </w:r>
          </w:p>
        </w:tc>
        <w:tc>
          <w:tcPr>
            <w:tcW w:w="1225"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219</w:t>
            </w:r>
          </w:p>
        </w:tc>
      </w:tr>
      <w:tr w:rsidR="00324F83" w:rsidRPr="00324F83" w:rsidTr="00F10063">
        <w:trPr>
          <w:cantSplit/>
          <w:trHeight w:val="406"/>
          <w:jc w:val="center"/>
        </w:trPr>
        <w:tc>
          <w:tcPr>
            <w:tcW w:w="946" w:type="dxa"/>
            <w:vMerge/>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p>
        </w:tc>
        <w:tc>
          <w:tcPr>
            <w:tcW w:w="4728"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Общеобразовательной программы среднего (полного)  общего образования физико-математического и информационно-технологический.</w:t>
            </w:r>
          </w:p>
        </w:tc>
        <w:tc>
          <w:tcPr>
            <w:tcW w:w="1134" w:type="dxa"/>
            <w:tcBorders>
              <w:top w:val="single" w:sz="4" w:space="0" w:color="auto"/>
              <w:left w:val="single" w:sz="4" w:space="0" w:color="auto"/>
              <w:bottom w:val="single" w:sz="4" w:space="0" w:color="auto"/>
              <w:right w:val="single" w:sz="4"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73</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94</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b/>
                <w:sz w:val="22"/>
                <w:szCs w:val="22"/>
              </w:rPr>
            </w:pPr>
            <w:r w:rsidRPr="00324F83">
              <w:rPr>
                <w:b/>
                <w:sz w:val="22"/>
                <w:szCs w:val="22"/>
              </w:rPr>
              <w:t>96</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b/>
                <w:sz w:val="22"/>
                <w:szCs w:val="22"/>
              </w:rPr>
            </w:pPr>
            <w:r w:rsidRPr="00324F83">
              <w:rPr>
                <w:b/>
                <w:sz w:val="22"/>
                <w:szCs w:val="22"/>
              </w:rPr>
              <w:t>98-</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b/>
                <w:sz w:val="22"/>
                <w:szCs w:val="22"/>
              </w:rPr>
            </w:pPr>
            <w:r w:rsidRPr="00324F83">
              <w:rPr>
                <w:b/>
                <w:sz w:val="22"/>
                <w:szCs w:val="22"/>
              </w:rPr>
              <w:t>102</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b/>
                <w:sz w:val="22"/>
                <w:szCs w:val="22"/>
              </w:rPr>
            </w:pPr>
            <w:r w:rsidRPr="00324F83">
              <w:rPr>
                <w:b/>
                <w:sz w:val="22"/>
                <w:szCs w:val="22"/>
              </w:rPr>
              <w:t>93</w:t>
            </w:r>
          </w:p>
        </w:tc>
        <w:tc>
          <w:tcPr>
            <w:tcW w:w="1225"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b/>
                <w:sz w:val="22"/>
                <w:szCs w:val="22"/>
              </w:rPr>
            </w:pPr>
            <w:r w:rsidRPr="00324F83">
              <w:rPr>
                <w:b/>
                <w:sz w:val="22"/>
                <w:szCs w:val="22"/>
              </w:rPr>
              <w:t>85</w:t>
            </w:r>
          </w:p>
        </w:tc>
      </w:tr>
      <w:tr w:rsidR="00324F83" w:rsidRPr="00324F83" w:rsidTr="00F10063">
        <w:trPr>
          <w:cantSplit/>
          <w:trHeight w:val="406"/>
          <w:jc w:val="center"/>
        </w:trPr>
        <w:tc>
          <w:tcPr>
            <w:tcW w:w="946" w:type="dxa"/>
            <w:vMerge/>
            <w:tcBorders>
              <w:top w:val="single" w:sz="4" w:space="0" w:color="auto"/>
              <w:left w:val="single" w:sz="4" w:space="0" w:color="auto"/>
              <w:bottom w:val="single" w:sz="4" w:space="0" w:color="auto"/>
              <w:right w:val="single" w:sz="4" w:space="0" w:color="auto"/>
            </w:tcBorders>
            <w:vAlign w:val="center"/>
          </w:tcPr>
          <w:p w:rsidR="00F10063" w:rsidRPr="00324F83" w:rsidRDefault="00F10063" w:rsidP="001941F4">
            <w:pPr>
              <w:ind w:left="709"/>
              <w:rPr>
                <w:sz w:val="22"/>
                <w:szCs w:val="22"/>
              </w:rPr>
            </w:pPr>
          </w:p>
        </w:tc>
        <w:tc>
          <w:tcPr>
            <w:tcW w:w="4728"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tabs>
                <w:tab w:val="left" w:pos="49"/>
              </w:tabs>
              <w:autoSpaceDE w:val="0"/>
              <w:autoSpaceDN w:val="0"/>
              <w:adjustRightInd w:val="0"/>
              <w:ind w:left="49"/>
              <w:jc w:val="both"/>
              <w:rPr>
                <w:sz w:val="22"/>
                <w:szCs w:val="22"/>
              </w:rPr>
            </w:pPr>
            <w:r w:rsidRPr="00324F83">
              <w:rPr>
                <w:sz w:val="22"/>
                <w:szCs w:val="22"/>
              </w:rPr>
              <w:t>Основной общеобразовательной программы среднего (полного) общего образования специального (коррекционного) обучения*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10063" w:rsidRPr="00324F83" w:rsidRDefault="00F10063" w:rsidP="001941F4">
            <w:pPr>
              <w:autoSpaceDE w:val="0"/>
              <w:autoSpaceDN w:val="0"/>
              <w:adjustRightInd w:val="0"/>
              <w:ind w:left="709"/>
              <w:jc w:val="center"/>
              <w:rPr>
                <w:sz w:val="22"/>
                <w:szCs w:val="22"/>
              </w:rPr>
            </w:pPr>
            <w:r w:rsidRPr="00324F83">
              <w:rPr>
                <w:sz w:val="22"/>
                <w:szCs w:val="22"/>
              </w:rPr>
              <w:t>-</w:t>
            </w:r>
          </w:p>
        </w:tc>
        <w:tc>
          <w:tcPr>
            <w:tcW w:w="1225" w:type="dxa"/>
            <w:tcBorders>
              <w:top w:val="single" w:sz="4" w:space="0" w:color="auto"/>
              <w:left w:val="single" w:sz="4" w:space="0" w:color="auto"/>
              <w:bottom w:val="single" w:sz="4" w:space="0" w:color="auto"/>
              <w:right w:val="single" w:sz="4" w:space="0" w:color="auto"/>
            </w:tcBorders>
          </w:tcPr>
          <w:p w:rsidR="00F10063" w:rsidRPr="00324F83" w:rsidRDefault="003B5193" w:rsidP="001941F4">
            <w:pPr>
              <w:autoSpaceDE w:val="0"/>
              <w:autoSpaceDN w:val="0"/>
              <w:adjustRightInd w:val="0"/>
              <w:ind w:left="709"/>
              <w:jc w:val="center"/>
              <w:rPr>
                <w:sz w:val="22"/>
                <w:szCs w:val="22"/>
              </w:rPr>
            </w:pPr>
            <w:r w:rsidRPr="00324F83">
              <w:rPr>
                <w:sz w:val="22"/>
                <w:szCs w:val="22"/>
              </w:rPr>
              <w:t>-</w:t>
            </w:r>
          </w:p>
        </w:tc>
      </w:tr>
    </w:tbl>
    <w:p w:rsidR="00181240" w:rsidRPr="00324F83" w:rsidRDefault="00181240" w:rsidP="001941F4">
      <w:pPr>
        <w:rPr>
          <w:sz w:val="22"/>
          <w:szCs w:val="22"/>
        </w:rPr>
        <w:sectPr w:rsidR="00181240" w:rsidRPr="00324F83" w:rsidSect="00CA5802">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9" w:footer="709" w:gutter="0"/>
          <w:cols w:space="708"/>
          <w:titlePg/>
          <w:docGrid w:linePitch="360"/>
        </w:sectPr>
      </w:pPr>
    </w:p>
    <w:p w:rsidR="007D5009" w:rsidRPr="00732857" w:rsidRDefault="007D5009" w:rsidP="001941F4">
      <w:pPr>
        <w:pStyle w:val="ConsPlusNormal"/>
        <w:ind w:firstLine="0"/>
        <w:jc w:val="both"/>
        <w:rPr>
          <w:rFonts w:ascii="Times New Roman" w:hAnsi="Times New Roman" w:cs="Times New Roman"/>
          <w:color w:val="FF0000"/>
          <w:sz w:val="22"/>
          <w:szCs w:val="22"/>
        </w:rPr>
        <w:sectPr w:rsidR="007D5009" w:rsidRPr="00732857" w:rsidSect="000F5300">
          <w:pgSz w:w="16838" w:h="11906" w:orient="landscape"/>
          <w:pgMar w:top="567" w:right="624" w:bottom="567" w:left="1134" w:header="709" w:footer="709" w:gutter="0"/>
          <w:cols w:space="708"/>
          <w:titlePg/>
          <w:docGrid w:linePitch="360"/>
        </w:sectPr>
      </w:pPr>
    </w:p>
    <w:p w:rsidR="00180D91" w:rsidRPr="00867538" w:rsidRDefault="00180D91" w:rsidP="001941F4">
      <w:pPr>
        <w:rPr>
          <w:b/>
          <w:sz w:val="22"/>
          <w:szCs w:val="22"/>
        </w:rPr>
      </w:pPr>
      <w:r w:rsidRPr="00867538">
        <w:rPr>
          <w:b/>
          <w:sz w:val="22"/>
          <w:szCs w:val="22"/>
        </w:rPr>
        <w:lastRenderedPageBreak/>
        <w:t xml:space="preserve">Раздел </w:t>
      </w:r>
      <w:r w:rsidR="007F73CB" w:rsidRPr="00867538">
        <w:rPr>
          <w:b/>
          <w:sz w:val="22"/>
          <w:szCs w:val="22"/>
        </w:rPr>
        <w:t>5</w:t>
      </w:r>
      <w:r w:rsidRPr="00867538">
        <w:rPr>
          <w:b/>
          <w:sz w:val="22"/>
          <w:szCs w:val="22"/>
        </w:rPr>
        <w:t>.   Управление образовательным учреждением</w:t>
      </w:r>
    </w:p>
    <w:p w:rsidR="00180D91" w:rsidRPr="00867538" w:rsidRDefault="00180D91" w:rsidP="000271D4">
      <w:pPr>
        <w:ind w:left="709"/>
        <w:jc w:val="center"/>
        <w:rPr>
          <w:b/>
          <w:sz w:val="22"/>
          <w:szCs w:val="22"/>
        </w:rPr>
      </w:pPr>
    </w:p>
    <w:p w:rsidR="00180D91" w:rsidRPr="00867538" w:rsidRDefault="006E5720" w:rsidP="000271D4">
      <w:pPr>
        <w:ind w:left="709"/>
        <w:rPr>
          <w:b/>
          <w:sz w:val="22"/>
          <w:szCs w:val="22"/>
        </w:rPr>
      </w:pPr>
      <w:r w:rsidRPr="00867538">
        <w:rPr>
          <w:b/>
          <w:sz w:val="22"/>
          <w:szCs w:val="22"/>
        </w:rPr>
        <w:t>5</w:t>
      </w:r>
      <w:r w:rsidR="00180D91" w:rsidRPr="00867538">
        <w:rPr>
          <w:b/>
          <w:sz w:val="22"/>
          <w:szCs w:val="22"/>
        </w:rPr>
        <w:t>.1. Сведения о</w:t>
      </w:r>
      <w:r w:rsidR="006C1D78" w:rsidRPr="00867538">
        <w:rPr>
          <w:b/>
          <w:sz w:val="22"/>
          <w:szCs w:val="22"/>
        </w:rPr>
        <w:t>б</w:t>
      </w:r>
      <w:r w:rsidR="00180D91" w:rsidRPr="00867538">
        <w:rPr>
          <w:b/>
          <w:sz w:val="22"/>
          <w:szCs w:val="22"/>
        </w:rPr>
        <w:t xml:space="preserve"> </w:t>
      </w:r>
      <w:r w:rsidR="006C1D78" w:rsidRPr="00867538">
        <w:rPr>
          <w:b/>
          <w:sz w:val="22"/>
          <w:szCs w:val="22"/>
        </w:rPr>
        <w:t>администрации</w:t>
      </w:r>
      <w:r w:rsidR="00180D91" w:rsidRPr="00867538">
        <w:rPr>
          <w:b/>
          <w:sz w:val="22"/>
          <w:szCs w:val="22"/>
        </w:rPr>
        <w:t xml:space="preserve"> образовательного учреждения</w:t>
      </w:r>
    </w:p>
    <w:p w:rsidR="000A6AAB" w:rsidRPr="00867538" w:rsidRDefault="000A6AAB" w:rsidP="000271D4">
      <w:pPr>
        <w:ind w:left="709"/>
        <w:rPr>
          <w:b/>
          <w:sz w:val="22"/>
          <w:szCs w:val="22"/>
        </w:rPr>
      </w:pPr>
    </w:p>
    <w:tbl>
      <w:tblPr>
        <w:tblW w:w="13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6"/>
        <w:gridCol w:w="6420"/>
      </w:tblGrid>
      <w:tr w:rsidR="00867538" w:rsidRPr="00867538" w:rsidTr="000271D4">
        <w:trPr>
          <w:jc w:val="center"/>
        </w:trPr>
        <w:tc>
          <w:tcPr>
            <w:tcW w:w="6686" w:type="dxa"/>
          </w:tcPr>
          <w:p w:rsidR="00180D91" w:rsidRPr="00867538" w:rsidRDefault="00180D91"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Должность</w:t>
            </w:r>
          </w:p>
        </w:tc>
        <w:tc>
          <w:tcPr>
            <w:tcW w:w="6420" w:type="dxa"/>
          </w:tcPr>
          <w:p w:rsidR="00180D91" w:rsidRPr="00867538" w:rsidRDefault="00180D91"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ФИО (полностью)</w:t>
            </w:r>
          </w:p>
        </w:tc>
      </w:tr>
      <w:tr w:rsidR="00867538" w:rsidRPr="00867538" w:rsidTr="000271D4">
        <w:trPr>
          <w:jc w:val="center"/>
        </w:trPr>
        <w:tc>
          <w:tcPr>
            <w:tcW w:w="6686" w:type="dxa"/>
          </w:tcPr>
          <w:p w:rsidR="00180D91" w:rsidRPr="00867538" w:rsidRDefault="00D356B9" w:rsidP="000271D4">
            <w:pPr>
              <w:pStyle w:val="ConsPlusNormal"/>
              <w:tabs>
                <w:tab w:val="left" w:pos="2977"/>
              </w:tabs>
              <w:ind w:firstLine="0"/>
              <w:jc w:val="both"/>
              <w:rPr>
                <w:rFonts w:ascii="Times New Roman" w:hAnsi="Times New Roman" w:cs="Times New Roman"/>
                <w:sz w:val="22"/>
                <w:szCs w:val="22"/>
              </w:rPr>
            </w:pPr>
            <w:r w:rsidRPr="00867538">
              <w:rPr>
                <w:rFonts w:ascii="Times New Roman" w:hAnsi="Times New Roman" w:cs="Times New Roman"/>
                <w:sz w:val="22"/>
                <w:szCs w:val="22"/>
              </w:rPr>
              <w:t xml:space="preserve">Директор </w:t>
            </w:r>
            <w:r w:rsidR="00382541" w:rsidRPr="00867538">
              <w:rPr>
                <w:rFonts w:ascii="Times New Roman" w:hAnsi="Times New Roman" w:cs="Times New Roman"/>
                <w:sz w:val="22"/>
                <w:szCs w:val="22"/>
              </w:rPr>
              <w:t xml:space="preserve"> </w:t>
            </w:r>
            <w:r w:rsidRPr="00867538">
              <w:rPr>
                <w:rFonts w:ascii="Times New Roman" w:hAnsi="Times New Roman" w:cs="Times New Roman"/>
                <w:sz w:val="22"/>
                <w:szCs w:val="22"/>
              </w:rPr>
              <w:t>МАОУ СОШ № 19</w:t>
            </w:r>
          </w:p>
        </w:tc>
        <w:tc>
          <w:tcPr>
            <w:tcW w:w="6420" w:type="dxa"/>
          </w:tcPr>
          <w:p w:rsidR="00180D91" w:rsidRPr="00867538" w:rsidRDefault="00D356B9" w:rsidP="000271D4">
            <w:pPr>
              <w:pStyle w:val="ConsPlusNormal"/>
              <w:tabs>
                <w:tab w:val="left" w:pos="2977"/>
              </w:tabs>
              <w:ind w:left="709" w:firstLine="0"/>
              <w:jc w:val="both"/>
              <w:rPr>
                <w:rFonts w:ascii="Times New Roman" w:hAnsi="Times New Roman" w:cs="Times New Roman"/>
                <w:sz w:val="22"/>
                <w:szCs w:val="22"/>
              </w:rPr>
            </w:pPr>
            <w:r w:rsidRPr="00867538">
              <w:rPr>
                <w:rFonts w:ascii="Times New Roman" w:hAnsi="Times New Roman" w:cs="Times New Roman"/>
                <w:sz w:val="22"/>
                <w:szCs w:val="22"/>
              </w:rPr>
              <w:t>Хамнуев Владимир Иванович</w:t>
            </w:r>
          </w:p>
        </w:tc>
      </w:tr>
      <w:tr w:rsidR="00867538" w:rsidRPr="00867538" w:rsidTr="000271D4">
        <w:trPr>
          <w:jc w:val="center"/>
        </w:trPr>
        <w:tc>
          <w:tcPr>
            <w:tcW w:w="6686" w:type="dxa"/>
          </w:tcPr>
          <w:p w:rsidR="007C4271" w:rsidRPr="00867538" w:rsidRDefault="007C4271" w:rsidP="00271DB4">
            <w:pPr>
              <w:tabs>
                <w:tab w:val="left" w:pos="2977"/>
              </w:tabs>
              <w:ind w:left="35"/>
              <w:rPr>
                <w:sz w:val="22"/>
                <w:szCs w:val="22"/>
              </w:rPr>
            </w:pPr>
            <w:r w:rsidRPr="00867538">
              <w:rPr>
                <w:sz w:val="22"/>
                <w:szCs w:val="22"/>
              </w:rPr>
              <w:t xml:space="preserve"> Заместитель директора по УВР МАОУ «Средняя общеобразова</w:t>
            </w:r>
            <w:r w:rsidR="00271DB4" w:rsidRPr="00867538">
              <w:rPr>
                <w:sz w:val="22"/>
                <w:szCs w:val="22"/>
              </w:rPr>
              <w:t>тельная школа № 19</w:t>
            </w:r>
            <w:r w:rsidRPr="00867538">
              <w:rPr>
                <w:sz w:val="22"/>
                <w:szCs w:val="22"/>
              </w:rPr>
              <w:t xml:space="preserve"> г. Улан-Удэ</w:t>
            </w:r>
            <w:r w:rsidR="00271DB4" w:rsidRPr="00867538">
              <w:rPr>
                <w:sz w:val="22"/>
                <w:szCs w:val="22"/>
              </w:rPr>
              <w:t>»</w:t>
            </w:r>
          </w:p>
        </w:tc>
        <w:tc>
          <w:tcPr>
            <w:tcW w:w="6420" w:type="dxa"/>
          </w:tcPr>
          <w:p w:rsidR="007C4271" w:rsidRPr="00867538" w:rsidRDefault="00D16F34" w:rsidP="000271D4">
            <w:pPr>
              <w:tabs>
                <w:tab w:val="left" w:pos="2977"/>
              </w:tabs>
              <w:ind w:left="709"/>
              <w:rPr>
                <w:sz w:val="22"/>
                <w:szCs w:val="22"/>
              </w:rPr>
            </w:pPr>
            <w:r w:rsidRPr="00867538">
              <w:rPr>
                <w:sz w:val="22"/>
                <w:szCs w:val="22"/>
              </w:rPr>
              <w:t>Бальжанова Фаина Васильевна</w:t>
            </w:r>
          </w:p>
        </w:tc>
      </w:tr>
      <w:tr w:rsidR="00867538" w:rsidRPr="00867538" w:rsidTr="000271D4">
        <w:trPr>
          <w:jc w:val="center"/>
        </w:trPr>
        <w:tc>
          <w:tcPr>
            <w:tcW w:w="6686" w:type="dxa"/>
          </w:tcPr>
          <w:p w:rsidR="000A6AAB" w:rsidRPr="00867538" w:rsidRDefault="000A6AAB" w:rsidP="00271DB4">
            <w:pPr>
              <w:tabs>
                <w:tab w:val="left" w:pos="2977"/>
              </w:tabs>
              <w:ind w:left="35"/>
              <w:rPr>
                <w:sz w:val="22"/>
                <w:szCs w:val="22"/>
              </w:rPr>
            </w:pPr>
            <w:r w:rsidRPr="00867538">
              <w:rPr>
                <w:sz w:val="22"/>
                <w:szCs w:val="22"/>
              </w:rPr>
              <w:t>Заместитель директора по УВР МАОУ «Средняя общеобразова</w:t>
            </w:r>
            <w:r w:rsidR="00271DB4" w:rsidRPr="00867538">
              <w:rPr>
                <w:sz w:val="22"/>
                <w:szCs w:val="22"/>
              </w:rPr>
              <w:t>тельная школа № 19</w:t>
            </w:r>
            <w:r w:rsidRPr="00867538">
              <w:rPr>
                <w:sz w:val="22"/>
                <w:szCs w:val="22"/>
              </w:rPr>
              <w:t xml:space="preserve"> г. Улан-Удэ</w:t>
            </w:r>
            <w:r w:rsidR="00271DB4" w:rsidRPr="00867538">
              <w:rPr>
                <w:sz w:val="22"/>
                <w:szCs w:val="22"/>
              </w:rPr>
              <w:t>»</w:t>
            </w:r>
            <w:r w:rsidRPr="00867538">
              <w:rPr>
                <w:sz w:val="22"/>
                <w:szCs w:val="22"/>
              </w:rPr>
              <w:t xml:space="preserve"> </w:t>
            </w:r>
          </w:p>
        </w:tc>
        <w:tc>
          <w:tcPr>
            <w:tcW w:w="6420" w:type="dxa"/>
          </w:tcPr>
          <w:p w:rsidR="000A6AAB" w:rsidRPr="00867538" w:rsidRDefault="00D16F34" w:rsidP="000271D4">
            <w:pPr>
              <w:tabs>
                <w:tab w:val="left" w:pos="2977"/>
              </w:tabs>
              <w:ind w:left="709"/>
              <w:rPr>
                <w:sz w:val="22"/>
                <w:szCs w:val="22"/>
              </w:rPr>
            </w:pPr>
            <w:r w:rsidRPr="00867538">
              <w:rPr>
                <w:sz w:val="22"/>
                <w:szCs w:val="22"/>
              </w:rPr>
              <w:t>Белявская Юлтя Николаевна</w:t>
            </w:r>
          </w:p>
        </w:tc>
      </w:tr>
      <w:tr w:rsidR="00867538" w:rsidRPr="00867538" w:rsidTr="000271D4">
        <w:trPr>
          <w:jc w:val="center"/>
        </w:trPr>
        <w:tc>
          <w:tcPr>
            <w:tcW w:w="6686" w:type="dxa"/>
          </w:tcPr>
          <w:p w:rsidR="007C4271" w:rsidRPr="00867538" w:rsidRDefault="007C4271" w:rsidP="000271D4">
            <w:pPr>
              <w:tabs>
                <w:tab w:val="left" w:pos="2977"/>
              </w:tabs>
              <w:ind w:left="35"/>
              <w:rPr>
                <w:sz w:val="22"/>
                <w:szCs w:val="22"/>
              </w:rPr>
            </w:pPr>
            <w:r w:rsidRPr="00867538">
              <w:rPr>
                <w:sz w:val="22"/>
                <w:szCs w:val="22"/>
              </w:rPr>
              <w:t>Заместитель директора по ВР МАОУ «Средняя общеобразователь</w:t>
            </w:r>
            <w:r w:rsidR="00271DB4" w:rsidRPr="00867538">
              <w:rPr>
                <w:sz w:val="22"/>
                <w:szCs w:val="22"/>
              </w:rPr>
              <w:t>ная школа № 19</w:t>
            </w:r>
            <w:r w:rsidRPr="00867538">
              <w:rPr>
                <w:sz w:val="22"/>
                <w:szCs w:val="22"/>
              </w:rPr>
              <w:t xml:space="preserve"> г. Улан-Удэ</w:t>
            </w:r>
            <w:r w:rsidR="00271DB4" w:rsidRPr="00867538">
              <w:rPr>
                <w:sz w:val="22"/>
                <w:szCs w:val="22"/>
              </w:rPr>
              <w:t>»</w:t>
            </w:r>
          </w:p>
        </w:tc>
        <w:tc>
          <w:tcPr>
            <w:tcW w:w="6420" w:type="dxa"/>
          </w:tcPr>
          <w:p w:rsidR="007C4271" w:rsidRPr="00867538" w:rsidRDefault="007C4271" w:rsidP="000271D4">
            <w:pPr>
              <w:pStyle w:val="ConsPlusNormal"/>
              <w:tabs>
                <w:tab w:val="left" w:pos="2977"/>
              </w:tabs>
              <w:ind w:left="709" w:firstLine="0"/>
              <w:jc w:val="both"/>
              <w:rPr>
                <w:rFonts w:ascii="Times New Roman" w:hAnsi="Times New Roman" w:cs="Times New Roman"/>
                <w:sz w:val="22"/>
                <w:szCs w:val="22"/>
              </w:rPr>
            </w:pPr>
            <w:r w:rsidRPr="00867538">
              <w:rPr>
                <w:rFonts w:ascii="Times New Roman" w:hAnsi="Times New Roman" w:cs="Times New Roman"/>
                <w:sz w:val="22"/>
                <w:szCs w:val="22"/>
              </w:rPr>
              <w:t>Е</w:t>
            </w:r>
            <w:r w:rsidR="000A6AAB" w:rsidRPr="00867538">
              <w:rPr>
                <w:rFonts w:ascii="Times New Roman" w:hAnsi="Times New Roman" w:cs="Times New Roman"/>
                <w:sz w:val="22"/>
                <w:szCs w:val="22"/>
              </w:rPr>
              <w:t>ргонова Надежда Николаевна</w:t>
            </w:r>
          </w:p>
        </w:tc>
      </w:tr>
      <w:tr w:rsidR="00867538" w:rsidRPr="00867538" w:rsidTr="000271D4">
        <w:trPr>
          <w:jc w:val="center"/>
        </w:trPr>
        <w:tc>
          <w:tcPr>
            <w:tcW w:w="6686" w:type="dxa"/>
          </w:tcPr>
          <w:p w:rsidR="007C4271" w:rsidRPr="00867538" w:rsidRDefault="000A6AAB" w:rsidP="000271D4">
            <w:pPr>
              <w:tabs>
                <w:tab w:val="left" w:pos="2977"/>
              </w:tabs>
              <w:ind w:left="35"/>
              <w:rPr>
                <w:sz w:val="22"/>
                <w:szCs w:val="22"/>
              </w:rPr>
            </w:pPr>
            <w:r w:rsidRPr="00867538">
              <w:rPr>
                <w:sz w:val="22"/>
                <w:szCs w:val="22"/>
              </w:rPr>
              <w:t>Заместитель директора по УВР МАОУ «Средняя общеобразова</w:t>
            </w:r>
            <w:r w:rsidR="00271DB4" w:rsidRPr="00867538">
              <w:rPr>
                <w:sz w:val="22"/>
                <w:szCs w:val="22"/>
              </w:rPr>
              <w:t>тельная школа № 19</w:t>
            </w:r>
            <w:r w:rsidRPr="00867538">
              <w:rPr>
                <w:sz w:val="22"/>
                <w:szCs w:val="22"/>
              </w:rPr>
              <w:t xml:space="preserve"> г. Улан-Удэ</w:t>
            </w:r>
            <w:r w:rsidR="00271DB4" w:rsidRPr="00867538">
              <w:rPr>
                <w:sz w:val="22"/>
                <w:szCs w:val="22"/>
              </w:rPr>
              <w:t>»</w:t>
            </w:r>
          </w:p>
        </w:tc>
        <w:tc>
          <w:tcPr>
            <w:tcW w:w="6420" w:type="dxa"/>
          </w:tcPr>
          <w:p w:rsidR="007C4271" w:rsidRPr="00867538" w:rsidRDefault="000A6AAB" w:rsidP="000271D4">
            <w:pPr>
              <w:pStyle w:val="ConsPlusNormal"/>
              <w:tabs>
                <w:tab w:val="left" w:pos="2977"/>
              </w:tabs>
              <w:ind w:left="709" w:firstLine="0"/>
              <w:jc w:val="both"/>
              <w:rPr>
                <w:rFonts w:ascii="Times New Roman" w:hAnsi="Times New Roman" w:cs="Times New Roman"/>
                <w:sz w:val="22"/>
                <w:szCs w:val="22"/>
              </w:rPr>
            </w:pPr>
            <w:r w:rsidRPr="00867538">
              <w:rPr>
                <w:rFonts w:ascii="Times New Roman" w:hAnsi="Times New Roman" w:cs="Times New Roman"/>
                <w:sz w:val="22"/>
                <w:szCs w:val="22"/>
              </w:rPr>
              <w:t>Хальхаева Любовь Васильевна</w:t>
            </w:r>
          </w:p>
        </w:tc>
      </w:tr>
      <w:tr w:rsidR="00867538" w:rsidRPr="00867538" w:rsidTr="000271D4">
        <w:trPr>
          <w:jc w:val="center"/>
        </w:trPr>
        <w:tc>
          <w:tcPr>
            <w:tcW w:w="6686" w:type="dxa"/>
          </w:tcPr>
          <w:p w:rsidR="000A6AAB" w:rsidRPr="00867538" w:rsidRDefault="000A6AAB" w:rsidP="00570975">
            <w:pPr>
              <w:tabs>
                <w:tab w:val="left" w:pos="2977"/>
              </w:tabs>
              <w:ind w:left="35"/>
              <w:rPr>
                <w:sz w:val="22"/>
                <w:szCs w:val="22"/>
              </w:rPr>
            </w:pPr>
            <w:r w:rsidRPr="00867538">
              <w:rPr>
                <w:sz w:val="22"/>
                <w:szCs w:val="22"/>
              </w:rPr>
              <w:t>Заместитель директора по СЗ МАОУ «Средняя общеобразо</w:t>
            </w:r>
            <w:r w:rsidR="00271DB4" w:rsidRPr="00867538">
              <w:rPr>
                <w:sz w:val="22"/>
                <w:szCs w:val="22"/>
              </w:rPr>
              <w:t>вательная школа № 19</w:t>
            </w:r>
            <w:r w:rsidRPr="00867538">
              <w:rPr>
                <w:sz w:val="22"/>
                <w:szCs w:val="22"/>
              </w:rPr>
              <w:t xml:space="preserve"> </w:t>
            </w:r>
            <w:r w:rsidR="002B1796" w:rsidRPr="00867538">
              <w:rPr>
                <w:sz w:val="22"/>
                <w:szCs w:val="22"/>
              </w:rPr>
              <w:t xml:space="preserve"> </w:t>
            </w:r>
            <w:r w:rsidRPr="00867538">
              <w:rPr>
                <w:sz w:val="22"/>
                <w:szCs w:val="22"/>
              </w:rPr>
              <w:t>г. Улан-Удэ</w:t>
            </w:r>
            <w:r w:rsidR="00271DB4" w:rsidRPr="00867538">
              <w:rPr>
                <w:sz w:val="22"/>
                <w:szCs w:val="22"/>
              </w:rPr>
              <w:t>»</w:t>
            </w:r>
          </w:p>
        </w:tc>
        <w:tc>
          <w:tcPr>
            <w:tcW w:w="6420" w:type="dxa"/>
          </w:tcPr>
          <w:p w:rsidR="000A6AAB" w:rsidRPr="00867538" w:rsidRDefault="000A6AAB" w:rsidP="000271D4">
            <w:pPr>
              <w:pStyle w:val="ConsPlusNormal"/>
              <w:tabs>
                <w:tab w:val="left" w:pos="2977"/>
              </w:tabs>
              <w:ind w:left="709" w:firstLine="0"/>
              <w:jc w:val="both"/>
              <w:rPr>
                <w:rFonts w:ascii="Times New Roman" w:hAnsi="Times New Roman" w:cs="Times New Roman"/>
                <w:sz w:val="22"/>
                <w:szCs w:val="22"/>
              </w:rPr>
            </w:pPr>
            <w:r w:rsidRPr="00867538">
              <w:rPr>
                <w:rFonts w:ascii="Times New Roman" w:hAnsi="Times New Roman" w:cs="Times New Roman"/>
                <w:sz w:val="22"/>
                <w:szCs w:val="22"/>
              </w:rPr>
              <w:t>Соседова Вера Перфильевна</w:t>
            </w:r>
          </w:p>
        </w:tc>
      </w:tr>
      <w:tr w:rsidR="00867538" w:rsidRPr="00867538" w:rsidTr="000271D4">
        <w:trPr>
          <w:jc w:val="center"/>
        </w:trPr>
        <w:tc>
          <w:tcPr>
            <w:tcW w:w="6686" w:type="dxa"/>
          </w:tcPr>
          <w:p w:rsidR="000A6AAB" w:rsidRPr="00867538" w:rsidRDefault="000A6AAB" w:rsidP="00271DB4">
            <w:pPr>
              <w:tabs>
                <w:tab w:val="left" w:pos="2977"/>
              </w:tabs>
              <w:ind w:left="35"/>
              <w:rPr>
                <w:sz w:val="22"/>
                <w:szCs w:val="22"/>
              </w:rPr>
            </w:pPr>
            <w:r w:rsidRPr="00867538">
              <w:rPr>
                <w:sz w:val="22"/>
                <w:szCs w:val="22"/>
              </w:rPr>
              <w:t>Заместитель директора по АХЧ МАОУ «Средняя общеобразова</w:t>
            </w:r>
            <w:r w:rsidR="00271DB4" w:rsidRPr="00867538">
              <w:rPr>
                <w:sz w:val="22"/>
                <w:szCs w:val="22"/>
              </w:rPr>
              <w:t>тельная школа № 19 г. Улан-Удэ»</w:t>
            </w:r>
          </w:p>
        </w:tc>
        <w:tc>
          <w:tcPr>
            <w:tcW w:w="6420" w:type="dxa"/>
          </w:tcPr>
          <w:p w:rsidR="000A6AAB" w:rsidRPr="00867538" w:rsidRDefault="000A6AAB" w:rsidP="000271D4">
            <w:pPr>
              <w:pStyle w:val="ConsPlusNormal"/>
              <w:tabs>
                <w:tab w:val="left" w:pos="2977"/>
              </w:tabs>
              <w:ind w:left="709" w:firstLine="0"/>
              <w:jc w:val="both"/>
              <w:rPr>
                <w:rFonts w:ascii="Times New Roman" w:hAnsi="Times New Roman" w:cs="Times New Roman"/>
                <w:sz w:val="22"/>
                <w:szCs w:val="22"/>
              </w:rPr>
            </w:pPr>
            <w:r w:rsidRPr="00867538">
              <w:rPr>
                <w:rFonts w:ascii="Times New Roman" w:hAnsi="Times New Roman" w:cs="Times New Roman"/>
                <w:sz w:val="22"/>
                <w:szCs w:val="22"/>
              </w:rPr>
              <w:t>Сампилова Дора Дашинимаевна</w:t>
            </w:r>
          </w:p>
        </w:tc>
      </w:tr>
      <w:tr w:rsidR="00867538" w:rsidRPr="00867538" w:rsidTr="000271D4">
        <w:trPr>
          <w:jc w:val="center"/>
        </w:trPr>
        <w:tc>
          <w:tcPr>
            <w:tcW w:w="6686" w:type="dxa"/>
          </w:tcPr>
          <w:p w:rsidR="00271DB4" w:rsidRPr="00867538" w:rsidRDefault="00271DB4" w:rsidP="00271DB4">
            <w:pPr>
              <w:tabs>
                <w:tab w:val="left" w:pos="2977"/>
              </w:tabs>
              <w:ind w:left="35"/>
              <w:rPr>
                <w:sz w:val="22"/>
                <w:szCs w:val="22"/>
              </w:rPr>
            </w:pPr>
            <w:r w:rsidRPr="00867538">
              <w:rPr>
                <w:sz w:val="22"/>
                <w:szCs w:val="22"/>
              </w:rPr>
              <w:t>Заместитель директора по НМР МАОУ «Средняя общеобразовательная школа № 19 г. Улан-Удэ»</w:t>
            </w:r>
          </w:p>
        </w:tc>
        <w:tc>
          <w:tcPr>
            <w:tcW w:w="6420" w:type="dxa"/>
          </w:tcPr>
          <w:p w:rsidR="00271DB4" w:rsidRDefault="004269B2" w:rsidP="000271D4">
            <w:pPr>
              <w:pStyle w:val="ConsPlusNormal"/>
              <w:tabs>
                <w:tab w:val="left" w:pos="2977"/>
              </w:tabs>
              <w:ind w:left="709" w:firstLine="0"/>
              <w:jc w:val="both"/>
              <w:rPr>
                <w:rFonts w:ascii="Times New Roman" w:hAnsi="Times New Roman" w:cs="Times New Roman"/>
                <w:sz w:val="22"/>
                <w:szCs w:val="22"/>
              </w:rPr>
            </w:pPr>
            <w:r>
              <w:rPr>
                <w:rFonts w:ascii="Times New Roman" w:hAnsi="Times New Roman" w:cs="Times New Roman"/>
                <w:sz w:val="22"/>
                <w:szCs w:val="22"/>
              </w:rPr>
              <w:t>Бадмаева Мэдэгма Гончиковна</w:t>
            </w:r>
          </w:p>
          <w:p w:rsidR="004269B2" w:rsidRPr="00867538" w:rsidRDefault="004269B2" w:rsidP="000271D4">
            <w:pPr>
              <w:pStyle w:val="ConsPlusNormal"/>
              <w:tabs>
                <w:tab w:val="left" w:pos="2977"/>
              </w:tabs>
              <w:ind w:left="709" w:firstLine="0"/>
              <w:jc w:val="both"/>
              <w:rPr>
                <w:rFonts w:ascii="Times New Roman" w:hAnsi="Times New Roman" w:cs="Times New Roman"/>
                <w:sz w:val="22"/>
                <w:szCs w:val="22"/>
              </w:rPr>
            </w:pPr>
            <w:r>
              <w:rPr>
                <w:rFonts w:ascii="Times New Roman" w:hAnsi="Times New Roman" w:cs="Times New Roman"/>
                <w:sz w:val="22"/>
                <w:szCs w:val="22"/>
              </w:rPr>
              <w:t>Цыденова Инга Ивановна</w:t>
            </w:r>
          </w:p>
        </w:tc>
      </w:tr>
    </w:tbl>
    <w:p w:rsidR="00180D91" w:rsidRPr="00867538" w:rsidRDefault="00180D91" w:rsidP="000271D4">
      <w:pPr>
        <w:pStyle w:val="ConsPlusNormal"/>
        <w:tabs>
          <w:tab w:val="left" w:pos="2977"/>
        </w:tabs>
        <w:ind w:left="709" w:firstLine="0"/>
        <w:jc w:val="both"/>
        <w:rPr>
          <w:rFonts w:ascii="Times New Roman" w:hAnsi="Times New Roman" w:cs="Times New Roman"/>
          <w:sz w:val="22"/>
          <w:szCs w:val="22"/>
        </w:rPr>
      </w:pPr>
    </w:p>
    <w:p w:rsidR="009F5AED" w:rsidRPr="00867538" w:rsidRDefault="009F5AED" w:rsidP="000271D4">
      <w:pPr>
        <w:pStyle w:val="ConsPlusNormal"/>
        <w:ind w:left="709" w:firstLine="0"/>
        <w:jc w:val="both"/>
        <w:rPr>
          <w:rFonts w:ascii="Times New Roman" w:hAnsi="Times New Roman" w:cs="Times New Roman"/>
          <w:sz w:val="22"/>
          <w:szCs w:val="22"/>
        </w:rPr>
      </w:pPr>
    </w:p>
    <w:p w:rsidR="000271D4" w:rsidRPr="00867538" w:rsidRDefault="000271D4" w:rsidP="000271D4">
      <w:pPr>
        <w:pStyle w:val="ConsPlusNormal"/>
        <w:ind w:left="709" w:firstLine="0"/>
        <w:jc w:val="both"/>
        <w:rPr>
          <w:rFonts w:ascii="Times New Roman" w:hAnsi="Times New Roman" w:cs="Times New Roman"/>
          <w:sz w:val="22"/>
          <w:szCs w:val="22"/>
        </w:rPr>
      </w:pPr>
    </w:p>
    <w:p w:rsidR="0023107B" w:rsidRPr="00AE0F50" w:rsidRDefault="0023107B" w:rsidP="0023107B">
      <w:pPr>
        <w:ind w:firstLine="1134"/>
        <w:rPr>
          <w:rFonts w:eastAsia="Calibri"/>
          <w:b/>
          <w:sz w:val="22"/>
          <w:szCs w:val="22"/>
          <w:lang w:eastAsia="en-US"/>
        </w:rPr>
      </w:pPr>
      <w:r w:rsidRPr="00AE0F50">
        <w:rPr>
          <w:rFonts w:eastAsia="Calibri"/>
          <w:b/>
          <w:sz w:val="22"/>
          <w:szCs w:val="22"/>
          <w:lang w:eastAsia="en-US"/>
        </w:rPr>
        <w:t>5.2. Сведения о финансовых средствах образовательного учреждения</w:t>
      </w:r>
      <w:r w:rsidR="00AE0F50">
        <w:rPr>
          <w:rFonts w:eastAsia="Calibri"/>
          <w:b/>
          <w:sz w:val="22"/>
          <w:szCs w:val="22"/>
          <w:lang w:eastAsia="en-US"/>
        </w:rPr>
        <w:t xml:space="preserve"> в 2022 г</w:t>
      </w:r>
    </w:p>
    <w:p w:rsidR="00AE0F50" w:rsidRDefault="00AE0F50" w:rsidP="0023107B">
      <w:pPr>
        <w:ind w:firstLine="1134"/>
        <w:rPr>
          <w:rFonts w:eastAsia="Calibri"/>
          <w:b/>
          <w:color w:val="FF0000"/>
          <w:sz w:val="22"/>
          <w:szCs w:val="22"/>
          <w:lang w:eastAsia="en-US"/>
        </w:rPr>
      </w:pPr>
    </w:p>
    <w:tbl>
      <w:tblPr>
        <w:tblStyle w:val="ae"/>
        <w:tblW w:w="0" w:type="auto"/>
        <w:tblLook w:val="04A0" w:firstRow="1" w:lastRow="0" w:firstColumn="1" w:lastColumn="0" w:noHBand="0" w:noVBand="1"/>
      </w:tblPr>
      <w:tblGrid>
        <w:gridCol w:w="968"/>
        <w:gridCol w:w="10934"/>
        <w:gridCol w:w="1701"/>
      </w:tblGrid>
      <w:tr w:rsidR="00AE0F50" w:rsidTr="007856A3">
        <w:tc>
          <w:tcPr>
            <w:tcW w:w="968" w:type="dxa"/>
          </w:tcPr>
          <w:p w:rsidR="00AE0F50" w:rsidRPr="005117C5" w:rsidRDefault="00AE0F50" w:rsidP="007856A3">
            <w:pPr>
              <w:rPr>
                <w:b/>
                <w:bCs/>
              </w:rPr>
            </w:pPr>
            <w:r w:rsidRPr="005117C5">
              <w:rPr>
                <w:b/>
                <w:bCs/>
              </w:rPr>
              <w:t>№</w:t>
            </w:r>
          </w:p>
        </w:tc>
        <w:tc>
          <w:tcPr>
            <w:tcW w:w="10934" w:type="dxa"/>
          </w:tcPr>
          <w:p w:rsidR="00AE0F50" w:rsidRPr="005117C5" w:rsidRDefault="00AE0F50" w:rsidP="007856A3">
            <w:pPr>
              <w:rPr>
                <w:b/>
                <w:bCs/>
              </w:rPr>
            </w:pPr>
            <w:r w:rsidRPr="005117C5">
              <w:rPr>
                <w:b/>
                <w:bCs/>
              </w:rPr>
              <w:t>Наименование</w:t>
            </w:r>
          </w:p>
        </w:tc>
        <w:tc>
          <w:tcPr>
            <w:tcW w:w="1701" w:type="dxa"/>
          </w:tcPr>
          <w:p w:rsidR="00AE0F50" w:rsidRPr="005117C5" w:rsidRDefault="00AE0F50" w:rsidP="007856A3">
            <w:pPr>
              <w:rPr>
                <w:b/>
                <w:bCs/>
              </w:rPr>
            </w:pPr>
            <w:r w:rsidRPr="005117C5">
              <w:rPr>
                <w:b/>
                <w:bCs/>
              </w:rPr>
              <w:t>Сумма</w:t>
            </w:r>
          </w:p>
        </w:tc>
      </w:tr>
      <w:tr w:rsidR="00AE0F50" w:rsidTr="007856A3">
        <w:tc>
          <w:tcPr>
            <w:tcW w:w="968" w:type="dxa"/>
          </w:tcPr>
          <w:p w:rsidR="00AE0F50" w:rsidRDefault="00AE0F50" w:rsidP="00873417">
            <w:pPr>
              <w:pStyle w:val="af6"/>
              <w:numPr>
                <w:ilvl w:val="0"/>
                <w:numId w:val="48"/>
              </w:numPr>
              <w:spacing w:after="0" w:line="240" w:lineRule="auto"/>
            </w:pPr>
          </w:p>
        </w:tc>
        <w:tc>
          <w:tcPr>
            <w:tcW w:w="10934" w:type="dxa"/>
          </w:tcPr>
          <w:p w:rsidR="00AE0F50" w:rsidRDefault="00AE0F50" w:rsidP="007856A3">
            <w:r>
              <w:t>Благоустройство территорий ул. Жердева 19а (асфальтирование)</w:t>
            </w:r>
          </w:p>
        </w:tc>
        <w:tc>
          <w:tcPr>
            <w:tcW w:w="1701" w:type="dxa"/>
          </w:tcPr>
          <w:p w:rsidR="00AE0F50" w:rsidRDefault="00AE0F50" w:rsidP="007856A3">
            <w:r>
              <w:t>580 312,00</w:t>
            </w:r>
          </w:p>
        </w:tc>
      </w:tr>
      <w:tr w:rsidR="00AE0F50" w:rsidTr="007856A3">
        <w:tc>
          <w:tcPr>
            <w:tcW w:w="968" w:type="dxa"/>
          </w:tcPr>
          <w:p w:rsidR="00AE0F50" w:rsidRDefault="00AE0F50" w:rsidP="00873417">
            <w:pPr>
              <w:pStyle w:val="af6"/>
              <w:numPr>
                <w:ilvl w:val="0"/>
                <w:numId w:val="48"/>
              </w:numPr>
              <w:spacing w:after="0" w:line="240" w:lineRule="auto"/>
            </w:pPr>
          </w:p>
        </w:tc>
        <w:tc>
          <w:tcPr>
            <w:tcW w:w="10934" w:type="dxa"/>
          </w:tcPr>
          <w:p w:rsidR="00AE0F50" w:rsidRDefault="00AE0F50" w:rsidP="007856A3">
            <w:r>
              <w:t>Установка антенн на выход 01 Пожарную часть (ПОО Цербер) ул. Жердева 19а</w:t>
            </w:r>
          </w:p>
        </w:tc>
        <w:tc>
          <w:tcPr>
            <w:tcW w:w="1701" w:type="dxa"/>
          </w:tcPr>
          <w:p w:rsidR="00AE0F50" w:rsidRDefault="00AE0F50" w:rsidP="007856A3">
            <w:r>
              <w:t>60 360,00</w:t>
            </w:r>
          </w:p>
        </w:tc>
      </w:tr>
      <w:tr w:rsidR="00AE0F50" w:rsidTr="007856A3">
        <w:tc>
          <w:tcPr>
            <w:tcW w:w="968" w:type="dxa"/>
          </w:tcPr>
          <w:p w:rsidR="00AE0F50" w:rsidRDefault="00AE0F50" w:rsidP="00873417">
            <w:pPr>
              <w:pStyle w:val="af6"/>
              <w:numPr>
                <w:ilvl w:val="0"/>
                <w:numId w:val="48"/>
              </w:numPr>
              <w:spacing w:after="0" w:line="240" w:lineRule="auto"/>
            </w:pPr>
          </w:p>
        </w:tc>
        <w:tc>
          <w:tcPr>
            <w:tcW w:w="10934" w:type="dxa"/>
          </w:tcPr>
          <w:p w:rsidR="00AE0F50" w:rsidRDefault="00AE0F50" w:rsidP="007856A3">
            <w:r>
              <w:t>Установка жесткого диска на видеонаблюдение (Ключевская 44а)</w:t>
            </w:r>
          </w:p>
        </w:tc>
        <w:tc>
          <w:tcPr>
            <w:tcW w:w="1701" w:type="dxa"/>
          </w:tcPr>
          <w:p w:rsidR="00AE0F50" w:rsidRDefault="00AE0F50" w:rsidP="007856A3">
            <w:r>
              <w:t>30 444,00</w:t>
            </w:r>
          </w:p>
        </w:tc>
      </w:tr>
      <w:tr w:rsidR="00AE0F50" w:rsidTr="007856A3">
        <w:tc>
          <w:tcPr>
            <w:tcW w:w="968" w:type="dxa"/>
          </w:tcPr>
          <w:p w:rsidR="00AE0F50" w:rsidRDefault="00AE0F50" w:rsidP="00873417">
            <w:pPr>
              <w:pStyle w:val="af6"/>
              <w:numPr>
                <w:ilvl w:val="0"/>
                <w:numId w:val="48"/>
              </w:numPr>
              <w:spacing w:after="0" w:line="240" w:lineRule="auto"/>
            </w:pPr>
          </w:p>
        </w:tc>
        <w:tc>
          <w:tcPr>
            <w:tcW w:w="10934" w:type="dxa"/>
          </w:tcPr>
          <w:p w:rsidR="00AE0F50" w:rsidRDefault="00AE0F50" w:rsidP="007856A3">
            <w:r>
              <w:t>Благоустройство территорий (асфальтирование) ул. Ключевская 44 а</w:t>
            </w:r>
          </w:p>
        </w:tc>
        <w:tc>
          <w:tcPr>
            <w:tcW w:w="1701" w:type="dxa"/>
          </w:tcPr>
          <w:p w:rsidR="00AE0F50" w:rsidRDefault="00AE0F50" w:rsidP="007856A3">
            <w:r>
              <w:t>600 000,00</w:t>
            </w:r>
          </w:p>
        </w:tc>
      </w:tr>
      <w:tr w:rsidR="00AE0F50" w:rsidTr="007856A3">
        <w:tc>
          <w:tcPr>
            <w:tcW w:w="968" w:type="dxa"/>
          </w:tcPr>
          <w:p w:rsidR="00AE0F50" w:rsidRDefault="00AE0F50" w:rsidP="00873417">
            <w:pPr>
              <w:pStyle w:val="af6"/>
              <w:numPr>
                <w:ilvl w:val="0"/>
                <w:numId w:val="48"/>
              </w:numPr>
              <w:spacing w:after="0" w:line="240" w:lineRule="auto"/>
            </w:pPr>
          </w:p>
        </w:tc>
        <w:tc>
          <w:tcPr>
            <w:tcW w:w="10934" w:type="dxa"/>
          </w:tcPr>
          <w:p w:rsidR="00AE0F50" w:rsidRDefault="00AE0F50" w:rsidP="007856A3">
            <w:r>
              <w:t>Капитальный ремонт полов (фойе) ул. Ключевская 44 а</w:t>
            </w:r>
          </w:p>
        </w:tc>
        <w:tc>
          <w:tcPr>
            <w:tcW w:w="1701" w:type="dxa"/>
          </w:tcPr>
          <w:p w:rsidR="00AE0F50" w:rsidRDefault="00AE0F50" w:rsidP="007856A3">
            <w:r>
              <w:t>245 697,40</w:t>
            </w:r>
          </w:p>
        </w:tc>
      </w:tr>
      <w:tr w:rsidR="00AE0F50" w:rsidTr="007856A3">
        <w:tc>
          <w:tcPr>
            <w:tcW w:w="968" w:type="dxa"/>
          </w:tcPr>
          <w:p w:rsidR="00AE0F50" w:rsidRDefault="00AE0F50" w:rsidP="007856A3">
            <w:pPr>
              <w:jc w:val="center"/>
            </w:pPr>
            <w:r>
              <w:t>6.</w:t>
            </w:r>
          </w:p>
        </w:tc>
        <w:tc>
          <w:tcPr>
            <w:tcW w:w="10934" w:type="dxa"/>
          </w:tcPr>
          <w:p w:rsidR="00AE0F50" w:rsidRDefault="00AE0F50" w:rsidP="007856A3">
            <w:r>
              <w:t>Капитальный ремонт освещение ул. Ключевская 44а</w:t>
            </w:r>
          </w:p>
        </w:tc>
        <w:tc>
          <w:tcPr>
            <w:tcW w:w="1701" w:type="dxa"/>
          </w:tcPr>
          <w:p w:rsidR="00AE0F50" w:rsidRDefault="00AE0F50" w:rsidP="007856A3">
            <w:r>
              <w:t>310 234,50</w:t>
            </w:r>
          </w:p>
        </w:tc>
      </w:tr>
      <w:tr w:rsidR="00AE0F50" w:rsidTr="007856A3">
        <w:tc>
          <w:tcPr>
            <w:tcW w:w="968" w:type="dxa"/>
          </w:tcPr>
          <w:p w:rsidR="00AE0F50" w:rsidRDefault="00AE0F50" w:rsidP="007856A3">
            <w:pPr>
              <w:jc w:val="center"/>
            </w:pPr>
            <w:r>
              <w:t>7.</w:t>
            </w:r>
          </w:p>
        </w:tc>
        <w:tc>
          <w:tcPr>
            <w:tcW w:w="10934" w:type="dxa"/>
          </w:tcPr>
          <w:p w:rsidR="00AE0F50" w:rsidRDefault="00AE0F50" w:rsidP="007856A3">
            <w:r w:rsidRPr="005117C5">
              <w:t>Капитальный ремонт освещение ул. Ключевская 44а</w:t>
            </w:r>
          </w:p>
        </w:tc>
        <w:tc>
          <w:tcPr>
            <w:tcW w:w="1701" w:type="dxa"/>
          </w:tcPr>
          <w:p w:rsidR="00AE0F50" w:rsidRDefault="00AE0F50" w:rsidP="007856A3">
            <w:r>
              <w:t>59 305,27</w:t>
            </w:r>
          </w:p>
        </w:tc>
      </w:tr>
      <w:tr w:rsidR="00AE0F50" w:rsidTr="007856A3">
        <w:tc>
          <w:tcPr>
            <w:tcW w:w="968" w:type="dxa"/>
          </w:tcPr>
          <w:p w:rsidR="00AE0F50" w:rsidRDefault="00AE0F50" w:rsidP="007856A3">
            <w:pPr>
              <w:jc w:val="center"/>
            </w:pPr>
            <w:r>
              <w:t>8.</w:t>
            </w:r>
          </w:p>
        </w:tc>
        <w:tc>
          <w:tcPr>
            <w:tcW w:w="10934" w:type="dxa"/>
          </w:tcPr>
          <w:p w:rsidR="00AE0F50" w:rsidRDefault="00AE0F50" w:rsidP="007856A3">
            <w:r w:rsidRPr="005117C5">
              <w:t xml:space="preserve">Капитальный ремонт </w:t>
            </w:r>
            <w:r>
              <w:t>дверей</w:t>
            </w:r>
            <w:r w:rsidRPr="005117C5">
              <w:t xml:space="preserve"> ул. Ключевская 44а</w:t>
            </w:r>
          </w:p>
        </w:tc>
        <w:tc>
          <w:tcPr>
            <w:tcW w:w="1701" w:type="dxa"/>
          </w:tcPr>
          <w:p w:rsidR="00AE0F50" w:rsidRDefault="00AE0F50" w:rsidP="007856A3">
            <w:r>
              <w:t>178 910,33</w:t>
            </w:r>
          </w:p>
        </w:tc>
      </w:tr>
      <w:tr w:rsidR="00AE0F50" w:rsidRPr="005117C5" w:rsidTr="007856A3">
        <w:tc>
          <w:tcPr>
            <w:tcW w:w="968" w:type="dxa"/>
          </w:tcPr>
          <w:p w:rsidR="00AE0F50" w:rsidRPr="005117C5" w:rsidRDefault="00AE0F50" w:rsidP="007856A3">
            <w:pPr>
              <w:rPr>
                <w:b/>
                <w:bCs/>
              </w:rPr>
            </w:pPr>
          </w:p>
        </w:tc>
        <w:tc>
          <w:tcPr>
            <w:tcW w:w="10934" w:type="dxa"/>
          </w:tcPr>
          <w:p w:rsidR="00AE0F50" w:rsidRPr="005117C5" w:rsidRDefault="00AE0F50" w:rsidP="007856A3">
            <w:pPr>
              <w:jc w:val="right"/>
              <w:rPr>
                <w:b/>
                <w:bCs/>
              </w:rPr>
            </w:pPr>
            <w:r w:rsidRPr="005117C5">
              <w:rPr>
                <w:b/>
                <w:bCs/>
              </w:rPr>
              <w:t>ИТОГО:</w:t>
            </w:r>
          </w:p>
        </w:tc>
        <w:tc>
          <w:tcPr>
            <w:tcW w:w="1701" w:type="dxa"/>
          </w:tcPr>
          <w:p w:rsidR="00AE0F50" w:rsidRPr="005117C5" w:rsidRDefault="00AE0F50" w:rsidP="007856A3">
            <w:pPr>
              <w:rPr>
                <w:b/>
                <w:bCs/>
              </w:rPr>
            </w:pPr>
            <w:r>
              <w:rPr>
                <w:b/>
                <w:bCs/>
              </w:rPr>
              <w:t>2 065 263,5</w:t>
            </w:r>
          </w:p>
        </w:tc>
      </w:tr>
    </w:tbl>
    <w:p w:rsidR="00AE0F50" w:rsidRPr="005F1657" w:rsidRDefault="00AE0F50" w:rsidP="0023107B">
      <w:pPr>
        <w:ind w:firstLine="1134"/>
        <w:rPr>
          <w:rFonts w:eastAsia="Calibri"/>
          <w:b/>
          <w:color w:val="FF0000"/>
          <w:sz w:val="22"/>
          <w:szCs w:val="22"/>
          <w:lang w:eastAsia="en-US"/>
        </w:rPr>
      </w:pPr>
    </w:p>
    <w:p w:rsidR="0023107B" w:rsidRPr="007856A3" w:rsidRDefault="0023107B" w:rsidP="0023107B">
      <w:pPr>
        <w:spacing w:after="200" w:line="276" w:lineRule="auto"/>
        <w:ind w:firstLine="1134"/>
        <w:rPr>
          <w:rFonts w:asciiTheme="minorHAnsi" w:eastAsiaTheme="minorEastAsia" w:hAnsiTheme="minorHAnsi" w:cstheme="minorBidi"/>
          <w:sz w:val="22"/>
          <w:szCs w:val="22"/>
          <w:lang w:eastAsia="en-US"/>
        </w:rPr>
      </w:pPr>
      <w:r w:rsidRPr="007856A3">
        <w:rPr>
          <w:rFonts w:asciiTheme="minorHAnsi" w:eastAsiaTheme="minorEastAsia" w:hAnsiTheme="minorHAnsi" w:cstheme="minorBidi"/>
          <w:sz w:val="22"/>
          <w:szCs w:val="22"/>
          <w:lang w:eastAsia="en-US"/>
        </w:rPr>
        <w:lastRenderedPageBreak/>
        <w:t xml:space="preserve">В двух зданиях школы №19 </w:t>
      </w:r>
      <w:r w:rsidR="00AE0F50" w:rsidRPr="007856A3">
        <w:rPr>
          <w:rFonts w:asciiTheme="minorHAnsi" w:eastAsiaTheme="minorEastAsia" w:hAnsiTheme="minorHAnsi" w:cstheme="minorBidi"/>
          <w:sz w:val="22"/>
          <w:szCs w:val="22"/>
          <w:lang w:eastAsia="en-US"/>
        </w:rPr>
        <w:t>были проведены ремонтные работы</w:t>
      </w:r>
    </w:p>
    <w:p w:rsidR="007B72C7" w:rsidRPr="0023107B" w:rsidRDefault="007B72C7" w:rsidP="007B72C7">
      <w:pPr>
        <w:spacing w:after="200" w:line="276" w:lineRule="auto"/>
        <w:rPr>
          <w:rFonts w:eastAsiaTheme="minorHAnsi"/>
          <w:b/>
          <w:sz w:val="22"/>
          <w:szCs w:val="22"/>
          <w:lang w:eastAsia="en-US"/>
        </w:rPr>
      </w:pPr>
    </w:p>
    <w:p w:rsidR="004B3F62" w:rsidRPr="00867538" w:rsidRDefault="00C629B4" w:rsidP="000271D4">
      <w:pPr>
        <w:pStyle w:val="af1"/>
        <w:ind w:left="709"/>
        <w:textAlignment w:val="baseline"/>
        <w:rPr>
          <w:rStyle w:val="text"/>
          <w:b/>
          <w:sz w:val="22"/>
          <w:szCs w:val="22"/>
          <w:bdr w:val="none" w:sz="0" w:space="0" w:color="auto" w:frame="1"/>
        </w:rPr>
      </w:pPr>
      <w:r w:rsidRPr="00867538">
        <w:rPr>
          <w:rStyle w:val="text"/>
          <w:b/>
          <w:sz w:val="22"/>
          <w:szCs w:val="22"/>
          <w:bdr w:val="none" w:sz="0" w:space="0" w:color="auto" w:frame="1"/>
        </w:rPr>
        <w:t>5.3</w:t>
      </w:r>
      <w:r w:rsidR="004B3F62" w:rsidRPr="00867538">
        <w:rPr>
          <w:rStyle w:val="text"/>
          <w:b/>
          <w:sz w:val="22"/>
          <w:szCs w:val="22"/>
          <w:bdr w:val="none" w:sz="0" w:space="0" w:color="auto" w:frame="1"/>
        </w:rPr>
        <w:t>. Сведения о предоставлении платных образователь</w:t>
      </w:r>
      <w:r w:rsidR="007B72C7" w:rsidRPr="00867538">
        <w:rPr>
          <w:rStyle w:val="text"/>
          <w:b/>
          <w:sz w:val="22"/>
          <w:szCs w:val="22"/>
          <w:bdr w:val="none" w:sz="0" w:space="0" w:color="auto" w:frame="1"/>
        </w:rPr>
        <w:t xml:space="preserve">ных услуг в МАОУ СОШ №19 за </w:t>
      </w:r>
      <w:r w:rsidR="005F1657">
        <w:rPr>
          <w:rStyle w:val="text"/>
          <w:b/>
          <w:sz w:val="22"/>
          <w:szCs w:val="22"/>
          <w:bdr w:val="none" w:sz="0" w:space="0" w:color="auto" w:frame="1"/>
        </w:rPr>
        <w:t>2022</w:t>
      </w:r>
      <w:r w:rsidR="004B3F62" w:rsidRPr="00867538">
        <w:rPr>
          <w:rStyle w:val="text"/>
          <w:b/>
          <w:sz w:val="22"/>
          <w:szCs w:val="22"/>
          <w:bdr w:val="none" w:sz="0" w:space="0" w:color="auto" w:frame="1"/>
        </w:rPr>
        <w:t xml:space="preserve"> учебный год.</w:t>
      </w:r>
    </w:p>
    <w:p w:rsidR="004B3F62" w:rsidRPr="00867538" w:rsidRDefault="004B3F62" w:rsidP="000271D4">
      <w:pPr>
        <w:pStyle w:val="af1"/>
        <w:ind w:left="709"/>
        <w:textAlignment w:val="baseline"/>
        <w:rPr>
          <w:rStyle w:val="text"/>
          <w:b/>
          <w:sz w:val="22"/>
          <w:szCs w:val="22"/>
          <w:bdr w:val="none" w:sz="0" w:space="0" w:color="auto" w:frame="1"/>
        </w:rPr>
      </w:pPr>
    </w:p>
    <w:p w:rsidR="004B3F62" w:rsidRPr="00867538" w:rsidRDefault="004B3F62" w:rsidP="000271D4">
      <w:pPr>
        <w:pStyle w:val="af1"/>
        <w:ind w:left="709"/>
        <w:jc w:val="both"/>
        <w:textAlignment w:val="baseline"/>
        <w:rPr>
          <w:sz w:val="22"/>
          <w:szCs w:val="22"/>
        </w:rPr>
      </w:pPr>
      <w:r w:rsidRPr="00867538">
        <w:rPr>
          <w:rStyle w:val="text"/>
          <w:sz w:val="22"/>
          <w:szCs w:val="22"/>
          <w:bdr w:val="none" w:sz="0" w:space="0" w:color="auto" w:frame="1"/>
        </w:rPr>
        <w:t>В соответствии с п. 4 ст. 50 Закона Российской Федерации «Об об</w:t>
      </w:r>
      <w:r w:rsidRPr="00867538">
        <w:rPr>
          <w:rStyle w:val="text"/>
          <w:sz w:val="22"/>
          <w:szCs w:val="22"/>
          <w:bdr w:val="none" w:sz="0" w:space="0" w:color="auto" w:frame="1"/>
        </w:rPr>
        <w:softHyphen/>
        <w:t>разовании» обучающиеся всех образовательных учреждений имеют право на получение дополнительных (в том числе платных) образова</w:t>
      </w:r>
      <w:r w:rsidRPr="00867538">
        <w:rPr>
          <w:rStyle w:val="text"/>
          <w:sz w:val="22"/>
          <w:szCs w:val="22"/>
          <w:bdr w:val="none" w:sz="0" w:space="0" w:color="auto" w:frame="1"/>
        </w:rPr>
        <w:softHyphen/>
        <w:t>тельных услуг.</w:t>
      </w:r>
    </w:p>
    <w:p w:rsidR="004B3F62" w:rsidRPr="00867538" w:rsidRDefault="005927B8" w:rsidP="000271D4">
      <w:pPr>
        <w:shd w:val="clear" w:color="auto" w:fill="FFFFFF"/>
        <w:ind w:left="709"/>
        <w:outlineLvl w:val="2"/>
        <w:rPr>
          <w:sz w:val="22"/>
          <w:szCs w:val="22"/>
        </w:rPr>
      </w:pPr>
      <w:r w:rsidRPr="00867538">
        <w:rPr>
          <w:sz w:val="22"/>
          <w:szCs w:val="22"/>
        </w:rPr>
        <w:t>В связи с этим с начала 2016-2017</w:t>
      </w:r>
      <w:r w:rsidR="004B3F62" w:rsidRPr="00867538">
        <w:rPr>
          <w:sz w:val="22"/>
          <w:szCs w:val="22"/>
        </w:rPr>
        <w:t xml:space="preserve"> учебного года в СОШ №19  было разработано положение о дополнительных платных образовательных услугах, с родителями учащихся были заключены договоры на предоставление дополнительных платных образовательных услугах.</w:t>
      </w:r>
    </w:p>
    <w:p w:rsidR="004B3F62" w:rsidRPr="00867538" w:rsidRDefault="004B3F62" w:rsidP="000271D4">
      <w:pPr>
        <w:shd w:val="clear" w:color="auto" w:fill="FFFFFF"/>
        <w:ind w:left="709"/>
        <w:outlineLvl w:val="2"/>
        <w:rPr>
          <w:sz w:val="22"/>
          <w:szCs w:val="22"/>
        </w:rPr>
      </w:pPr>
      <w:r w:rsidRPr="00867538">
        <w:rPr>
          <w:sz w:val="22"/>
          <w:szCs w:val="22"/>
        </w:rPr>
        <w:t>Порядок оказания платных образовательных услуг</w:t>
      </w:r>
    </w:p>
    <w:p w:rsidR="004B3F62" w:rsidRPr="00867538" w:rsidRDefault="004B3F62" w:rsidP="000271D4">
      <w:pPr>
        <w:shd w:val="clear" w:color="auto" w:fill="FFFFFF"/>
        <w:ind w:left="709"/>
        <w:rPr>
          <w:sz w:val="22"/>
          <w:szCs w:val="22"/>
        </w:rPr>
      </w:pPr>
      <w:r w:rsidRPr="00867538">
        <w:rPr>
          <w:sz w:val="22"/>
          <w:szCs w:val="22"/>
        </w:rPr>
        <w:t>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w:t>
      </w:r>
    </w:p>
    <w:p w:rsidR="004B3F62" w:rsidRPr="00867538" w:rsidRDefault="004B3F62" w:rsidP="000271D4">
      <w:pPr>
        <w:shd w:val="clear" w:color="auto" w:fill="FFFFFF"/>
        <w:ind w:left="709"/>
        <w:rPr>
          <w:sz w:val="22"/>
          <w:szCs w:val="22"/>
        </w:rPr>
      </w:pPr>
      <w:r w:rsidRPr="00867538">
        <w:rPr>
          <w:sz w:val="22"/>
          <w:szCs w:val="22"/>
        </w:rPr>
        <w:t>Дополнительные платные образовательные услуги не могут быть оказаны взамен или в рамках деятельности по реализации общеобразовательных стандартов.</w:t>
      </w:r>
    </w:p>
    <w:p w:rsidR="004B3F62" w:rsidRPr="00867538" w:rsidRDefault="004B3F62" w:rsidP="000271D4">
      <w:pPr>
        <w:shd w:val="clear" w:color="auto" w:fill="FFFFFF"/>
        <w:ind w:left="709"/>
        <w:rPr>
          <w:sz w:val="22"/>
          <w:szCs w:val="22"/>
        </w:rPr>
      </w:pPr>
      <w:r w:rsidRPr="00867538">
        <w:rPr>
          <w:sz w:val="22"/>
          <w:szCs w:val="22"/>
        </w:rPr>
        <w:t>Отказ от предлагаемых образовательным учреждением дополнительных платных образовательных услуг не влияет на участие обучающегося в реализации общеобразовательных программ.</w:t>
      </w:r>
    </w:p>
    <w:p w:rsidR="004B3F62" w:rsidRPr="00867538" w:rsidRDefault="004B3F62" w:rsidP="000271D4">
      <w:pPr>
        <w:shd w:val="clear" w:color="auto" w:fill="FFFFFF"/>
        <w:ind w:left="709"/>
        <w:outlineLvl w:val="2"/>
        <w:rPr>
          <w:sz w:val="22"/>
          <w:szCs w:val="22"/>
        </w:rPr>
      </w:pPr>
      <w:r w:rsidRPr="00867538">
        <w:rPr>
          <w:sz w:val="22"/>
          <w:szCs w:val="22"/>
        </w:rPr>
        <w:t>Условия предоставления платных образовательных услуг</w:t>
      </w:r>
    </w:p>
    <w:p w:rsidR="004B3F62" w:rsidRPr="00867538" w:rsidRDefault="004B3F62" w:rsidP="000271D4">
      <w:pPr>
        <w:shd w:val="clear" w:color="auto" w:fill="FFFFFF"/>
        <w:ind w:left="709"/>
        <w:rPr>
          <w:sz w:val="22"/>
          <w:szCs w:val="22"/>
        </w:rPr>
      </w:pPr>
      <w:r w:rsidRPr="00867538">
        <w:rPr>
          <w:sz w:val="22"/>
          <w:szCs w:val="22"/>
        </w:rPr>
        <w:t>Школа предоставляет дополнительные платные образовательные услуги в соответствии с Уставом, лицензией и приложением к ней.</w:t>
      </w:r>
    </w:p>
    <w:p w:rsidR="004B3F62" w:rsidRPr="00867538" w:rsidRDefault="004B3F62" w:rsidP="000271D4">
      <w:pPr>
        <w:shd w:val="clear" w:color="auto" w:fill="FFFFFF"/>
        <w:ind w:left="709"/>
        <w:rPr>
          <w:sz w:val="22"/>
          <w:szCs w:val="22"/>
        </w:rPr>
      </w:pPr>
      <w:r w:rsidRPr="00867538">
        <w:rPr>
          <w:sz w:val="22"/>
          <w:szCs w:val="22"/>
        </w:rPr>
        <w:t>По каждому виду дополнительных платных образовательных услуг школа имеет программы, утвержденные педсоветом.</w:t>
      </w:r>
    </w:p>
    <w:p w:rsidR="004B3F62" w:rsidRPr="00867538" w:rsidRDefault="004B3F62" w:rsidP="000271D4">
      <w:pPr>
        <w:shd w:val="clear" w:color="auto" w:fill="FFFFFF"/>
        <w:ind w:left="709"/>
        <w:rPr>
          <w:sz w:val="22"/>
          <w:szCs w:val="22"/>
        </w:rPr>
      </w:pPr>
      <w:r w:rsidRPr="00867538">
        <w:rPr>
          <w:sz w:val="22"/>
          <w:szCs w:val="22"/>
        </w:rPr>
        <w:t>Образовательные услуги не могут оказываться взамен и в рамках основной образовательной деятельности, финансируемой из средств бюджета.</w:t>
      </w:r>
    </w:p>
    <w:p w:rsidR="004B3F62" w:rsidRPr="00867538" w:rsidRDefault="004B3F62" w:rsidP="000271D4">
      <w:pPr>
        <w:shd w:val="clear" w:color="auto" w:fill="FFFFFF"/>
        <w:ind w:left="709"/>
        <w:rPr>
          <w:sz w:val="22"/>
          <w:szCs w:val="22"/>
        </w:rPr>
      </w:pPr>
      <w:r w:rsidRPr="00867538">
        <w:rPr>
          <w:sz w:val="22"/>
          <w:szCs w:val="22"/>
        </w:rPr>
        <w:t>Доход от дополнительных образовательных услуг расходуются в соответствии с Положение о расходовании внебюджетных средств.</w:t>
      </w:r>
    </w:p>
    <w:p w:rsidR="004B3F62" w:rsidRPr="00867538" w:rsidRDefault="004B3F62" w:rsidP="00137CE3">
      <w:pPr>
        <w:numPr>
          <w:ilvl w:val="0"/>
          <w:numId w:val="2"/>
        </w:numPr>
        <w:shd w:val="clear" w:color="auto" w:fill="FFFFFF"/>
        <w:ind w:left="709" w:firstLine="0"/>
        <w:rPr>
          <w:sz w:val="22"/>
          <w:szCs w:val="22"/>
        </w:rPr>
      </w:pPr>
      <w:r w:rsidRPr="00867538">
        <w:rPr>
          <w:sz w:val="22"/>
          <w:szCs w:val="22"/>
        </w:rPr>
        <w:t>Школа оказывает дополнительные платные образовательные услуги, используя свой лицевой счёт. Оплата услуг осуществляется путем банковского перечисления, через квитанцию.</w:t>
      </w:r>
    </w:p>
    <w:p w:rsidR="004B3F62" w:rsidRPr="00867538" w:rsidRDefault="004B3F62" w:rsidP="00137CE3">
      <w:pPr>
        <w:numPr>
          <w:ilvl w:val="0"/>
          <w:numId w:val="2"/>
        </w:numPr>
        <w:shd w:val="clear" w:color="auto" w:fill="FFFFFF"/>
        <w:ind w:left="709" w:firstLine="0"/>
        <w:rPr>
          <w:sz w:val="22"/>
          <w:szCs w:val="22"/>
        </w:rPr>
      </w:pPr>
      <w:r w:rsidRPr="00867538">
        <w:rPr>
          <w:sz w:val="22"/>
          <w:szCs w:val="22"/>
        </w:rPr>
        <w:t>Школа оформляет трудовые отношения с работниками, занятыми в предоставлении дополнительных платных образовательных услуг.</w:t>
      </w:r>
    </w:p>
    <w:p w:rsidR="004B3F62" w:rsidRPr="00867538" w:rsidRDefault="004B3F62" w:rsidP="00137CE3">
      <w:pPr>
        <w:numPr>
          <w:ilvl w:val="0"/>
          <w:numId w:val="2"/>
        </w:numPr>
        <w:shd w:val="clear" w:color="auto" w:fill="FFFFFF"/>
        <w:ind w:left="709" w:firstLine="0"/>
        <w:rPr>
          <w:sz w:val="22"/>
          <w:szCs w:val="22"/>
        </w:rPr>
      </w:pPr>
      <w:r w:rsidRPr="00867538">
        <w:rPr>
          <w:sz w:val="22"/>
          <w:szCs w:val="22"/>
        </w:rPr>
        <w:t>Предоставление дополнительных платных образовательных услуг осуществляется на основании договора, заключённого с родителями (или лицами их заменяющими) на оказание этих дополнительных платных образовательных услуг.</w:t>
      </w:r>
    </w:p>
    <w:p w:rsidR="004B3F62" w:rsidRPr="00867538" w:rsidRDefault="004B3F62" w:rsidP="00137CE3">
      <w:pPr>
        <w:numPr>
          <w:ilvl w:val="0"/>
          <w:numId w:val="2"/>
        </w:numPr>
        <w:shd w:val="clear" w:color="auto" w:fill="FFFFFF"/>
        <w:ind w:left="709" w:firstLine="0"/>
        <w:rPr>
          <w:sz w:val="22"/>
          <w:szCs w:val="22"/>
        </w:rPr>
      </w:pPr>
      <w:r w:rsidRPr="00867538">
        <w:rPr>
          <w:sz w:val="22"/>
          <w:szCs w:val="22"/>
        </w:rPr>
        <w:t>Учебные занятия начинаются по мере комплектования групп и проводятся согласно графику, утвержденному директором школы.</w:t>
      </w:r>
    </w:p>
    <w:p w:rsidR="00180D91" w:rsidRPr="00867538" w:rsidRDefault="00180D91" w:rsidP="000271D4">
      <w:pPr>
        <w:ind w:left="709"/>
        <w:jc w:val="center"/>
        <w:rPr>
          <w:b/>
          <w:sz w:val="22"/>
          <w:szCs w:val="22"/>
        </w:rPr>
      </w:pPr>
      <w:r w:rsidRPr="00867538">
        <w:rPr>
          <w:b/>
          <w:sz w:val="22"/>
          <w:szCs w:val="22"/>
        </w:rPr>
        <w:t xml:space="preserve">Раздел  </w:t>
      </w:r>
      <w:r w:rsidR="009C4E8F" w:rsidRPr="00867538">
        <w:rPr>
          <w:b/>
          <w:sz w:val="22"/>
          <w:szCs w:val="22"/>
        </w:rPr>
        <w:t>6</w:t>
      </w:r>
      <w:r w:rsidRPr="00867538">
        <w:rPr>
          <w:b/>
          <w:sz w:val="22"/>
          <w:szCs w:val="22"/>
        </w:rPr>
        <w:t xml:space="preserve">. </w:t>
      </w:r>
      <w:r w:rsidR="00256E9C" w:rsidRPr="00867538">
        <w:rPr>
          <w:b/>
          <w:sz w:val="22"/>
          <w:szCs w:val="22"/>
        </w:rPr>
        <w:t xml:space="preserve">Анализ </w:t>
      </w:r>
      <w:r w:rsidRPr="00867538">
        <w:rPr>
          <w:b/>
          <w:sz w:val="22"/>
          <w:szCs w:val="22"/>
        </w:rPr>
        <w:t>организации образовательного процесса</w:t>
      </w:r>
    </w:p>
    <w:p w:rsidR="00180D91" w:rsidRPr="00867538" w:rsidRDefault="00180D91" w:rsidP="000271D4">
      <w:pPr>
        <w:ind w:left="709"/>
        <w:rPr>
          <w:sz w:val="22"/>
          <w:szCs w:val="22"/>
        </w:rPr>
      </w:pPr>
    </w:p>
    <w:p w:rsidR="00180D91" w:rsidRPr="00867538" w:rsidRDefault="00DB04CA" w:rsidP="000271D4">
      <w:pPr>
        <w:ind w:left="709"/>
        <w:rPr>
          <w:i/>
          <w:sz w:val="22"/>
          <w:szCs w:val="22"/>
        </w:rPr>
      </w:pPr>
      <w:r w:rsidRPr="00867538">
        <w:rPr>
          <w:b/>
          <w:sz w:val="22"/>
          <w:szCs w:val="22"/>
        </w:rPr>
        <w:t>6</w:t>
      </w:r>
      <w:r w:rsidR="00180D91" w:rsidRPr="00867538">
        <w:rPr>
          <w:b/>
          <w:sz w:val="22"/>
          <w:szCs w:val="22"/>
        </w:rPr>
        <w:t>.1. Сведения о реализуемых образовательных прог</w:t>
      </w:r>
      <w:r w:rsidR="00D723FB" w:rsidRPr="00867538">
        <w:rPr>
          <w:b/>
          <w:sz w:val="22"/>
          <w:szCs w:val="22"/>
        </w:rPr>
        <w:t>раммах</w:t>
      </w:r>
      <w:r w:rsidR="00D723FB" w:rsidRPr="00867538">
        <w:rPr>
          <w:sz w:val="22"/>
          <w:szCs w:val="22"/>
        </w:rPr>
        <w:t xml:space="preserve">  </w:t>
      </w:r>
      <w:r w:rsidR="00180D91" w:rsidRPr="00867538">
        <w:rPr>
          <w:sz w:val="22"/>
          <w:szCs w:val="22"/>
        </w:rPr>
        <w:t xml:space="preserve"> </w:t>
      </w:r>
    </w:p>
    <w:tbl>
      <w:tblPr>
        <w:tblW w:w="106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00"/>
        <w:gridCol w:w="2506"/>
        <w:gridCol w:w="1769"/>
        <w:gridCol w:w="2693"/>
      </w:tblGrid>
      <w:tr w:rsidR="00867538" w:rsidRPr="00867538"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vAlign w:val="center"/>
          </w:tcPr>
          <w:p w:rsidR="00EB04D7" w:rsidRPr="00867538" w:rsidRDefault="00EB04D7" w:rsidP="000271D4">
            <w:pPr>
              <w:ind w:left="709"/>
              <w:jc w:val="center"/>
              <w:rPr>
                <w:sz w:val="22"/>
                <w:szCs w:val="22"/>
              </w:rPr>
            </w:pPr>
            <w:r w:rsidRPr="00867538">
              <w:rPr>
                <w:sz w:val="22"/>
                <w:szCs w:val="22"/>
              </w:rPr>
              <w:t>Наименование образовательных программ</w:t>
            </w:r>
          </w:p>
        </w:tc>
        <w:tc>
          <w:tcPr>
            <w:tcW w:w="2506" w:type="dxa"/>
            <w:tcBorders>
              <w:top w:val="single" w:sz="6" w:space="0" w:color="000000"/>
              <w:left w:val="single" w:sz="6" w:space="0" w:color="000000"/>
              <w:bottom w:val="single" w:sz="6" w:space="0" w:color="000000"/>
              <w:right w:val="single" w:sz="6" w:space="0" w:color="000000"/>
            </w:tcBorders>
            <w:vAlign w:val="center"/>
          </w:tcPr>
          <w:p w:rsidR="00EB04D7" w:rsidRPr="00867538" w:rsidRDefault="00EB04D7" w:rsidP="000271D4">
            <w:pPr>
              <w:ind w:left="709" w:right="-108" w:hanging="681"/>
              <w:jc w:val="center"/>
              <w:rPr>
                <w:sz w:val="22"/>
                <w:szCs w:val="22"/>
              </w:rPr>
            </w:pPr>
            <w:r w:rsidRPr="00867538">
              <w:rPr>
                <w:sz w:val="22"/>
                <w:szCs w:val="22"/>
              </w:rPr>
              <w:t>Уровень,</w:t>
            </w:r>
          </w:p>
          <w:p w:rsidR="00EB04D7" w:rsidRPr="00867538" w:rsidRDefault="00EB04D7" w:rsidP="000271D4">
            <w:pPr>
              <w:ind w:left="28" w:right="-108" w:firstLine="142"/>
              <w:jc w:val="center"/>
              <w:rPr>
                <w:sz w:val="22"/>
                <w:szCs w:val="22"/>
              </w:rPr>
            </w:pPr>
            <w:r w:rsidRPr="00867538">
              <w:rPr>
                <w:sz w:val="22"/>
                <w:szCs w:val="22"/>
              </w:rPr>
              <w:t>направленность</w:t>
            </w:r>
          </w:p>
        </w:tc>
        <w:tc>
          <w:tcPr>
            <w:tcW w:w="1769" w:type="dxa"/>
            <w:tcBorders>
              <w:top w:val="single" w:sz="6" w:space="0" w:color="000000"/>
              <w:left w:val="single" w:sz="6" w:space="0" w:color="000000"/>
              <w:bottom w:val="single" w:sz="6" w:space="0" w:color="000000"/>
              <w:right w:val="single" w:sz="6" w:space="0" w:color="000000"/>
            </w:tcBorders>
            <w:vAlign w:val="center"/>
          </w:tcPr>
          <w:p w:rsidR="00EB04D7" w:rsidRPr="00867538" w:rsidRDefault="00EB04D7" w:rsidP="000271D4">
            <w:pPr>
              <w:ind w:firstLine="170"/>
              <w:jc w:val="center"/>
              <w:rPr>
                <w:sz w:val="22"/>
                <w:szCs w:val="22"/>
              </w:rPr>
            </w:pPr>
            <w:r w:rsidRPr="00867538">
              <w:rPr>
                <w:sz w:val="22"/>
                <w:szCs w:val="22"/>
              </w:rPr>
              <w:t>Нормативный срок освоения</w:t>
            </w:r>
          </w:p>
        </w:tc>
        <w:tc>
          <w:tcPr>
            <w:tcW w:w="2693" w:type="dxa"/>
            <w:tcBorders>
              <w:top w:val="single" w:sz="6" w:space="0" w:color="000000"/>
              <w:left w:val="single" w:sz="6" w:space="0" w:color="000000"/>
              <w:bottom w:val="single" w:sz="6" w:space="0" w:color="000000"/>
              <w:right w:val="single" w:sz="6" w:space="0" w:color="000000"/>
            </w:tcBorders>
            <w:vAlign w:val="center"/>
          </w:tcPr>
          <w:p w:rsidR="00EB04D7" w:rsidRPr="00867538" w:rsidRDefault="00EB04D7" w:rsidP="000271D4">
            <w:pPr>
              <w:ind w:left="28" w:right="-103" w:firstLine="142"/>
              <w:jc w:val="center"/>
              <w:rPr>
                <w:sz w:val="22"/>
                <w:szCs w:val="22"/>
              </w:rPr>
            </w:pPr>
            <w:r w:rsidRPr="00867538">
              <w:rPr>
                <w:sz w:val="22"/>
                <w:szCs w:val="22"/>
              </w:rPr>
              <w:t>Отметить аккредитованные</w:t>
            </w:r>
            <w:r w:rsidR="00DE0B28" w:rsidRPr="00867538">
              <w:rPr>
                <w:sz w:val="22"/>
                <w:szCs w:val="22"/>
              </w:rPr>
              <w:t xml:space="preserve"> </w:t>
            </w:r>
            <w:r w:rsidRPr="00867538">
              <w:rPr>
                <w:sz w:val="22"/>
                <w:szCs w:val="22"/>
              </w:rPr>
              <w:t>образовательные программы</w:t>
            </w:r>
            <w:r w:rsidR="00DE0B28" w:rsidRPr="00867538">
              <w:rPr>
                <w:sz w:val="22"/>
                <w:szCs w:val="22"/>
              </w:rPr>
              <w:t xml:space="preserve"> </w:t>
            </w:r>
            <w:r w:rsidRPr="00867538">
              <w:rPr>
                <w:sz w:val="22"/>
                <w:szCs w:val="22"/>
              </w:rPr>
              <w:t>(поставить знак +)</w:t>
            </w:r>
          </w:p>
        </w:tc>
      </w:tr>
      <w:tr w:rsidR="00867538" w:rsidRPr="00867538"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125" w:hanging="125"/>
              <w:rPr>
                <w:sz w:val="22"/>
                <w:szCs w:val="22"/>
              </w:rPr>
            </w:pPr>
            <w:r w:rsidRPr="00867538">
              <w:rPr>
                <w:sz w:val="22"/>
                <w:szCs w:val="22"/>
              </w:rPr>
              <w:t>Основная общеобразовательная программа начального общего образования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rPr>
                <w:sz w:val="22"/>
                <w:szCs w:val="22"/>
              </w:rPr>
            </w:pPr>
            <w:r w:rsidRPr="00867538">
              <w:rPr>
                <w:sz w:val="22"/>
                <w:szCs w:val="22"/>
              </w:rPr>
              <w:t xml:space="preserve">общеобразовательный </w:t>
            </w:r>
          </w:p>
        </w:tc>
        <w:tc>
          <w:tcPr>
            <w:tcW w:w="1769"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rPr>
                <w:sz w:val="22"/>
                <w:szCs w:val="22"/>
              </w:rPr>
            </w:pPr>
          </w:p>
          <w:p w:rsidR="00EB04D7" w:rsidRPr="00867538" w:rsidRDefault="00EB04D7" w:rsidP="000271D4">
            <w:pPr>
              <w:ind w:left="709"/>
              <w:jc w:val="center"/>
              <w:rPr>
                <w:sz w:val="22"/>
                <w:szCs w:val="22"/>
              </w:rPr>
            </w:pPr>
            <w:r w:rsidRPr="00867538">
              <w:rPr>
                <w:sz w:val="22"/>
                <w:szCs w:val="22"/>
              </w:rPr>
              <w:t>4 года</w:t>
            </w:r>
          </w:p>
        </w:tc>
        <w:tc>
          <w:tcPr>
            <w:tcW w:w="2693"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jc w:val="center"/>
              <w:rPr>
                <w:sz w:val="22"/>
                <w:szCs w:val="22"/>
              </w:rPr>
            </w:pPr>
          </w:p>
          <w:p w:rsidR="00EB04D7" w:rsidRPr="00867538" w:rsidRDefault="00EB04D7" w:rsidP="000271D4">
            <w:pPr>
              <w:ind w:left="709"/>
              <w:jc w:val="center"/>
              <w:rPr>
                <w:sz w:val="22"/>
                <w:szCs w:val="22"/>
              </w:rPr>
            </w:pPr>
            <w:r w:rsidRPr="00867538">
              <w:rPr>
                <w:sz w:val="22"/>
                <w:szCs w:val="22"/>
              </w:rPr>
              <w:t>+</w:t>
            </w:r>
          </w:p>
        </w:tc>
      </w:tr>
      <w:tr w:rsidR="00867538" w:rsidRPr="00867538"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125" w:hanging="125"/>
              <w:rPr>
                <w:sz w:val="22"/>
                <w:szCs w:val="22"/>
              </w:rPr>
            </w:pPr>
            <w:r w:rsidRPr="00867538">
              <w:rPr>
                <w:sz w:val="22"/>
                <w:szCs w:val="22"/>
              </w:rPr>
              <w:lastRenderedPageBreak/>
              <w:t>Основная общеобразовательная программа основного общего образования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rPr>
                <w:sz w:val="22"/>
                <w:szCs w:val="22"/>
              </w:rPr>
            </w:pPr>
            <w:r w:rsidRPr="00867538">
              <w:rPr>
                <w:sz w:val="22"/>
                <w:szCs w:val="22"/>
              </w:rPr>
              <w:t>общеобразовательный</w:t>
            </w:r>
          </w:p>
        </w:tc>
        <w:tc>
          <w:tcPr>
            <w:tcW w:w="1769"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jc w:val="center"/>
              <w:rPr>
                <w:sz w:val="22"/>
                <w:szCs w:val="22"/>
              </w:rPr>
            </w:pPr>
          </w:p>
          <w:p w:rsidR="00EB04D7" w:rsidRPr="00867538" w:rsidRDefault="00EB04D7" w:rsidP="000271D4">
            <w:pPr>
              <w:ind w:left="709"/>
              <w:jc w:val="center"/>
              <w:rPr>
                <w:sz w:val="22"/>
                <w:szCs w:val="22"/>
              </w:rPr>
            </w:pPr>
            <w:r w:rsidRPr="00867538">
              <w:rPr>
                <w:sz w:val="22"/>
                <w:szCs w:val="22"/>
              </w:rPr>
              <w:t>5 лет</w:t>
            </w:r>
          </w:p>
        </w:tc>
        <w:tc>
          <w:tcPr>
            <w:tcW w:w="2693"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jc w:val="center"/>
              <w:rPr>
                <w:sz w:val="22"/>
                <w:szCs w:val="22"/>
              </w:rPr>
            </w:pPr>
          </w:p>
          <w:p w:rsidR="00EB04D7" w:rsidRPr="00867538" w:rsidRDefault="00EB04D7" w:rsidP="000271D4">
            <w:pPr>
              <w:ind w:left="709"/>
              <w:jc w:val="center"/>
              <w:rPr>
                <w:sz w:val="22"/>
                <w:szCs w:val="22"/>
              </w:rPr>
            </w:pPr>
            <w:r w:rsidRPr="00867538">
              <w:rPr>
                <w:sz w:val="22"/>
                <w:szCs w:val="22"/>
              </w:rPr>
              <w:t>+</w:t>
            </w:r>
          </w:p>
        </w:tc>
      </w:tr>
      <w:tr w:rsidR="00867538" w:rsidRPr="00867538"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125" w:hanging="125"/>
              <w:rPr>
                <w:sz w:val="22"/>
                <w:szCs w:val="22"/>
              </w:rPr>
            </w:pPr>
            <w:r w:rsidRPr="00867538">
              <w:rPr>
                <w:sz w:val="22"/>
                <w:szCs w:val="22"/>
              </w:rPr>
              <w:t>Основная общеобразовательная программа среднего (полного) общего образования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rPr>
                <w:sz w:val="22"/>
                <w:szCs w:val="22"/>
              </w:rPr>
            </w:pPr>
            <w:r w:rsidRPr="00867538">
              <w:rPr>
                <w:sz w:val="22"/>
                <w:szCs w:val="22"/>
              </w:rPr>
              <w:t>общеобразовательный</w:t>
            </w:r>
          </w:p>
        </w:tc>
        <w:tc>
          <w:tcPr>
            <w:tcW w:w="1769"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jc w:val="center"/>
              <w:rPr>
                <w:sz w:val="22"/>
                <w:szCs w:val="22"/>
              </w:rPr>
            </w:pPr>
          </w:p>
          <w:p w:rsidR="00EB04D7" w:rsidRPr="00867538" w:rsidRDefault="00EB04D7" w:rsidP="000271D4">
            <w:pPr>
              <w:ind w:left="709"/>
              <w:jc w:val="center"/>
              <w:rPr>
                <w:sz w:val="22"/>
                <w:szCs w:val="22"/>
              </w:rPr>
            </w:pPr>
            <w:r w:rsidRPr="00867538">
              <w:rPr>
                <w:sz w:val="22"/>
                <w:szCs w:val="22"/>
              </w:rPr>
              <w:t>2 года</w:t>
            </w:r>
          </w:p>
        </w:tc>
        <w:tc>
          <w:tcPr>
            <w:tcW w:w="2693" w:type="dxa"/>
            <w:tcBorders>
              <w:top w:val="single" w:sz="6" w:space="0" w:color="000000"/>
              <w:left w:val="single" w:sz="6" w:space="0" w:color="000000"/>
              <w:bottom w:val="single" w:sz="6" w:space="0" w:color="000000"/>
              <w:right w:val="single" w:sz="6" w:space="0" w:color="000000"/>
            </w:tcBorders>
          </w:tcPr>
          <w:p w:rsidR="00EB04D7" w:rsidRPr="00867538" w:rsidRDefault="00EB04D7" w:rsidP="000271D4">
            <w:pPr>
              <w:ind w:left="709"/>
              <w:jc w:val="center"/>
              <w:rPr>
                <w:sz w:val="22"/>
                <w:szCs w:val="22"/>
              </w:rPr>
            </w:pPr>
          </w:p>
          <w:p w:rsidR="00EB04D7" w:rsidRPr="00867538" w:rsidRDefault="00EB04D7" w:rsidP="000271D4">
            <w:pPr>
              <w:ind w:left="709"/>
              <w:jc w:val="center"/>
              <w:rPr>
                <w:sz w:val="22"/>
                <w:szCs w:val="22"/>
              </w:rPr>
            </w:pPr>
            <w:r w:rsidRPr="00867538">
              <w:rPr>
                <w:sz w:val="22"/>
                <w:szCs w:val="22"/>
              </w:rPr>
              <w:t>+</w:t>
            </w:r>
          </w:p>
        </w:tc>
      </w:tr>
    </w:tbl>
    <w:p w:rsidR="00CA1BE4" w:rsidRPr="00867538" w:rsidRDefault="00CA1BE4" w:rsidP="000271D4">
      <w:pPr>
        <w:ind w:left="709"/>
        <w:rPr>
          <w:b/>
          <w:sz w:val="22"/>
          <w:szCs w:val="22"/>
        </w:rPr>
      </w:pPr>
    </w:p>
    <w:p w:rsidR="009F593A" w:rsidRPr="00867538" w:rsidRDefault="009F593A" w:rsidP="000271D4">
      <w:pPr>
        <w:ind w:left="709"/>
        <w:rPr>
          <w:b/>
          <w:sz w:val="22"/>
          <w:szCs w:val="22"/>
        </w:rPr>
      </w:pPr>
    </w:p>
    <w:p w:rsidR="0091101B" w:rsidRPr="00867538" w:rsidRDefault="00172DDC" w:rsidP="000271D4">
      <w:pPr>
        <w:ind w:left="709"/>
        <w:rPr>
          <w:b/>
          <w:sz w:val="22"/>
          <w:szCs w:val="22"/>
        </w:rPr>
      </w:pPr>
      <w:r w:rsidRPr="00867538">
        <w:rPr>
          <w:b/>
          <w:sz w:val="22"/>
          <w:szCs w:val="22"/>
        </w:rPr>
        <w:t>6.2</w:t>
      </w:r>
      <w:r w:rsidR="0091101B" w:rsidRPr="00867538">
        <w:rPr>
          <w:b/>
          <w:sz w:val="22"/>
          <w:szCs w:val="22"/>
        </w:rPr>
        <w:t>. Особенности реализуемых образовательных программ и формы их освоения</w:t>
      </w:r>
    </w:p>
    <w:p w:rsidR="00FB1260" w:rsidRPr="00867538" w:rsidRDefault="00FB1260" w:rsidP="000271D4">
      <w:pPr>
        <w:ind w:left="709"/>
        <w:rPr>
          <w:sz w:val="22"/>
          <w:szCs w:val="22"/>
        </w:rPr>
      </w:pPr>
    </w:p>
    <w:p w:rsidR="00FB1260" w:rsidRPr="00867538" w:rsidRDefault="009F5AED" w:rsidP="005F1657">
      <w:pPr>
        <w:ind w:left="709"/>
        <w:jc w:val="both"/>
        <w:rPr>
          <w:sz w:val="22"/>
          <w:szCs w:val="22"/>
        </w:rPr>
      </w:pPr>
      <w:r w:rsidRPr="00867538">
        <w:rPr>
          <w:sz w:val="22"/>
          <w:szCs w:val="22"/>
        </w:rPr>
        <w:t xml:space="preserve">    </w:t>
      </w:r>
      <w:r w:rsidR="00FB1260" w:rsidRPr="00867538">
        <w:rPr>
          <w:sz w:val="22"/>
          <w:szCs w:val="22"/>
        </w:rPr>
        <w:t>Образовательная программа, СОШ №19 представлена основной учебно-методической документацией: учебным планом, рабочими программами учебных предметов, курсов, программами внеурочных видов деятельности. Программа направлена на реализацию потребностей и запросов учащихся всех трех ступеней обучения.</w:t>
      </w:r>
    </w:p>
    <w:p w:rsidR="00B34B73" w:rsidRPr="00867538" w:rsidRDefault="00FB1260" w:rsidP="005F1657">
      <w:pPr>
        <w:ind w:left="709"/>
        <w:jc w:val="both"/>
        <w:rPr>
          <w:sz w:val="22"/>
          <w:szCs w:val="22"/>
        </w:rPr>
      </w:pPr>
      <w:r w:rsidRPr="00867538">
        <w:rPr>
          <w:sz w:val="22"/>
          <w:szCs w:val="22"/>
        </w:rPr>
        <w:t xml:space="preserve">Образовательная программа </w:t>
      </w:r>
      <w:r w:rsidR="00E52CAD" w:rsidRPr="00867538">
        <w:rPr>
          <w:sz w:val="22"/>
          <w:szCs w:val="22"/>
        </w:rPr>
        <w:t>построена на основании анализа результативности образования и вытекающих отсюда проблем с учетом социального заказа. Основу образовательной программы составляет учебный план, который включает базовый федеральный, региональный и школьный компоненты. Каждый компонент учебного плана обеспечен рабочими программами учебных предметов, методически обеспечивается применением элементов новых пед. технологий, инновационной деятельностью учителей</w:t>
      </w:r>
      <w:r w:rsidR="00B34B73" w:rsidRPr="00867538">
        <w:rPr>
          <w:sz w:val="22"/>
          <w:szCs w:val="22"/>
        </w:rPr>
        <w:t>.</w:t>
      </w:r>
    </w:p>
    <w:p w:rsidR="003708D1" w:rsidRPr="00867538" w:rsidRDefault="00B34B73" w:rsidP="005F1657">
      <w:pPr>
        <w:ind w:left="709"/>
        <w:jc w:val="both"/>
        <w:rPr>
          <w:sz w:val="22"/>
          <w:szCs w:val="22"/>
        </w:rPr>
      </w:pPr>
      <w:r w:rsidRPr="00867538">
        <w:rPr>
          <w:sz w:val="22"/>
          <w:szCs w:val="22"/>
        </w:rPr>
        <w:t>Образовательная программа школы нацелена на то, чтобы сделать обучение в школе развивающим. Для этого</w:t>
      </w:r>
      <w:r w:rsidR="003708D1" w:rsidRPr="00867538">
        <w:rPr>
          <w:sz w:val="22"/>
          <w:szCs w:val="22"/>
        </w:rPr>
        <w:t xml:space="preserve"> в классах 1 ступени введено обучение по развивающей системе Л. Занкова, по программе «Перспектива». В основной и старшей школе</w:t>
      </w:r>
      <w:r w:rsidR="00C37246" w:rsidRPr="00867538">
        <w:rPr>
          <w:sz w:val="22"/>
          <w:szCs w:val="22"/>
        </w:rPr>
        <w:t xml:space="preserve"> </w:t>
      </w:r>
      <w:r w:rsidR="003708D1" w:rsidRPr="00867538">
        <w:rPr>
          <w:sz w:val="22"/>
          <w:szCs w:val="22"/>
        </w:rPr>
        <w:t>ведется предпрофильное и профильное обучение: фи</w:t>
      </w:r>
      <w:r w:rsidR="00D54411" w:rsidRPr="00867538">
        <w:rPr>
          <w:sz w:val="22"/>
          <w:szCs w:val="22"/>
        </w:rPr>
        <w:t xml:space="preserve">зико-математический, </w:t>
      </w:r>
      <w:r w:rsidR="003708D1" w:rsidRPr="00867538">
        <w:rPr>
          <w:sz w:val="22"/>
          <w:szCs w:val="22"/>
        </w:rPr>
        <w:t xml:space="preserve"> информационно-технологический </w:t>
      </w:r>
      <w:r w:rsidR="00D54411" w:rsidRPr="00867538">
        <w:rPr>
          <w:sz w:val="22"/>
          <w:szCs w:val="22"/>
        </w:rPr>
        <w:t xml:space="preserve">и биолого-химический </w:t>
      </w:r>
      <w:r w:rsidR="003708D1" w:rsidRPr="00867538">
        <w:rPr>
          <w:sz w:val="22"/>
          <w:szCs w:val="22"/>
        </w:rPr>
        <w:t>профили.</w:t>
      </w:r>
      <w:r w:rsidR="00C37246" w:rsidRPr="00867538">
        <w:rPr>
          <w:sz w:val="22"/>
          <w:szCs w:val="22"/>
        </w:rPr>
        <w:t xml:space="preserve"> </w:t>
      </w:r>
      <w:r w:rsidR="003708D1" w:rsidRPr="00867538">
        <w:rPr>
          <w:sz w:val="22"/>
          <w:szCs w:val="22"/>
        </w:rPr>
        <w:t>Осуществляется тесная связь с ВУЗами.</w:t>
      </w:r>
    </w:p>
    <w:p w:rsidR="0091101B" w:rsidRPr="00867538" w:rsidRDefault="00E52CAD" w:rsidP="000271D4">
      <w:pPr>
        <w:ind w:left="709"/>
        <w:rPr>
          <w:sz w:val="22"/>
          <w:szCs w:val="22"/>
        </w:rPr>
      </w:pPr>
      <w:r w:rsidRPr="00867538">
        <w:rPr>
          <w:sz w:val="22"/>
          <w:szCs w:val="22"/>
        </w:rPr>
        <w:t xml:space="preserve"> </w:t>
      </w:r>
    </w:p>
    <w:p w:rsidR="00DB04CA" w:rsidRPr="00867538" w:rsidRDefault="00DB04CA" w:rsidP="000271D4">
      <w:pPr>
        <w:ind w:left="709"/>
        <w:rPr>
          <w:b/>
          <w:sz w:val="22"/>
          <w:szCs w:val="22"/>
        </w:rPr>
      </w:pPr>
      <w:r w:rsidRPr="00867538">
        <w:rPr>
          <w:b/>
          <w:sz w:val="22"/>
          <w:szCs w:val="22"/>
        </w:rPr>
        <w:t>6</w:t>
      </w:r>
      <w:r w:rsidR="00172DDC" w:rsidRPr="00867538">
        <w:rPr>
          <w:b/>
          <w:sz w:val="22"/>
          <w:szCs w:val="22"/>
        </w:rPr>
        <w:t>.3</w:t>
      </w:r>
      <w:r w:rsidR="00180D91" w:rsidRPr="00867538">
        <w:rPr>
          <w:b/>
          <w:sz w:val="22"/>
          <w:szCs w:val="22"/>
        </w:rPr>
        <w:t>. Временные характеристики образовательного процесса</w:t>
      </w: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3405"/>
        <w:gridCol w:w="1377"/>
        <w:gridCol w:w="2186"/>
      </w:tblGrid>
      <w:tr w:rsidR="00867538" w:rsidRPr="00867538" w:rsidTr="00256E9C">
        <w:trPr>
          <w:jc w:val="center"/>
        </w:trPr>
        <w:tc>
          <w:tcPr>
            <w:tcW w:w="4817"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lang w:val="en-US"/>
              </w:rPr>
              <w:t>I</w:t>
            </w:r>
            <w:r w:rsidRPr="00867538">
              <w:rPr>
                <w:rFonts w:ascii="Times New Roman" w:hAnsi="Times New Roman"/>
              </w:rPr>
              <w:t xml:space="preserve"> ступень</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lang w:val="en-US"/>
              </w:rPr>
              <w:t>II</w:t>
            </w:r>
            <w:r w:rsidRPr="00867538">
              <w:rPr>
                <w:rFonts w:ascii="Times New Roman" w:hAnsi="Times New Roman"/>
              </w:rPr>
              <w:t xml:space="preserve"> ступень</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lang w:val="en-US"/>
              </w:rPr>
              <w:t>III</w:t>
            </w:r>
            <w:r w:rsidRPr="00867538">
              <w:rPr>
                <w:rFonts w:ascii="Times New Roman" w:hAnsi="Times New Roman"/>
              </w:rPr>
              <w:t xml:space="preserve"> ступень</w:t>
            </w:r>
          </w:p>
        </w:tc>
      </w:tr>
      <w:tr w:rsidR="00867538" w:rsidRPr="00867538"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Продолжительность учебной недели:</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867538" w:rsidRDefault="004D579F" w:rsidP="000271D4">
            <w:pPr>
              <w:pStyle w:val="af2"/>
              <w:rPr>
                <w:rFonts w:ascii="Times New Roman" w:hAnsi="Times New Roman"/>
              </w:rPr>
            </w:pPr>
            <w:r w:rsidRPr="00867538">
              <w:rPr>
                <w:rFonts w:ascii="Times New Roman" w:hAnsi="Times New Roman"/>
              </w:rPr>
              <w:t xml:space="preserve"> 2</w:t>
            </w:r>
            <w:r w:rsidR="00423781" w:rsidRPr="00867538">
              <w:rPr>
                <w:rFonts w:ascii="Times New Roman" w:hAnsi="Times New Roman"/>
              </w:rPr>
              <w:t xml:space="preserve">- </w:t>
            </w:r>
            <w:r w:rsidR="00C762C0" w:rsidRPr="00867538">
              <w:rPr>
                <w:rFonts w:ascii="Times New Roman" w:hAnsi="Times New Roman"/>
              </w:rPr>
              <w:t xml:space="preserve">4 </w:t>
            </w:r>
            <w:r w:rsidR="00CE201B" w:rsidRPr="00867538">
              <w:rPr>
                <w:rFonts w:ascii="Times New Roman" w:hAnsi="Times New Roman"/>
              </w:rPr>
              <w:t xml:space="preserve">классы </w:t>
            </w:r>
            <w:r w:rsidR="000C34E8" w:rsidRPr="00867538">
              <w:rPr>
                <w:rFonts w:ascii="Times New Roman" w:hAnsi="Times New Roman"/>
              </w:rPr>
              <w:t>– 6</w:t>
            </w:r>
            <w:r w:rsidR="00C762C0" w:rsidRPr="00867538">
              <w:rPr>
                <w:rFonts w:ascii="Times New Roman" w:hAnsi="Times New Roman"/>
              </w:rPr>
              <w:t xml:space="preserve"> дней</w:t>
            </w:r>
          </w:p>
          <w:p w:rsidR="004D579F" w:rsidRPr="00867538" w:rsidRDefault="004D579F" w:rsidP="000271D4">
            <w:pPr>
              <w:pStyle w:val="af2"/>
              <w:rPr>
                <w:rFonts w:ascii="Times New Roman" w:hAnsi="Times New Roman"/>
              </w:rPr>
            </w:pPr>
            <w:r w:rsidRPr="00867538">
              <w:rPr>
                <w:rFonts w:ascii="Times New Roman" w:hAnsi="Times New Roman"/>
              </w:rPr>
              <w:t>1 классы – 5 дней</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5</w:t>
            </w:r>
            <w:r w:rsidR="00C762C0" w:rsidRPr="00867538">
              <w:rPr>
                <w:rFonts w:ascii="Times New Roman" w:hAnsi="Times New Roman"/>
              </w:rPr>
              <w:t xml:space="preserve"> дней</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867538" w:rsidRDefault="007B72C7" w:rsidP="000271D4">
            <w:pPr>
              <w:pStyle w:val="af2"/>
              <w:rPr>
                <w:rFonts w:ascii="Times New Roman" w:hAnsi="Times New Roman"/>
              </w:rPr>
            </w:pPr>
            <w:r w:rsidRPr="00867538">
              <w:rPr>
                <w:rFonts w:ascii="Times New Roman" w:hAnsi="Times New Roman"/>
              </w:rPr>
              <w:t>5</w:t>
            </w:r>
            <w:r w:rsidR="00C762C0" w:rsidRPr="00867538">
              <w:rPr>
                <w:rFonts w:ascii="Times New Roman" w:hAnsi="Times New Roman"/>
              </w:rPr>
              <w:t xml:space="preserve"> дней</w:t>
            </w:r>
          </w:p>
        </w:tc>
      </w:tr>
      <w:tr w:rsidR="00867538" w:rsidRPr="00867538"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Продолжительность уроков (мин.)</w:t>
            </w:r>
          </w:p>
        </w:tc>
        <w:tc>
          <w:tcPr>
            <w:tcW w:w="3405" w:type="dxa"/>
            <w:tcBorders>
              <w:top w:val="single" w:sz="4" w:space="0" w:color="auto"/>
              <w:left w:val="single" w:sz="4" w:space="0" w:color="auto"/>
              <w:bottom w:val="single" w:sz="4" w:space="0" w:color="auto"/>
              <w:right w:val="single" w:sz="4" w:space="0" w:color="auto"/>
            </w:tcBorders>
            <w:vAlign w:val="center"/>
          </w:tcPr>
          <w:p w:rsidR="00D24E20" w:rsidRPr="00867538" w:rsidRDefault="00C762C0" w:rsidP="000271D4">
            <w:pPr>
              <w:pStyle w:val="af2"/>
              <w:rPr>
                <w:rFonts w:ascii="Times New Roman" w:hAnsi="Times New Roman"/>
              </w:rPr>
            </w:pPr>
            <w:r w:rsidRPr="00867538">
              <w:rPr>
                <w:rFonts w:ascii="Times New Roman" w:hAnsi="Times New Roman"/>
              </w:rPr>
              <w:t xml:space="preserve">1 класс </w:t>
            </w:r>
          </w:p>
          <w:p w:rsidR="00D24E20" w:rsidRPr="00867538" w:rsidRDefault="00C762C0" w:rsidP="000271D4">
            <w:pPr>
              <w:pStyle w:val="af2"/>
              <w:rPr>
                <w:rFonts w:ascii="Times New Roman" w:hAnsi="Times New Roman"/>
              </w:rPr>
            </w:pPr>
            <w:r w:rsidRPr="00867538">
              <w:rPr>
                <w:rFonts w:ascii="Times New Roman" w:hAnsi="Times New Roman"/>
              </w:rPr>
              <w:t xml:space="preserve"> </w:t>
            </w:r>
            <w:r w:rsidR="00D24E20" w:rsidRPr="00867538">
              <w:rPr>
                <w:rFonts w:ascii="Times New Roman" w:hAnsi="Times New Roman"/>
              </w:rPr>
              <w:t xml:space="preserve"> </w:t>
            </w:r>
            <w:r w:rsidR="00D24E20" w:rsidRPr="00867538">
              <w:rPr>
                <w:rFonts w:ascii="Times New Roman" w:hAnsi="Times New Roman"/>
                <w:lang w:val="en-US"/>
              </w:rPr>
              <w:t>I</w:t>
            </w:r>
            <w:r w:rsidR="00D24E20" w:rsidRPr="00867538">
              <w:rPr>
                <w:rFonts w:ascii="Times New Roman" w:hAnsi="Times New Roman"/>
              </w:rPr>
              <w:t xml:space="preserve"> полугодие </w:t>
            </w:r>
            <w:r w:rsidRPr="00867538">
              <w:rPr>
                <w:rFonts w:ascii="Times New Roman" w:hAnsi="Times New Roman"/>
              </w:rPr>
              <w:t>35 мин</w:t>
            </w:r>
            <w:r w:rsidR="00D24E20" w:rsidRPr="00867538">
              <w:rPr>
                <w:rFonts w:ascii="Times New Roman" w:hAnsi="Times New Roman"/>
              </w:rPr>
              <w:t xml:space="preserve">, </w:t>
            </w:r>
          </w:p>
          <w:p w:rsidR="00C762C0" w:rsidRPr="00867538" w:rsidRDefault="00D24E20" w:rsidP="000271D4">
            <w:pPr>
              <w:pStyle w:val="af2"/>
              <w:rPr>
                <w:rFonts w:ascii="Times New Roman" w:hAnsi="Times New Roman"/>
              </w:rPr>
            </w:pPr>
            <w:r w:rsidRPr="00867538">
              <w:rPr>
                <w:rFonts w:ascii="Times New Roman" w:hAnsi="Times New Roman"/>
                <w:lang w:val="en-US"/>
              </w:rPr>
              <w:t>II</w:t>
            </w:r>
            <w:r w:rsidR="000C34E8" w:rsidRPr="00867538">
              <w:rPr>
                <w:rFonts w:ascii="Times New Roman" w:hAnsi="Times New Roman"/>
              </w:rPr>
              <w:t xml:space="preserve"> полугодие 40</w:t>
            </w:r>
            <w:r w:rsidRPr="00867538">
              <w:rPr>
                <w:rFonts w:ascii="Times New Roman" w:hAnsi="Times New Roman"/>
              </w:rPr>
              <w:t xml:space="preserve"> минут</w:t>
            </w:r>
          </w:p>
          <w:p w:rsidR="00C762C0" w:rsidRPr="00867538" w:rsidRDefault="00C762C0" w:rsidP="000271D4">
            <w:pPr>
              <w:pStyle w:val="af2"/>
              <w:rPr>
                <w:rFonts w:ascii="Times New Roman" w:hAnsi="Times New Roman"/>
              </w:rPr>
            </w:pPr>
            <w:r w:rsidRPr="00867538">
              <w:rPr>
                <w:rFonts w:ascii="Times New Roman" w:hAnsi="Times New Roman"/>
              </w:rPr>
              <w:t>2 – 4</w:t>
            </w:r>
            <w:r w:rsidR="00CE201B" w:rsidRPr="00867538">
              <w:rPr>
                <w:rFonts w:ascii="Times New Roman" w:hAnsi="Times New Roman"/>
              </w:rPr>
              <w:t xml:space="preserve"> классы</w:t>
            </w:r>
            <w:r w:rsidR="000C34E8" w:rsidRPr="00867538">
              <w:rPr>
                <w:rFonts w:ascii="Times New Roman" w:hAnsi="Times New Roman"/>
              </w:rPr>
              <w:t xml:space="preserve">  - 40</w:t>
            </w:r>
            <w:r w:rsidRPr="00867538">
              <w:rPr>
                <w:rFonts w:ascii="Times New Roman" w:hAnsi="Times New Roman"/>
              </w:rPr>
              <w:t xml:space="preserve"> мин</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40</w:t>
            </w:r>
            <w:r w:rsidR="00C762C0" w:rsidRPr="00867538">
              <w:rPr>
                <w:rFonts w:ascii="Times New Roman" w:hAnsi="Times New Roman"/>
              </w:rPr>
              <w:t xml:space="preserve"> мин</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40</w:t>
            </w:r>
            <w:r w:rsidR="00C762C0" w:rsidRPr="00867538">
              <w:rPr>
                <w:rFonts w:ascii="Times New Roman" w:hAnsi="Times New Roman"/>
              </w:rPr>
              <w:t xml:space="preserve"> мин</w:t>
            </w:r>
          </w:p>
        </w:tc>
      </w:tr>
      <w:tr w:rsidR="00867538" w:rsidRPr="00867538"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Продолжительность перерывов: минимальная/максимальная (мин.)</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1 класс – 10</w:t>
            </w:r>
            <w:r w:rsidR="00C762C0" w:rsidRPr="00867538">
              <w:rPr>
                <w:rFonts w:ascii="Times New Roman" w:hAnsi="Times New Roman"/>
              </w:rPr>
              <w:t>/</w:t>
            </w:r>
            <w:r w:rsidRPr="00867538">
              <w:rPr>
                <w:rFonts w:ascii="Times New Roman" w:hAnsi="Times New Roman"/>
              </w:rPr>
              <w:t>2</w:t>
            </w:r>
            <w:r w:rsidR="00CE201B" w:rsidRPr="00867538">
              <w:rPr>
                <w:rFonts w:ascii="Times New Roman" w:hAnsi="Times New Roman"/>
              </w:rPr>
              <w:t>0</w:t>
            </w:r>
          </w:p>
          <w:p w:rsidR="00C762C0" w:rsidRPr="00867538" w:rsidRDefault="00C762C0" w:rsidP="000271D4">
            <w:pPr>
              <w:pStyle w:val="af2"/>
              <w:rPr>
                <w:rFonts w:ascii="Times New Roman" w:hAnsi="Times New Roman"/>
              </w:rPr>
            </w:pPr>
            <w:r w:rsidRPr="00867538">
              <w:rPr>
                <w:rFonts w:ascii="Times New Roman" w:hAnsi="Times New Roman"/>
              </w:rPr>
              <w:t>2- 4 класс</w:t>
            </w:r>
            <w:r w:rsidR="00CE201B" w:rsidRPr="00867538">
              <w:rPr>
                <w:rFonts w:ascii="Times New Roman" w:hAnsi="Times New Roman"/>
              </w:rPr>
              <w:t>ы</w:t>
            </w:r>
            <w:r w:rsidR="000C34E8" w:rsidRPr="00867538">
              <w:rPr>
                <w:rFonts w:ascii="Times New Roman" w:hAnsi="Times New Roman"/>
              </w:rPr>
              <w:t xml:space="preserve"> – 10/2</w:t>
            </w:r>
            <w:r w:rsidRPr="00867538">
              <w:rPr>
                <w:rFonts w:ascii="Times New Roman" w:hAnsi="Times New Roman"/>
              </w:rPr>
              <w:t>0</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10/2</w:t>
            </w:r>
            <w:r w:rsidR="00C762C0" w:rsidRPr="00867538">
              <w:rPr>
                <w:rFonts w:ascii="Times New Roman" w:hAnsi="Times New Roman"/>
              </w:rPr>
              <w:t>0</w:t>
            </w:r>
            <w:r w:rsidR="00CE201B" w:rsidRPr="00867538">
              <w:rPr>
                <w:rFonts w:ascii="Times New Roman" w:hAnsi="Times New Roman"/>
              </w:rPr>
              <w:t xml:space="preserve"> мин</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867538" w:rsidRDefault="000C34E8" w:rsidP="000271D4">
            <w:pPr>
              <w:pStyle w:val="af2"/>
              <w:rPr>
                <w:rFonts w:ascii="Times New Roman" w:hAnsi="Times New Roman"/>
              </w:rPr>
            </w:pPr>
            <w:r w:rsidRPr="00867538">
              <w:rPr>
                <w:rFonts w:ascii="Times New Roman" w:hAnsi="Times New Roman"/>
              </w:rPr>
              <w:t>10/2</w:t>
            </w:r>
            <w:r w:rsidR="00C762C0" w:rsidRPr="00867538">
              <w:rPr>
                <w:rFonts w:ascii="Times New Roman" w:hAnsi="Times New Roman"/>
              </w:rPr>
              <w:t>0</w:t>
            </w:r>
            <w:r w:rsidR="00CE201B" w:rsidRPr="00867538">
              <w:rPr>
                <w:rFonts w:ascii="Times New Roman" w:hAnsi="Times New Roman"/>
              </w:rPr>
              <w:t xml:space="preserve"> мин</w:t>
            </w:r>
          </w:p>
        </w:tc>
      </w:tr>
      <w:tr w:rsidR="00867538" w:rsidRPr="00867538"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Охват ГПД</w:t>
            </w:r>
          </w:p>
          <w:p w:rsidR="00C762C0" w:rsidRPr="00867538" w:rsidRDefault="00C762C0" w:rsidP="000271D4">
            <w:pPr>
              <w:pStyle w:val="af2"/>
              <w:rPr>
                <w:rFonts w:ascii="Times New Roman" w:hAnsi="Times New Roman"/>
              </w:rPr>
            </w:pPr>
            <w:r w:rsidRPr="00867538">
              <w:rPr>
                <w:rFonts w:ascii="Times New Roman" w:hAnsi="Times New Roman"/>
              </w:rPr>
              <w:t>(общее количество детей)</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867538" w:rsidRDefault="00551827" w:rsidP="000271D4">
            <w:pPr>
              <w:pStyle w:val="af2"/>
              <w:jc w:val="center"/>
              <w:rPr>
                <w:rFonts w:ascii="Times New Roman" w:hAnsi="Times New Roman"/>
              </w:rPr>
            </w:pPr>
            <w:r w:rsidRPr="00867538">
              <w:rPr>
                <w:rFonts w:ascii="Times New Roman" w:hAnsi="Times New Roman"/>
              </w:rPr>
              <w:t>2</w:t>
            </w:r>
            <w:r w:rsidR="001532C1" w:rsidRPr="00867538">
              <w:rPr>
                <w:rFonts w:ascii="Times New Roman" w:hAnsi="Times New Roman"/>
              </w:rPr>
              <w:t>8</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867538" w:rsidRDefault="00423781" w:rsidP="000271D4">
            <w:pPr>
              <w:pStyle w:val="af2"/>
              <w:rPr>
                <w:rFonts w:ascii="Times New Roman" w:hAnsi="Times New Roman"/>
              </w:rPr>
            </w:pPr>
            <w:r w:rsidRPr="00867538">
              <w:rPr>
                <w:rFonts w:ascii="Times New Roman" w:hAnsi="Times New Roman"/>
              </w:rPr>
              <w:t>0</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0</w:t>
            </w:r>
          </w:p>
        </w:tc>
      </w:tr>
    </w:tbl>
    <w:p w:rsidR="00F548FE" w:rsidRPr="00867538" w:rsidRDefault="00F548FE" w:rsidP="000271D4">
      <w:pPr>
        <w:ind w:left="709"/>
        <w:rPr>
          <w:sz w:val="22"/>
          <w:szCs w:val="22"/>
        </w:rPr>
      </w:pPr>
    </w:p>
    <w:p w:rsidR="00D54411" w:rsidRPr="00867538" w:rsidRDefault="00D54411" w:rsidP="000271D4">
      <w:pPr>
        <w:pStyle w:val="af2"/>
        <w:ind w:firstLine="1134"/>
        <w:rPr>
          <w:rFonts w:ascii="Times New Roman" w:hAnsi="Times New Roman"/>
          <w:b/>
        </w:rPr>
      </w:pPr>
      <w:r w:rsidRPr="00867538">
        <w:rPr>
          <w:rFonts w:ascii="Times New Roman" w:hAnsi="Times New Roman"/>
          <w:b/>
        </w:rPr>
        <w:t>Продолжительность учебного года:</w:t>
      </w:r>
    </w:p>
    <w:p w:rsidR="00D54411" w:rsidRPr="00867538" w:rsidRDefault="00D54411" w:rsidP="000271D4">
      <w:pPr>
        <w:pStyle w:val="af2"/>
        <w:ind w:firstLine="1134"/>
        <w:rPr>
          <w:rFonts w:ascii="Times New Roman" w:hAnsi="Times New Roman"/>
        </w:rPr>
      </w:pPr>
      <w:r w:rsidRPr="00867538">
        <w:rPr>
          <w:rFonts w:ascii="Times New Roman" w:hAnsi="Times New Roman"/>
        </w:rPr>
        <w:t>1 классы - 33учебные недели</w:t>
      </w:r>
    </w:p>
    <w:p w:rsidR="00D54411" w:rsidRPr="00867538" w:rsidRDefault="00D54411" w:rsidP="000271D4">
      <w:pPr>
        <w:pStyle w:val="af2"/>
        <w:ind w:firstLine="1134"/>
        <w:rPr>
          <w:rFonts w:ascii="Times New Roman" w:hAnsi="Times New Roman"/>
        </w:rPr>
      </w:pPr>
      <w:r w:rsidRPr="00867538">
        <w:rPr>
          <w:rFonts w:ascii="Times New Roman" w:hAnsi="Times New Roman"/>
        </w:rPr>
        <w:t>2-4 классы - 34 учебные недели</w:t>
      </w:r>
    </w:p>
    <w:p w:rsidR="00D54411" w:rsidRPr="00867538" w:rsidRDefault="00D54411" w:rsidP="000271D4">
      <w:pPr>
        <w:pStyle w:val="af2"/>
        <w:ind w:firstLine="1134"/>
        <w:rPr>
          <w:rFonts w:ascii="Times New Roman" w:hAnsi="Times New Roman"/>
        </w:rPr>
      </w:pPr>
      <w:r w:rsidRPr="00867538">
        <w:rPr>
          <w:rFonts w:ascii="Times New Roman" w:hAnsi="Times New Roman"/>
        </w:rPr>
        <w:lastRenderedPageBreak/>
        <w:t>5-11 классы - 34 учебные недели</w:t>
      </w:r>
      <w:r w:rsidRPr="00867538">
        <w:rPr>
          <w:rFonts w:ascii="Times New Roman" w:hAnsi="Times New Roman"/>
        </w:rPr>
        <w:tab/>
      </w:r>
    </w:p>
    <w:p w:rsidR="00D54411" w:rsidRPr="00867538" w:rsidRDefault="00D54411" w:rsidP="000271D4">
      <w:pPr>
        <w:pStyle w:val="af2"/>
        <w:ind w:firstLine="1134"/>
        <w:rPr>
          <w:rFonts w:ascii="Times New Roman" w:hAnsi="Times New Roman"/>
          <w:b/>
        </w:rPr>
      </w:pPr>
      <w:r w:rsidRPr="00867538">
        <w:rPr>
          <w:rFonts w:ascii="Times New Roman" w:hAnsi="Times New Roman"/>
          <w:b/>
        </w:rPr>
        <w:t>Продолжительность каникул:</w:t>
      </w:r>
    </w:p>
    <w:p w:rsidR="00D54411" w:rsidRPr="00867538" w:rsidRDefault="00D54411" w:rsidP="000271D4">
      <w:pPr>
        <w:pStyle w:val="af2"/>
        <w:ind w:firstLine="1134"/>
        <w:rPr>
          <w:rFonts w:ascii="Times New Roman" w:hAnsi="Times New Roman"/>
        </w:rPr>
      </w:pPr>
      <w:r w:rsidRPr="00867538">
        <w:rPr>
          <w:rFonts w:ascii="Times New Roman" w:hAnsi="Times New Roman"/>
        </w:rPr>
        <w:t xml:space="preserve">осенние каникулы </w:t>
      </w:r>
      <w:r w:rsidR="00373E77" w:rsidRPr="00867538">
        <w:rPr>
          <w:rFonts w:ascii="Times New Roman" w:hAnsi="Times New Roman"/>
        </w:rPr>
        <w:t xml:space="preserve">- 7 дней , </w:t>
      </w:r>
      <w:r w:rsidRPr="00867538">
        <w:rPr>
          <w:rFonts w:ascii="Times New Roman" w:hAnsi="Times New Roman"/>
        </w:rPr>
        <w:t xml:space="preserve">зимние каникулы- </w:t>
      </w:r>
      <w:r w:rsidR="00373E77" w:rsidRPr="00867538">
        <w:rPr>
          <w:rFonts w:ascii="Times New Roman" w:hAnsi="Times New Roman"/>
        </w:rPr>
        <w:t>13 дней</w:t>
      </w:r>
      <w:r w:rsidRPr="00867538">
        <w:rPr>
          <w:rFonts w:ascii="Times New Roman" w:hAnsi="Times New Roman"/>
        </w:rPr>
        <w:t xml:space="preserve">, </w:t>
      </w:r>
      <w:r w:rsidR="00373E77" w:rsidRPr="00867538">
        <w:rPr>
          <w:rFonts w:ascii="Times New Roman" w:hAnsi="Times New Roman"/>
        </w:rPr>
        <w:t xml:space="preserve">в </w:t>
      </w:r>
      <w:r w:rsidRPr="00867538">
        <w:rPr>
          <w:rFonts w:ascii="Times New Roman" w:hAnsi="Times New Roman"/>
        </w:rPr>
        <w:t>третьей четверти дополнительные каникулы для первых классов в феврале</w:t>
      </w:r>
      <w:r w:rsidR="00373E77" w:rsidRPr="00867538">
        <w:rPr>
          <w:rFonts w:ascii="Times New Roman" w:hAnsi="Times New Roman"/>
        </w:rPr>
        <w:t xml:space="preserve">, </w:t>
      </w:r>
    </w:p>
    <w:p w:rsidR="00D54411" w:rsidRPr="00867538" w:rsidRDefault="00373E77" w:rsidP="000271D4">
      <w:pPr>
        <w:pStyle w:val="af2"/>
        <w:ind w:firstLine="1134"/>
        <w:rPr>
          <w:rFonts w:ascii="Times New Roman" w:hAnsi="Times New Roman"/>
        </w:rPr>
      </w:pPr>
      <w:r w:rsidRPr="00867538">
        <w:rPr>
          <w:rFonts w:ascii="Times New Roman" w:hAnsi="Times New Roman"/>
        </w:rPr>
        <w:t>весенние каникулы</w:t>
      </w:r>
      <w:r w:rsidR="00D54411" w:rsidRPr="00867538">
        <w:rPr>
          <w:rFonts w:ascii="Times New Roman" w:hAnsi="Times New Roman"/>
        </w:rPr>
        <w:t xml:space="preserve">- </w:t>
      </w:r>
      <w:r w:rsidRPr="00867538">
        <w:rPr>
          <w:rFonts w:ascii="Times New Roman" w:hAnsi="Times New Roman"/>
        </w:rPr>
        <w:t>10 дней.</w:t>
      </w:r>
      <w:r w:rsidR="00D54411" w:rsidRPr="00867538">
        <w:rPr>
          <w:rFonts w:ascii="Times New Roman" w:hAnsi="Times New Roman"/>
        </w:rPr>
        <w:t xml:space="preserve"> </w:t>
      </w:r>
    </w:p>
    <w:p w:rsidR="00D54411" w:rsidRPr="00867538" w:rsidRDefault="00D54411" w:rsidP="000271D4">
      <w:pPr>
        <w:pStyle w:val="af2"/>
        <w:ind w:left="1134"/>
        <w:rPr>
          <w:rFonts w:ascii="Times New Roman" w:hAnsi="Times New Roman"/>
          <w:spacing w:val="-4"/>
        </w:rPr>
      </w:pPr>
      <w:r w:rsidRPr="00867538">
        <w:rPr>
          <w:rFonts w:ascii="Times New Roman" w:hAnsi="Times New Roman"/>
        </w:rPr>
        <w:t>Продолжительность урока-</w:t>
      </w:r>
      <w:r w:rsidRPr="00867538">
        <w:rPr>
          <w:rFonts w:ascii="Times New Roman" w:hAnsi="Times New Roman"/>
          <w:spacing w:val="-5"/>
        </w:rPr>
        <w:t xml:space="preserve">обучение в 1-м классе осуществляется с использованием «ступенчатого» режима обучения в первом </w:t>
      </w:r>
      <w:r w:rsidRPr="00867538">
        <w:rPr>
          <w:rFonts w:ascii="Times New Roman" w:hAnsi="Times New Roman"/>
          <w:spacing w:val="-3"/>
        </w:rPr>
        <w:t xml:space="preserve">полугодии (в сентябре, октябре - по 3 урока в день по 35 минут каждый, в ноябре-декабре - по 4 </w:t>
      </w:r>
      <w:r w:rsidRPr="00867538">
        <w:rPr>
          <w:rFonts w:ascii="Times New Roman" w:hAnsi="Times New Roman"/>
          <w:spacing w:val="-4"/>
        </w:rPr>
        <w:t>урока по 35 минут каждый); во втором полугодии (январь - май) - по 4 урока по 40 минут каждый</w:t>
      </w:r>
    </w:p>
    <w:p w:rsidR="00DB04CA" w:rsidRPr="00867538" w:rsidRDefault="00D54411" w:rsidP="000271D4">
      <w:pPr>
        <w:pStyle w:val="af2"/>
        <w:ind w:firstLine="1134"/>
        <w:rPr>
          <w:rFonts w:ascii="Times New Roman" w:hAnsi="Times New Roman"/>
          <w:b/>
        </w:rPr>
      </w:pPr>
      <w:r w:rsidRPr="00867538">
        <w:rPr>
          <w:rFonts w:ascii="Times New Roman" w:hAnsi="Times New Roman"/>
          <w:spacing w:val="-4"/>
        </w:rPr>
        <w:t xml:space="preserve">  </w:t>
      </w:r>
      <w:r w:rsidR="00DB04CA" w:rsidRPr="00867538">
        <w:rPr>
          <w:rFonts w:ascii="Times New Roman" w:hAnsi="Times New Roman"/>
          <w:b/>
        </w:rPr>
        <w:t>6</w:t>
      </w:r>
      <w:r w:rsidR="00172DDC" w:rsidRPr="00867538">
        <w:rPr>
          <w:rFonts w:ascii="Times New Roman" w:hAnsi="Times New Roman"/>
          <w:b/>
        </w:rPr>
        <w:t>.4</w:t>
      </w:r>
      <w:r w:rsidR="00180D91" w:rsidRPr="00867538">
        <w:rPr>
          <w:rFonts w:ascii="Times New Roman" w:hAnsi="Times New Roman"/>
          <w:b/>
        </w:rPr>
        <w:t>. Формы освоения общеобразовательных программ по классам</w:t>
      </w:r>
    </w:p>
    <w:p w:rsidR="004D579F" w:rsidRPr="00867538" w:rsidRDefault="004D579F" w:rsidP="000271D4">
      <w:pPr>
        <w:ind w:left="709" w:firstLine="1134"/>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608"/>
        <w:gridCol w:w="1655"/>
        <w:gridCol w:w="1239"/>
        <w:gridCol w:w="1864"/>
        <w:gridCol w:w="1747"/>
      </w:tblGrid>
      <w:tr w:rsidR="00867538" w:rsidRPr="00867538" w:rsidTr="009F5AED">
        <w:trPr>
          <w:cantSplit/>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Класс</w:t>
            </w: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Очная форма</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Очно-заочная (вечерняя)</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Заочная</w:t>
            </w:r>
          </w:p>
        </w:tc>
        <w:tc>
          <w:tcPr>
            <w:tcW w:w="1864" w:type="dxa"/>
            <w:vMerge w:val="restart"/>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Экстернат</w:t>
            </w:r>
          </w:p>
        </w:tc>
        <w:tc>
          <w:tcPr>
            <w:tcW w:w="1747" w:type="dxa"/>
            <w:vMerge w:val="restart"/>
            <w:tcBorders>
              <w:top w:val="single" w:sz="4" w:space="0" w:color="auto"/>
              <w:left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Самообразование</w:t>
            </w:r>
          </w:p>
        </w:tc>
      </w:tr>
      <w:tr w:rsidR="00867538" w:rsidRPr="00867538" w:rsidTr="009F5AED">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Групповая</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Индивидуальная</w:t>
            </w:r>
          </w:p>
          <w:p w:rsidR="00C762C0" w:rsidRPr="00867538" w:rsidRDefault="00C762C0" w:rsidP="000271D4">
            <w:pPr>
              <w:pStyle w:val="af2"/>
              <w:rPr>
                <w:rFonts w:ascii="Times New Roman" w:hAnsi="Times New Roman"/>
              </w:rPr>
            </w:pPr>
            <w:r w:rsidRPr="00867538">
              <w:rPr>
                <w:rFonts w:ascii="Times New Roman" w:hAnsi="Times New Roman"/>
              </w:rPr>
              <w:t>(в т.ч. надомная)</w:t>
            </w:r>
          </w:p>
        </w:tc>
        <w:tc>
          <w:tcPr>
            <w:tcW w:w="1655" w:type="dxa"/>
            <w:vMerge/>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c>
          <w:tcPr>
            <w:tcW w:w="1864" w:type="dxa"/>
            <w:vMerge/>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c>
          <w:tcPr>
            <w:tcW w:w="1747" w:type="dxa"/>
            <w:vMerge/>
            <w:tcBorders>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vAlign w:val="center"/>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4A2B4F" w:rsidP="000271D4">
            <w:pPr>
              <w:pStyle w:val="af2"/>
              <w:rPr>
                <w:rFonts w:ascii="Times New Roman" w:hAnsi="Times New Roman"/>
              </w:rPr>
            </w:pPr>
            <w:r w:rsidRPr="00867538">
              <w:rPr>
                <w:rFonts w:ascii="Times New Roman" w:hAnsi="Times New Roman"/>
              </w:rPr>
              <w:t xml:space="preserve"> 3   </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867538"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r w:rsidR="00775CAD" w:rsidRPr="00867538"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867538" w:rsidRDefault="00367C7B" w:rsidP="000271D4">
            <w:pPr>
              <w:pStyle w:val="af2"/>
              <w:rPr>
                <w:rFonts w:ascii="Times New Roman" w:hAnsi="Times New Roman"/>
                <w:b/>
              </w:rPr>
            </w:pPr>
            <w:r w:rsidRPr="00867538">
              <w:rPr>
                <w:rFonts w:ascii="Times New Roman" w:hAnsi="Times New Roman"/>
                <w:b/>
              </w:rPr>
              <w:t>-</w:t>
            </w:r>
          </w:p>
        </w:tc>
        <w:tc>
          <w:tcPr>
            <w:tcW w:w="1747" w:type="dxa"/>
            <w:tcBorders>
              <w:top w:val="single" w:sz="4" w:space="0" w:color="auto"/>
              <w:left w:val="single" w:sz="4" w:space="0" w:color="auto"/>
              <w:bottom w:val="single" w:sz="4" w:space="0" w:color="auto"/>
              <w:right w:val="single" w:sz="4" w:space="0" w:color="auto"/>
            </w:tcBorders>
          </w:tcPr>
          <w:p w:rsidR="00C762C0" w:rsidRPr="00867538" w:rsidRDefault="00C762C0" w:rsidP="000271D4">
            <w:pPr>
              <w:pStyle w:val="af2"/>
              <w:rPr>
                <w:rFonts w:ascii="Times New Roman" w:hAnsi="Times New Roman"/>
              </w:rPr>
            </w:pPr>
            <w:r w:rsidRPr="00867538">
              <w:rPr>
                <w:rFonts w:ascii="Times New Roman" w:hAnsi="Times New Roman"/>
              </w:rPr>
              <w:t>-</w:t>
            </w:r>
          </w:p>
        </w:tc>
      </w:tr>
    </w:tbl>
    <w:p w:rsidR="00DE0B28" w:rsidRPr="00867538" w:rsidRDefault="00DE0B28" w:rsidP="000271D4">
      <w:pPr>
        <w:pStyle w:val="ConsPlusNormal"/>
        <w:ind w:left="709" w:firstLine="0"/>
        <w:rPr>
          <w:rFonts w:ascii="Times New Roman" w:hAnsi="Times New Roman" w:cs="Times New Roman"/>
          <w:b/>
          <w:bCs/>
          <w:sz w:val="22"/>
          <w:szCs w:val="22"/>
        </w:rPr>
      </w:pPr>
    </w:p>
    <w:p w:rsidR="00DE0B28" w:rsidRPr="00867538" w:rsidRDefault="00DE0B28" w:rsidP="000271D4">
      <w:pPr>
        <w:pStyle w:val="ConsPlusNormal"/>
        <w:ind w:left="709" w:firstLine="0"/>
        <w:rPr>
          <w:rFonts w:ascii="Times New Roman" w:hAnsi="Times New Roman" w:cs="Times New Roman"/>
          <w:b/>
          <w:bCs/>
          <w:sz w:val="22"/>
          <w:szCs w:val="22"/>
        </w:rPr>
      </w:pPr>
    </w:p>
    <w:p w:rsidR="00F309C1" w:rsidRPr="00867538" w:rsidRDefault="00F309C1" w:rsidP="000271D4">
      <w:pPr>
        <w:pStyle w:val="ConsPlusNormal"/>
        <w:ind w:left="709" w:firstLine="0"/>
        <w:rPr>
          <w:rFonts w:ascii="Times New Roman" w:hAnsi="Times New Roman" w:cs="Times New Roman"/>
          <w:b/>
          <w:bCs/>
          <w:sz w:val="22"/>
          <w:szCs w:val="22"/>
        </w:rPr>
      </w:pPr>
    </w:p>
    <w:p w:rsidR="00411E9B" w:rsidRPr="00867538" w:rsidRDefault="00A74E9A" w:rsidP="000271D4">
      <w:pPr>
        <w:pStyle w:val="ConsPlusNormal"/>
        <w:ind w:left="709" w:firstLine="0"/>
        <w:rPr>
          <w:rFonts w:ascii="Times New Roman" w:hAnsi="Times New Roman" w:cs="Times New Roman"/>
          <w:b/>
          <w:bCs/>
          <w:sz w:val="22"/>
          <w:szCs w:val="22"/>
        </w:rPr>
      </w:pPr>
      <w:r w:rsidRPr="00867538">
        <w:rPr>
          <w:rFonts w:ascii="Times New Roman" w:hAnsi="Times New Roman" w:cs="Times New Roman"/>
          <w:b/>
          <w:bCs/>
          <w:sz w:val="22"/>
          <w:szCs w:val="22"/>
        </w:rPr>
        <w:t>6</w:t>
      </w:r>
      <w:r w:rsidR="00180D91" w:rsidRPr="00867538">
        <w:rPr>
          <w:rFonts w:ascii="Times New Roman" w:hAnsi="Times New Roman" w:cs="Times New Roman"/>
          <w:b/>
          <w:bCs/>
          <w:sz w:val="22"/>
          <w:szCs w:val="22"/>
        </w:rPr>
        <w:t>.</w:t>
      </w:r>
      <w:r w:rsidR="00172DDC" w:rsidRPr="00867538">
        <w:rPr>
          <w:rFonts w:ascii="Times New Roman" w:hAnsi="Times New Roman" w:cs="Times New Roman"/>
          <w:b/>
          <w:bCs/>
          <w:sz w:val="22"/>
          <w:szCs w:val="22"/>
        </w:rPr>
        <w:t>5</w:t>
      </w:r>
      <w:r w:rsidR="009F5AED" w:rsidRPr="00867538">
        <w:rPr>
          <w:rFonts w:ascii="Times New Roman" w:hAnsi="Times New Roman" w:cs="Times New Roman"/>
          <w:b/>
          <w:bCs/>
          <w:sz w:val="22"/>
          <w:szCs w:val="22"/>
        </w:rPr>
        <w:t xml:space="preserve">. Анализ </w:t>
      </w:r>
      <w:r w:rsidR="00180D91" w:rsidRPr="00867538">
        <w:rPr>
          <w:rFonts w:ascii="Times New Roman" w:hAnsi="Times New Roman" w:cs="Times New Roman"/>
          <w:b/>
          <w:bCs/>
          <w:sz w:val="22"/>
          <w:szCs w:val="22"/>
        </w:rPr>
        <w:t xml:space="preserve"> состояни</w:t>
      </w:r>
      <w:r w:rsidR="009F5AED" w:rsidRPr="00867538">
        <w:rPr>
          <w:rFonts w:ascii="Times New Roman" w:hAnsi="Times New Roman" w:cs="Times New Roman"/>
          <w:b/>
          <w:bCs/>
          <w:sz w:val="22"/>
          <w:szCs w:val="22"/>
        </w:rPr>
        <w:t>я</w:t>
      </w:r>
      <w:r w:rsidR="00180D91" w:rsidRPr="00867538">
        <w:rPr>
          <w:rFonts w:ascii="Times New Roman" w:hAnsi="Times New Roman" w:cs="Times New Roman"/>
          <w:b/>
          <w:bCs/>
          <w:sz w:val="22"/>
          <w:szCs w:val="22"/>
        </w:rPr>
        <w:t xml:space="preserve"> здоровья обучаю</w:t>
      </w:r>
      <w:r w:rsidR="009741ED" w:rsidRPr="00867538">
        <w:rPr>
          <w:rFonts w:ascii="Times New Roman" w:hAnsi="Times New Roman" w:cs="Times New Roman"/>
          <w:b/>
          <w:bCs/>
          <w:sz w:val="22"/>
          <w:szCs w:val="22"/>
        </w:rPr>
        <w:t xml:space="preserve">щихся </w:t>
      </w:r>
      <w:r w:rsidR="004269B2">
        <w:rPr>
          <w:rFonts w:ascii="Times New Roman" w:hAnsi="Times New Roman" w:cs="Times New Roman"/>
          <w:b/>
          <w:bCs/>
          <w:sz w:val="22"/>
          <w:szCs w:val="22"/>
        </w:rPr>
        <w:t>за 2021</w:t>
      </w:r>
      <w:r w:rsidR="006D5F16" w:rsidRPr="00867538">
        <w:rPr>
          <w:rFonts w:ascii="Times New Roman" w:hAnsi="Times New Roman" w:cs="Times New Roman"/>
          <w:b/>
          <w:bCs/>
          <w:sz w:val="22"/>
          <w:szCs w:val="22"/>
        </w:rPr>
        <w:t xml:space="preserve"> </w:t>
      </w:r>
      <w:r w:rsidR="00BD04F5" w:rsidRPr="00867538">
        <w:rPr>
          <w:rFonts w:ascii="Times New Roman" w:hAnsi="Times New Roman" w:cs="Times New Roman"/>
          <w:b/>
          <w:bCs/>
          <w:sz w:val="22"/>
          <w:szCs w:val="22"/>
        </w:rPr>
        <w:t>г</w:t>
      </w:r>
    </w:p>
    <w:p w:rsidR="006D60E7" w:rsidRPr="00867538" w:rsidRDefault="006D60E7" w:rsidP="000271D4">
      <w:pPr>
        <w:ind w:left="709"/>
        <w:rPr>
          <w:sz w:val="22"/>
          <w:szCs w:val="22"/>
        </w:rPr>
      </w:pPr>
      <w:r w:rsidRPr="00867538">
        <w:rPr>
          <w:sz w:val="22"/>
          <w:szCs w:val="22"/>
        </w:rPr>
        <w:t>В школе работает медицинский блок</w:t>
      </w:r>
      <w:r w:rsidR="001B5D59" w:rsidRPr="00867538">
        <w:rPr>
          <w:sz w:val="22"/>
          <w:szCs w:val="22"/>
        </w:rPr>
        <w:t>,</w:t>
      </w:r>
      <w:r w:rsidRPr="00867538">
        <w:rPr>
          <w:sz w:val="22"/>
          <w:szCs w:val="22"/>
        </w:rPr>
        <w:t xml:space="preserve"> оснащен</w:t>
      </w:r>
      <w:r w:rsidR="001B5D59" w:rsidRPr="00867538">
        <w:rPr>
          <w:sz w:val="22"/>
          <w:szCs w:val="22"/>
        </w:rPr>
        <w:t>ный согласно    приложению № 3  «О п</w:t>
      </w:r>
      <w:r w:rsidRPr="00867538">
        <w:rPr>
          <w:sz w:val="22"/>
          <w:szCs w:val="22"/>
        </w:rPr>
        <w:t>орядк</w:t>
      </w:r>
      <w:r w:rsidR="001B5D59" w:rsidRPr="00867538">
        <w:rPr>
          <w:sz w:val="22"/>
          <w:szCs w:val="22"/>
        </w:rPr>
        <w:t>е</w:t>
      </w:r>
      <w:r w:rsidRPr="00867538">
        <w:rPr>
          <w:sz w:val="22"/>
          <w:szCs w:val="22"/>
        </w:rPr>
        <w:t xml:space="preserve"> оказания медицинской помощи несовершеннолетним</w:t>
      </w:r>
      <w:r w:rsidR="001B5D59" w:rsidRPr="00867538">
        <w:rPr>
          <w:sz w:val="22"/>
          <w:szCs w:val="22"/>
        </w:rPr>
        <w:t>»</w:t>
      </w:r>
      <w:r w:rsidRPr="00867538">
        <w:rPr>
          <w:sz w:val="22"/>
          <w:szCs w:val="22"/>
        </w:rPr>
        <w:t xml:space="preserve">, в том числе в период обучения и воспитания в образовательных организациях, утвержденному приказом Министерства здравоохранения РФ от 5 ноября </w:t>
      </w:r>
      <w:smartTag w:uri="urn:schemas-microsoft-com:office:smarttags" w:element="metricconverter">
        <w:smartTagPr>
          <w:attr w:name="ProductID" w:val="2013 г"/>
        </w:smartTagPr>
        <w:r w:rsidRPr="00867538">
          <w:rPr>
            <w:sz w:val="22"/>
            <w:szCs w:val="22"/>
          </w:rPr>
          <w:t>2013 г</w:t>
        </w:r>
      </w:smartTag>
      <w:r w:rsidR="001B5D59" w:rsidRPr="00867538">
        <w:rPr>
          <w:sz w:val="22"/>
          <w:szCs w:val="22"/>
        </w:rPr>
        <w:t xml:space="preserve">. № 822н. В мед. блоке </w:t>
      </w:r>
      <w:r w:rsidRPr="00867538">
        <w:rPr>
          <w:sz w:val="22"/>
          <w:szCs w:val="22"/>
        </w:rPr>
        <w:t xml:space="preserve"> </w:t>
      </w:r>
      <w:r w:rsidR="001B5D59" w:rsidRPr="00867538">
        <w:rPr>
          <w:sz w:val="22"/>
          <w:szCs w:val="22"/>
        </w:rPr>
        <w:t xml:space="preserve">произведен </w:t>
      </w:r>
      <w:r w:rsidRPr="00867538">
        <w:rPr>
          <w:sz w:val="22"/>
          <w:szCs w:val="22"/>
        </w:rPr>
        <w:t xml:space="preserve"> капитальный ремонт</w:t>
      </w:r>
      <w:r w:rsidR="001B5D59" w:rsidRPr="00867538">
        <w:rPr>
          <w:sz w:val="22"/>
          <w:szCs w:val="22"/>
        </w:rPr>
        <w:t xml:space="preserve"> и оснащен современным медицинским оборудованием</w:t>
      </w:r>
      <w:r w:rsidRPr="00867538">
        <w:rPr>
          <w:sz w:val="22"/>
          <w:szCs w:val="22"/>
        </w:rPr>
        <w:t>.</w:t>
      </w:r>
    </w:p>
    <w:p w:rsidR="006D60E7" w:rsidRPr="00867538" w:rsidRDefault="006D60E7" w:rsidP="000271D4">
      <w:pPr>
        <w:ind w:left="709"/>
        <w:rPr>
          <w:sz w:val="22"/>
          <w:szCs w:val="22"/>
        </w:rPr>
      </w:pPr>
      <w:r w:rsidRPr="00867538">
        <w:rPr>
          <w:sz w:val="22"/>
          <w:szCs w:val="22"/>
        </w:rPr>
        <w:t>Ежегодно  проходит медицинское обследование детей,  согласно приказу МИНЗДРАВА РОСИИ от 21.12.2012 г № 1346 «О прохождении несовершеннолетними медицинских осмотров, в том числе при поступлении в образовательные учреждения и в период обучения в них».</w:t>
      </w:r>
    </w:p>
    <w:p w:rsidR="006D60E7" w:rsidRPr="00867538" w:rsidRDefault="006D60E7" w:rsidP="000271D4">
      <w:pPr>
        <w:ind w:left="709"/>
        <w:rPr>
          <w:sz w:val="22"/>
          <w:szCs w:val="22"/>
        </w:rPr>
      </w:pPr>
      <w:r w:rsidRPr="00867538">
        <w:rPr>
          <w:sz w:val="22"/>
          <w:szCs w:val="22"/>
        </w:rPr>
        <w:t>Согласно проведенным медицинским обследованиям учащихся, выявлено  5,3 %</w:t>
      </w:r>
      <w:r w:rsidRPr="00867538">
        <w:rPr>
          <w:b/>
          <w:sz w:val="22"/>
          <w:szCs w:val="22"/>
        </w:rPr>
        <w:t xml:space="preserve"> -</w:t>
      </w:r>
      <w:r w:rsidRPr="00867538">
        <w:rPr>
          <w:sz w:val="22"/>
          <w:szCs w:val="22"/>
        </w:rPr>
        <w:t>детей имеют отклонения в состоянии здоровья.</w:t>
      </w:r>
    </w:p>
    <w:p w:rsidR="006D60E7" w:rsidRPr="00867538" w:rsidRDefault="006D60E7" w:rsidP="000271D4">
      <w:pPr>
        <w:ind w:left="709"/>
        <w:rPr>
          <w:sz w:val="22"/>
          <w:szCs w:val="22"/>
        </w:rPr>
      </w:pPr>
      <w:r w:rsidRPr="00867538">
        <w:rPr>
          <w:sz w:val="22"/>
          <w:szCs w:val="22"/>
        </w:rPr>
        <w:t>94,7 % учащихся – практически здоровы.</w:t>
      </w:r>
    </w:p>
    <w:p w:rsidR="00D16F34" w:rsidRPr="00867538" w:rsidRDefault="00D16F34" w:rsidP="000271D4">
      <w:pPr>
        <w:ind w:left="709"/>
        <w:outlineLvl w:val="3"/>
        <w:rPr>
          <w:sz w:val="22"/>
          <w:szCs w:val="22"/>
        </w:rPr>
      </w:pPr>
      <w:r w:rsidRPr="00867538">
        <w:rPr>
          <w:bCs/>
          <w:iCs/>
          <w:sz w:val="22"/>
          <w:szCs w:val="22"/>
        </w:rPr>
        <w:t>В оздоровительных целях создаются условия</w:t>
      </w:r>
      <w:r w:rsidR="00351DF9" w:rsidRPr="00867538">
        <w:rPr>
          <w:bCs/>
          <w:iCs/>
          <w:sz w:val="22"/>
          <w:szCs w:val="22"/>
        </w:rPr>
        <w:t xml:space="preserve"> для проведения</w:t>
      </w:r>
      <w:r w:rsidRPr="00867538">
        <w:rPr>
          <w:bCs/>
          <w:iCs/>
          <w:sz w:val="22"/>
          <w:szCs w:val="22"/>
        </w:rPr>
        <w:t>:</w:t>
      </w:r>
    </w:p>
    <w:p w:rsidR="00D16F34" w:rsidRPr="00867538" w:rsidRDefault="00D16F34" w:rsidP="00137CE3">
      <w:pPr>
        <w:numPr>
          <w:ilvl w:val="0"/>
          <w:numId w:val="3"/>
        </w:numPr>
        <w:ind w:left="709" w:firstLine="0"/>
        <w:jc w:val="both"/>
        <w:outlineLvl w:val="3"/>
        <w:rPr>
          <w:sz w:val="22"/>
          <w:szCs w:val="22"/>
        </w:rPr>
      </w:pPr>
      <w:r w:rsidRPr="00867538">
        <w:rPr>
          <w:sz w:val="22"/>
          <w:szCs w:val="22"/>
        </w:rPr>
        <w:t>физкультминут</w:t>
      </w:r>
      <w:r w:rsidR="00351DF9" w:rsidRPr="00867538">
        <w:rPr>
          <w:sz w:val="22"/>
          <w:szCs w:val="22"/>
        </w:rPr>
        <w:t>о</w:t>
      </w:r>
      <w:r w:rsidRPr="00867538">
        <w:rPr>
          <w:sz w:val="22"/>
          <w:szCs w:val="22"/>
        </w:rPr>
        <w:t>к на уроках</w:t>
      </w:r>
    </w:p>
    <w:p w:rsidR="00D16F34" w:rsidRPr="00867538" w:rsidRDefault="00D16F34" w:rsidP="00137CE3">
      <w:pPr>
        <w:numPr>
          <w:ilvl w:val="0"/>
          <w:numId w:val="3"/>
        </w:numPr>
        <w:ind w:left="709" w:firstLine="0"/>
        <w:jc w:val="both"/>
        <w:outlineLvl w:val="3"/>
        <w:rPr>
          <w:sz w:val="22"/>
          <w:szCs w:val="22"/>
        </w:rPr>
      </w:pPr>
      <w:r w:rsidRPr="00867538">
        <w:rPr>
          <w:sz w:val="22"/>
          <w:szCs w:val="22"/>
        </w:rPr>
        <w:t>подвижны</w:t>
      </w:r>
      <w:r w:rsidR="00351DF9" w:rsidRPr="00867538">
        <w:rPr>
          <w:sz w:val="22"/>
          <w:szCs w:val="22"/>
        </w:rPr>
        <w:t>х</w:t>
      </w:r>
      <w:r w:rsidRPr="00867538">
        <w:rPr>
          <w:sz w:val="22"/>
          <w:szCs w:val="22"/>
        </w:rPr>
        <w:t xml:space="preserve"> перемен</w:t>
      </w:r>
    </w:p>
    <w:p w:rsidR="00D16F34" w:rsidRPr="00867538" w:rsidRDefault="00351DF9" w:rsidP="00137CE3">
      <w:pPr>
        <w:numPr>
          <w:ilvl w:val="0"/>
          <w:numId w:val="3"/>
        </w:numPr>
        <w:ind w:left="709" w:firstLine="0"/>
        <w:jc w:val="both"/>
        <w:outlineLvl w:val="3"/>
        <w:rPr>
          <w:sz w:val="22"/>
          <w:szCs w:val="22"/>
        </w:rPr>
      </w:pPr>
      <w:r w:rsidRPr="00867538">
        <w:rPr>
          <w:sz w:val="22"/>
          <w:szCs w:val="22"/>
        </w:rPr>
        <w:lastRenderedPageBreak/>
        <w:t>учебных занятий</w:t>
      </w:r>
      <w:r w:rsidR="00D16F34" w:rsidRPr="00867538">
        <w:rPr>
          <w:sz w:val="22"/>
          <w:szCs w:val="22"/>
        </w:rPr>
        <w:t xml:space="preserve"> у учащихся 1-ых классов в первую смену.</w:t>
      </w:r>
    </w:p>
    <w:p w:rsidR="00D16F34" w:rsidRPr="00867538" w:rsidRDefault="00D16F34" w:rsidP="00137CE3">
      <w:pPr>
        <w:numPr>
          <w:ilvl w:val="0"/>
          <w:numId w:val="3"/>
        </w:numPr>
        <w:ind w:left="709" w:firstLine="0"/>
        <w:jc w:val="both"/>
        <w:outlineLvl w:val="3"/>
        <w:rPr>
          <w:sz w:val="22"/>
          <w:szCs w:val="22"/>
        </w:rPr>
      </w:pPr>
      <w:r w:rsidRPr="00867538">
        <w:rPr>
          <w:sz w:val="22"/>
          <w:szCs w:val="22"/>
        </w:rPr>
        <w:t>облегчённого учебного дня в середине недели</w:t>
      </w:r>
    </w:p>
    <w:p w:rsidR="00D16F34" w:rsidRPr="00867538" w:rsidRDefault="00D16F34" w:rsidP="00137CE3">
      <w:pPr>
        <w:numPr>
          <w:ilvl w:val="0"/>
          <w:numId w:val="3"/>
        </w:numPr>
        <w:ind w:left="709" w:firstLine="0"/>
        <w:jc w:val="both"/>
        <w:outlineLvl w:val="3"/>
        <w:rPr>
          <w:sz w:val="22"/>
          <w:szCs w:val="22"/>
        </w:rPr>
      </w:pPr>
      <w:r w:rsidRPr="00867538">
        <w:rPr>
          <w:sz w:val="22"/>
          <w:szCs w:val="22"/>
        </w:rPr>
        <w:t>3-х часовой программы по физической культуре</w:t>
      </w:r>
    </w:p>
    <w:p w:rsidR="00D16F34" w:rsidRPr="00867538" w:rsidRDefault="00D16F34" w:rsidP="00137CE3">
      <w:pPr>
        <w:numPr>
          <w:ilvl w:val="0"/>
          <w:numId w:val="3"/>
        </w:numPr>
        <w:ind w:left="709" w:firstLine="0"/>
        <w:jc w:val="both"/>
        <w:outlineLvl w:val="3"/>
        <w:rPr>
          <w:sz w:val="22"/>
          <w:szCs w:val="22"/>
        </w:rPr>
      </w:pPr>
      <w:r w:rsidRPr="00867538">
        <w:rPr>
          <w:sz w:val="22"/>
          <w:szCs w:val="22"/>
        </w:rPr>
        <w:t>массовых мероприятий</w:t>
      </w:r>
      <w:r w:rsidR="00351DF9" w:rsidRPr="00867538">
        <w:rPr>
          <w:sz w:val="22"/>
          <w:szCs w:val="22"/>
        </w:rPr>
        <w:t>,</w:t>
      </w:r>
      <w:r w:rsidRPr="00867538">
        <w:rPr>
          <w:sz w:val="22"/>
          <w:szCs w:val="22"/>
        </w:rPr>
        <w:t xml:space="preserve">  посвященных ЗОЖ</w:t>
      </w:r>
    </w:p>
    <w:p w:rsidR="00D16F34" w:rsidRPr="00867538" w:rsidRDefault="00D16F34" w:rsidP="00137CE3">
      <w:pPr>
        <w:numPr>
          <w:ilvl w:val="0"/>
          <w:numId w:val="3"/>
        </w:numPr>
        <w:ind w:left="709" w:firstLine="0"/>
        <w:jc w:val="both"/>
        <w:outlineLvl w:val="3"/>
        <w:rPr>
          <w:sz w:val="22"/>
          <w:szCs w:val="22"/>
        </w:rPr>
      </w:pPr>
      <w:r w:rsidRPr="00867538">
        <w:rPr>
          <w:sz w:val="22"/>
          <w:szCs w:val="22"/>
        </w:rPr>
        <w:t>обеспечени</w:t>
      </w:r>
      <w:r w:rsidR="00351DF9" w:rsidRPr="00867538">
        <w:rPr>
          <w:sz w:val="22"/>
          <w:szCs w:val="22"/>
        </w:rPr>
        <w:t>я</w:t>
      </w:r>
      <w:r w:rsidRPr="00867538">
        <w:rPr>
          <w:sz w:val="22"/>
          <w:szCs w:val="22"/>
        </w:rPr>
        <w:t xml:space="preserve"> своевременной диспансеризации</w:t>
      </w:r>
    </w:p>
    <w:p w:rsidR="00D16F34" w:rsidRPr="00867538" w:rsidRDefault="00D16F34" w:rsidP="00137CE3">
      <w:pPr>
        <w:numPr>
          <w:ilvl w:val="0"/>
          <w:numId w:val="3"/>
        </w:numPr>
        <w:ind w:left="709" w:firstLine="0"/>
        <w:jc w:val="both"/>
        <w:outlineLvl w:val="3"/>
        <w:rPr>
          <w:sz w:val="22"/>
          <w:szCs w:val="22"/>
        </w:rPr>
      </w:pPr>
      <w:r w:rsidRPr="00867538">
        <w:rPr>
          <w:sz w:val="22"/>
          <w:szCs w:val="22"/>
        </w:rPr>
        <w:t>обеспечени</w:t>
      </w:r>
      <w:r w:rsidR="00351DF9" w:rsidRPr="00867538">
        <w:rPr>
          <w:sz w:val="22"/>
          <w:szCs w:val="22"/>
        </w:rPr>
        <w:t>я</w:t>
      </w:r>
      <w:r w:rsidRPr="00867538">
        <w:rPr>
          <w:sz w:val="22"/>
          <w:szCs w:val="22"/>
        </w:rPr>
        <w:t xml:space="preserve"> эффективности организации летнего оздоровительного   лагеря  отдыха</w:t>
      </w:r>
    </w:p>
    <w:p w:rsidR="00D16F34" w:rsidRPr="00867538" w:rsidRDefault="00D16F34" w:rsidP="00137CE3">
      <w:pPr>
        <w:numPr>
          <w:ilvl w:val="0"/>
          <w:numId w:val="3"/>
        </w:numPr>
        <w:ind w:left="709" w:firstLine="0"/>
        <w:jc w:val="both"/>
        <w:outlineLvl w:val="3"/>
        <w:rPr>
          <w:sz w:val="22"/>
          <w:szCs w:val="22"/>
        </w:rPr>
      </w:pPr>
      <w:r w:rsidRPr="00867538">
        <w:rPr>
          <w:sz w:val="22"/>
          <w:szCs w:val="22"/>
        </w:rPr>
        <w:t>мониторинг</w:t>
      </w:r>
      <w:r w:rsidR="00351DF9" w:rsidRPr="00867538">
        <w:rPr>
          <w:sz w:val="22"/>
          <w:szCs w:val="22"/>
        </w:rPr>
        <w:t>а</w:t>
      </w:r>
      <w:r w:rsidRPr="00867538">
        <w:rPr>
          <w:sz w:val="22"/>
          <w:szCs w:val="22"/>
        </w:rPr>
        <w:t xml:space="preserve"> состояния здоровья школьников.</w:t>
      </w:r>
    </w:p>
    <w:p w:rsidR="00D16F34" w:rsidRPr="00867538" w:rsidRDefault="00DE0B28" w:rsidP="000271D4">
      <w:pPr>
        <w:tabs>
          <w:tab w:val="left" w:pos="7560"/>
        </w:tabs>
        <w:ind w:left="709"/>
        <w:jc w:val="both"/>
        <w:rPr>
          <w:sz w:val="22"/>
          <w:szCs w:val="22"/>
        </w:rPr>
      </w:pPr>
      <w:r w:rsidRPr="00867538">
        <w:rPr>
          <w:sz w:val="22"/>
          <w:szCs w:val="22"/>
        </w:rPr>
        <w:t xml:space="preserve">    </w:t>
      </w:r>
      <w:r w:rsidR="00D16F34" w:rsidRPr="00867538">
        <w:rPr>
          <w:sz w:val="22"/>
          <w:szCs w:val="22"/>
        </w:rPr>
        <w:t>В ОУ функционируют два лицензированных медицинских кабинета. Медицинское обслуживание учащихся и сотрудников школы осуществляется на основе договора с детской поликлиникой №1.</w:t>
      </w:r>
    </w:p>
    <w:p w:rsidR="00E21152" w:rsidRDefault="00D54411" w:rsidP="00661EDE">
      <w:pPr>
        <w:ind w:left="709"/>
        <w:jc w:val="both"/>
        <w:rPr>
          <w:rFonts w:eastAsiaTheme="minorEastAsia"/>
          <w:sz w:val="22"/>
          <w:szCs w:val="22"/>
        </w:rPr>
      </w:pPr>
      <w:r w:rsidRPr="00867538">
        <w:rPr>
          <w:rFonts w:eastAsiaTheme="minorEastAsia"/>
          <w:sz w:val="22"/>
          <w:szCs w:val="22"/>
        </w:rPr>
        <w:t xml:space="preserve">Проведена диспансеризация  среди учащихся </w:t>
      </w:r>
      <w:r w:rsidR="006D5F16" w:rsidRPr="00867538">
        <w:rPr>
          <w:rFonts w:eastAsiaTheme="minorEastAsia"/>
          <w:sz w:val="22"/>
          <w:szCs w:val="22"/>
        </w:rPr>
        <w:t>,</w:t>
      </w:r>
      <w:r w:rsidRPr="00867538">
        <w:rPr>
          <w:rFonts w:eastAsiaTheme="minorEastAsia"/>
          <w:sz w:val="22"/>
          <w:szCs w:val="22"/>
        </w:rPr>
        <w:t xml:space="preserve"> </w:t>
      </w:r>
      <w:r w:rsidR="006D5F16" w:rsidRPr="00867538">
        <w:rPr>
          <w:rFonts w:eastAsiaTheme="minorEastAsia"/>
          <w:sz w:val="22"/>
          <w:szCs w:val="22"/>
        </w:rPr>
        <w:t>согласно плану</w:t>
      </w:r>
      <w:r w:rsidR="00661EDE" w:rsidRPr="00867538">
        <w:rPr>
          <w:rFonts w:eastAsiaTheme="minorEastAsia"/>
          <w:sz w:val="22"/>
          <w:szCs w:val="22"/>
        </w:rPr>
        <w:t>.</w:t>
      </w:r>
    </w:p>
    <w:p w:rsidR="0025358B" w:rsidRDefault="0025358B" w:rsidP="00661EDE">
      <w:pPr>
        <w:ind w:left="709"/>
        <w:jc w:val="both"/>
        <w:rPr>
          <w:rFonts w:eastAsiaTheme="minorEastAsia"/>
          <w:sz w:val="22"/>
          <w:szCs w:val="22"/>
        </w:rPr>
      </w:pPr>
    </w:p>
    <w:p w:rsidR="0025358B" w:rsidRPr="00E324E3" w:rsidRDefault="0025358B" w:rsidP="0025358B">
      <w:pPr>
        <w:rPr>
          <w:b/>
        </w:rPr>
      </w:pPr>
      <w:r w:rsidRPr="00E324E3">
        <w:rPr>
          <w:b/>
        </w:rPr>
        <w:t>Медицинская помощь школьникам  2022 г.</w:t>
      </w:r>
    </w:p>
    <w:p w:rsidR="0025358B" w:rsidRPr="00E324E3" w:rsidRDefault="0025358B" w:rsidP="0025358B"/>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1"/>
        <w:gridCol w:w="1440"/>
      </w:tblGrid>
      <w:tr w:rsidR="0025358B" w:rsidRPr="00E324E3" w:rsidTr="004F45E7">
        <w:trPr>
          <w:jc w:val="center"/>
        </w:trPr>
        <w:tc>
          <w:tcPr>
            <w:tcW w:w="7801" w:type="dxa"/>
          </w:tcPr>
          <w:p w:rsidR="0025358B" w:rsidRPr="00E324E3" w:rsidRDefault="0025358B" w:rsidP="004F45E7"/>
        </w:tc>
        <w:tc>
          <w:tcPr>
            <w:tcW w:w="1440" w:type="dxa"/>
          </w:tcPr>
          <w:p w:rsidR="0025358B" w:rsidRPr="00E324E3" w:rsidRDefault="0025358B" w:rsidP="004F45E7">
            <w:pPr>
              <w:rPr>
                <w:b/>
              </w:rPr>
            </w:pPr>
            <w:r w:rsidRPr="00E324E3">
              <w:rPr>
                <w:b/>
              </w:rPr>
              <w:t>2022 г</w:t>
            </w:r>
          </w:p>
        </w:tc>
      </w:tr>
      <w:tr w:rsidR="0025358B" w:rsidRPr="00E324E3" w:rsidTr="004F45E7">
        <w:trPr>
          <w:jc w:val="center"/>
        </w:trPr>
        <w:tc>
          <w:tcPr>
            <w:tcW w:w="7801" w:type="dxa"/>
          </w:tcPr>
          <w:p w:rsidR="0025358B" w:rsidRPr="00E324E3" w:rsidRDefault="0025358B" w:rsidP="004F45E7">
            <w:r w:rsidRPr="00E324E3">
              <w:rPr>
                <w:b/>
              </w:rPr>
              <w:t>Школа № 19</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1-4 классы</w:t>
            </w:r>
          </w:p>
        </w:tc>
        <w:tc>
          <w:tcPr>
            <w:tcW w:w="1440" w:type="dxa"/>
          </w:tcPr>
          <w:p w:rsidR="0025358B" w:rsidRPr="00E324E3" w:rsidRDefault="0025358B" w:rsidP="004F45E7">
            <w:r w:rsidRPr="00E324E3">
              <w:t>57</w:t>
            </w:r>
          </w:p>
        </w:tc>
      </w:tr>
      <w:tr w:rsidR="0025358B" w:rsidRPr="00E324E3" w:rsidTr="004F45E7">
        <w:trPr>
          <w:jc w:val="center"/>
        </w:trPr>
        <w:tc>
          <w:tcPr>
            <w:tcW w:w="7801" w:type="dxa"/>
          </w:tcPr>
          <w:p w:rsidR="0025358B" w:rsidRPr="00E324E3" w:rsidRDefault="0025358B" w:rsidP="004F45E7">
            <w:r w:rsidRPr="00E324E3">
              <w:t>5-8 классы</w:t>
            </w:r>
          </w:p>
        </w:tc>
        <w:tc>
          <w:tcPr>
            <w:tcW w:w="1440" w:type="dxa"/>
          </w:tcPr>
          <w:p w:rsidR="0025358B" w:rsidRPr="00E324E3" w:rsidRDefault="0025358B" w:rsidP="004F45E7">
            <w:r w:rsidRPr="00E324E3">
              <w:t>655</w:t>
            </w:r>
          </w:p>
        </w:tc>
      </w:tr>
      <w:tr w:rsidR="0025358B" w:rsidRPr="00E324E3" w:rsidTr="004F45E7">
        <w:trPr>
          <w:jc w:val="center"/>
        </w:trPr>
        <w:tc>
          <w:tcPr>
            <w:tcW w:w="7801" w:type="dxa"/>
          </w:tcPr>
          <w:p w:rsidR="0025358B" w:rsidRPr="00E324E3" w:rsidRDefault="0025358B" w:rsidP="004F45E7">
            <w:r w:rsidRPr="00E324E3">
              <w:t>9-11 кл</w:t>
            </w:r>
          </w:p>
        </w:tc>
        <w:tc>
          <w:tcPr>
            <w:tcW w:w="1440" w:type="dxa"/>
          </w:tcPr>
          <w:p w:rsidR="0025358B" w:rsidRPr="00E324E3" w:rsidRDefault="0025358B" w:rsidP="004F45E7">
            <w:r w:rsidRPr="00E324E3">
              <w:t>513</w:t>
            </w:r>
          </w:p>
        </w:tc>
      </w:tr>
      <w:tr w:rsidR="0025358B" w:rsidRPr="00E324E3" w:rsidTr="004F45E7">
        <w:trPr>
          <w:jc w:val="center"/>
        </w:trPr>
        <w:tc>
          <w:tcPr>
            <w:tcW w:w="7801" w:type="dxa"/>
          </w:tcPr>
          <w:p w:rsidR="0025358B" w:rsidRPr="00E324E3" w:rsidRDefault="0025358B" w:rsidP="004F45E7">
            <w:r w:rsidRPr="00E324E3">
              <w:t>опекуны</w:t>
            </w:r>
          </w:p>
        </w:tc>
        <w:tc>
          <w:tcPr>
            <w:tcW w:w="1440" w:type="dxa"/>
          </w:tcPr>
          <w:p w:rsidR="0025358B" w:rsidRPr="00E324E3" w:rsidRDefault="0025358B" w:rsidP="004F45E7">
            <w:r w:rsidRPr="00E324E3">
              <w:t>12</w:t>
            </w:r>
          </w:p>
        </w:tc>
      </w:tr>
      <w:tr w:rsidR="0025358B" w:rsidRPr="00E324E3" w:rsidTr="004F45E7">
        <w:trPr>
          <w:jc w:val="center"/>
        </w:trPr>
        <w:tc>
          <w:tcPr>
            <w:tcW w:w="7801" w:type="dxa"/>
          </w:tcPr>
          <w:p w:rsidR="0025358B" w:rsidRPr="00E324E3" w:rsidRDefault="0025358B" w:rsidP="004F45E7">
            <w:r w:rsidRPr="00E324E3">
              <w:t>инвалиды</w:t>
            </w:r>
          </w:p>
        </w:tc>
        <w:tc>
          <w:tcPr>
            <w:tcW w:w="1440" w:type="dxa"/>
          </w:tcPr>
          <w:p w:rsidR="0025358B" w:rsidRPr="00E324E3" w:rsidRDefault="0025358B" w:rsidP="004F45E7">
            <w:r w:rsidRPr="00E324E3">
              <w:t>17</w:t>
            </w:r>
          </w:p>
        </w:tc>
      </w:tr>
      <w:tr w:rsidR="0025358B" w:rsidRPr="00E324E3" w:rsidTr="004F45E7">
        <w:trPr>
          <w:jc w:val="center"/>
        </w:trPr>
        <w:tc>
          <w:tcPr>
            <w:tcW w:w="7801" w:type="dxa"/>
          </w:tcPr>
          <w:p w:rsidR="0025358B" w:rsidRPr="00E324E3" w:rsidRDefault="0025358B" w:rsidP="004F45E7">
            <w:r w:rsidRPr="00E324E3">
              <w:rPr>
                <w:b/>
              </w:rPr>
              <w:t xml:space="preserve">Показатели санитарных норм </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Количество мест, на которые рассчитана школа</w:t>
            </w:r>
          </w:p>
        </w:tc>
        <w:tc>
          <w:tcPr>
            <w:tcW w:w="1440" w:type="dxa"/>
          </w:tcPr>
          <w:p w:rsidR="0025358B" w:rsidRPr="00E324E3" w:rsidRDefault="0025358B" w:rsidP="004F45E7">
            <w:r w:rsidRPr="00E324E3">
              <w:t>700</w:t>
            </w:r>
          </w:p>
        </w:tc>
      </w:tr>
      <w:tr w:rsidR="0025358B" w:rsidRPr="00E324E3" w:rsidTr="004F45E7">
        <w:trPr>
          <w:jc w:val="center"/>
        </w:trPr>
        <w:tc>
          <w:tcPr>
            <w:tcW w:w="7801" w:type="dxa"/>
          </w:tcPr>
          <w:p w:rsidR="0025358B" w:rsidRPr="00E324E3" w:rsidRDefault="0025358B" w:rsidP="004F45E7">
            <w:r w:rsidRPr="00E324E3">
              <w:t>Фактически обучается</w:t>
            </w:r>
          </w:p>
        </w:tc>
        <w:tc>
          <w:tcPr>
            <w:tcW w:w="1440" w:type="dxa"/>
          </w:tcPr>
          <w:p w:rsidR="0025358B" w:rsidRPr="00E324E3" w:rsidRDefault="0025358B" w:rsidP="004F45E7">
            <w:r w:rsidRPr="00E324E3">
              <w:t>1225</w:t>
            </w:r>
          </w:p>
        </w:tc>
      </w:tr>
      <w:tr w:rsidR="0025358B" w:rsidRPr="00E324E3" w:rsidTr="004F45E7">
        <w:trPr>
          <w:jc w:val="center"/>
        </w:trPr>
        <w:tc>
          <w:tcPr>
            <w:tcW w:w="7801" w:type="dxa"/>
          </w:tcPr>
          <w:p w:rsidR="0025358B" w:rsidRPr="00E324E3" w:rsidRDefault="0025358B" w:rsidP="004F45E7">
            <w:r w:rsidRPr="00E324E3">
              <w:t>Коэффициент переуплотненности ( %)</w:t>
            </w:r>
          </w:p>
        </w:tc>
        <w:tc>
          <w:tcPr>
            <w:tcW w:w="1440" w:type="dxa"/>
          </w:tcPr>
          <w:p w:rsidR="0025358B" w:rsidRPr="00E324E3" w:rsidRDefault="0025358B" w:rsidP="004F45E7">
            <w:r w:rsidRPr="00E324E3">
              <w:t>173%</w:t>
            </w:r>
          </w:p>
        </w:tc>
      </w:tr>
      <w:tr w:rsidR="0025358B" w:rsidRPr="00E324E3" w:rsidTr="004F45E7">
        <w:trPr>
          <w:jc w:val="center"/>
        </w:trPr>
        <w:tc>
          <w:tcPr>
            <w:tcW w:w="7801" w:type="dxa"/>
          </w:tcPr>
          <w:p w:rsidR="0025358B" w:rsidRPr="00E324E3" w:rsidRDefault="0025358B" w:rsidP="004F45E7">
            <w:pPr>
              <w:rPr>
                <w:b/>
              </w:rPr>
            </w:pPr>
            <w:r w:rsidRPr="00E324E3">
              <w:rPr>
                <w:b/>
              </w:rPr>
              <w:t>Укомплектованность медицинским персоналом:</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Врач</w:t>
            </w:r>
          </w:p>
        </w:tc>
        <w:tc>
          <w:tcPr>
            <w:tcW w:w="1440" w:type="dxa"/>
          </w:tcPr>
          <w:p w:rsidR="0025358B" w:rsidRPr="00E324E3" w:rsidRDefault="0025358B" w:rsidP="004F45E7">
            <w:r w:rsidRPr="00E324E3">
              <w:t>1</w:t>
            </w:r>
          </w:p>
        </w:tc>
      </w:tr>
      <w:tr w:rsidR="0025358B" w:rsidRPr="00E324E3" w:rsidTr="004F45E7">
        <w:trPr>
          <w:jc w:val="center"/>
        </w:trPr>
        <w:tc>
          <w:tcPr>
            <w:tcW w:w="7801" w:type="dxa"/>
          </w:tcPr>
          <w:p w:rsidR="0025358B" w:rsidRPr="00E324E3" w:rsidRDefault="0025358B" w:rsidP="004F45E7">
            <w:r w:rsidRPr="00E324E3">
              <w:t>Учеба (дата, месяц, год ) указать категорию</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Медицинская сестра</w:t>
            </w:r>
          </w:p>
        </w:tc>
        <w:tc>
          <w:tcPr>
            <w:tcW w:w="1440" w:type="dxa"/>
          </w:tcPr>
          <w:p w:rsidR="0025358B" w:rsidRPr="00E324E3" w:rsidRDefault="0025358B" w:rsidP="004F45E7">
            <w:r w:rsidRPr="00E324E3">
              <w:t>1</w:t>
            </w:r>
          </w:p>
        </w:tc>
      </w:tr>
      <w:tr w:rsidR="0025358B" w:rsidRPr="00E324E3" w:rsidTr="004F45E7">
        <w:trPr>
          <w:jc w:val="center"/>
        </w:trPr>
        <w:tc>
          <w:tcPr>
            <w:tcW w:w="7801" w:type="dxa"/>
          </w:tcPr>
          <w:p w:rsidR="0025358B" w:rsidRPr="00E324E3" w:rsidRDefault="0025358B" w:rsidP="004F45E7">
            <w:r w:rsidRPr="00E324E3">
              <w:t>Учеба (дата, месяц, год ) указать категорию</w:t>
            </w:r>
          </w:p>
        </w:tc>
        <w:tc>
          <w:tcPr>
            <w:tcW w:w="1440" w:type="dxa"/>
          </w:tcPr>
          <w:p w:rsidR="0025358B" w:rsidRPr="00E324E3" w:rsidRDefault="0025358B" w:rsidP="004F45E7">
            <w:r w:rsidRPr="00E324E3">
              <w:t>17.04.2019 г</w:t>
            </w:r>
          </w:p>
        </w:tc>
      </w:tr>
      <w:tr w:rsidR="0025358B" w:rsidRPr="00E324E3" w:rsidTr="004F45E7">
        <w:trPr>
          <w:jc w:val="center"/>
        </w:trPr>
        <w:tc>
          <w:tcPr>
            <w:tcW w:w="7801" w:type="dxa"/>
          </w:tcPr>
          <w:p w:rsidR="0025358B" w:rsidRPr="00E324E3" w:rsidRDefault="0025358B" w:rsidP="004F45E7">
            <w:pPr>
              <w:rPr>
                <w:b/>
              </w:rPr>
            </w:pPr>
            <w:r w:rsidRPr="00E324E3">
              <w:rPr>
                <w:b/>
              </w:rPr>
              <w:t>Питание: взять у социального работника</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Столовые</w:t>
            </w:r>
          </w:p>
        </w:tc>
        <w:tc>
          <w:tcPr>
            <w:tcW w:w="1440" w:type="dxa"/>
          </w:tcPr>
          <w:p w:rsidR="0025358B" w:rsidRPr="00E324E3" w:rsidRDefault="0025358B" w:rsidP="004F45E7">
            <w:r w:rsidRPr="00E324E3">
              <w:t>920</w:t>
            </w:r>
          </w:p>
        </w:tc>
      </w:tr>
      <w:tr w:rsidR="0025358B" w:rsidRPr="00E324E3" w:rsidTr="004F45E7">
        <w:trPr>
          <w:jc w:val="center"/>
        </w:trPr>
        <w:tc>
          <w:tcPr>
            <w:tcW w:w="7801" w:type="dxa"/>
          </w:tcPr>
          <w:p w:rsidR="0025358B" w:rsidRPr="00E324E3" w:rsidRDefault="0025358B" w:rsidP="004F45E7">
            <w:r w:rsidRPr="00E324E3">
              <w:t>Буфеты</w:t>
            </w:r>
          </w:p>
        </w:tc>
        <w:tc>
          <w:tcPr>
            <w:tcW w:w="1440" w:type="dxa"/>
          </w:tcPr>
          <w:p w:rsidR="0025358B" w:rsidRPr="00E324E3" w:rsidRDefault="0025358B" w:rsidP="004F45E7">
            <w:r w:rsidRPr="00E324E3">
              <w:t>305</w:t>
            </w:r>
          </w:p>
        </w:tc>
      </w:tr>
      <w:tr w:rsidR="0025358B" w:rsidRPr="00E324E3" w:rsidTr="004F45E7">
        <w:trPr>
          <w:jc w:val="center"/>
        </w:trPr>
        <w:tc>
          <w:tcPr>
            <w:tcW w:w="7801" w:type="dxa"/>
          </w:tcPr>
          <w:p w:rsidR="0025358B" w:rsidRPr="00E324E3" w:rsidRDefault="0025358B" w:rsidP="004F45E7">
            <w:pPr>
              <w:rPr>
                <w:b/>
              </w:rPr>
            </w:pPr>
            <w:r w:rsidRPr="00E324E3">
              <w:rPr>
                <w:b/>
              </w:rPr>
              <w:t>Профилактическая работа: гельминты</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lastRenderedPageBreak/>
              <w:t>план</w:t>
            </w:r>
          </w:p>
        </w:tc>
        <w:tc>
          <w:tcPr>
            <w:tcW w:w="1440" w:type="dxa"/>
          </w:tcPr>
          <w:p w:rsidR="0025358B" w:rsidRPr="00E324E3" w:rsidRDefault="0025358B" w:rsidP="004F45E7">
            <w:r w:rsidRPr="00E324E3">
              <w:t>58</w:t>
            </w:r>
          </w:p>
        </w:tc>
      </w:tr>
      <w:tr w:rsidR="0025358B" w:rsidRPr="00E324E3" w:rsidTr="004F45E7">
        <w:trPr>
          <w:jc w:val="center"/>
        </w:trPr>
        <w:tc>
          <w:tcPr>
            <w:tcW w:w="7801" w:type="dxa"/>
          </w:tcPr>
          <w:p w:rsidR="0025358B" w:rsidRPr="00E324E3" w:rsidRDefault="0025358B" w:rsidP="004F45E7">
            <w:r w:rsidRPr="00E324E3">
              <w:t>факт</w:t>
            </w:r>
          </w:p>
        </w:tc>
        <w:tc>
          <w:tcPr>
            <w:tcW w:w="1440" w:type="dxa"/>
          </w:tcPr>
          <w:p w:rsidR="0025358B" w:rsidRPr="00E324E3" w:rsidRDefault="0025358B" w:rsidP="004F45E7">
            <w:r w:rsidRPr="00E324E3">
              <w:t>58</w:t>
            </w:r>
          </w:p>
        </w:tc>
      </w:tr>
      <w:tr w:rsidR="0025358B" w:rsidRPr="00E324E3" w:rsidTr="004F45E7">
        <w:trPr>
          <w:jc w:val="center"/>
        </w:trPr>
        <w:tc>
          <w:tcPr>
            <w:tcW w:w="7801" w:type="dxa"/>
          </w:tcPr>
          <w:p w:rsidR="0025358B" w:rsidRPr="00E324E3" w:rsidRDefault="0025358B" w:rsidP="004F45E7">
            <w:r w:rsidRPr="00E324E3">
              <w:t>%</w:t>
            </w:r>
          </w:p>
        </w:tc>
        <w:tc>
          <w:tcPr>
            <w:tcW w:w="1440" w:type="dxa"/>
          </w:tcPr>
          <w:p w:rsidR="0025358B" w:rsidRPr="00E324E3" w:rsidRDefault="0025358B" w:rsidP="004F45E7">
            <w:r w:rsidRPr="00E324E3">
              <w:t>100</w:t>
            </w:r>
          </w:p>
        </w:tc>
      </w:tr>
      <w:tr w:rsidR="0025358B" w:rsidRPr="00E324E3" w:rsidTr="004F45E7">
        <w:trPr>
          <w:jc w:val="center"/>
        </w:trPr>
        <w:tc>
          <w:tcPr>
            <w:tcW w:w="7801" w:type="dxa"/>
          </w:tcPr>
          <w:p w:rsidR="0025358B" w:rsidRPr="00E324E3" w:rsidRDefault="0025358B" w:rsidP="004F45E7">
            <w:r w:rsidRPr="00E324E3">
              <w:t>Выявлено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яйца острицы</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лямблии</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аскариды</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Пролечено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 поражения</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 пролеченных</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 xml:space="preserve">педикулез </w:t>
            </w:r>
          </w:p>
        </w:tc>
        <w:tc>
          <w:tcPr>
            <w:tcW w:w="1440" w:type="dxa"/>
          </w:tcPr>
          <w:p w:rsidR="0025358B" w:rsidRPr="00E324E3" w:rsidRDefault="0025358B" w:rsidP="004F45E7">
            <w:r w:rsidRPr="00E324E3">
              <w:t>1225</w:t>
            </w:r>
          </w:p>
        </w:tc>
      </w:tr>
      <w:tr w:rsidR="0025358B" w:rsidRPr="00E324E3" w:rsidTr="004F45E7">
        <w:trPr>
          <w:jc w:val="center"/>
        </w:trPr>
        <w:tc>
          <w:tcPr>
            <w:tcW w:w="7801" w:type="dxa"/>
          </w:tcPr>
          <w:p w:rsidR="0025358B" w:rsidRPr="00E324E3" w:rsidRDefault="0025358B" w:rsidP="004F45E7">
            <w:r w:rsidRPr="00E324E3">
              <w:t>осмотрено</w:t>
            </w:r>
          </w:p>
        </w:tc>
        <w:tc>
          <w:tcPr>
            <w:tcW w:w="1440" w:type="dxa"/>
          </w:tcPr>
          <w:p w:rsidR="0025358B" w:rsidRPr="00E324E3" w:rsidRDefault="0025358B" w:rsidP="004F45E7">
            <w:r w:rsidRPr="00E324E3">
              <w:t>1225</w:t>
            </w:r>
          </w:p>
        </w:tc>
      </w:tr>
      <w:tr w:rsidR="0025358B" w:rsidRPr="00E324E3" w:rsidTr="004F45E7">
        <w:trPr>
          <w:jc w:val="center"/>
        </w:trPr>
        <w:tc>
          <w:tcPr>
            <w:tcW w:w="7801" w:type="dxa"/>
          </w:tcPr>
          <w:p w:rsidR="0025358B" w:rsidRPr="00E324E3" w:rsidRDefault="0025358B" w:rsidP="004F45E7">
            <w:r w:rsidRPr="00E324E3">
              <w:t>выявлено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микроспория</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осмотрено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выявлено</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чесотка</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осмотрено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выявлено</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r w:rsidRPr="00E324E3">
              <w:t>%</w:t>
            </w:r>
          </w:p>
        </w:tc>
        <w:tc>
          <w:tcPr>
            <w:tcW w:w="1440" w:type="dxa"/>
          </w:tcPr>
          <w:p w:rsidR="0025358B" w:rsidRPr="00E324E3" w:rsidRDefault="0025358B" w:rsidP="004F45E7">
            <w:r w:rsidRPr="00E324E3">
              <w:t>-</w:t>
            </w:r>
          </w:p>
        </w:tc>
      </w:tr>
      <w:tr w:rsidR="0025358B" w:rsidRPr="00E324E3" w:rsidTr="004F45E7">
        <w:trPr>
          <w:jc w:val="center"/>
        </w:trPr>
        <w:tc>
          <w:tcPr>
            <w:tcW w:w="7801" w:type="dxa"/>
          </w:tcPr>
          <w:p w:rsidR="0025358B" w:rsidRPr="00E324E3" w:rsidRDefault="0025358B" w:rsidP="004F45E7"/>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pPr>
              <w:rPr>
                <w:b/>
              </w:rPr>
            </w:pPr>
            <w:r w:rsidRPr="00E324E3">
              <w:rPr>
                <w:b/>
              </w:rPr>
              <w:t>Профосмотры:</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rPr>
                <w:b/>
              </w:rPr>
              <w:t>Невролог:</w:t>
            </w:r>
            <w:r w:rsidRPr="00E324E3">
              <w:t xml:space="preserve">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pPr>
              <w:rPr>
                <w:b/>
              </w:rPr>
            </w:pPr>
            <w:r w:rsidRPr="00E324E3">
              <w:rPr>
                <w:b/>
              </w:rPr>
              <w:t xml:space="preserve">ЛОР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pPr>
              <w:rPr>
                <w:b/>
              </w:rPr>
            </w:pPr>
            <w:r w:rsidRPr="00E324E3">
              <w:rPr>
                <w:b/>
              </w:rPr>
              <w:t xml:space="preserve">Хирург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r w:rsidRPr="00E324E3">
              <w:rPr>
                <w:b/>
              </w:rPr>
              <w:t>Ортопед</w:t>
            </w:r>
            <w:r w:rsidRPr="00E324E3">
              <w:t xml:space="preserve">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r w:rsidRPr="00E324E3">
              <w:rPr>
                <w:b/>
              </w:rPr>
              <w:t>Окулист</w:t>
            </w:r>
            <w:r w:rsidRPr="00E324E3">
              <w:t xml:space="preserve">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r w:rsidRPr="00E324E3">
              <w:rPr>
                <w:b/>
              </w:rPr>
              <w:t xml:space="preserve">Эндокринолог </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pPr>
              <w:rPr>
                <w:b/>
              </w:rPr>
            </w:pPr>
            <w:r w:rsidRPr="00E324E3">
              <w:rPr>
                <w:b/>
              </w:rPr>
              <w:t xml:space="preserve">Уролог </w:t>
            </w:r>
          </w:p>
        </w:tc>
        <w:tc>
          <w:tcPr>
            <w:tcW w:w="1440" w:type="dxa"/>
          </w:tcPr>
          <w:p w:rsidR="0025358B" w:rsidRPr="00E324E3" w:rsidRDefault="0025358B" w:rsidP="004F45E7">
            <w:r w:rsidRPr="00E324E3">
              <w:t>172</w:t>
            </w:r>
          </w:p>
        </w:tc>
      </w:tr>
      <w:tr w:rsidR="0025358B" w:rsidRPr="00E324E3" w:rsidTr="004F45E7">
        <w:trPr>
          <w:jc w:val="center"/>
        </w:trPr>
        <w:tc>
          <w:tcPr>
            <w:tcW w:w="7801" w:type="dxa"/>
          </w:tcPr>
          <w:p w:rsidR="0025358B" w:rsidRPr="00E324E3" w:rsidRDefault="0025358B" w:rsidP="004F45E7">
            <w:r w:rsidRPr="00E324E3">
              <w:rPr>
                <w:b/>
              </w:rPr>
              <w:t>Детский гинеколог</w:t>
            </w:r>
            <w:r w:rsidRPr="00E324E3">
              <w:t xml:space="preserve"> </w:t>
            </w:r>
          </w:p>
        </w:tc>
        <w:tc>
          <w:tcPr>
            <w:tcW w:w="1440" w:type="dxa"/>
          </w:tcPr>
          <w:p w:rsidR="0025358B" w:rsidRPr="00E324E3" w:rsidRDefault="0025358B" w:rsidP="004F45E7">
            <w:r w:rsidRPr="00E324E3">
              <w:t>170</w:t>
            </w:r>
          </w:p>
        </w:tc>
      </w:tr>
      <w:tr w:rsidR="0025358B" w:rsidRPr="00E324E3" w:rsidTr="004F45E7">
        <w:trPr>
          <w:jc w:val="center"/>
        </w:trPr>
        <w:tc>
          <w:tcPr>
            <w:tcW w:w="7801" w:type="dxa"/>
          </w:tcPr>
          <w:p w:rsidR="0025358B" w:rsidRPr="00E324E3" w:rsidRDefault="0025358B" w:rsidP="004F45E7">
            <w:r w:rsidRPr="00E324E3">
              <w:rPr>
                <w:b/>
              </w:rPr>
              <w:t xml:space="preserve">Стоматолог </w:t>
            </w:r>
          </w:p>
        </w:tc>
        <w:tc>
          <w:tcPr>
            <w:tcW w:w="1440" w:type="dxa"/>
          </w:tcPr>
          <w:p w:rsidR="0025358B" w:rsidRPr="00E324E3" w:rsidRDefault="0025358B" w:rsidP="004F45E7">
            <w:r w:rsidRPr="00E324E3">
              <w:t>702</w:t>
            </w:r>
          </w:p>
        </w:tc>
      </w:tr>
      <w:tr w:rsidR="0025358B" w:rsidRPr="00E324E3" w:rsidTr="004F45E7">
        <w:trPr>
          <w:jc w:val="center"/>
        </w:trPr>
        <w:tc>
          <w:tcPr>
            <w:tcW w:w="7801" w:type="dxa"/>
          </w:tcPr>
          <w:p w:rsidR="0025358B" w:rsidRPr="00E324E3" w:rsidRDefault="0025358B" w:rsidP="004F45E7">
            <w:pPr>
              <w:rPr>
                <w:b/>
              </w:rPr>
            </w:pPr>
            <w:r w:rsidRPr="00E324E3">
              <w:rPr>
                <w:b/>
              </w:rPr>
              <w:lastRenderedPageBreak/>
              <w:t>Психиатр</w:t>
            </w:r>
          </w:p>
        </w:tc>
        <w:tc>
          <w:tcPr>
            <w:tcW w:w="1440" w:type="dxa"/>
          </w:tcPr>
          <w:p w:rsidR="0025358B" w:rsidRPr="00E324E3" w:rsidRDefault="0025358B" w:rsidP="004F45E7">
            <w:r w:rsidRPr="00E324E3">
              <w:t>342</w:t>
            </w:r>
          </w:p>
        </w:tc>
      </w:tr>
      <w:tr w:rsidR="0025358B" w:rsidRPr="00E324E3" w:rsidTr="004F45E7">
        <w:trPr>
          <w:jc w:val="center"/>
        </w:trPr>
        <w:tc>
          <w:tcPr>
            <w:tcW w:w="7801" w:type="dxa"/>
          </w:tcPr>
          <w:p w:rsidR="0025358B" w:rsidRPr="00E324E3" w:rsidRDefault="0025358B" w:rsidP="004F45E7">
            <w:pPr>
              <w:rPr>
                <w:b/>
              </w:rPr>
            </w:pPr>
            <w:r w:rsidRPr="00E324E3">
              <w:rPr>
                <w:b/>
              </w:rPr>
              <w:t>Всего осмотрено</w:t>
            </w:r>
          </w:p>
        </w:tc>
        <w:tc>
          <w:tcPr>
            <w:tcW w:w="1440" w:type="dxa"/>
          </w:tcPr>
          <w:p w:rsidR="0025358B" w:rsidRPr="00E324E3" w:rsidRDefault="0025358B" w:rsidP="004F45E7">
            <w:r w:rsidRPr="00E324E3">
              <w:t>823</w:t>
            </w:r>
          </w:p>
        </w:tc>
      </w:tr>
      <w:tr w:rsidR="0025358B" w:rsidRPr="00E324E3" w:rsidTr="004F45E7">
        <w:trPr>
          <w:jc w:val="center"/>
        </w:trPr>
        <w:tc>
          <w:tcPr>
            <w:tcW w:w="7801" w:type="dxa"/>
          </w:tcPr>
          <w:p w:rsidR="0025358B" w:rsidRPr="00E324E3" w:rsidRDefault="0025358B" w:rsidP="004F45E7">
            <w:pPr>
              <w:rPr>
                <w:b/>
              </w:rPr>
            </w:pPr>
            <w:r w:rsidRPr="00E324E3">
              <w:rPr>
                <w:b/>
              </w:rPr>
              <w:t>Выявлено</w:t>
            </w:r>
          </w:p>
        </w:tc>
        <w:tc>
          <w:tcPr>
            <w:tcW w:w="1440" w:type="dxa"/>
          </w:tcPr>
          <w:p w:rsidR="0025358B" w:rsidRPr="00E324E3" w:rsidRDefault="0025358B" w:rsidP="004F45E7">
            <w:r w:rsidRPr="00E324E3">
              <w:t>154</w:t>
            </w:r>
          </w:p>
        </w:tc>
      </w:tr>
      <w:tr w:rsidR="0025358B" w:rsidRPr="00E324E3" w:rsidTr="004F45E7">
        <w:trPr>
          <w:jc w:val="center"/>
        </w:trPr>
        <w:tc>
          <w:tcPr>
            <w:tcW w:w="7801" w:type="dxa"/>
          </w:tcPr>
          <w:p w:rsidR="0025358B" w:rsidRPr="00E324E3" w:rsidRDefault="0025358B" w:rsidP="004F45E7">
            <w:pPr>
              <w:rPr>
                <w:b/>
              </w:rPr>
            </w:pPr>
            <w:r w:rsidRPr="00E324E3">
              <w:rPr>
                <w:b/>
              </w:rPr>
              <w:t>ЭКГ</w:t>
            </w:r>
          </w:p>
        </w:tc>
        <w:tc>
          <w:tcPr>
            <w:tcW w:w="1440" w:type="dxa"/>
          </w:tcPr>
          <w:p w:rsidR="0025358B" w:rsidRPr="00E324E3" w:rsidRDefault="0025358B" w:rsidP="004F45E7">
            <w:r w:rsidRPr="00E324E3">
              <w:t>163</w:t>
            </w:r>
          </w:p>
        </w:tc>
      </w:tr>
      <w:tr w:rsidR="0025358B" w:rsidRPr="00E324E3" w:rsidTr="004F45E7">
        <w:trPr>
          <w:jc w:val="center"/>
        </w:trPr>
        <w:tc>
          <w:tcPr>
            <w:tcW w:w="7801" w:type="dxa"/>
          </w:tcPr>
          <w:p w:rsidR="0025358B" w:rsidRPr="00E324E3" w:rsidRDefault="0025358B" w:rsidP="004F45E7">
            <w:pPr>
              <w:rPr>
                <w:b/>
              </w:rPr>
            </w:pPr>
            <w:r w:rsidRPr="00E324E3">
              <w:rPr>
                <w:b/>
              </w:rPr>
              <w:t>УЗИ</w:t>
            </w:r>
          </w:p>
        </w:tc>
        <w:tc>
          <w:tcPr>
            <w:tcW w:w="1440" w:type="dxa"/>
          </w:tcPr>
          <w:p w:rsidR="0025358B" w:rsidRPr="00E324E3" w:rsidRDefault="0025358B" w:rsidP="004F45E7">
            <w:r w:rsidRPr="00E324E3">
              <w:t>163</w:t>
            </w:r>
          </w:p>
        </w:tc>
      </w:tr>
      <w:tr w:rsidR="0025358B" w:rsidRPr="00E324E3" w:rsidTr="004F45E7">
        <w:trPr>
          <w:trHeight w:val="317"/>
          <w:jc w:val="center"/>
        </w:trPr>
        <w:tc>
          <w:tcPr>
            <w:tcW w:w="7801" w:type="dxa"/>
          </w:tcPr>
          <w:p w:rsidR="0025358B" w:rsidRPr="00E324E3" w:rsidRDefault="0025358B" w:rsidP="004F45E7">
            <w:pPr>
              <w:rPr>
                <w:b/>
              </w:rPr>
            </w:pPr>
            <w:r w:rsidRPr="00E324E3">
              <w:rPr>
                <w:b/>
              </w:rPr>
              <w:t>Физическое развитие</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Нормосомия</w:t>
            </w:r>
          </w:p>
        </w:tc>
        <w:tc>
          <w:tcPr>
            <w:tcW w:w="1440" w:type="dxa"/>
          </w:tcPr>
          <w:p w:rsidR="0025358B" w:rsidRPr="00E324E3" w:rsidRDefault="0025358B" w:rsidP="004F45E7">
            <w:r w:rsidRPr="00E324E3">
              <w:t>1139</w:t>
            </w:r>
          </w:p>
        </w:tc>
      </w:tr>
      <w:tr w:rsidR="0025358B" w:rsidRPr="00E324E3" w:rsidTr="004F45E7">
        <w:trPr>
          <w:jc w:val="center"/>
        </w:trPr>
        <w:tc>
          <w:tcPr>
            <w:tcW w:w="7801" w:type="dxa"/>
          </w:tcPr>
          <w:p w:rsidR="0025358B" w:rsidRPr="00E324E3" w:rsidRDefault="0025358B" w:rsidP="004F45E7">
            <w:r w:rsidRPr="00E324E3">
              <w:t>Гипосомия</w:t>
            </w:r>
          </w:p>
        </w:tc>
        <w:tc>
          <w:tcPr>
            <w:tcW w:w="1440" w:type="dxa"/>
          </w:tcPr>
          <w:p w:rsidR="0025358B" w:rsidRPr="00E324E3" w:rsidRDefault="0025358B" w:rsidP="004F45E7">
            <w:r w:rsidRPr="00E324E3">
              <w:t>11</w:t>
            </w:r>
          </w:p>
        </w:tc>
      </w:tr>
      <w:tr w:rsidR="0025358B" w:rsidRPr="00E324E3" w:rsidTr="004F45E7">
        <w:trPr>
          <w:jc w:val="center"/>
        </w:trPr>
        <w:tc>
          <w:tcPr>
            <w:tcW w:w="7801" w:type="dxa"/>
          </w:tcPr>
          <w:p w:rsidR="0025358B" w:rsidRPr="00E324E3" w:rsidRDefault="0025358B" w:rsidP="004F45E7">
            <w:r w:rsidRPr="00E324E3">
              <w:t>Гиперсомия</w:t>
            </w:r>
          </w:p>
        </w:tc>
        <w:tc>
          <w:tcPr>
            <w:tcW w:w="1440" w:type="dxa"/>
          </w:tcPr>
          <w:p w:rsidR="0025358B" w:rsidRPr="00E324E3" w:rsidRDefault="0025358B" w:rsidP="004F45E7">
            <w:r w:rsidRPr="00E324E3">
              <w:t>75</w:t>
            </w:r>
          </w:p>
        </w:tc>
      </w:tr>
      <w:tr w:rsidR="0025358B" w:rsidRPr="00E324E3" w:rsidTr="004F45E7">
        <w:trPr>
          <w:jc w:val="center"/>
        </w:trPr>
        <w:tc>
          <w:tcPr>
            <w:tcW w:w="7801" w:type="dxa"/>
          </w:tcPr>
          <w:p w:rsidR="0025358B" w:rsidRPr="00E324E3" w:rsidRDefault="0025358B" w:rsidP="004F45E7">
            <w:pPr>
              <w:rPr>
                <w:b/>
              </w:rPr>
            </w:pPr>
            <w:r w:rsidRPr="00E324E3">
              <w:rPr>
                <w:b/>
              </w:rPr>
              <w:t>Диспансеризация</w:t>
            </w:r>
          </w:p>
        </w:tc>
        <w:tc>
          <w:tcPr>
            <w:tcW w:w="1440" w:type="dxa"/>
          </w:tcPr>
          <w:p w:rsidR="0025358B" w:rsidRPr="00E324E3" w:rsidRDefault="0025358B" w:rsidP="004F45E7">
            <w:pPr>
              <w:rPr>
                <w:b/>
              </w:rPr>
            </w:pPr>
          </w:p>
        </w:tc>
      </w:tr>
      <w:tr w:rsidR="0025358B" w:rsidRPr="00E324E3" w:rsidTr="004F45E7">
        <w:trPr>
          <w:jc w:val="center"/>
        </w:trPr>
        <w:tc>
          <w:tcPr>
            <w:tcW w:w="7801" w:type="dxa"/>
          </w:tcPr>
          <w:p w:rsidR="0025358B" w:rsidRPr="00E324E3" w:rsidRDefault="0025358B" w:rsidP="004F45E7">
            <w:r w:rsidRPr="00E324E3">
              <w:t>На 01.01.21 г. на учете состояло</w:t>
            </w:r>
          </w:p>
        </w:tc>
        <w:tc>
          <w:tcPr>
            <w:tcW w:w="1440" w:type="dxa"/>
          </w:tcPr>
          <w:p w:rsidR="0025358B" w:rsidRPr="00E324E3" w:rsidRDefault="0025358B" w:rsidP="004F45E7">
            <w:r w:rsidRPr="00E324E3">
              <w:t>65</w:t>
            </w:r>
          </w:p>
        </w:tc>
      </w:tr>
      <w:tr w:rsidR="0025358B" w:rsidRPr="00E324E3" w:rsidTr="004F45E7">
        <w:trPr>
          <w:jc w:val="center"/>
        </w:trPr>
        <w:tc>
          <w:tcPr>
            <w:tcW w:w="7801" w:type="dxa"/>
          </w:tcPr>
          <w:p w:rsidR="0025358B" w:rsidRPr="00E324E3" w:rsidRDefault="0025358B" w:rsidP="004F45E7">
            <w:r w:rsidRPr="00E324E3">
              <w:t>На 01.01.22 г. на учете состоит</w:t>
            </w:r>
          </w:p>
        </w:tc>
        <w:tc>
          <w:tcPr>
            <w:tcW w:w="1440" w:type="dxa"/>
          </w:tcPr>
          <w:p w:rsidR="0025358B" w:rsidRPr="00E324E3" w:rsidRDefault="0025358B" w:rsidP="004F45E7">
            <w:r w:rsidRPr="00E324E3">
              <w:t>59</w:t>
            </w:r>
          </w:p>
        </w:tc>
      </w:tr>
      <w:tr w:rsidR="0025358B" w:rsidRPr="00E324E3" w:rsidTr="004F45E7">
        <w:trPr>
          <w:jc w:val="center"/>
        </w:trPr>
        <w:tc>
          <w:tcPr>
            <w:tcW w:w="7801" w:type="dxa"/>
          </w:tcPr>
          <w:p w:rsidR="0025358B" w:rsidRPr="00E324E3" w:rsidRDefault="0025358B" w:rsidP="004F45E7">
            <w:pPr>
              <w:rPr>
                <w:b/>
              </w:rPr>
            </w:pPr>
            <w:r w:rsidRPr="00E324E3">
              <w:rPr>
                <w:b/>
              </w:rPr>
              <w:t>Физкультурные группы</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 xml:space="preserve">Основная </w:t>
            </w:r>
          </w:p>
        </w:tc>
        <w:tc>
          <w:tcPr>
            <w:tcW w:w="1440" w:type="dxa"/>
          </w:tcPr>
          <w:p w:rsidR="0025358B" w:rsidRPr="00E324E3" w:rsidRDefault="0025358B" w:rsidP="004F45E7">
            <w:r w:rsidRPr="00E324E3">
              <w:t>1128</w:t>
            </w:r>
          </w:p>
        </w:tc>
      </w:tr>
      <w:tr w:rsidR="0025358B" w:rsidRPr="00E324E3" w:rsidTr="004F45E7">
        <w:trPr>
          <w:jc w:val="center"/>
        </w:trPr>
        <w:tc>
          <w:tcPr>
            <w:tcW w:w="7801" w:type="dxa"/>
          </w:tcPr>
          <w:p w:rsidR="0025358B" w:rsidRPr="00E324E3" w:rsidRDefault="0025358B" w:rsidP="004F45E7">
            <w:r w:rsidRPr="00E324E3">
              <w:t>Подготовительная</w:t>
            </w:r>
          </w:p>
        </w:tc>
        <w:tc>
          <w:tcPr>
            <w:tcW w:w="1440" w:type="dxa"/>
          </w:tcPr>
          <w:p w:rsidR="0025358B" w:rsidRPr="00E324E3" w:rsidRDefault="0025358B" w:rsidP="004F45E7">
            <w:r w:rsidRPr="00E324E3">
              <w:t>53</w:t>
            </w:r>
          </w:p>
        </w:tc>
      </w:tr>
      <w:tr w:rsidR="0025358B" w:rsidRPr="00E324E3" w:rsidTr="004F45E7">
        <w:trPr>
          <w:jc w:val="center"/>
        </w:trPr>
        <w:tc>
          <w:tcPr>
            <w:tcW w:w="7801" w:type="dxa"/>
          </w:tcPr>
          <w:p w:rsidR="0025358B" w:rsidRPr="00E324E3" w:rsidRDefault="0025358B" w:rsidP="004F45E7">
            <w:r w:rsidRPr="00E324E3">
              <w:t>Специальная</w:t>
            </w:r>
          </w:p>
        </w:tc>
        <w:tc>
          <w:tcPr>
            <w:tcW w:w="1440" w:type="dxa"/>
          </w:tcPr>
          <w:p w:rsidR="0025358B" w:rsidRPr="00E324E3" w:rsidRDefault="0025358B" w:rsidP="004F45E7">
            <w:r w:rsidRPr="00E324E3">
              <w:t>44</w:t>
            </w:r>
          </w:p>
        </w:tc>
      </w:tr>
      <w:tr w:rsidR="0025358B" w:rsidRPr="00E324E3" w:rsidTr="004F45E7">
        <w:trPr>
          <w:jc w:val="center"/>
        </w:trPr>
        <w:tc>
          <w:tcPr>
            <w:tcW w:w="7801" w:type="dxa"/>
          </w:tcPr>
          <w:p w:rsidR="0025358B" w:rsidRPr="00E324E3" w:rsidRDefault="0025358B" w:rsidP="004F45E7">
            <w:r w:rsidRPr="00E324E3">
              <w:t>Освобождены</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pPr>
              <w:rPr>
                <w:b/>
              </w:rPr>
            </w:pPr>
            <w:r w:rsidRPr="00E324E3">
              <w:rPr>
                <w:b/>
              </w:rPr>
              <w:t>Распределение по группам здоровья</w:t>
            </w:r>
          </w:p>
        </w:tc>
        <w:tc>
          <w:tcPr>
            <w:tcW w:w="1440" w:type="dxa"/>
          </w:tcPr>
          <w:p w:rsidR="0025358B" w:rsidRPr="00E324E3" w:rsidRDefault="0025358B" w:rsidP="004F45E7"/>
        </w:tc>
      </w:tr>
      <w:tr w:rsidR="0025358B" w:rsidRPr="00E324E3" w:rsidTr="004F45E7">
        <w:trPr>
          <w:jc w:val="center"/>
        </w:trPr>
        <w:tc>
          <w:tcPr>
            <w:tcW w:w="7801" w:type="dxa"/>
          </w:tcPr>
          <w:p w:rsidR="0025358B" w:rsidRPr="00E324E3" w:rsidRDefault="0025358B" w:rsidP="004F45E7">
            <w:r w:rsidRPr="00E324E3">
              <w:t>1</w:t>
            </w:r>
          </w:p>
        </w:tc>
        <w:tc>
          <w:tcPr>
            <w:tcW w:w="1440" w:type="dxa"/>
          </w:tcPr>
          <w:p w:rsidR="0025358B" w:rsidRPr="00E324E3" w:rsidRDefault="0025358B" w:rsidP="004F45E7">
            <w:r w:rsidRPr="00E324E3">
              <w:t>350</w:t>
            </w:r>
          </w:p>
        </w:tc>
      </w:tr>
      <w:tr w:rsidR="0025358B" w:rsidRPr="00E324E3" w:rsidTr="004F45E7">
        <w:trPr>
          <w:jc w:val="center"/>
        </w:trPr>
        <w:tc>
          <w:tcPr>
            <w:tcW w:w="7801" w:type="dxa"/>
          </w:tcPr>
          <w:p w:rsidR="0025358B" w:rsidRPr="00E324E3" w:rsidRDefault="0025358B" w:rsidP="004F45E7">
            <w:r w:rsidRPr="00E324E3">
              <w:t>2</w:t>
            </w:r>
          </w:p>
        </w:tc>
        <w:tc>
          <w:tcPr>
            <w:tcW w:w="1440" w:type="dxa"/>
          </w:tcPr>
          <w:p w:rsidR="0025358B" w:rsidRPr="00E324E3" w:rsidRDefault="0025358B" w:rsidP="004F45E7">
            <w:r w:rsidRPr="00E324E3">
              <w:t>779</w:t>
            </w:r>
          </w:p>
        </w:tc>
      </w:tr>
      <w:tr w:rsidR="0025358B" w:rsidRPr="00E324E3" w:rsidTr="004F45E7">
        <w:trPr>
          <w:jc w:val="center"/>
        </w:trPr>
        <w:tc>
          <w:tcPr>
            <w:tcW w:w="7801" w:type="dxa"/>
          </w:tcPr>
          <w:p w:rsidR="0025358B" w:rsidRPr="00E324E3" w:rsidRDefault="0025358B" w:rsidP="004F45E7">
            <w:r w:rsidRPr="00E324E3">
              <w:t>3</w:t>
            </w:r>
          </w:p>
        </w:tc>
        <w:tc>
          <w:tcPr>
            <w:tcW w:w="1440" w:type="dxa"/>
          </w:tcPr>
          <w:p w:rsidR="0025358B" w:rsidRPr="00E324E3" w:rsidRDefault="0025358B" w:rsidP="004F45E7">
            <w:r w:rsidRPr="00E324E3">
              <w:t>79</w:t>
            </w:r>
          </w:p>
        </w:tc>
      </w:tr>
      <w:tr w:rsidR="0025358B" w:rsidRPr="00E324E3" w:rsidTr="004F45E7">
        <w:trPr>
          <w:jc w:val="center"/>
        </w:trPr>
        <w:tc>
          <w:tcPr>
            <w:tcW w:w="7801" w:type="dxa"/>
          </w:tcPr>
          <w:p w:rsidR="0025358B" w:rsidRPr="00E324E3" w:rsidRDefault="0025358B" w:rsidP="004F45E7">
            <w:r w:rsidRPr="00E324E3">
              <w:t>4</w:t>
            </w:r>
          </w:p>
        </w:tc>
        <w:tc>
          <w:tcPr>
            <w:tcW w:w="1440" w:type="dxa"/>
          </w:tcPr>
          <w:p w:rsidR="0025358B" w:rsidRPr="00E324E3" w:rsidRDefault="0025358B" w:rsidP="004F45E7">
            <w:r w:rsidRPr="00E324E3">
              <w:t>17</w:t>
            </w:r>
          </w:p>
        </w:tc>
      </w:tr>
    </w:tbl>
    <w:p w:rsidR="00A73536" w:rsidRPr="00F2312D" w:rsidRDefault="00A73536" w:rsidP="00A73536">
      <w:pPr>
        <w:spacing w:after="160" w:line="259" w:lineRule="auto"/>
        <w:rPr>
          <w:rFonts w:ascii="Calibri" w:hAnsi="Calibri" w:cs="Calibri"/>
          <w:color w:val="FF0000"/>
          <w:sz w:val="18"/>
          <w:szCs w:val="18"/>
          <w:lang w:eastAsia="en-US"/>
        </w:rPr>
      </w:pPr>
    </w:p>
    <w:p w:rsidR="00411E9B" w:rsidRPr="00867538" w:rsidRDefault="00411E9B" w:rsidP="001941F4">
      <w:pPr>
        <w:pStyle w:val="ConsPlusNormal"/>
        <w:ind w:firstLine="0"/>
        <w:rPr>
          <w:rFonts w:ascii="Times New Roman" w:hAnsi="Times New Roman" w:cs="Times New Roman"/>
          <w:b/>
          <w:bCs/>
          <w:sz w:val="22"/>
          <w:szCs w:val="22"/>
        </w:rPr>
      </w:pPr>
    </w:p>
    <w:p w:rsidR="005D7FB6" w:rsidRPr="00867538" w:rsidRDefault="005D7FB6" w:rsidP="005D7FB6">
      <w:pPr>
        <w:pStyle w:val="af6"/>
        <w:rPr>
          <w:rFonts w:ascii="Times New Roman" w:hAnsi="Times New Roman" w:cs="Times New Roman"/>
          <w:b/>
          <w:bCs/>
          <w:shd w:val="clear" w:color="auto" w:fill="FFFFFF"/>
        </w:rPr>
      </w:pPr>
      <w:r w:rsidRPr="00867538">
        <w:rPr>
          <w:rFonts w:ascii="Times New Roman" w:hAnsi="Times New Roman" w:cs="Times New Roman"/>
          <w:b/>
          <w:bCs/>
          <w:shd w:val="clear" w:color="auto" w:fill="FFFFFF"/>
        </w:rPr>
        <w:t>Мероприятия по организации горячего питания школьников.</w:t>
      </w:r>
    </w:p>
    <w:p w:rsidR="005D7FB6" w:rsidRPr="00867538" w:rsidRDefault="005D7FB6" w:rsidP="005D7FB6">
      <w:pPr>
        <w:pStyle w:val="af6"/>
        <w:rPr>
          <w:rFonts w:ascii="Times New Roman" w:hAnsi="Times New Roman" w:cs="Times New Roman"/>
          <w:lang w:eastAsia="ar-SA"/>
        </w:rPr>
      </w:pPr>
      <w:r w:rsidRPr="00867538">
        <w:rPr>
          <w:rFonts w:ascii="Times New Roman" w:hAnsi="Times New Roman" w:cs="Times New Roman"/>
          <w:lang w:eastAsia="ar-SA"/>
        </w:rPr>
        <w:t xml:space="preserve">Большое  внимание также уделялось организации питания обучающихся, велся учет и контроль за получением бесплатного питания. В начале учебного года бесплатным питанием были обеспечены: </w:t>
      </w:r>
    </w:p>
    <w:tbl>
      <w:tblPr>
        <w:tblStyle w:val="ae"/>
        <w:tblW w:w="0" w:type="auto"/>
        <w:tblInd w:w="720" w:type="dxa"/>
        <w:tblLook w:val="04A0" w:firstRow="1" w:lastRow="0" w:firstColumn="1" w:lastColumn="0" w:noHBand="0" w:noVBand="1"/>
      </w:tblPr>
      <w:tblGrid>
        <w:gridCol w:w="3103"/>
        <w:gridCol w:w="914"/>
        <w:gridCol w:w="1746"/>
      </w:tblGrid>
      <w:tr w:rsidR="005D7FB6" w:rsidRPr="00867538" w:rsidTr="005D7FB6">
        <w:tc>
          <w:tcPr>
            <w:tcW w:w="3103"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Количество детей получающих бесплатное питание</w:t>
            </w:r>
          </w:p>
        </w:tc>
        <w:tc>
          <w:tcPr>
            <w:tcW w:w="538"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Классы</w:t>
            </w:r>
          </w:p>
        </w:tc>
        <w:tc>
          <w:tcPr>
            <w:tcW w:w="1746"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Сумма</w:t>
            </w:r>
          </w:p>
        </w:tc>
      </w:tr>
      <w:tr w:rsidR="005D7FB6" w:rsidRPr="00867538" w:rsidTr="005D7FB6">
        <w:tc>
          <w:tcPr>
            <w:tcW w:w="3103"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8</w:t>
            </w:r>
            <w:r>
              <w:rPr>
                <w:rFonts w:ascii="Times New Roman" w:hAnsi="Times New Roman" w:cs="Times New Roman"/>
                <w:lang w:eastAsia="ar-SA"/>
              </w:rPr>
              <w:t>62</w:t>
            </w:r>
          </w:p>
        </w:tc>
        <w:tc>
          <w:tcPr>
            <w:tcW w:w="538"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1-4</w:t>
            </w:r>
          </w:p>
        </w:tc>
        <w:tc>
          <w:tcPr>
            <w:tcW w:w="1746" w:type="dxa"/>
          </w:tcPr>
          <w:p w:rsidR="005D7FB6" w:rsidRDefault="005D7FB6" w:rsidP="007856A3">
            <w:pPr>
              <w:pStyle w:val="af6"/>
              <w:ind w:left="0"/>
              <w:rPr>
                <w:rFonts w:ascii="Times New Roman" w:hAnsi="Times New Roman" w:cs="Times New Roman"/>
                <w:lang w:eastAsia="ar-SA"/>
              </w:rPr>
            </w:pPr>
            <w:r>
              <w:rPr>
                <w:rFonts w:ascii="Times New Roman" w:hAnsi="Times New Roman" w:cs="Times New Roman"/>
                <w:lang w:eastAsia="ar-SA"/>
              </w:rPr>
              <w:t xml:space="preserve">Завтрак  </w:t>
            </w:r>
            <w:r w:rsidRPr="00867538">
              <w:rPr>
                <w:rFonts w:ascii="Times New Roman" w:hAnsi="Times New Roman" w:cs="Times New Roman"/>
                <w:lang w:eastAsia="ar-SA"/>
              </w:rPr>
              <w:t>80,00</w:t>
            </w:r>
          </w:p>
          <w:p w:rsidR="005D7FB6" w:rsidRPr="00867538" w:rsidRDefault="005D7FB6" w:rsidP="007856A3">
            <w:pPr>
              <w:pStyle w:val="af6"/>
              <w:ind w:left="0"/>
              <w:rPr>
                <w:rFonts w:ascii="Times New Roman" w:hAnsi="Times New Roman" w:cs="Times New Roman"/>
                <w:lang w:eastAsia="ar-SA"/>
              </w:rPr>
            </w:pPr>
            <w:r>
              <w:rPr>
                <w:rFonts w:ascii="Times New Roman" w:hAnsi="Times New Roman" w:cs="Times New Roman"/>
                <w:lang w:eastAsia="ar-SA"/>
              </w:rPr>
              <w:t>Обед      100,00</w:t>
            </w:r>
          </w:p>
        </w:tc>
      </w:tr>
      <w:tr w:rsidR="005D7FB6" w:rsidRPr="00867538" w:rsidTr="005D7FB6">
        <w:tc>
          <w:tcPr>
            <w:tcW w:w="3103" w:type="dxa"/>
          </w:tcPr>
          <w:p w:rsidR="005D7FB6" w:rsidRPr="00867538" w:rsidRDefault="005D7FB6" w:rsidP="007856A3">
            <w:pPr>
              <w:pStyle w:val="af6"/>
              <w:ind w:left="0"/>
              <w:rPr>
                <w:rFonts w:ascii="Times New Roman" w:hAnsi="Times New Roman" w:cs="Times New Roman"/>
                <w:lang w:eastAsia="ar-SA"/>
              </w:rPr>
            </w:pPr>
            <w:r>
              <w:rPr>
                <w:rFonts w:ascii="Times New Roman" w:hAnsi="Times New Roman" w:cs="Times New Roman"/>
                <w:lang w:eastAsia="ar-SA"/>
              </w:rPr>
              <w:t>216</w:t>
            </w:r>
          </w:p>
        </w:tc>
        <w:tc>
          <w:tcPr>
            <w:tcW w:w="538" w:type="dxa"/>
          </w:tcPr>
          <w:p w:rsidR="005D7FB6" w:rsidRPr="00867538" w:rsidRDefault="005D7FB6" w:rsidP="007856A3">
            <w:pPr>
              <w:pStyle w:val="af6"/>
              <w:ind w:left="0"/>
              <w:rPr>
                <w:rFonts w:ascii="Times New Roman" w:hAnsi="Times New Roman" w:cs="Times New Roman"/>
                <w:lang w:eastAsia="ar-SA"/>
              </w:rPr>
            </w:pPr>
            <w:r w:rsidRPr="00867538">
              <w:rPr>
                <w:rFonts w:ascii="Times New Roman" w:hAnsi="Times New Roman" w:cs="Times New Roman"/>
                <w:lang w:eastAsia="ar-SA"/>
              </w:rPr>
              <w:t>5-11</w:t>
            </w:r>
          </w:p>
        </w:tc>
        <w:tc>
          <w:tcPr>
            <w:tcW w:w="1746" w:type="dxa"/>
          </w:tcPr>
          <w:p w:rsidR="005D7FB6" w:rsidRDefault="005D7FB6" w:rsidP="007856A3">
            <w:pPr>
              <w:pStyle w:val="af6"/>
              <w:ind w:left="0"/>
              <w:rPr>
                <w:rFonts w:ascii="Times New Roman" w:hAnsi="Times New Roman" w:cs="Times New Roman"/>
                <w:lang w:eastAsia="ar-SA"/>
              </w:rPr>
            </w:pPr>
            <w:r>
              <w:rPr>
                <w:rFonts w:ascii="Times New Roman" w:hAnsi="Times New Roman" w:cs="Times New Roman"/>
                <w:lang w:eastAsia="ar-SA"/>
              </w:rPr>
              <w:t>Завтрак 85,00</w:t>
            </w:r>
          </w:p>
          <w:p w:rsidR="005D7FB6" w:rsidRPr="00867538" w:rsidRDefault="005D7FB6" w:rsidP="007856A3">
            <w:pPr>
              <w:pStyle w:val="af6"/>
              <w:ind w:left="0"/>
              <w:rPr>
                <w:rFonts w:ascii="Times New Roman" w:hAnsi="Times New Roman" w:cs="Times New Roman"/>
                <w:lang w:eastAsia="ar-SA"/>
              </w:rPr>
            </w:pPr>
            <w:r>
              <w:rPr>
                <w:rFonts w:ascii="Times New Roman" w:hAnsi="Times New Roman" w:cs="Times New Roman"/>
                <w:lang w:eastAsia="ar-SA"/>
              </w:rPr>
              <w:lastRenderedPageBreak/>
              <w:t>Обед  115,00</w:t>
            </w:r>
          </w:p>
        </w:tc>
      </w:tr>
    </w:tbl>
    <w:p w:rsidR="005D7FB6" w:rsidRPr="00460F38" w:rsidRDefault="005D7FB6" w:rsidP="005D7FB6">
      <w:pPr>
        <w:rPr>
          <w:szCs w:val="24"/>
          <w:lang w:eastAsia="ar-SA"/>
        </w:rPr>
      </w:pPr>
      <w:r w:rsidRPr="00460F38">
        <w:rPr>
          <w:rFonts w:eastAsiaTheme="minorEastAsia"/>
          <w:szCs w:val="24"/>
          <w:lang w:eastAsia="ar-SA"/>
        </w:rPr>
        <w:lastRenderedPageBreak/>
        <w:t xml:space="preserve">            </w:t>
      </w:r>
      <w:r w:rsidRPr="00460F38">
        <w:rPr>
          <w:szCs w:val="24"/>
          <w:lang w:eastAsia="ar-SA"/>
        </w:rPr>
        <w:t>В период изоляции родители и дети получали продовольственные наборы.</w:t>
      </w:r>
    </w:p>
    <w:p w:rsidR="005D7FB6" w:rsidRPr="00460F38" w:rsidRDefault="005D7FB6" w:rsidP="005D7FB6">
      <w:pPr>
        <w:ind w:firstLine="709"/>
        <w:rPr>
          <w:szCs w:val="24"/>
          <w:lang w:eastAsia="ar-SA"/>
        </w:rPr>
      </w:pPr>
      <w:r w:rsidRPr="00460F38">
        <w:rPr>
          <w:szCs w:val="24"/>
          <w:lang w:eastAsia="ar-SA"/>
        </w:rPr>
        <w:t>Проведено анкетирование обучающихся и родителей по вопросам организации питания в школе, в результате которого обозначены основные проблемы, которые обсуждались с заведующими столовых и администрацией ГКШП.  Проведена акция  «Мы за правильное питание»,  конкурс рисунков «Мое любимое блюдо».</w:t>
      </w:r>
    </w:p>
    <w:p w:rsidR="005D7FB6" w:rsidRPr="00460F38" w:rsidRDefault="005D7FB6" w:rsidP="005D7FB6">
      <w:pPr>
        <w:ind w:firstLine="709"/>
        <w:rPr>
          <w:szCs w:val="24"/>
          <w:lang w:eastAsia="ar-SA"/>
        </w:rPr>
      </w:pPr>
      <w:r w:rsidRPr="00460F38">
        <w:rPr>
          <w:szCs w:val="24"/>
          <w:lang w:eastAsia="ar-SA"/>
        </w:rPr>
        <w:t xml:space="preserve"> Проведены классные часы:</w:t>
      </w:r>
    </w:p>
    <w:p w:rsidR="005D7FB6" w:rsidRPr="00460F38" w:rsidRDefault="005D7FB6" w:rsidP="00873417">
      <w:pPr>
        <w:pStyle w:val="af6"/>
        <w:numPr>
          <w:ilvl w:val="0"/>
          <w:numId w:val="47"/>
        </w:numPr>
        <w:rPr>
          <w:rFonts w:ascii="Times New Roman" w:hAnsi="Times New Roman" w:cs="Times New Roman"/>
          <w:sz w:val="24"/>
          <w:szCs w:val="24"/>
          <w:lang w:eastAsia="ar-SA"/>
        </w:rPr>
      </w:pPr>
      <w:r w:rsidRPr="00460F38">
        <w:rPr>
          <w:rFonts w:ascii="Times New Roman" w:hAnsi="Times New Roman" w:cs="Times New Roman"/>
          <w:sz w:val="24"/>
          <w:szCs w:val="24"/>
          <w:lang w:eastAsia="ar-SA"/>
        </w:rPr>
        <w:t xml:space="preserve">«Здоровое питание – залог здоровья» </w:t>
      </w:r>
    </w:p>
    <w:p w:rsidR="005D7FB6" w:rsidRPr="00460F38" w:rsidRDefault="005D7FB6" w:rsidP="00873417">
      <w:pPr>
        <w:pStyle w:val="af6"/>
        <w:numPr>
          <w:ilvl w:val="0"/>
          <w:numId w:val="47"/>
        </w:numPr>
        <w:rPr>
          <w:rFonts w:ascii="Times New Roman" w:hAnsi="Times New Roman" w:cs="Times New Roman"/>
          <w:sz w:val="24"/>
          <w:szCs w:val="24"/>
          <w:lang w:eastAsia="ar-SA"/>
        </w:rPr>
      </w:pPr>
      <w:r w:rsidRPr="00460F38">
        <w:rPr>
          <w:rFonts w:ascii="Times New Roman" w:hAnsi="Times New Roman" w:cs="Times New Roman"/>
          <w:sz w:val="24"/>
          <w:szCs w:val="24"/>
          <w:lang w:eastAsia="ar-SA"/>
        </w:rPr>
        <w:t>«Питайся правильно!»</w:t>
      </w:r>
    </w:p>
    <w:p w:rsidR="005D7FB6" w:rsidRPr="00460F38" w:rsidRDefault="005D7FB6" w:rsidP="00873417">
      <w:pPr>
        <w:pStyle w:val="af6"/>
        <w:numPr>
          <w:ilvl w:val="0"/>
          <w:numId w:val="47"/>
        </w:numPr>
        <w:rPr>
          <w:rFonts w:ascii="Times New Roman" w:hAnsi="Times New Roman" w:cs="Times New Roman"/>
          <w:sz w:val="24"/>
          <w:szCs w:val="24"/>
          <w:lang w:eastAsia="ar-SA"/>
        </w:rPr>
      </w:pPr>
      <w:r w:rsidRPr="00460F38">
        <w:rPr>
          <w:rFonts w:ascii="Times New Roman" w:hAnsi="Times New Roman" w:cs="Times New Roman"/>
          <w:sz w:val="24"/>
          <w:szCs w:val="24"/>
          <w:lang w:eastAsia="ar-SA"/>
        </w:rPr>
        <w:t>«Разговор о правильном питании. Как питались на Руси»</w:t>
      </w:r>
    </w:p>
    <w:p w:rsidR="005D7FB6" w:rsidRPr="00460F38" w:rsidRDefault="005D7FB6" w:rsidP="00873417">
      <w:pPr>
        <w:pStyle w:val="af6"/>
        <w:numPr>
          <w:ilvl w:val="0"/>
          <w:numId w:val="47"/>
        </w:numPr>
        <w:spacing w:after="0"/>
        <w:rPr>
          <w:rFonts w:ascii="Times New Roman" w:hAnsi="Times New Roman" w:cs="Times New Roman"/>
          <w:sz w:val="24"/>
          <w:szCs w:val="24"/>
          <w:lang w:eastAsia="ar-SA"/>
        </w:rPr>
      </w:pPr>
      <w:r w:rsidRPr="00460F38">
        <w:rPr>
          <w:rFonts w:ascii="Times New Roman" w:hAnsi="Times New Roman" w:cs="Times New Roman"/>
          <w:sz w:val="24"/>
          <w:szCs w:val="24"/>
          <w:lang w:eastAsia="ar-SA"/>
        </w:rPr>
        <w:t>«Здоровое питание – залог здоровья нации»</w:t>
      </w:r>
    </w:p>
    <w:p w:rsidR="005D7FB6" w:rsidRPr="00460F38" w:rsidRDefault="005D7FB6" w:rsidP="005D7FB6">
      <w:pPr>
        <w:rPr>
          <w:szCs w:val="24"/>
          <w:lang w:eastAsia="ar-SA"/>
        </w:rPr>
      </w:pPr>
      <w:r w:rsidRPr="00460F38">
        <w:rPr>
          <w:szCs w:val="24"/>
          <w:lang w:eastAsia="ar-SA"/>
        </w:rPr>
        <w:t>Прошла эстафета здоровья среди 5 классов. Родительский лекторий «Профилактика желудочно-кишечных инфекций  и  простудных заболеваний</w:t>
      </w:r>
      <w:r>
        <w:rPr>
          <w:szCs w:val="24"/>
          <w:lang w:eastAsia="ar-SA"/>
        </w:rPr>
        <w:t>»</w:t>
      </w:r>
      <w:r w:rsidRPr="00460F38">
        <w:rPr>
          <w:szCs w:val="24"/>
          <w:lang w:eastAsia="ar-SA"/>
        </w:rPr>
        <w:t>.</w:t>
      </w:r>
    </w:p>
    <w:p w:rsidR="005D7FB6" w:rsidRPr="00460F38" w:rsidRDefault="005D7FB6" w:rsidP="005D7FB6">
      <w:pPr>
        <w:ind w:left="1134"/>
        <w:rPr>
          <w:szCs w:val="24"/>
          <w:lang w:eastAsia="ar-SA"/>
        </w:rPr>
      </w:pPr>
      <w:r w:rsidRPr="00460F38">
        <w:rPr>
          <w:szCs w:val="24"/>
          <w:lang w:eastAsia="ar-SA"/>
        </w:rPr>
        <w:t>Совместно с родительским комитетом, председателем профсоюзного комитета школы проведены проверки школьных столовых на обслуживание и качество приготовляемых блюд.</w:t>
      </w:r>
    </w:p>
    <w:p w:rsidR="005D7FB6" w:rsidRDefault="005D7FB6" w:rsidP="000271D4">
      <w:pPr>
        <w:pStyle w:val="ConsPlusNormal"/>
        <w:ind w:left="709" w:firstLine="0"/>
        <w:jc w:val="both"/>
        <w:rPr>
          <w:rFonts w:ascii="Times New Roman" w:hAnsi="Times New Roman" w:cs="Times New Roman"/>
          <w:b/>
          <w:sz w:val="22"/>
          <w:szCs w:val="22"/>
        </w:rPr>
      </w:pPr>
    </w:p>
    <w:p w:rsidR="005D7FB6" w:rsidRDefault="005D7FB6" w:rsidP="000271D4">
      <w:pPr>
        <w:pStyle w:val="ConsPlusNormal"/>
        <w:ind w:left="709" w:firstLine="0"/>
        <w:jc w:val="both"/>
        <w:rPr>
          <w:rFonts w:ascii="Times New Roman" w:hAnsi="Times New Roman" w:cs="Times New Roman"/>
          <w:b/>
          <w:sz w:val="22"/>
          <w:szCs w:val="22"/>
        </w:rPr>
      </w:pPr>
    </w:p>
    <w:p w:rsidR="00232F4C" w:rsidRPr="00867538" w:rsidRDefault="00856307" w:rsidP="000271D4">
      <w:pPr>
        <w:pStyle w:val="ConsPlusNormal"/>
        <w:ind w:left="709" w:firstLine="0"/>
        <w:jc w:val="both"/>
        <w:rPr>
          <w:rFonts w:ascii="Times New Roman" w:hAnsi="Times New Roman" w:cs="Times New Roman"/>
          <w:sz w:val="22"/>
          <w:szCs w:val="22"/>
        </w:rPr>
      </w:pPr>
      <w:r w:rsidRPr="00867538">
        <w:rPr>
          <w:rFonts w:ascii="Times New Roman" w:hAnsi="Times New Roman" w:cs="Times New Roman"/>
          <w:b/>
          <w:sz w:val="22"/>
          <w:szCs w:val="22"/>
        </w:rPr>
        <w:t>6.</w:t>
      </w:r>
      <w:r w:rsidR="00172DDC" w:rsidRPr="00867538">
        <w:rPr>
          <w:rFonts w:ascii="Times New Roman" w:hAnsi="Times New Roman" w:cs="Times New Roman"/>
          <w:b/>
          <w:sz w:val="22"/>
          <w:szCs w:val="22"/>
        </w:rPr>
        <w:t>6</w:t>
      </w:r>
      <w:r w:rsidRPr="00867538">
        <w:rPr>
          <w:rFonts w:ascii="Times New Roman" w:hAnsi="Times New Roman" w:cs="Times New Roman"/>
          <w:b/>
          <w:sz w:val="22"/>
          <w:szCs w:val="22"/>
        </w:rPr>
        <w:t>. Обеспеченность обучающихся подвозом к образовательному учреждению</w:t>
      </w:r>
      <w:r w:rsidR="00EB04D7" w:rsidRPr="00867538">
        <w:rPr>
          <w:rFonts w:ascii="Times New Roman" w:hAnsi="Times New Roman" w:cs="Times New Roman"/>
          <w:sz w:val="22"/>
          <w:szCs w:val="22"/>
        </w:rPr>
        <w:t xml:space="preserve">  - </w:t>
      </w:r>
      <w:r w:rsidRPr="00867538">
        <w:rPr>
          <w:rFonts w:ascii="Times New Roman" w:hAnsi="Times New Roman" w:cs="Times New Roman"/>
          <w:sz w:val="22"/>
          <w:szCs w:val="22"/>
        </w:rPr>
        <w:t xml:space="preserve"> </w:t>
      </w:r>
      <w:r w:rsidR="005A1E13" w:rsidRPr="00867538">
        <w:rPr>
          <w:rFonts w:ascii="Times New Roman" w:hAnsi="Times New Roman" w:cs="Times New Roman"/>
          <w:b/>
          <w:sz w:val="22"/>
          <w:szCs w:val="22"/>
          <w:u w:val="single"/>
        </w:rPr>
        <w:t>нет</w:t>
      </w:r>
    </w:p>
    <w:p w:rsidR="00232F4C" w:rsidRPr="00867538" w:rsidRDefault="00232F4C" w:rsidP="000271D4">
      <w:pPr>
        <w:pStyle w:val="ConsPlusNormal"/>
        <w:ind w:left="709" w:firstLine="0"/>
        <w:jc w:val="both"/>
        <w:rPr>
          <w:rFonts w:ascii="Times New Roman" w:hAnsi="Times New Roman" w:cs="Times New Roman"/>
          <w:b/>
          <w:spacing w:val="1"/>
          <w:sz w:val="22"/>
          <w:szCs w:val="22"/>
        </w:rPr>
      </w:pPr>
    </w:p>
    <w:p w:rsidR="00856307" w:rsidRPr="00867538" w:rsidRDefault="00856307" w:rsidP="000271D4">
      <w:pPr>
        <w:pStyle w:val="ConsPlusNormal"/>
        <w:ind w:left="709" w:firstLine="0"/>
        <w:jc w:val="both"/>
        <w:rPr>
          <w:rFonts w:ascii="Times New Roman" w:hAnsi="Times New Roman" w:cs="Times New Roman"/>
          <w:b/>
          <w:spacing w:val="1"/>
          <w:sz w:val="22"/>
          <w:szCs w:val="22"/>
        </w:rPr>
      </w:pPr>
      <w:r w:rsidRPr="00867538">
        <w:rPr>
          <w:rFonts w:ascii="Times New Roman" w:hAnsi="Times New Roman" w:cs="Times New Roman"/>
          <w:b/>
          <w:spacing w:val="1"/>
          <w:sz w:val="22"/>
          <w:szCs w:val="22"/>
        </w:rPr>
        <w:t>6.</w:t>
      </w:r>
      <w:r w:rsidR="00172DDC" w:rsidRPr="00867538">
        <w:rPr>
          <w:rFonts w:ascii="Times New Roman" w:hAnsi="Times New Roman" w:cs="Times New Roman"/>
          <w:b/>
          <w:spacing w:val="1"/>
          <w:sz w:val="22"/>
          <w:szCs w:val="22"/>
        </w:rPr>
        <w:t>7</w:t>
      </w:r>
      <w:r w:rsidRPr="00867538">
        <w:rPr>
          <w:rFonts w:ascii="Times New Roman" w:hAnsi="Times New Roman" w:cs="Times New Roman"/>
          <w:b/>
          <w:spacing w:val="1"/>
          <w:sz w:val="22"/>
          <w:szCs w:val="22"/>
        </w:rPr>
        <w:t>. Наличие программ (договоров о сотрудничестве)  ОУ с учреждениями социума</w:t>
      </w:r>
    </w:p>
    <w:p w:rsidR="00256E9C" w:rsidRPr="00867538" w:rsidRDefault="00256E9C" w:rsidP="000271D4">
      <w:pPr>
        <w:pStyle w:val="ConsPlusNormal"/>
        <w:ind w:left="709" w:firstLine="0"/>
        <w:jc w:val="both"/>
        <w:rPr>
          <w:rFonts w:ascii="Times New Roman" w:hAnsi="Times New Roman" w:cs="Times New Roman"/>
          <w:b/>
          <w:spacing w:val="-7"/>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867538" w:rsidRPr="00867538" w:rsidTr="00351DF9">
        <w:trPr>
          <w:jc w:val="center"/>
        </w:trPr>
        <w:tc>
          <w:tcPr>
            <w:tcW w:w="4536" w:type="dxa"/>
            <w:vAlign w:val="center"/>
          </w:tcPr>
          <w:p w:rsidR="0005408B" w:rsidRPr="00867538" w:rsidRDefault="0005408B" w:rsidP="000271D4">
            <w:pPr>
              <w:pStyle w:val="ConsPlusNormal"/>
              <w:ind w:left="36" w:hanging="36"/>
              <w:rPr>
                <w:rFonts w:ascii="Times New Roman" w:hAnsi="Times New Roman" w:cs="Times New Roman"/>
                <w:sz w:val="22"/>
                <w:szCs w:val="22"/>
              </w:rPr>
            </w:pPr>
            <w:r w:rsidRPr="00867538">
              <w:rPr>
                <w:rFonts w:ascii="Times New Roman" w:hAnsi="Times New Roman" w:cs="Times New Roman"/>
                <w:sz w:val="22"/>
                <w:szCs w:val="22"/>
              </w:rPr>
              <w:t>Наименование учреждения, с которым ОУ  заключило договор о сотрудничестве</w:t>
            </w:r>
          </w:p>
        </w:tc>
        <w:tc>
          <w:tcPr>
            <w:tcW w:w="5103"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Формы взаимодействия</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Детская поликлиника №1</w:t>
            </w:r>
          </w:p>
        </w:tc>
        <w:tc>
          <w:tcPr>
            <w:tcW w:w="5103" w:type="dxa"/>
          </w:tcPr>
          <w:p w:rsidR="0005408B" w:rsidRPr="00867538" w:rsidRDefault="0005408B" w:rsidP="000271D4">
            <w:pPr>
              <w:pStyle w:val="ConsPlusNormal"/>
              <w:ind w:left="36" w:firstLine="0"/>
              <w:rPr>
                <w:rFonts w:ascii="Times New Roman" w:hAnsi="Times New Roman" w:cs="Times New Roman"/>
                <w:sz w:val="22"/>
                <w:szCs w:val="22"/>
              </w:rPr>
            </w:pPr>
            <w:r w:rsidRPr="00867538">
              <w:rPr>
                <w:rFonts w:ascii="Times New Roman" w:hAnsi="Times New Roman" w:cs="Times New Roman"/>
                <w:sz w:val="22"/>
                <w:szCs w:val="22"/>
              </w:rPr>
              <w:t xml:space="preserve">Профилактический осмотр обучающихся, иммунизация </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ОСЗН  Октябрьского района</w:t>
            </w:r>
          </w:p>
        </w:tc>
        <w:tc>
          <w:tcPr>
            <w:tcW w:w="5103"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Социальные</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Комиссия по делам несовершеннолетних</w:t>
            </w:r>
          </w:p>
        </w:tc>
        <w:tc>
          <w:tcPr>
            <w:tcW w:w="5103" w:type="dxa"/>
          </w:tcPr>
          <w:p w:rsidR="0005408B" w:rsidRPr="00867538" w:rsidRDefault="0005408B" w:rsidP="000271D4">
            <w:pPr>
              <w:pStyle w:val="ConsPlusNormal"/>
              <w:ind w:left="36" w:firstLine="673"/>
              <w:rPr>
                <w:rFonts w:ascii="Times New Roman" w:hAnsi="Times New Roman" w:cs="Times New Roman"/>
                <w:sz w:val="22"/>
                <w:szCs w:val="22"/>
              </w:rPr>
            </w:pPr>
            <w:r w:rsidRPr="00867538">
              <w:rPr>
                <w:rFonts w:ascii="Times New Roman" w:hAnsi="Times New Roman" w:cs="Times New Roman"/>
                <w:sz w:val="22"/>
                <w:szCs w:val="22"/>
              </w:rPr>
              <w:t>Работа с подростками из группы риска. Профилактическая работа по снижению преступности среди подростков.</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Детский подростковый клуб «Тимуровец»</w:t>
            </w:r>
          </w:p>
        </w:tc>
        <w:tc>
          <w:tcPr>
            <w:tcW w:w="5103" w:type="dxa"/>
          </w:tcPr>
          <w:p w:rsidR="0005408B" w:rsidRPr="00867538" w:rsidRDefault="0005408B" w:rsidP="000271D4">
            <w:pPr>
              <w:pStyle w:val="ConsPlusNormal"/>
              <w:ind w:left="36" w:firstLine="673"/>
              <w:rPr>
                <w:rFonts w:ascii="Times New Roman" w:hAnsi="Times New Roman" w:cs="Times New Roman"/>
                <w:sz w:val="22"/>
                <w:szCs w:val="22"/>
              </w:rPr>
            </w:pPr>
            <w:r w:rsidRPr="00867538">
              <w:rPr>
                <w:rFonts w:ascii="Times New Roman" w:hAnsi="Times New Roman" w:cs="Times New Roman"/>
                <w:sz w:val="22"/>
                <w:szCs w:val="22"/>
              </w:rPr>
              <w:t>Внеклассные мероприятия. Охват детей дополнительным образованием. Работа с «трудными детьми»</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РДЮБ</w:t>
            </w:r>
          </w:p>
        </w:tc>
        <w:tc>
          <w:tcPr>
            <w:tcW w:w="5103" w:type="dxa"/>
          </w:tcPr>
          <w:p w:rsidR="0005408B" w:rsidRPr="00867538" w:rsidRDefault="0005408B" w:rsidP="000271D4">
            <w:pPr>
              <w:pStyle w:val="ConsPlusNormal"/>
              <w:ind w:left="36" w:firstLine="673"/>
              <w:rPr>
                <w:rFonts w:ascii="Times New Roman" w:hAnsi="Times New Roman" w:cs="Times New Roman"/>
                <w:sz w:val="22"/>
                <w:szCs w:val="22"/>
              </w:rPr>
            </w:pPr>
            <w:r w:rsidRPr="00867538">
              <w:rPr>
                <w:rFonts w:ascii="Times New Roman" w:hAnsi="Times New Roman" w:cs="Times New Roman"/>
                <w:sz w:val="22"/>
                <w:szCs w:val="22"/>
              </w:rPr>
              <w:t>Внеклассная воспитательная работа.</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ДЮСШ №5</w:t>
            </w:r>
          </w:p>
        </w:tc>
        <w:tc>
          <w:tcPr>
            <w:tcW w:w="5103" w:type="dxa"/>
          </w:tcPr>
          <w:p w:rsidR="0005408B" w:rsidRPr="00867538" w:rsidRDefault="0005408B" w:rsidP="000271D4">
            <w:pPr>
              <w:pStyle w:val="ConsPlusNormal"/>
              <w:ind w:left="36" w:firstLine="673"/>
              <w:rPr>
                <w:rFonts w:ascii="Times New Roman" w:hAnsi="Times New Roman" w:cs="Times New Roman"/>
                <w:sz w:val="22"/>
                <w:szCs w:val="22"/>
              </w:rPr>
            </w:pPr>
            <w:r w:rsidRPr="00867538">
              <w:rPr>
                <w:rFonts w:ascii="Times New Roman" w:hAnsi="Times New Roman" w:cs="Times New Roman"/>
                <w:sz w:val="22"/>
                <w:szCs w:val="22"/>
              </w:rPr>
              <w:t>Спортивный комплекс «Юность»</w:t>
            </w:r>
          </w:p>
        </w:tc>
      </w:tr>
      <w:tr w:rsidR="00867538" w:rsidRPr="00867538" w:rsidTr="00351DF9">
        <w:trPr>
          <w:jc w:val="center"/>
        </w:trPr>
        <w:tc>
          <w:tcPr>
            <w:tcW w:w="4536" w:type="dxa"/>
          </w:tcPr>
          <w:p w:rsidR="0005408B" w:rsidRPr="00867538" w:rsidRDefault="0005408B" w:rsidP="000271D4">
            <w:pPr>
              <w:pStyle w:val="ConsPlusNormal"/>
              <w:ind w:left="709" w:firstLine="0"/>
              <w:rPr>
                <w:rFonts w:ascii="Times New Roman" w:hAnsi="Times New Roman" w:cs="Times New Roman"/>
                <w:sz w:val="22"/>
                <w:szCs w:val="22"/>
              </w:rPr>
            </w:pPr>
            <w:r w:rsidRPr="00867538">
              <w:rPr>
                <w:rFonts w:ascii="Times New Roman" w:hAnsi="Times New Roman" w:cs="Times New Roman"/>
                <w:sz w:val="22"/>
                <w:szCs w:val="22"/>
              </w:rPr>
              <w:t>Филиал театра «Байкал»</w:t>
            </w:r>
          </w:p>
        </w:tc>
        <w:tc>
          <w:tcPr>
            <w:tcW w:w="5103" w:type="dxa"/>
          </w:tcPr>
          <w:p w:rsidR="0005408B" w:rsidRPr="00867538" w:rsidRDefault="0005408B" w:rsidP="000271D4">
            <w:pPr>
              <w:pStyle w:val="ConsPlusNormal"/>
              <w:ind w:left="36" w:firstLine="673"/>
              <w:rPr>
                <w:rFonts w:ascii="Times New Roman" w:hAnsi="Times New Roman" w:cs="Times New Roman"/>
                <w:sz w:val="22"/>
                <w:szCs w:val="22"/>
              </w:rPr>
            </w:pPr>
            <w:r w:rsidRPr="00867538">
              <w:rPr>
                <w:rFonts w:ascii="Times New Roman" w:hAnsi="Times New Roman" w:cs="Times New Roman"/>
                <w:sz w:val="22"/>
                <w:szCs w:val="22"/>
              </w:rPr>
              <w:t>Занятия по хореографии</w:t>
            </w:r>
          </w:p>
        </w:tc>
      </w:tr>
      <w:tr w:rsidR="00867538" w:rsidRPr="00867538" w:rsidTr="00351DF9">
        <w:trPr>
          <w:jc w:val="center"/>
        </w:trPr>
        <w:tc>
          <w:tcPr>
            <w:tcW w:w="4536" w:type="dxa"/>
          </w:tcPr>
          <w:p w:rsidR="00E21152" w:rsidRPr="00867538" w:rsidRDefault="00E21152" w:rsidP="000271D4">
            <w:pPr>
              <w:pStyle w:val="ConsPlusNormal"/>
              <w:ind w:left="709" w:firstLine="0"/>
              <w:rPr>
                <w:rFonts w:ascii="Times New Roman" w:hAnsi="Times New Roman" w:cs="Times New Roman"/>
                <w:sz w:val="22"/>
                <w:szCs w:val="22"/>
              </w:rPr>
            </w:pPr>
          </w:p>
        </w:tc>
        <w:tc>
          <w:tcPr>
            <w:tcW w:w="5103" w:type="dxa"/>
          </w:tcPr>
          <w:p w:rsidR="00E21152" w:rsidRPr="00867538" w:rsidRDefault="00E21152" w:rsidP="000271D4">
            <w:pPr>
              <w:pStyle w:val="ConsPlusNormal"/>
              <w:ind w:left="36" w:firstLine="673"/>
              <w:rPr>
                <w:rFonts w:ascii="Times New Roman" w:hAnsi="Times New Roman" w:cs="Times New Roman"/>
                <w:sz w:val="22"/>
                <w:szCs w:val="22"/>
              </w:rPr>
            </w:pPr>
          </w:p>
        </w:tc>
      </w:tr>
    </w:tbl>
    <w:p w:rsidR="00856307" w:rsidRPr="00867538" w:rsidRDefault="00E21152" w:rsidP="000271D4">
      <w:pPr>
        <w:pStyle w:val="ConsPlusNormal"/>
        <w:ind w:left="709" w:firstLine="0"/>
        <w:rPr>
          <w:rFonts w:ascii="Times New Roman" w:hAnsi="Times New Roman" w:cs="Times New Roman"/>
          <w:b/>
          <w:sz w:val="22"/>
          <w:szCs w:val="22"/>
        </w:rPr>
      </w:pPr>
      <w:r w:rsidRPr="00867538">
        <w:rPr>
          <w:rFonts w:ascii="Times New Roman" w:hAnsi="Times New Roman" w:cs="Times New Roman"/>
          <w:b/>
          <w:sz w:val="22"/>
          <w:szCs w:val="22"/>
        </w:rPr>
        <w:lastRenderedPageBreak/>
        <w:t xml:space="preserve">   </w:t>
      </w:r>
    </w:p>
    <w:p w:rsidR="00E21152" w:rsidRPr="00867538" w:rsidRDefault="00E21152" w:rsidP="000271D4">
      <w:pPr>
        <w:pStyle w:val="ConsPlusNormal"/>
        <w:ind w:left="709" w:firstLine="0"/>
        <w:rPr>
          <w:rFonts w:ascii="Times New Roman" w:hAnsi="Times New Roman" w:cs="Times New Roman"/>
          <w:b/>
          <w:sz w:val="22"/>
          <w:szCs w:val="22"/>
        </w:rPr>
      </w:pPr>
    </w:p>
    <w:p w:rsidR="00E21152" w:rsidRPr="00867538" w:rsidRDefault="00E21152" w:rsidP="000271D4">
      <w:pPr>
        <w:pStyle w:val="ConsPlusNormal"/>
        <w:ind w:left="709" w:firstLine="0"/>
        <w:rPr>
          <w:rFonts w:ascii="Times New Roman" w:hAnsi="Times New Roman" w:cs="Times New Roman"/>
          <w:b/>
          <w:sz w:val="22"/>
          <w:szCs w:val="22"/>
        </w:rPr>
      </w:pPr>
    </w:p>
    <w:p w:rsidR="00E21152" w:rsidRPr="00867538" w:rsidRDefault="00E21152" w:rsidP="000271D4">
      <w:pPr>
        <w:pStyle w:val="ConsPlusNormal"/>
        <w:ind w:left="709" w:firstLine="0"/>
        <w:rPr>
          <w:rFonts w:ascii="Times New Roman" w:hAnsi="Times New Roman" w:cs="Times New Roman"/>
          <w:b/>
          <w:sz w:val="22"/>
          <w:szCs w:val="22"/>
        </w:rPr>
      </w:pPr>
    </w:p>
    <w:p w:rsidR="00E21152" w:rsidRPr="00867538" w:rsidRDefault="00E21152" w:rsidP="000271D4">
      <w:pPr>
        <w:pStyle w:val="ConsPlusNormal"/>
        <w:ind w:left="709" w:firstLine="0"/>
        <w:rPr>
          <w:rFonts w:ascii="Times New Roman" w:hAnsi="Times New Roman" w:cs="Times New Roman"/>
          <w:b/>
          <w:sz w:val="22"/>
          <w:szCs w:val="22"/>
        </w:rPr>
      </w:pPr>
    </w:p>
    <w:p w:rsidR="00856307" w:rsidRPr="00867538" w:rsidRDefault="00856307" w:rsidP="000271D4">
      <w:pPr>
        <w:pStyle w:val="ConsPlusNormal"/>
        <w:ind w:left="709" w:firstLine="0"/>
        <w:jc w:val="both"/>
        <w:rPr>
          <w:rFonts w:ascii="Times New Roman" w:hAnsi="Times New Roman" w:cs="Times New Roman"/>
          <w:b/>
          <w:sz w:val="22"/>
          <w:szCs w:val="22"/>
        </w:rPr>
      </w:pPr>
      <w:r w:rsidRPr="00867538">
        <w:rPr>
          <w:rFonts w:ascii="Times New Roman" w:hAnsi="Times New Roman" w:cs="Times New Roman"/>
          <w:b/>
          <w:sz w:val="22"/>
          <w:szCs w:val="22"/>
        </w:rPr>
        <w:t>6.</w:t>
      </w:r>
      <w:r w:rsidR="00172DDC" w:rsidRPr="00867538">
        <w:rPr>
          <w:rFonts w:ascii="Times New Roman" w:hAnsi="Times New Roman" w:cs="Times New Roman"/>
          <w:b/>
          <w:sz w:val="22"/>
          <w:szCs w:val="22"/>
        </w:rPr>
        <w:t>8</w:t>
      </w:r>
      <w:r w:rsidRPr="00867538">
        <w:rPr>
          <w:rFonts w:ascii="Times New Roman" w:hAnsi="Times New Roman" w:cs="Times New Roman"/>
          <w:b/>
          <w:sz w:val="22"/>
          <w:szCs w:val="22"/>
        </w:rPr>
        <w:t xml:space="preserve">.  Международные, межрегиональные связи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867538" w:rsidRPr="00867538" w:rsidTr="00351DF9">
        <w:trPr>
          <w:jc w:val="center"/>
        </w:trPr>
        <w:tc>
          <w:tcPr>
            <w:tcW w:w="5400" w:type="dxa"/>
            <w:vAlign w:val="center"/>
          </w:tcPr>
          <w:p w:rsidR="00856307" w:rsidRPr="00867538" w:rsidRDefault="00856307"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С какими странами и регионами установлено сотрудничество</w:t>
            </w:r>
          </w:p>
        </w:tc>
        <w:tc>
          <w:tcPr>
            <w:tcW w:w="4680" w:type="dxa"/>
            <w:vAlign w:val="center"/>
          </w:tcPr>
          <w:p w:rsidR="00856307" w:rsidRPr="00867538" w:rsidRDefault="00856307"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Формы взаимодействия</w:t>
            </w:r>
          </w:p>
        </w:tc>
      </w:tr>
      <w:tr w:rsidR="00867538" w:rsidRPr="00867538" w:rsidTr="00351DF9">
        <w:trPr>
          <w:jc w:val="center"/>
        </w:trPr>
        <w:tc>
          <w:tcPr>
            <w:tcW w:w="5400" w:type="dxa"/>
          </w:tcPr>
          <w:p w:rsidR="00856307" w:rsidRPr="00867538" w:rsidRDefault="0005408B"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Монголия</w:t>
            </w:r>
          </w:p>
        </w:tc>
        <w:tc>
          <w:tcPr>
            <w:tcW w:w="4680" w:type="dxa"/>
          </w:tcPr>
          <w:p w:rsidR="00856307" w:rsidRPr="00867538" w:rsidRDefault="0005408B"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Участие в международном форуме по иностранному языку</w:t>
            </w:r>
          </w:p>
          <w:p w:rsidR="00E664F2" w:rsidRPr="00867538" w:rsidRDefault="00E664F2" w:rsidP="000271D4">
            <w:pPr>
              <w:pStyle w:val="ConsPlusNormal"/>
              <w:ind w:left="709" w:firstLine="0"/>
              <w:jc w:val="center"/>
              <w:rPr>
                <w:rFonts w:ascii="Times New Roman" w:hAnsi="Times New Roman" w:cs="Times New Roman"/>
                <w:sz w:val="22"/>
                <w:szCs w:val="22"/>
              </w:rPr>
            </w:pPr>
            <w:r w:rsidRPr="00867538">
              <w:rPr>
                <w:rFonts w:ascii="Times New Roman" w:hAnsi="Times New Roman" w:cs="Times New Roman"/>
                <w:sz w:val="22"/>
                <w:szCs w:val="22"/>
              </w:rPr>
              <w:t>Совместная работа по совместному проекту школ Монголии и Бурятии «Селенга-Байкал»</w:t>
            </w:r>
          </w:p>
        </w:tc>
      </w:tr>
    </w:tbl>
    <w:p w:rsidR="00856307" w:rsidRPr="00867538" w:rsidRDefault="00856307" w:rsidP="000271D4">
      <w:pPr>
        <w:pStyle w:val="ConsPlusNormal"/>
        <w:ind w:left="709" w:firstLine="0"/>
        <w:jc w:val="both"/>
        <w:rPr>
          <w:rFonts w:ascii="Times New Roman" w:hAnsi="Times New Roman" w:cs="Times New Roman"/>
          <w:b/>
          <w:sz w:val="22"/>
          <w:szCs w:val="22"/>
        </w:rPr>
      </w:pPr>
    </w:p>
    <w:p w:rsidR="001330C5" w:rsidRDefault="00C629B4" w:rsidP="000271D4">
      <w:pPr>
        <w:pStyle w:val="ConsPlusNormal"/>
        <w:ind w:left="709" w:firstLine="0"/>
        <w:jc w:val="both"/>
        <w:rPr>
          <w:rFonts w:ascii="Times New Roman" w:hAnsi="Times New Roman" w:cs="Times New Roman"/>
          <w:b/>
          <w:sz w:val="22"/>
          <w:szCs w:val="22"/>
        </w:rPr>
      </w:pPr>
      <w:r w:rsidRPr="00867538">
        <w:rPr>
          <w:rFonts w:ascii="Times New Roman" w:hAnsi="Times New Roman" w:cs="Times New Roman"/>
          <w:b/>
          <w:sz w:val="22"/>
          <w:szCs w:val="22"/>
        </w:rPr>
        <w:t>6.</w:t>
      </w:r>
      <w:r w:rsidR="00172DDC" w:rsidRPr="00867538">
        <w:rPr>
          <w:rFonts w:ascii="Times New Roman" w:hAnsi="Times New Roman" w:cs="Times New Roman"/>
          <w:b/>
          <w:sz w:val="22"/>
          <w:szCs w:val="22"/>
        </w:rPr>
        <w:t>9</w:t>
      </w:r>
      <w:r w:rsidR="005B3B4B" w:rsidRPr="00867538">
        <w:rPr>
          <w:rFonts w:ascii="Times New Roman" w:hAnsi="Times New Roman" w:cs="Times New Roman"/>
          <w:b/>
          <w:sz w:val="22"/>
          <w:szCs w:val="22"/>
        </w:rPr>
        <w:t>. Участие в конференциях и олимпиадах</w:t>
      </w:r>
      <w:r w:rsidR="004269B2">
        <w:rPr>
          <w:rFonts w:ascii="Times New Roman" w:hAnsi="Times New Roman" w:cs="Times New Roman"/>
          <w:b/>
          <w:sz w:val="22"/>
          <w:szCs w:val="22"/>
        </w:rPr>
        <w:t xml:space="preserve"> за </w:t>
      </w:r>
      <w:r w:rsidR="006B38FA">
        <w:rPr>
          <w:rFonts w:ascii="Times New Roman" w:hAnsi="Times New Roman" w:cs="Times New Roman"/>
          <w:b/>
          <w:sz w:val="22"/>
          <w:szCs w:val="22"/>
        </w:rPr>
        <w:t>2022 г</w:t>
      </w:r>
    </w:p>
    <w:p w:rsidR="003D24F2" w:rsidRDefault="003D24F2" w:rsidP="000271D4">
      <w:pPr>
        <w:pStyle w:val="ConsPlusNormal"/>
        <w:ind w:left="709" w:firstLine="0"/>
        <w:jc w:val="both"/>
        <w:rPr>
          <w:rFonts w:ascii="Times New Roman" w:hAnsi="Times New Roman" w:cs="Times New Roman"/>
          <w:b/>
          <w:sz w:val="22"/>
          <w:szCs w:val="22"/>
        </w:rPr>
      </w:pPr>
    </w:p>
    <w:p w:rsidR="003D24F2" w:rsidRDefault="003D24F2" w:rsidP="000271D4">
      <w:pPr>
        <w:pStyle w:val="ConsPlusNormal"/>
        <w:ind w:left="709" w:firstLine="0"/>
        <w:jc w:val="both"/>
        <w:rPr>
          <w:rFonts w:ascii="Times New Roman" w:hAnsi="Times New Roman" w:cs="Times New Roman"/>
          <w:b/>
          <w:sz w:val="22"/>
          <w:szCs w:val="22"/>
        </w:rPr>
      </w:pPr>
    </w:p>
    <w:tbl>
      <w:tblPr>
        <w:tblStyle w:val="ae"/>
        <w:tblW w:w="0" w:type="auto"/>
        <w:tblLook w:val="04A0" w:firstRow="1" w:lastRow="0" w:firstColumn="1" w:lastColumn="0" w:noHBand="0" w:noVBand="1"/>
      </w:tblPr>
      <w:tblGrid>
        <w:gridCol w:w="474"/>
        <w:gridCol w:w="3065"/>
        <w:gridCol w:w="729"/>
        <w:gridCol w:w="1737"/>
        <w:gridCol w:w="1078"/>
        <w:gridCol w:w="6379"/>
      </w:tblGrid>
      <w:tr w:rsidR="006B38FA" w:rsidRPr="00882E79" w:rsidTr="006B38FA">
        <w:tc>
          <w:tcPr>
            <w:tcW w:w="13462" w:type="dxa"/>
            <w:gridSpan w:val="6"/>
          </w:tcPr>
          <w:p w:rsidR="006B38FA" w:rsidRPr="00882E79" w:rsidRDefault="006B38FA" w:rsidP="00202BFB">
            <w:pPr>
              <w:jc w:val="center"/>
              <w:rPr>
                <w:b/>
                <w:szCs w:val="24"/>
              </w:rPr>
            </w:pPr>
          </w:p>
          <w:p w:rsidR="006B38FA" w:rsidRPr="00882E79" w:rsidRDefault="006B38FA" w:rsidP="00202BFB">
            <w:pPr>
              <w:jc w:val="center"/>
              <w:rPr>
                <w:b/>
                <w:szCs w:val="24"/>
              </w:rPr>
            </w:pPr>
            <w:r w:rsidRPr="00882E79">
              <w:rPr>
                <w:b/>
                <w:szCs w:val="24"/>
              </w:rPr>
              <w:t>Международный уровень</w:t>
            </w:r>
          </w:p>
        </w:tc>
      </w:tr>
      <w:tr w:rsidR="006B38FA" w:rsidRPr="00882E79" w:rsidTr="006B38FA">
        <w:tc>
          <w:tcPr>
            <w:tcW w:w="474" w:type="dxa"/>
          </w:tcPr>
          <w:p w:rsidR="006B38FA" w:rsidRPr="00882E79" w:rsidRDefault="006B38FA" w:rsidP="00202BFB">
            <w:pPr>
              <w:rPr>
                <w:szCs w:val="24"/>
              </w:rPr>
            </w:pPr>
            <w:r>
              <w:rPr>
                <w:szCs w:val="24"/>
              </w:rPr>
              <w:t>1</w:t>
            </w:r>
          </w:p>
        </w:tc>
        <w:tc>
          <w:tcPr>
            <w:tcW w:w="3065" w:type="dxa"/>
          </w:tcPr>
          <w:p w:rsidR="006B38FA" w:rsidRPr="00882E79" w:rsidRDefault="006B38FA" w:rsidP="00202BFB">
            <w:pPr>
              <w:rPr>
                <w:szCs w:val="24"/>
              </w:rPr>
            </w:pPr>
            <w:r w:rsidRPr="00882E79">
              <w:rPr>
                <w:szCs w:val="24"/>
              </w:rPr>
              <w:t>Заматкинова Алена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Международный фестиваль-конкурс художественного чтения «Слава героям, спасшим мир от фашизма»</w:t>
            </w:r>
          </w:p>
        </w:tc>
      </w:tr>
      <w:tr w:rsidR="006B38FA" w:rsidRPr="00882E79" w:rsidTr="006B38FA">
        <w:tc>
          <w:tcPr>
            <w:tcW w:w="13462" w:type="dxa"/>
            <w:gridSpan w:val="6"/>
          </w:tcPr>
          <w:p w:rsidR="006B38FA" w:rsidRPr="00882E79" w:rsidRDefault="006B38FA" w:rsidP="00202BFB">
            <w:pPr>
              <w:jc w:val="center"/>
              <w:rPr>
                <w:b/>
                <w:szCs w:val="24"/>
              </w:rPr>
            </w:pPr>
          </w:p>
          <w:p w:rsidR="006B38FA" w:rsidRPr="00882E79" w:rsidRDefault="006B38FA" w:rsidP="00202BFB">
            <w:pPr>
              <w:jc w:val="center"/>
              <w:rPr>
                <w:b/>
                <w:szCs w:val="24"/>
              </w:rPr>
            </w:pPr>
            <w:r w:rsidRPr="00882E79">
              <w:rPr>
                <w:b/>
                <w:szCs w:val="24"/>
              </w:rPr>
              <w:t>Российский уровень</w:t>
            </w:r>
          </w:p>
        </w:tc>
      </w:tr>
      <w:tr w:rsidR="006B38FA" w:rsidRPr="00882E79" w:rsidTr="006B38FA">
        <w:tc>
          <w:tcPr>
            <w:tcW w:w="474" w:type="dxa"/>
          </w:tcPr>
          <w:p w:rsidR="006B38FA" w:rsidRPr="00882E79" w:rsidRDefault="006B38FA" w:rsidP="00202BFB">
            <w:pPr>
              <w:rPr>
                <w:szCs w:val="24"/>
              </w:rPr>
            </w:pPr>
            <w:r w:rsidRPr="00882E79">
              <w:rPr>
                <w:szCs w:val="24"/>
              </w:rPr>
              <w:t>1</w:t>
            </w:r>
          </w:p>
        </w:tc>
        <w:tc>
          <w:tcPr>
            <w:tcW w:w="3065" w:type="dxa"/>
          </w:tcPr>
          <w:p w:rsidR="006B38FA" w:rsidRPr="00882E79" w:rsidRDefault="006B38FA" w:rsidP="00202BFB">
            <w:pPr>
              <w:rPr>
                <w:szCs w:val="24"/>
              </w:rPr>
            </w:pPr>
            <w:r w:rsidRPr="00882E79">
              <w:rPr>
                <w:szCs w:val="24"/>
              </w:rPr>
              <w:t>Жалсараева Аяна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Победитель 2 степени</w:t>
            </w:r>
          </w:p>
        </w:tc>
        <w:tc>
          <w:tcPr>
            <w:tcW w:w="6379" w:type="dxa"/>
          </w:tcPr>
          <w:p w:rsidR="006B38FA" w:rsidRPr="00882E79" w:rsidRDefault="006B38FA" w:rsidP="00202BFB">
            <w:pPr>
              <w:rPr>
                <w:szCs w:val="24"/>
              </w:rPr>
            </w:pPr>
            <w:r w:rsidRPr="00882E79">
              <w:rPr>
                <w:szCs w:val="24"/>
              </w:rPr>
              <w:t>Всероссийский фестиваль-конкурс «Это моя Родина»</w:t>
            </w:r>
          </w:p>
        </w:tc>
      </w:tr>
      <w:tr w:rsidR="006B38FA" w:rsidRPr="00882E79" w:rsidTr="006B38FA">
        <w:tc>
          <w:tcPr>
            <w:tcW w:w="474" w:type="dxa"/>
          </w:tcPr>
          <w:p w:rsidR="006B38FA" w:rsidRPr="00882E79" w:rsidRDefault="006B38FA" w:rsidP="00202BFB">
            <w:pPr>
              <w:rPr>
                <w:szCs w:val="24"/>
              </w:rPr>
            </w:pPr>
            <w:r w:rsidRPr="00882E79">
              <w:rPr>
                <w:szCs w:val="24"/>
              </w:rPr>
              <w:t>2</w:t>
            </w:r>
          </w:p>
        </w:tc>
        <w:tc>
          <w:tcPr>
            <w:tcW w:w="3065" w:type="dxa"/>
          </w:tcPr>
          <w:p w:rsidR="006B38FA" w:rsidRPr="00882E79" w:rsidRDefault="006B38FA" w:rsidP="00202BFB">
            <w:pPr>
              <w:rPr>
                <w:szCs w:val="24"/>
              </w:rPr>
            </w:pPr>
            <w:r w:rsidRPr="00882E79">
              <w:rPr>
                <w:szCs w:val="24"/>
              </w:rPr>
              <w:t>Белькова Яна</w:t>
            </w:r>
          </w:p>
        </w:tc>
        <w:tc>
          <w:tcPr>
            <w:tcW w:w="729" w:type="dxa"/>
          </w:tcPr>
          <w:p w:rsidR="006B38FA" w:rsidRPr="00882E79" w:rsidRDefault="006B38FA" w:rsidP="00202BFB">
            <w:pPr>
              <w:rPr>
                <w:szCs w:val="24"/>
              </w:rPr>
            </w:pPr>
            <w:r w:rsidRPr="00882E79">
              <w:rPr>
                <w:szCs w:val="24"/>
              </w:rPr>
              <w:t>8</w:t>
            </w:r>
          </w:p>
        </w:tc>
        <w:tc>
          <w:tcPr>
            <w:tcW w:w="2815" w:type="dxa"/>
            <w:gridSpan w:val="2"/>
          </w:tcPr>
          <w:p w:rsidR="006B38FA" w:rsidRPr="00882E79" w:rsidRDefault="006B38FA" w:rsidP="00202BFB">
            <w:pPr>
              <w:rPr>
                <w:szCs w:val="24"/>
              </w:rPr>
            </w:pPr>
            <w:r w:rsidRPr="00882E79">
              <w:rPr>
                <w:szCs w:val="24"/>
              </w:rPr>
              <w:t>финалист</w:t>
            </w:r>
          </w:p>
        </w:tc>
        <w:tc>
          <w:tcPr>
            <w:tcW w:w="6379" w:type="dxa"/>
          </w:tcPr>
          <w:p w:rsidR="006B38FA" w:rsidRPr="00882E79" w:rsidRDefault="006B38FA" w:rsidP="00202BFB">
            <w:pPr>
              <w:rPr>
                <w:szCs w:val="24"/>
              </w:rPr>
            </w:pPr>
            <w:r w:rsidRPr="00882E79">
              <w:rPr>
                <w:szCs w:val="24"/>
              </w:rPr>
              <w:t>Конкурс «Мистер Брайт»</w:t>
            </w:r>
          </w:p>
        </w:tc>
      </w:tr>
      <w:tr w:rsidR="006B38FA" w:rsidRPr="00882E79" w:rsidTr="006B38FA">
        <w:tc>
          <w:tcPr>
            <w:tcW w:w="474" w:type="dxa"/>
          </w:tcPr>
          <w:p w:rsidR="006B38FA" w:rsidRPr="00882E79" w:rsidRDefault="006B38FA" w:rsidP="00202BFB">
            <w:pPr>
              <w:rPr>
                <w:szCs w:val="24"/>
              </w:rPr>
            </w:pPr>
            <w:r w:rsidRPr="00882E79">
              <w:rPr>
                <w:szCs w:val="24"/>
              </w:rPr>
              <w:t>3</w:t>
            </w:r>
          </w:p>
        </w:tc>
        <w:tc>
          <w:tcPr>
            <w:tcW w:w="3065" w:type="dxa"/>
          </w:tcPr>
          <w:p w:rsidR="006B38FA" w:rsidRPr="00882E79" w:rsidRDefault="006B38FA" w:rsidP="00202BFB">
            <w:pPr>
              <w:rPr>
                <w:szCs w:val="24"/>
              </w:rPr>
            </w:pPr>
            <w:r w:rsidRPr="00882E79">
              <w:rPr>
                <w:szCs w:val="24"/>
              </w:rPr>
              <w:t>Арданова Алина</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финалист</w:t>
            </w:r>
          </w:p>
        </w:tc>
        <w:tc>
          <w:tcPr>
            <w:tcW w:w="6379" w:type="dxa"/>
          </w:tcPr>
          <w:p w:rsidR="006B38FA" w:rsidRPr="00882E79" w:rsidRDefault="006B38FA" w:rsidP="00202BFB">
            <w:pPr>
              <w:rPr>
                <w:szCs w:val="24"/>
              </w:rPr>
            </w:pPr>
            <w:r w:rsidRPr="00882E79">
              <w:rPr>
                <w:szCs w:val="24"/>
              </w:rPr>
              <w:t>Конкурс «Мистер Брайт»</w:t>
            </w:r>
          </w:p>
        </w:tc>
      </w:tr>
      <w:tr w:rsidR="006B38FA" w:rsidRPr="00882E79" w:rsidTr="006B38FA">
        <w:tc>
          <w:tcPr>
            <w:tcW w:w="474" w:type="dxa"/>
          </w:tcPr>
          <w:p w:rsidR="006B38FA" w:rsidRPr="00882E79" w:rsidRDefault="006B38FA" w:rsidP="00202BFB">
            <w:pPr>
              <w:rPr>
                <w:szCs w:val="24"/>
              </w:rPr>
            </w:pPr>
            <w:r w:rsidRPr="00882E79">
              <w:rPr>
                <w:szCs w:val="24"/>
              </w:rPr>
              <w:t>4</w:t>
            </w:r>
          </w:p>
        </w:tc>
        <w:tc>
          <w:tcPr>
            <w:tcW w:w="3065" w:type="dxa"/>
          </w:tcPr>
          <w:p w:rsidR="006B38FA" w:rsidRPr="00882E79" w:rsidRDefault="006B38FA" w:rsidP="00202BFB">
            <w:pPr>
              <w:rPr>
                <w:szCs w:val="24"/>
              </w:rPr>
            </w:pPr>
            <w:r w:rsidRPr="00882E79">
              <w:rPr>
                <w:szCs w:val="24"/>
              </w:rPr>
              <w:t>Переяславцева Екатерина</w:t>
            </w:r>
          </w:p>
        </w:tc>
        <w:tc>
          <w:tcPr>
            <w:tcW w:w="729" w:type="dxa"/>
          </w:tcPr>
          <w:p w:rsidR="006B38FA" w:rsidRPr="00882E79" w:rsidRDefault="006B38FA" w:rsidP="00202BFB">
            <w:pPr>
              <w:rPr>
                <w:szCs w:val="24"/>
              </w:rPr>
            </w:pPr>
            <w:r w:rsidRPr="00882E79">
              <w:rPr>
                <w:szCs w:val="24"/>
              </w:rPr>
              <w:t>9</w:t>
            </w:r>
          </w:p>
        </w:tc>
        <w:tc>
          <w:tcPr>
            <w:tcW w:w="2815" w:type="dxa"/>
            <w:gridSpan w:val="2"/>
          </w:tcPr>
          <w:p w:rsidR="006B38FA" w:rsidRPr="00882E79" w:rsidRDefault="006B38FA" w:rsidP="00202BFB">
            <w:pPr>
              <w:rPr>
                <w:szCs w:val="24"/>
              </w:rPr>
            </w:pPr>
            <w:r w:rsidRPr="00882E79">
              <w:rPr>
                <w:szCs w:val="24"/>
              </w:rPr>
              <w:t>полуфиналист</w:t>
            </w:r>
          </w:p>
        </w:tc>
        <w:tc>
          <w:tcPr>
            <w:tcW w:w="6379" w:type="dxa"/>
          </w:tcPr>
          <w:p w:rsidR="006B38FA" w:rsidRPr="00882E79" w:rsidRDefault="006B38FA" w:rsidP="00202BFB">
            <w:pPr>
              <w:rPr>
                <w:szCs w:val="24"/>
              </w:rPr>
            </w:pPr>
            <w:r w:rsidRPr="00882E79">
              <w:rPr>
                <w:szCs w:val="24"/>
              </w:rPr>
              <w:t>Всероссийский конкурс «Большая перемена»</w:t>
            </w:r>
          </w:p>
        </w:tc>
      </w:tr>
      <w:tr w:rsidR="006B38FA" w:rsidRPr="00882E79" w:rsidTr="006B38FA">
        <w:tc>
          <w:tcPr>
            <w:tcW w:w="474" w:type="dxa"/>
          </w:tcPr>
          <w:p w:rsidR="006B38FA" w:rsidRPr="00882E79" w:rsidRDefault="006B38FA" w:rsidP="00202BFB">
            <w:pPr>
              <w:rPr>
                <w:szCs w:val="24"/>
              </w:rPr>
            </w:pPr>
            <w:r w:rsidRPr="00882E79">
              <w:rPr>
                <w:szCs w:val="24"/>
              </w:rPr>
              <w:t>5</w:t>
            </w:r>
          </w:p>
        </w:tc>
        <w:tc>
          <w:tcPr>
            <w:tcW w:w="3065" w:type="dxa"/>
          </w:tcPr>
          <w:p w:rsidR="006B38FA" w:rsidRPr="00882E79" w:rsidRDefault="006B38FA" w:rsidP="00202BFB">
            <w:pPr>
              <w:rPr>
                <w:szCs w:val="24"/>
              </w:rPr>
            </w:pPr>
            <w:r w:rsidRPr="00882E79">
              <w:rPr>
                <w:szCs w:val="24"/>
              </w:rPr>
              <w:t>Команда «Хранители Аршана»</w:t>
            </w:r>
          </w:p>
        </w:tc>
        <w:tc>
          <w:tcPr>
            <w:tcW w:w="729" w:type="dxa"/>
          </w:tcPr>
          <w:p w:rsidR="006B38FA" w:rsidRPr="00882E79" w:rsidRDefault="006B38FA" w:rsidP="00202BFB">
            <w:pPr>
              <w:rPr>
                <w:szCs w:val="24"/>
              </w:rPr>
            </w:pP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Всероссийский экологический форум «Живи Земля»</w:t>
            </w:r>
          </w:p>
        </w:tc>
      </w:tr>
      <w:tr w:rsidR="006B38FA" w:rsidRPr="00882E79" w:rsidTr="006B38FA">
        <w:tc>
          <w:tcPr>
            <w:tcW w:w="474" w:type="dxa"/>
          </w:tcPr>
          <w:p w:rsidR="006B38FA" w:rsidRPr="00882E79" w:rsidRDefault="006B38FA" w:rsidP="00202BFB">
            <w:pPr>
              <w:rPr>
                <w:szCs w:val="24"/>
              </w:rPr>
            </w:pPr>
            <w:r w:rsidRPr="00882E79">
              <w:rPr>
                <w:szCs w:val="24"/>
              </w:rPr>
              <w:t>6</w:t>
            </w:r>
          </w:p>
        </w:tc>
        <w:tc>
          <w:tcPr>
            <w:tcW w:w="3065" w:type="dxa"/>
          </w:tcPr>
          <w:p w:rsidR="006B38FA" w:rsidRPr="00882E79" w:rsidRDefault="006B38FA" w:rsidP="00202BFB">
            <w:pPr>
              <w:rPr>
                <w:szCs w:val="24"/>
              </w:rPr>
            </w:pPr>
            <w:r w:rsidRPr="00882E79">
              <w:rPr>
                <w:szCs w:val="24"/>
              </w:rPr>
              <w:t>Козлова Дарья</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лауреат</w:t>
            </w:r>
          </w:p>
        </w:tc>
        <w:tc>
          <w:tcPr>
            <w:tcW w:w="6379" w:type="dxa"/>
          </w:tcPr>
          <w:p w:rsidR="006B38FA" w:rsidRPr="00882E79" w:rsidRDefault="006B38FA" w:rsidP="00202BFB">
            <w:pPr>
              <w:rPr>
                <w:szCs w:val="24"/>
              </w:rPr>
            </w:pPr>
            <w:r w:rsidRPr="00882E79">
              <w:rPr>
                <w:szCs w:val="24"/>
              </w:rPr>
              <w:t>Всероссийский конкурс сочинений «История моей семьи в годы ВОв»</w:t>
            </w:r>
          </w:p>
        </w:tc>
      </w:tr>
      <w:tr w:rsidR="006B38FA" w:rsidRPr="00882E79" w:rsidTr="006B38FA">
        <w:tc>
          <w:tcPr>
            <w:tcW w:w="474" w:type="dxa"/>
          </w:tcPr>
          <w:p w:rsidR="006B38FA" w:rsidRPr="00882E79" w:rsidRDefault="006B38FA" w:rsidP="00202BFB">
            <w:pPr>
              <w:rPr>
                <w:szCs w:val="24"/>
              </w:rPr>
            </w:pPr>
            <w:r w:rsidRPr="00882E79">
              <w:rPr>
                <w:szCs w:val="24"/>
              </w:rPr>
              <w:t>7</w:t>
            </w:r>
          </w:p>
        </w:tc>
        <w:tc>
          <w:tcPr>
            <w:tcW w:w="3065" w:type="dxa"/>
          </w:tcPr>
          <w:p w:rsidR="006B38FA" w:rsidRPr="00882E79" w:rsidRDefault="006B38FA" w:rsidP="00202BFB">
            <w:pPr>
              <w:rPr>
                <w:szCs w:val="24"/>
              </w:rPr>
            </w:pPr>
            <w:r w:rsidRPr="00882E79">
              <w:rPr>
                <w:szCs w:val="24"/>
              </w:rPr>
              <w:t>Карнапольцева Анастасия</w:t>
            </w:r>
          </w:p>
        </w:tc>
        <w:tc>
          <w:tcPr>
            <w:tcW w:w="729" w:type="dxa"/>
          </w:tcPr>
          <w:p w:rsidR="006B38FA" w:rsidRPr="00882E79" w:rsidRDefault="006B38FA" w:rsidP="00202BFB">
            <w:pPr>
              <w:rPr>
                <w:szCs w:val="24"/>
              </w:rPr>
            </w:pPr>
            <w:r w:rsidRPr="00882E79">
              <w:rPr>
                <w:szCs w:val="24"/>
              </w:rPr>
              <w:t>9</w:t>
            </w:r>
          </w:p>
        </w:tc>
        <w:tc>
          <w:tcPr>
            <w:tcW w:w="2815" w:type="dxa"/>
            <w:gridSpan w:val="2"/>
          </w:tcPr>
          <w:p w:rsidR="006B38FA" w:rsidRPr="00882E79" w:rsidRDefault="006B38FA" w:rsidP="00202BFB">
            <w:pPr>
              <w:rPr>
                <w:szCs w:val="24"/>
              </w:rPr>
            </w:pPr>
            <w:r w:rsidRPr="00882E79">
              <w:rPr>
                <w:szCs w:val="24"/>
              </w:rPr>
              <w:t>финалист</w:t>
            </w:r>
          </w:p>
        </w:tc>
        <w:tc>
          <w:tcPr>
            <w:tcW w:w="6379" w:type="dxa"/>
          </w:tcPr>
          <w:p w:rsidR="006B38FA" w:rsidRPr="00882E79" w:rsidRDefault="006B38FA" w:rsidP="00202BFB">
            <w:pPr>
              <w:rPr>
                <w:szCs w:val="24"/>
              </w:rPr>
            </w:pPr>
            <w:r w:rsidRPr="00882E79">
              <w:rPr>
                <w:szCs w:val="24"/>
              </w:rPr>
              <w:t>Конкурс «Мистер Брайт»</w:t>
            </w:r>
          </w:p>
        </w:tc>
      </w:tr>
      <w:tr w:rsidR="006B38FA" w:rsidRPr="00882E79" w:rsidTr="006B38FA">
        <w:tc>
          <w:tcPr>
            <w:tcW w:w="474" w:type="dxa"/>
          </w:tcPr>
          <w:p w:rsidR="006B38FA" w:rsidRPr="00882E79" w:rsidRDefault="006B38FA" w:rsidP="00202BFB">
            <w:pPr>
              <w:rPr>
                <w:szCs w:val="24"/>
              </w:rPr>
            </w:pPr>
            <w:r w:rsidRPr="00882E79">
              <w:rPr>
                <w:szCs w:val="24"/>
              </w:rPr>
              <w:t>8</w:t>
            </w:r>
          </w:p>
        </w:tc>
        <w:tc>
          <w:tcPr>
            <w:tcW w:w="3065" w:type="dxa"/>
          </w:tcPr>
          <w:p w:rsidR="006B38FA" w:rsidRPr="00882E79" w:rsidRDefault="006B38FA" w:rsidP="00202BFB">
            <w:pPr>
              <w:rPr>
                <w:szCs w:val="24"/>
              </w:rPr>
            </w:pPr>
            <w:r w:rsidRPr="00882E79">
              <w:rPr>
                <w:szCs w:val="24"/>
              </w:rPr>
              <w:t>Гордейчик Михаил</w:t>
            </w:r>
          </w:p>
        </w:tc>
        <w:tc>
          <w:tcPr>
            <w:tcW w:w="729" w:type="dxa"/>
          </w:tcPr>
          <w:p w:rsidR="006B38FA" w:rsidRPr="00882E79" w:rsidRDefault="006B38FA" w:rsidP="00202BFB">
            <w:pPr>
              <w:rPr>
                <w:szCs w:val="24"/>
              </w:rPr>
            </w:pPr>
            <w:r w:rsidRPr="00882E79">
              <w:rPr>
                <w:szCs w:val="24"/>
              </w:rPr>
              <w:t>8</w:t>
            </w:r>
          </w:p>
        </w:tc>
        <w:tc>
          <w:tcPr>
            <w:tcW w:w="2815" w:type="dxa"/>
            <w:gridSpan w:val="2"/>
          </w:tcPr>
          <w:p w:rsidR="006B38FA" w:rsidRPr="00882E79" w:rsidRDefault="006B38FA" w:rsidP="00202BFB">
            <w:pPr>
              <w:rPr>
                <w:szCs w:val="24"/>
              </w:rPr>
            </w:pPr>
            <w:r w:rsidRPr="00882E79">
              <w:rPr>
                <w:szCs w:val="24"/>
              </w:rPr>
              <w:t>финалист</w:t>
            </w:r>
          </w:p>
        </w:tc>
        <w:tc>
          <w:tcPr>
            <w:tcW w:w="6379" w:type="dxa"/>
          </w:tcPr>
          <w:p w:rsidR="006B38FA" w:rsidRPr="00882E79" w:rsidRDefault="006B38FA" w:rsidP="00202BFB">
            <w:pPr>
              <w:rPr>
                <w:szCs w:val="24"/>
              </w:rPr>
            </w:pPr>
            <w:r w:rsidRPr="00882E79">
              <w:rPr>
                <w:szCs w:val="24"/>
              </w:rPr>
              <w:t>Конкурс «Мистер Брайт»</w:t>
            </w:r>
          </w:p>
        </w:tc>
      </w:tr>
      <w:tr w:rsidR="006B38FA" w:rsidRPr="00882E79" w:rsidTr="006B38FA">
        <w:tc>
          <w:tcPr>
            <w:tcW w:w="474" w:type="dxa"/>
          </w:tcPr>
          <w:p w:rsidR="006B38FA" w:rsidRPr="00882E79" w:rsidRDefault="006B38FA" w:rsidP="00202BFB">
            <w:pPr>
              <w:rPr>
                <w:szCs w:val="24"/>
              </w:rPr>
            </w:pPr>
            <w:r w:rsidRPr="00882E79">
              <w:rPr>
                <w:szCs w:val="24"/>
              </w:rPr>
              <w:t>9</w:t>
            </w:r>
          </w:p>
        </w:tc>
        <w:tc>
          <w:tcPr>
            <w:tcW w:w="3065" w:type="dxa"/>
          </w:tcPr>
          <w:p w:rsidR="006B38FA" w:rsidRPr="00882E79" w:rsidRDefault="006B38FA" w:rsidP="00202BFB">
            <w:pPr>
              <w:rPr>
                <w:szCs w:val="24"/>
              </w:rPr>
            </w:pPr>
            <w:r w:rsidRPr="00882E79">
              <w:rPr>
                <w:szCs w:val="24"/>
              </w:rPr>
              <w:t>Гармаева Аягма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Дипломант 1 степени</w:t>
            </w:r>
          </w:p>
        </w:tc>
        <w:tc>
          <w:tcPr>
            <w:tcW w:w="6379" w:type="dxa"/>
          </w:tcPr>
          <w:p w:rsidR="006B38FA" w:rsidRPr="00882E79" w:rsidRDefault="006B38FA" w:rsidP="00202BFB">
            <w:pPr>
              <w:rPr>
                <w:szCs w:val="24"/>
              </w:rPr>
            </w:pPr>
            <w:r w:rsidRPr="00882E79">
              <w:rPr>
                <w:szCs w:val="24"/>
              </w:rPr>
              <w:t>Всероссийский конкурс рисунков «Дари добро»</w:t>
            </w:r>
          </w:p>
        </w:tc>
      </w:tr>
      <w:tr w:rsidR="006B38FA" w:rsidRPr="00882E79" w:rsidTr="006B38FA">
        <w:tc>
          <w:tcPr>
            <w:tcW w:w="474" w:type="dxa"/>
          </w:tcPr>
          <w:p w:rsidR="006B38FA" w:rsidRPr="00882E79" w:rsidRDefault="006B38FA" w:rsidP="00202BFB">
            <w:pPr>
              <w:rPr>
                <w:szCs w:val="24"/>
              </w:rPr>
            </w:pPr>
            <w:r w:rsidRPr="00882E79">
              <w:rPr>
                <w:szCs w:val="24"/>
              </w:rPr>
              <w:t>10</w:t>
            </w:r>
          </w:p>
        </w:tc>
        <w:tc>
          <w:tcPr>
            <w:tcW w:w="3065" w:type="dxa"/>
          </w:tcPr>
          <w:p w:rsidR="006B38FA" w:rsidRPr="00882E79" w:rsidRDefault="006B38FA" w:rsidP="00202BFB">
            <w:pPr>
              <w:rPr>
                <w:szCs w:val="24"/>
              </w:rPr>
            </w:pPr>
            <w:r w:rsidRPr="00882E79">
              <w:rPr>
                <w:szCs w:val="24"/>
              </w:rPr>
              <w:t>Ванчикова Лера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Дипломант 2 степени</w:t>
            </w:r>
          </w:p>
        </w:tc>
        <w:tc>
          <w:tcPr>
            <w:tcW w:w="6379" w:type="dxa"/>
          </w:tcPr>
          <w:p w:rsidR="006B38FA" w:rsidRPr="00882E79" w:rsidRDefault="006B38FA" w:rsidP="00202BFB">
            <w:pPr>
              <w:rPr>
                <w:szCs w:val="24"/>
              </w:rPr>
            </w:pPr>
            <w:r w:rsidRPr="00882E79">
              <w:rPr>
                <w:szCs w:val="24"/>
              </w:rPr>
              <w:t>Всероссийский конкурс рисунков «Я - Одаренность»</w:t>
            </w:r>
          </w:p>
        </w:tc>
      </w:tr>
      <w:tr w:rsidR="006B38FA" w:rsidRPr="00882E79" w:rsidTr="006B38FA">
        <w:tc>
          <w:tcPr>
            <w:tcW w:w="474" w:type="dxa"/>
          </w:tcPr>
          <w:p w:rsidR="006B38FA" w:rsidRPr="00882E79" w:rsidRDefault="006B38FA" w:rsidP="00202BFB">
            <w:pPr>
              <w:rPr>
                <w:szCs w:val="24"/>
              </w:rPr>
            </w:pPr>
            <w:r w:rsidRPr="00882E79">
              <w:rPr>
                <w:szCs w:val="24"/>
              </w:rPr>
              <w:lastRenderedPageBreak/>
              <w:t>11</w:t>
            </w:r>
          </w:p>
        </w:tc>
        <w:tc>
          <w:tcPr>
            <w:tcW w:w="3065" w:type="dxa"/>
          </w:tcPr>
          <w:p w:rsidR="006B38FA" w:rsidRPr="00882E79" w:rsidRDefault="006B38FA" w:rsidP="00202BFB">
            <w:pPr>
              <w:rPr>
                <w:szCs w:val="24"/>
              </w:rPr>
            </w:pPr>
            <w:r w:rsidRPr="00882E79">
              <w:rPr>
                <w:szCs w:val="24"/>
              </w:rPr>
              <w:t>Михайлова Адиса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Дипломант 1 степени</w:t>
            </w:r>
          </w:p>
        </w:tc>
        <w:tc>
          <w:tcPr>
            <w:tcW w:w="6379" w:type="dxa"/>
          </w:tcPr>
          <w:p w:rsidR="006B38FA" w:rsidRPr="00882E79" w:rsidRDefault="006B38FA" w:rsidP="00202BFB">
            <w:pPr>
              <w:rPr>
                <w:szCs w:val="24"/>
              </w:rPr>
            </w:pPr>
            <w:r w:rsidRPr="00882E79">
              <w:rPr>
                <w:szCs w:val="24"/>
              </w:rPr>
              <w:t>Всероссийский конкурс рисунков «Я - Одаренность»</w:t>
            </w:r>
          </w:p>
        </w:tc>
      </w:tr>
      <w:tr w:rsidR="006B38FA" w:rsidRPr="00882E79" w:rsidTr="006B38FA">
        <w:tc>
          <w:tcPr>
            <w:tcW w:w="474" w:type="dxa"/>
          </w:tcPr>
          <w:p w:rsidR="006B38FA" w:rsidRPr="00882E79" w:rsidRDefault="006B38FA" w:rsidP="00202BFB">
            <w:pPr>
              <w:rPr>
                <w:szCs w:val="24"/>
              </w:rPr>
            </w:pPr>
            <w:r w:rsidRPr="00882E79">
              <w:rPr>
                <w:szCs w:val="24"/>
              </w:rPr>
              <w:t>12</w:t>
            </w:r>
          </w:p>
        </w:tc>
        <w:tc>
          <w:tcPr>
            <w:tcW w:w="3065" w:type="dxa"/>
          </w:tcPr>
          <w:p w:rsidR="006B38FA" w:rsidRPr="00882E79" w:rsidRDefault="006B38FA" w:rsidP="00202BFB">
            <w:pPr>
              <w:rPr>
                <w:szCs w:val="24"/>
              </w:rPr>
            </w:pPr>
            <w:r w:rsidRPr="00882E79">
              <w:rPr>
                <w:szCs w:val="24"/>
              </w:rPr>
              <w:t>Гармаева Аягма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Дипломант 1 степени</w:t>
            </w:r>
          </w:p>
        </w:tc>
        <w:tc>
          <w:tcPr>
            <w:tcW w:w="6379" w:type="dxa"/>
          </w:tcPr>
          <w:p w:rsidR="006B38FA" w:rsidRPr="00882E79" w:rsidRDefault="006B38FA" w:rsidP="00202BFB">
            <w:pPr>
              <w:rPr>
                <w:szCs w:val="24"/>
              </w:rPr>
            </w:pPr>
            <w:r w:rsidRPr="00882E79">
              <w:rPr>
                <w:szCs w:val="24"/>
              </w:rPr>
              <w:t>Всероссийский конкурс рисунков «Я - Одаренность»</w:t>
            </w:r>
          </w:p>
        </w:tc>
      </w:tr>
      <w:tr w:rsidR="006B38FA" w:rsidRPr="00882E79" w:rsidTr="006B38FA">
        <w:tc>
          <w:tcPr>
            <w:tcW w:w="474" w:type="dxa"/>
          </w:tcPr>
          <w:p w:rsidR="006B38FA" w:rsidRPr="00882E79" w:rsidRDefault="006B38FA" w:rsidP="00202BFB">
            <w:pPr>
              <w:rPr>
                <w:szCs w:val="24"/>
              </w:rPr>
            </w:pPr>
            <w:r w:rsidRPr="00882E79">
              <w:rPr>
                <w:szCs w:val="24"/>
              </w:rPr>
              <w:t>13</w:t>
            </w:r>
          </w:p>
        </w:tc>
        <w:tc>
          <w:tcPr>
            <w:tcW w:w="3065" w:type="dxa"/>
          </w:tcPr>
          <w:p w:rsidR="006B38FA" w:rsidRPr="00882E79" w:rsidRDefault="006B38FA" w:rsidP="00202BFB">
            <w:pPr>
              <w:rPr>
                <w:szCs w:val="24"/>
              </w:rPr>
            </w:pPr>
            <w:r w:rsidRPr="00882E79">
              <w:rPr>
                <w:szCs w:val="24"/>
              </w:rPr>
              <w:t>Бальжинимаева Арюна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финалист</w:t>
            </w:r>
          </w:p>
        </w:tc>
        <w:tc>
          <w:tcPr>
            <w:tcW w:w="6379" w:type="dxa"/>
          </w:tcPr>
          <w:p w:rsidR="006B38FA" w:rsidRPr="00882E79" w:rsidRDefault="006B38FA" w:rsidP="00202BFB">
            <w:pPr>
              <w:rPr>
                <w:szCs w:val="24"/>
              </w:rPr>
            </w:pPr>
            <w:r w:rsidRPr="00882E79">
              <w:rPr>
                <w:szCs w:val="24"/>
              </w:rPr>
              <w:t>Конкурс «Мистер Брайт»</w:t>
            </w:r>
          </w:p>
        </w:tc>
      </w:tr>
      <w:tr w:rsidR="006B38FA" w:rsidRPr="00882E79" w:rsidTr="006B38FA">
        <w:tc>
          <w:tcPr>
            <w:tcW w:w="474" w:type="dxa"/>
          </w:tcPr>
          <w:p w:rsidR="006B38FA" w:rsidRPr="00882E79" w:rsidRDefault="006B38FA" w:rsidP="00202BFB">
            <w:pPr>
              <w:rPr>
                <w:szCs w:val="24"/>
              </w:rPr>
            </w:pPr>
            <w:r w:rsidRPr="00882E79">
              <w:rPr>
                <w:szCs w:val="24"/>
              </w:rPr>
              <w:t>14</w:t>
            </w:r>
          </w:p>
        </w:tc>
        <w:tc>
          <w:tcPr>
            <w:tcW w:w="3065" w:type="dxa"/>
          </w:tcPr>
          <w:p w:rsidR="006B38FA" w:rsidRPr="00882E79" w:rsidRDefault="006B38FA" w:rsidP="00202BFB">
            <w:pPr>
              <w:rPr>
                <w:szCs w:val="24"/>
              </w:rPr>
            </w:pPr>
            <w:r w:rsidRPr="00882E79">
              <w:rPr>
                <w:szCs w:val="24"/>
              </w:rPr>
              <w:t>Ануева Евгения</w:t>
            </w:r>
          </w:p>
        </w:tc>
        <w:tc>
          <w:tcPr>
            <w:tcW w:w="729" w:type="dxa"/>
          </w:tcPr>
          <w:p w:rsidR="006B38FA" w:rsidRPr="00882E79" w:rsidRDefault="006B38FA" w:rsidP="00202BFB">
            <w:pPr>
              <w:rPr>
                <w:szCs w:val="24"/>
              </w:rPr>
            </w:pPr>
            <w:r w:rsidRPr="00882E79">
              <w:rPr>
                <w:szCs w:val="24"/>
              </w:rPr>
              <w:t>8</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Всероссийский конкурс сочинений «Без срока давности»</w:t>
            </w:r>
          </w:p>
        </w:tc>
      </w:tr>
      <w:tr w:rsidR="006B38FA" w:rsidRPr="00882E79" w:rsidTr="006B38FA">
        <w:tc>
          <w:tcPr>
            <w:tcW w:w="474" w:type="dxa"/>
          </w:tcPr>
          <w:p w:rsidR="006B38FA" w:rsidRPr="00882E79" w:rsidRDefault="006B38FA" w:rsidP="00202BFB">
            <w:pPr>
              <w:rPr>
                <w:szCs w:val="24"/>
              </w:rPr>
            </w:pPr>
            <w:r w:rsidRPr="00882E79">
              <w:rPr>
                <w:szCs w:val="24"/>
              </w:rPr>
              <w:t>15</w:t>
            </w:r>
          </w:p>
        </w:tc>
        <w:tc>
          <w:tcPr>
            <w:tcW w:w="3065" w:type="dxa"/>
          </w:tcPr>
          <w:p w:rsidR="006B38FA" w:rsidRPr="00882E79" w:rsidRDefault="006B38FA" w:rsidP="00202BFB">
            <w:pPr>
              <w:rPr>
                <w:szCs w:val="24"/>
              </w:rPr>
            </w:pPr>
            <w:r w:rsidRPr="00882E79">
              <w:rPr>
                <w:szCs w:val="24"/>
              </w:rPr>
              <w:t>Бадмаева Нелли</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Диплом 3 степени</w:t>
            </w:r>
          </w:p>
        </w:tc>
        <w:tc>
          <w:tcPr>
            <w:tcW w:w="6379" w:type="dxa"/>
          </w:tcPr>
          <w:p w:rsidR="006B38FA" w:rsidRPr="00882E79" w:rsidRDefault="006B38FA" w:rsidP="00202BFB">
            <w:pPr>
              <w:rPr>
                <w:szCs w:val="24"/>
              </w:rPr>
            </w:pPr>
            <w:r w:rsidRPr="00882E79">
              <w:rPr>
                <w:szCs w:val="24"/>
              </w:rPr>
              <w:t>Секция «Гражданская активность» в республиканском съезде РДШ</w:t>
            </w:r>
          </w:p>
        </w:tc>
      </w:tr>
      <w:tr w:rsidR="006B38FA" w:rsidRPr="00882E79" w:rsidTr="006B38FA">
        <w:tc>
          <w:tcPr>
            <w:tcW w:w="474" w:type="dxa"/>
          </w:tcPr>
          <w:p w:rsidR="006B38FA" w:rsidRPr="00882E79" w:rsidRDefault="006B38FA" w:rsidP="00202BFB">
            <w:pPr>
              <w:rPr>
                <w:szCs w:val="24"/>
              </w:rPr>
            </w:pPr>
            <w:r w:rsidRPr="00882E79">
              <w:rPr>
                <w:szCs w:val="24"/>
              </w:rPr>
              <w:t>16</w:t>
            </w:r>
          </w:p>
        </w:tc>
        <w:tc>
          <w:tcPr>
            <w:tcW w:w="3065" w:type="dxa"/>
          </w:tcPr>
          <w:p w:rsidR="006B38FA" w:rsidRPr="00882E79" w:rsidRDefault="006B38FA" w:rsidP="00202BFB">
            <w:pPr>
              <w:rPr>
                <w:szCs w:val="24"/>
              </w:rPr>
            </w:pPr>
            <w:r w:rsidRPr="00882E79">
              <w:rPr>
                <w:szCs w:val="24"/>
              </w:rPr>
              <w:t>Карнапольцева Анастасия</w:t>
            </w:r>
          </w:p>
        </w:tc>
        <w:tc>
          <w:tcPr>
            <w:tcW w:w="729" w:type="dxa"/>
          </w:tcPr>
          <w:p w:rsidR="006B38FA" w:rsidRPr="00882E79" w:rsidRDefault="006B38FA" w:rsidP="00202BFB">
            <w:pPr>
              <w:rPr>
                <w:szCs w:val="24"/>
              </w:rPr>
            </w:pPr>
            <w:r w:rsidRPr="00882E79">
              <w:rPr>
                <w:szCs w:val="24"/>
              </w:rPr>
              <w:t>9</w:t>
            </w:r>
          </w:p>
        </w:tc>
        <w:tc>
          <w:tcPr>
            <w:tcW w:w="2815" w:type="dxa"/>
            <w:gridSpan w:val="2"/>
          </w:tcPr>
          <w:p w:rsidR="006B38FA" w:rsidRPr="00882E79" w:rsidRDefault="006B38FA" w:rsidP="00202BFB">
            <w:pPr>
              <w:rPr>
                <w:szCs w:val="24"/>
              </w:rPr>
            </w:pPr>
            <w:r w:rsidRPr="00882E79">
              <w:rPr>
                <w:szCs w:val="24"/>
              </w:rPr>
              <w:t xml:space="preserve">1 место </w:t>
            </w:r>
          </w:p>
        </w:tc>
        <w:tc>
          <w:tcPr>
            <w:tcW w:w="6379" w:type="dxa"/>
          </w:tcPr>
          <w:p w:rsidR="006B38FA" w:rsidRPr="00882E79" w:rsidRDefault="006B38FA" w:rsidP="00202BFB">
            <w:pPr>
              <w:rPr>
                <w:szCs w:val="24"/>
              </w:rPr>
            </w:pPr>
            <w:r w:rsidRPr="00882E79">
              <w:rPr>
                <w:szCs w:val="24"/>
              </w:rPr>
              <w:t>Республиканский литературный ринг по иностранному языку «Сказки мира»</w:t>
            </w:r>
          </w:p>
        </w:tc>
      </w:tr>
      <w:tr w:rsidR="006B38FA" w:rsidRPr="00882E79" w:rsidTr="006B38FA">
        <w:tc>
          <w:tcPr>
            <w:tcW w:w="474" w:type="dxa"/>
          </w:tcPr>
          <w:p w:rsidR="006B38FA" w:rsidRPr="00882E79" w:rsidRDefault="006B38FA" w:rsidP="00202BFB">
            <w:pPr>
              <w:rPr>
                <w:szCs w:val="24"/>
              </w:rPr>
            </w:pPr>
            <w:r w:rsidRPr="00882E79">
              <w:rPr>
                <w:szCs w:val="24"/>
              </w:rPr>
              <w:t>17</w:t>
            </w:r>
          </w:p>
        </w:tc>
        <w:tc>
          <w:tcPr>
            <w:tcW w:w="3065" w:type="dxa"/>
          </w:tcPr>
          <w:p w:rsidR="006B38FA" w:rsidRPr="00882E79" w:rsidRDefault="006B38FA" w:rsidP="00202BFB">
            <w:pPr>
              <w:rPr>
                <w:szCs w:val="24"/>
              </w:rPr>
            </w:pPr>
            <w:r w:rsidRPr="00882E79">
              <w:rPr>
                <w:szCs w:val="24"/>
              </w:rPr>
              <w:t>Базаров Тамир</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«Молодые профессионалы»</w:t>
            </w:r>
          </w:p>
        </w:tc>
      </w:tr>
      <w:tr w:rsidR="006B38FA" w:rsidRPr="00882E79" w:rsidTr="006B38FA">
        <w:tc>
          <w:tcPr>
            <w:tcW w:w="474" w:type="dxa"/>
          </w:tcPr>
          <w:p w:rsidR="006B38FA" w:rsidRPr="00882E79" w:rsidRDefault="006B38FA" w:rsidP="00202BFB">
            <w:pPr>
              <w:rPr>
                <w:szCs w:val="24"/>
              </w:rPr>
            </w:pPr>
            <w:r w:rsidRPr="00882E79">
              <w:rPr>
                <w:szCs w:val="24"/>
              </w:rPr>
              <w:t>18</w:t>
            </w:r>
          </w:p>
        </w:tc>
        <w:tc>
          <w:tcPr>
            <w:tcW w:w="3065" w:type="dxa"/>
          </w:tcPr>
          <w:p w:rsidR="006B38FA" w:rsidRPr="00882E79" w:rsidRDefault="006B38FA" w:rsidP="00202BFB">
            <w:pPr>
              <w:rPr>
                <w:szCs w:val="24"/>
              </w:rPr>
            </w:pPr>
            <w:r w:rsidRPr="00882E79">
              <w:rPr>
                <w:szCs w:val="24"/>
              </w:rPr>
              <w:t>Напрасников Дмитрий</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«Молодые профессионалы»</w:t>
            </w:r>
          </w:p>
        </w:tc>
      </w:tr>
      <w:tr w:rsidR="006B38FA" w:rsidRPr="00882E79" w:rsidTr="006B38FA">
        <w:tc>
          <w:tcPr>
            <w:tcW w:w="474" w:type="dxa"/>
          </w:tcPr>
          <w:p w:rsidR="006B38FA" w:rsidRPr="00882E79" w:rsidRDefault="006B38FA" w:rsidP="00202BFB">
            <w:pPr>
              <w:rPr>
                <w:szCs w:val="24"/>
              </w:rPr>
            </w:pPr>
            <w:r w:rsidRPr="00882E79">
              <w:rPr>
                <w:szCs w:val="24"/>
              </w:rPr>
              <w:t>19</w:t>
            </w:r>
          </w:p>
        </w:tc>
        <w:tc>
          <w:tcPr>
            <w:tcW w:w="3065" w:type="dxa"/>
          </w:tcPr>
          <w:p w:rsidR="006B38FA" w:rsidRPr="00882E79" w:rsidRDefault="006B38FA" w:rsidP="00202BFB">
            <w:pPr>
              <w:rPr>
                <w:szCs w:val="24"/>
              </w:rPr>
            </w:pPr>
            <w:r w:rsidRPr="00882E79">
              <w:rPr>
                <w:szCs w:val="24"/>
              </w:rPr>
              <w:t>Кокорина Дарья</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b/>
                <w:szCs w:val="24"/>
              </w:rPr>
            </w:pPr>
            <w:r w:rsidRPr="00882E79">
              <w:rPr>
                <w:b/>
                <w:szCs w:val="24"/>
              </w:rPr>
              <w:t>Республиканский этап ВОШ по биологии</w:t>
            </w:r>
          </w:p>
        </w:tc>
      </w:tr>
      <w:tr w:rsidR="006B38FA" w:rsidRPr="00882E79" w:rsidTr="006B38FA">
        <w:tc>
          <w:tcPr>
            <w:tcW w:w="474" w:type="dxa"/>
          </w:tcPr>
          <w:p w:rsidR="006B38FA" w:rsidRPr="00882E79" w:rsidRDefault="006B38FA" w:rsidP="00202BFB">
            <w:pPr>
              <w:rPr>
                <w:szCs w:val="24"/>
              </w:rPr>
            </w:pPr>
            <w:r w:rsidRPr="00882E79">
              <w:rPr>
                <w:szCs w:val="24"/>
              </w:rPr>
              <w:t>20</w:t>
            </w:r>
          </w:p>
        </w:tc>
        <w:tc>
          <w:tcPr>
            <w:tcW w:w="3065" w:type="dxa"/>
          </w:tcPr>
          <w:p w:rsidR="006B38FA" w:rsidRPr="00882E79" w:rsidRDefault="006B38FA" w:rsidP="00202BFB">
            <w:pPr>
              <w:rPr>
                <w:szCs w:val="24"/>
              </w:rPr>
            </w:pPr>
            <w:r w:rsidRPr="00882E79">
              <w:rPr>
                <w:szCs w:val="24"/>
              </w:rPr>
              <w:t>Арьяева Элина</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Республиканская НПК «Шаг в будущее»</w:t>
            </w:r>
          </w:p>
        </w:tc>
      </w:tr>
      <w:tr w:rsidR="006B38FA" w:rsidRPr="00882E79" w:rsidTr="006B38FA">
        <w:tc>
          <w:tcPr>
            <w:tcW w:w="474" w:type="dxa"/>
          </w:tcPr>
          <w:p w:rsidR="006B38FA" w:rsidRPr="00D545EC" w:rsidRDefault="006B38FA" w:rsidP="00202BFB">
            <w:pPr>
              <w:rPr>
                <w:b/>
                <w:szCs w:val="24"/>
              </w:rPr>
            </w:pPr>
            <w:r w:rsidRPr="00D545EC">
              <w:rPr>
                <w:b/>
                <w:szCs w:val="24"/>
              </w:rPr>
              <w:t>21</w:t>
            </w:r>
          </w:p>
        </w:tc>
        <w:tc>
          <w:tcPr>
            <w:tcW w:w="3065" w:type="dxa"/>
          </w:tcPr>
          <w:p w:rsidR="006B38FA" w:rsidRPr="00D545EC" w:rsidRDefault="006B38FA" w:rsidP="00202BFB">
            <w:pPr>
              <w:rPr>
                <w:b/>
                <w:szCs w:val="24"/>
              </w:rPr>
            </w:pPr>
            <w:r w:rsidRPr="00D545EC">
              <w:rPr>
                <w:b/>
                <w:szCs w:val="24"/>
              </w:rPr>
              <w:t>Минеев Дмитрий</w:t>
            </w:r>
          </w:p>
        </w:tc>
        <w:tc>
          <w:tcPr>
            <w:tcW w:w="729" w:type="dxa"/>
          </w:tcPr>
          <w:p w:rsidR="006B38FA" w:rsidRPr="00D545EC" w:rsidRDefault="006B38FA" w:rsidP="00202BFB">
            <w:pPr>
              <w:rPr>
                <w:b/>
                <w:szCs w:val="24"/>
              </w:rPr>
            </w:pPr>
            <w:r w:rsidRPr="00D545EC">
              <w:rPr>
                <w:b/>
                <w:szCs w:val="24"/>
              </w:rPr>
              <w:t>11</w:t>
            </w:r>
          </w:p>
        </w:tc>
        <w:tc>
          <w:tcPr>
            <w:tcW w:w="2815" w:type="dxa"/>
            <w:gridSpan w:val="2"/>
          </w:tcPr>
          <w:p w:rsidR="006B38FA" w:rsidRPr="00D545EC" w:rsidRDefault="006B38FA" w:rsidP="00202BFB">
            <w:pPr>
              <w:rPr>
                <w:b/>
                <w:szCs w:val="24"/>
              </w:rPr>
            </w:pPr>
            <w:r w:rsidRPr="00D545EC">
              <w:rPr>
                <w:b/>
                <w:szCs w:val="24"/>
              </w:rPr>
              <w:t>призер</w:t>
            </w:r>
          </w:p>
        </w:tc>
        <w:tc>
          <w:tcPr>
            <w:tcW w:w="6379" w:type="dxa"/>
          </w:tcPr>
          <w:p w:rsidR="006B38FA" w:rsidRPr="00D545EC" w:rsidRDefault="006B38FA" w:rsidP="00202BFB">
            <w:pPr>
              <w:rPr>
                <w:b/>
                <w:szCs w:val="24"/>
              </w:rPr>
            </w:pPr>
            <w:r w:rsidRPr="00D545EC">
              <w:rPr>
                <w:b/>
                <w:szCs w:val="24"/>
              </w:rPr>
              <w:t>Всероссийская олимпиада школьников по математике  (25 апреля 2022 г, город Саранск)</w:t>
            </w:r>
          </w:p>
        </w:tc>
      </w:tr>
      <w:tr w:rsidR="006B38FA" w:rsidRPr="00882E79" w:rsidTr="006B38FA">
        <w:tc>
          <w:tcPr>
            <w:tcW w:w="13462" w:type="dxa"/>
            <w:gridSpan w:val="6"/>
          </w:tcPr>
          <w:p w:rsidR="006B38FA" w:rsidRPr="00882E79" w:rsidRDefault="006B38FA" w:rsidP="00202BFB">
            <w:pPr>
              <w:jc w:val="center"/>
              <w:rPr>
                <w:b/>
                <w:szCs w:val="24"/>
              </w:rPr>
            </w:pPr>
          </w:p>
          <w:p w:rsidR="006B38FA" w:rsidRPr="00882E79" w:rsidRDefault="006B38FA" w:rsidP="00202BFB">
            <w:pPr>
              <w:jc w:val="center"/>
              <w:rPr>
                <w:b/>
                <w:szCs w:val="24"/>
              </w:rPr>
            </w:pPr>
            <w:r w:rsidRPr="00882E79">
              <w:rPr>
                <w:b/>
                <w:szCs w:val="24"/>
              </w:rPr>
              <w:t>Республиканский уровень</w:t>
            </w:r>
          </w:p>
        </w:tc>
      </w:tr>
      <w:tr w:rsidR="006B38FA" w:rsidRPr="00882E79" w:rsidTr="006B38FA">
        <w:tc>
          <w:tcPr>
            <w:tcW w:w="474" w:type="dxa"/>
          </w:tcPr>
          <w:p w:rsidR="006B38FA" w:rsidRPr="00882E79" w:rsidRDefault="006B38FA" w:rsidP="00202BFB">
            <w:pPr>
              <w:rPr>
                <w:szCs w:val="24"/>
              </w:rPr>
            </w:pPr>
            <w:r w:rsidRPr="00882E79">
              <w:rPr>
                <w:szCs w:val="24"/>
              </w:rPr>
              <w:t>1</w:t>
            </w:r>
          </w:p>
        </w:tc>
        <w:tc>
          <w:tcPr>
            <w:tcW w:w="3065" w:type="dxa"/>
          </w:tcPr>
          <w:p w:rsidR="006B38FA" w:rsidRPr="00882E79" w:rsidRDefault="006B38FA" w:rsidP="00202BFB">
            <w:pPr>
              <w:rPr>
                <w:szCs w:val="24"/>
              </w:rPr>
            </w:pPr>
            <w:r w:rsidRPr="00882E79">
              <w:rPr>
                <w:szCs w:val="24"/>
              </w:rPr>
              <w:t>Окунева Елена</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Республиканская НПК по Литературе Бурятии «Пою мою Бурятию»</w:t>
            </w:r>
          </w:p>
        </w:tc>
      </w:tr>
      <w:tr w:rsidR="006B38FA" w:rsidRPr="00882E79" w:rsidTr="006B38FA">
        <w:tc>
          <w:tcPr>
            <w:tcW w:w="474" w:type="dxa"/>
          </w:tcPr>
          <w:p w:rsidR="006B38FA" w:rsidRPr="00882E79" w:rsidRDefault="006B38FA" w:rsidP="00202BFB">
            <w:pPr>
              <w:rPr>
                <w:szCs w:val="24"/>
              </w:rPr>
            </w:pPr>
            <w:r w:rsidRPr="00882E79">
              <w:rPr>
                <w:szCs w:val="24"/>
              </w:rPr>
              <w:t>2</w:t>
            </w:r>
          </w:p>
        </w:tc>
        <w:tc>
          <w:tcPr>
            <w:tcW w:w="3065" w:type="dxa"/>
          </w:tcPr>
          <w:p w:rsidR="006B38FA" w:rsidRPr="00882E79" w:rsidRDefault="006B38FA" w:rsidP="00202BFB">
            <w:pPr>
              <w:rPr>
                <w:szCs w:val="24"/>
              </w:rPr>
            </w:pPr>
            <w:r w:rsidRPr="00882E79">
              <w:rPr>
                <w:szCs w:val="24"/>
              </w:rPr>
              <w:t>Игумнова София</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Конкурс чтецов среди пионеров и школьников РБ</w:t>
            </w:r>
          </w:p>
        </w:tc>
      </w:tr>
      <w:tr w:rsidR="006B38FA" w:rsidRPr="00882E79" w:rsidTr="006B38FA">
        <w:tc>
          <w:tcPr>
            <w:tcW w:w="474" w:type="dxa"/>
          </w:tcPr>
          <w:p w:rsidR="006B38FA" w:rsidRPr="00882E79" w:rsidRDefault="006B38FA" w:rsidP="00202BFB">
            <w:pPr>
              <w:rPr>
                <w:szCs w:val="24"/>
              </w:rPr>
            </w:pPr>
            <w:r w:rsidRPr="00882E79">
              <w:rPr>
                <w:szCs w:val="24"/>
              </w:rPr>
              <w:t>3</w:t>
            </w:r>
          </w:p>
        </w:tc>
        <w:tc>
          <w:tcPr>
            <w:tcW w:w="3065" w:type="dxa"/>
          </w:tcPr>
          <w:p w:rsidR="006B38FA" w:rsidRPr="00882E79" w:rsidRDefault="006B38FA" w:rsidP="00202BFB">
            <w:pPr>
              <w:rPr>
                <w:szCs w:val="24"/>
              </w:rPr>
            </w:pPr>
            <w:r w:rsidRPr="00882E79">
              <w:rPr>
                <w:szCs w:val="24"/>
              </w:rPr>
              <w:t>Федорова Алия</w:t>
            </w:r>
          </w:p>
        </w:tc>
        <w:tc>
          <w:tcPr>
            <w:tcW w:w="729" w:type="dxa"/>
          </w:tcPr>
          <w:p w:rsidR="006B38FA" w:rsidRPr="00882E79" w:rsidRDefault="006B38FA" w:rsidP="00202BFB">
            <w:pPr>
              <w:rPr>
                <w:szCs w:val="24"/>
              </w:rPr>
            </w:pPr>
            <w:r w:rsidRPr="00882E79">
              <w:rPr>
                <w:szCs w:val="24"/>
              </w:rPr>
              <w:t>5</w:t>
            </w:r>
          </w:p>
        </w:tc>
        <w:tc>
          <w:tcPr>
            <w:tcW w:w="2815" w:type="dxa"/>
            <w:gridSpan w:val="2"/>
          </w:tcPr>
          <w:p w:rsidR="006B38FA" w:rsidRPr="00882E79" w:rsidRDefault="006B38FA" w:rsidP="00202BFB">
            <w:pPr>
              <w:rPr>
                <w:szCs w:val="24"/>
              </w:rPr>
            </w:pPr>
            <w:r w:rsidRPr="00882E79">
              <w:rPr>
                <w:szCs w:val="24"/>
              </w:rPr>
              <w:t>Диплом 1 степени</w:t>
            </w:r>
          </w:p>
        </w:tc>
        <w:tc>
          <w:tcPr>
            <w:tcW w:w="6379" w:type="dxa"/>
          </w:tcPr>
          <w:p w:rsidR="006B38FA" w:rsidRPr="00882E79" w:rsidRDefault="006B38FA" w:rsidP="00202BFB">
            <w:pPr>
              <w:rPr>
                <w:b/>
                <w:szCs w:val="24"/>
              </w:rPr>
            </w:pPr>
            <w:r w:rsidRPr="00882E79">
              <w:rPr>
                <w:b/>
                <w:szCs w:val="24"/>
              </w:rPr>
              <w:t>Республиканский конкурс выразительного чтения , посвещенный 200-летию Некрасова</w:t>
            </w:r>
          </w:p>
        </w:tc>
      </w:tr>
      <w:tr w:rsidR="006B38FA" w:rsidRPr="00882E79" w:rsidTr="006B38FA">
        <w:tc>
          <w:tcPr>
            <w:tcW w:w="474" w:type="dxa"/>
          </w:tcPr>
          <w:p w:rsidR="006B38FA" w:rsidRPr="00882E79" w:rsidRDefault="006B38FA" w:rsidP="00202BFB">
            <w:pPr>
              <w:rPr>
                <w:szCs w:val="24"/>
              </w:rPr>
            </w:pPr>
            <w:r w:rsidRPr="00882E79">
              <w:rPr>
                <w:szCs w:val="24"/>
              </w:rPr>
              <w:t>4</w:t>
            </w:r>
          </w:p>
        </w:tc>
        <w:tc>
          <w:tcPr>
            <w:tcW w:w="3065" w:type="dxa"/>
          </w:tcPr>
          <w:p w:rsidR="006B38FA" w:rsidRPr="00882E79" w:rsidRDefault="006B38FA" w:rsidP="00202BFB">
            <w:pPr>
              <w:rPr>
                <w:szCs w:val="24"/>
              </w:rPr>
            </w:pPr>
            <w:r w:rsidRPr="00882E79">
              <w:rPr>
                <w:szCs w:val="24"/>
              </w:rPr>
              <w:t>Жалсараева Аяна</w:t>
            </w:r>
          </w:p>
        </w:tc>
        <w:tc>
          <w:tcPr>
            <w:tcW w:w="729" w:type="dxa"/>
          </w:tcPr>
          <w:p w:rsidR="006B38FA" w:rsidRPr="00882E79" w:rsidRDefault="006B38FA" w:rsidP="00202BFB">
            <w:pPr>
              <w:rPr>
                <w:szCs w:val="24"/>
              </w:rPr>
            </w:pPr>
            <w:r w:rsidRPr="00882E79">
              <w:rPr>
                <w:szCs w:val="24"/>
              </w:rPr>
              <w:t xml:space="preserve">7 </w:t>
            </w:r>
          </w:p>
        </w:tc>
        <w:tc>
          <w:tcPr>
            <w:tcW w:w="2815" w:type="dxa"/>
            <w:gridSpan w:val="2"/>
          </w:tcPr>
          <w:p w:rsidR="006B38FA" w:rsidRPr="00882E79" w:rsidRDefault="006B38FA" w:rsidP="00202BFB">
            <w:pPr>
              <w:rPr>
                <w:szCs w:val="24"/>
              </w:rPr>
            </w:pPr>
            <w:r w:rsidRPr="00882E79">
              <w:rPr>
                <w:szCs w:val="24"/>
              </w:rPr>
              <w:t>Диплом 1 степени</w:t>
            </w:r>
          </w:p>
        </w:tc>
        <w:tc>
          <w:tcPr>
            <w:tcW w:w="6379" w:type="dxa"/>
          </w:tcPr>
          <w:p w:rsidR="006B38FA" w:rsidRPr="00882E79" w:rsidRDefault="006B38FA" w:rsidP="00202BFB">
            <w:pPr>
              <w:rPr>
                <w:b/>
                <w:szCs w:val="24"/>
              </w:rPr>
            </w:pPr>
            <w:r w:rsidRPr="00882E79">
              <w:rPr>
                <w:b/>
                <w:szCs w:val="24"/>
              </w:rPr>
              <w:t>Республиканский конкурс по русскому языку «Фонетик – 2022»</w:t>
            </w:r>
          </w:p>
        </w:tc>
      </w:tr>
      <w:tr w:rsidR="006B38FA" w:rsidRPr="00882E79" w:rsidTr="006B38FA">
        <w:tc>
          <w:tcPr>
            <w:tcW w:w="474" w:type="dxa"/>
          </w:tcPr>
          <w:p w:rsidR="006B38FA" w:rsidRPr="00882E79" w:rsidRDefault="006B38FA" w:rsidP="00202BFB">
            <w:pPr>
              <w:rPr>
                <w:szCs w:val="24"/>
              </w:rPr>
            </w:pPr>
            <w:r w:rsidRPr="00882E79">
              <w:rPr>
                <w:szCs w:val="24"/>
              </w:rPr>
              <w:t>5</w:t>
            </w:r>
          </w:p>
        </w:tc>
        <w:tc>
          <w:tcPr>
            <w:tcW w:w="3065" w:type="dxa"/>
          </w:tcPr>
          <w:p w:rsidR="006B38FA" w:rsidRPr="00882E79" w:rsidRDefault="006B38FA" w:rsidP="00202BFB">
            <w:pPr>
              <w:rPr>
                <w:szCs w:val="24"/>
              </w:rPr>
            </w:pPr>
            <w:r w:rsidRPr="00882E79">
              <w:rPr>
                <w:szCs w:val="24"/>
              </w:rPr>
              <w:t>Вац Дарья</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 xml:space="preserve">1 место </w:t>
            </w:r>
          </w:p>
        </w:tc>
        <w:tc>
          <w:tcPr>
            <w:tcW w:w="6379" w:type="dxa"/>
          </w:tcPr>
          <w:p w:rsidR="006B38FA" w:rsidRPr="00882E79" w:rsidRDefault="006B38FA" w:rsidP="00202BFB">
            <w:pPr>
              <w:rPr>
                <w:b/>
                <w:szCs w:val="24"/>
              </w:rPr>
            </w:pPr>
            <w:r w:rsidRPr="00882E79">
              <w:rPr>
                <w:b/>
                <w:szCs w:val="24"/>
              </w:rPr>
              <w:t>Республиканский молодежный конкурс «</w:t>
            </w:r>
            <w:r w:rsidRPr="00882E79">
              <w:rPr>
                <w:b/>
                <w:szCs w:val="24"/>
                <w:lang w:val="en-US"/>
              </w:rPr>
              <w:t>IT</w:t>
            </w:r>
            <w:r w:rsidRPr="00882E79">
              <w:rPr>
                <w:b/>
                <w:szCs w:val="24"/>
              </w:rPr>
              <w:t>-Бурятия»</w:t>
            </w:r>
          </w:p>
        </w:tc>
      </w:tr>
      <w:tr w:rsidR="006B38FA" w:rsidRPr="00882E79" w:rsidTr="006B38FA">
        <w:tc>
          <w:tcPr>
            <w:tcW w:w="474" w:type="dxa"/>
          </w:tcPr>
          <w:p w:rsidR="006B38FA" w:rsidRPr="00882E79" w:rsidRDefault="006B38FA" w:rsidP="00202BFB">
            <w:pPr>
              <w:rPr>
                <w:szCs w:val="24"/>
              </w:rPr>
            </w:pPr>
            <w:r w:rsidRPr="00882E79">
              <w:rPr>
                <w:szCs w:val="24"/>
              </w:rPr>
              <w:t xml:space="preserve">6 </w:t>
            </w:r>
          </w:p>
        </w:tc>
        <w:tc>
          <w:tcPr>
            <w:tcW w:w="3065" w:type="dxa"/>
          </w:tcPr>
          <w:p w:rsidR="006B38FA" w:rsidRPr="00882E79" w:rsidRDefault="006B38FA" w:rsidP="00202BFB">
            <w:pPr>
              <w:rPr>
                <w:szCs w:val="24"/>
              </w:rPr>
            </w:pPr>
            <w:r w:rsidRPr="00882E79">
              <w:rPr>
                <w:szCs w:val="24"/>
              </w:rPr>
              <w:t>Команда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b/>
                <w:szCs w:val="24"/>
              </w:rPr>
              <w:t>Республиканский молодежный конкурс «</w:t>
            </w:r>
            <w:r w:rsidRPr="00882E79">
              <w:rPr>
                <w:b/>
                <w:szCs w:val="24"/>
                <w:lang w:val="en-US"/>
              </w:rPr>
              <w:t>IT</w:t>
            </w:r>
            <w:r w:rsidRPr="00882E79">
              <w:rPr>
                <w:b/>
                <w:szCs w:val="24"/>
              </w:rPr>
              <w:t>-Бурятия»</w:t>
            </w:r>
          </w:p>
        </w:tc>
      </w:tr>
      <w:tr w:rsidR="006B38FA" w:rsidRPr="00882E79" w:rsidTr="006B38FA">
        <w:tc>
          <w:tcPr>
            <w:tcW w:w="474" w:type="dxa"/>
          </w:tcPr>
          <w:p w:rsidR="006B38FA" w:rsidRPr="00882E79" w:rsidRDefault="006B38FA" w:rsidP="00202BFB">
            <w:pPr>
              <w:rPr>
                <w:szCs w:val="24"/>
              </w:rPr>
            </w:pPr>
            <w:r w:rsidRPr="00882E79">
              <w:rPr>
                <w:szCs w:val="24"/>
              </w:rPr>
              <w:t>7</w:t>
            </w:r>
          </w:p>
        </w:tc>
        <w:tc>
          <w:tcPr>
            <w:tcW w:w="3065" w:type="dxa"/>
          </w:tcPr>
          <w:p w:rsidR="006B38FA" w:rsidRPr="00882E79" w:rsidRDefault="006B38FA" w:rsidP="00202BFB">
            <w:pPr>
              <w:rPr>
                <w:szCs w:val="24"/>
              </w:rPr>
            </w:pPr>
            <w:r w:rsidRPr="00882E79">
              <w:rPr>
                <w:szCs w:val="24"/>
              </w:rPr>
              <w:t>Жалсабон Дарья</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t>8</w:t>
            </w:r>
          </w:p>
        </w:tc>
        <w:tc>
          <w:tcPr>
            <w:tcW w:w="3065" w:type="dxa"/>
          </w:tcPr>
          <w:p w:rsidR="006B38FA" w:rsidRPr="00882E79" w:rsidRDefault="006B38FA" w:rsidP="00202BFB">
            <w:pPr>
              <w:rPr>
                <w:szCs w:val="24"/>
              </w:rPr>
            </w:pPr>
            <w:r w:rsidRPr="00882E79">
              <w:rPr>
                <w:szCs w:val="24"/>
              </w:rPr>
              <w:t>Олейникова Полина</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b/>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t>9</w:t>
            </w:r>
          </w:p>
        </w:tc>
        <w:tc>
          <w:tcPr>
            <w:tcW w:w="3065" w:type="dxa"/>
          </w:tcPr>
          <w:p w:rsidR="006B38FA" w:rsidRPr="00882E79" w:rsidRDefault="006B38FA" w:rsidP="00202BFB">
            <w:pPr>
              <w:rPr>
                <w:szCs w:val="24"/>
              </w:rPr>
            </w:pPr>
            <w:r w:rsidRPr="00882E79">
              <w:rPr>
                <w:szCs w:val="24"/>
              </w:rPr>
              <w:t>Васькина Владлена</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b/>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t>10</w:t>
            </w:r>
          </w:p>
        </w:tc>
        <w:tc>
          <w:tcPr>
            <w:tcW w:w="3065" w:type="dxa"/>
          </w:tcPr>
          <w:p w:rsidR="006B38FA" w:rsidRPr="00882E79" w:rsidRDefault="006B38FA" w:rsidP="00202BFB">
            <w:pPr>
              <w:rPr>
                <w:szCs w:val="24"/>
              </w:rPr>
            </w:pPr>
            <w:r w:rsidRPr="00882E79">
              <w:rPr>
                <w:szCs w:val="24"/>
              </w:rPr>
              <w:t>Бортоева Вероника</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lastRenderedPageBreak/>
              <w:t>11</w:t>
            </w:r>
          </w:p>
        </w:tc>
        <w:tc>
          <w:tcPr>
            <w:tcW w:w="3065" w:type="dxa"/>
          </w:tcPr>
          <w:p w:rsidR="006B38FA" w:rsidRPr="00882E79" w:rsidRDefault="006B38FA" w:rsidP="00202BFB">
            <w:pPr>
              <w:rPr>
                <w:szCs w:val="24"/>
              </w:rPr>
            </w:pPr>
            <w:r w:rsidRPr="00882E79">
              <w:rPr>
                <w:szCs w:val="24"/>
              </w:rPr>
              <w:t>Курдюкова Алина</w:t>
            </w:r>
          </w:p>
        </w:tc>
        <w:tc>
          <w:tcPr>
            <w:tcW w:w="729" w:type="dxa"/>
          </w:tcPr>
          <w:p w:rsidR="006B38FA" w:rsidRPr="00882E79" w:rsidRDefault="006B38FA" w:rsidP="00202BFB">
            <w:pPr>
              <w:rPr>
                <w:szCs w:val="24"/>
              </w:rPr>
            </w:pPr>
            <w:r w:rsidRPr="00882E79">
              <w:rPr>
                <w:szCs w:val="24"/>
              </w:rPr>
              <w:t>10</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t>12</w:t>
            </w:r>
          </w:p>
        </w:tc>
        <w:tc>
          <w:tcPr>
            <w:tcW w:w="3065" w:type="dxa"/>
          </w:tcPr>
          <w:p w:rsidR="006B38FA" w:rsidRPr="00882E79" w:rsidRDefault="006B38FA" w:rsidP="00202BFB">
            <w:pPr>
              <w:rPr>
                <w:szCs w:val="24"/>
              </w:rPr>
            </w:pPr>
            <w:r w:rsidRPr="00882E79">
              <w:rPr>
                <w:szCs w:val="24"/>
              </w:rPr>
              <w:t xml:space="preserve">Мингалеев Андрей </w:t>
            </w:r>
          </w:p>
          <w:p w:rsidR="006B38FA" w:rsidRPr="00882E79" w:rsidRDefault="006B38FA" w:rsidP="00202BFB">
            <w:pPr>
              <w:rPr>
                <w:szCs w:val="24"/>
              </w:rPr>
            </w:pPr>
            <w:r w:rsidRPr="00882E79">
              <w:rPr>
                <w:szCs w:val="24"/>
              </w:rPr>
              <w:t>Федорова Светлана</w:t>
            </w:r>
          </w:p>
          <w:p w:rsidR="006B38FA" w:rsidRPr="00882E79" w:rsidRDefault="006B38FA" w:rsidP="00202BFB">
            <w:pPr>
              <w:rPr>
                <w:szCs w:val="24"/>
              </w:rPr>
            </w:pPr>
            <w:r w:rsidRPr="00882E79">
              <w:rPr>
                <w:szCs w:val="24"/>
              </w:rPr>
              <w:t>Жалсабон Денис</w:t>
            </w:r>
          </w:p>
          <w:p w:rsidR="006B38FA" w:rsidRPr="00882E79" w:rsidRDefault="006B38FA" w:rsidP="00202BFB">
            <w:pPr>
              <w:rPr>
                <w:szCs w:val="24"/>
              </w:rPr>
            </w:pPr>
            <w:r w:rsidRPr="00882E79">
              <w:rPr>
                <w:szCs w:val="24"/>
              </w:rPr>
              <w:t>Бабкин Антон</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Региональный этап Всероссийского конкурса по информатике «КИТ»</w:t>
            </w:r>
          </w:p>
        </w:tc>
      </w:tr>
      <w:tr w:rsidR="006B38FA" w:rsidRPr="00882E79" w:rsidTr="006B38FA">
        <w:tc>
          <w:tcPr>
            <w:tcW w:w="474" w:type="dxa"/>
          </w:tcPr>
          <w:p w:rsidR="006B38FA" w:rsidRPr="00882E79" w:rsidRDefault="006B38FA" w:rsidP="00202BFB">
            <w:pPr>
              <w:rPr>
                <w:szCs w:val="24"/>
              </w:rPr>
            </w:pPr>
            <w:r w:rsidRPr="00882E79">
              <w:rPr>
                <w:szCs w:val="24"/>
              </w:rPr>
              <w:t>13</w:t>
            </w:r>
          </w:p>
        </w:tc>
        <w:tc>
          <w:tcPr>
            <w:tcW w:w="3065" w:type="dxa"/>
          </w:tcPr>
          <w:p w:rsidR="006B38FA" w:rsidRPr="00882E79" w:rsidRDefault="006B38FA" w:rsidP="00202BFB">
            <w:pPr>
              <w:rPr>
                <w:szCs w:val="24"/>
              </w:rPr>
            </w:pPr>
            <w:r w:rsidRPr="00882E79">
              <w:rPr>
                <w:szCs w:val="24"/>
              </w:rPr>
              <w:t>Малюжанцев Дмитрий</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b/>
                <w:szCs w:val="24"/>
              </w:rPr>
            </w:pPr>
            <w:r w:rsidRPr="00882E79">
              <w:rPr>
                <w:b/>
                <w:szCs w:val="24"/>
              </w:rPr>
              <w:t>Республиканский этап ВОШ по китайскому языку</w:t>
            </w:r>
          </w:p>
        </w:tc>
      </w:tr>
      <w:tr w:rsidR="006B38FA" w:rsidRPr="00882E79" w:rsidTr="006B38FA">
        <w:tc>
          <w:tcPr>
            <w:tcW w:w="474" w:type="dxa"/>
          </w:tcPr>
          <w:p w:rsidR="006B38FA" w:rsidRPr="00882E79" w:rsidRDefault="006B38FA" w:rsidP="00202BFB">
            <w:pPr>
              <w:rPr>
                <w:szCs w:val="24"/>
              </w:rPr>
            </w:pPr>
            <w:r w:rsidRPr="00882E79">
              <w:rPr>
                <w:szCs w:val="24"/>
              </w:rPr>
              <w:t>14</w:t>
            </w:r>
          </w:p>
        </w:tc>
        <w:tc>
          <w:tcPr>
            <w:tcW w:w="3065" w:type="dxa"/>
          </w:tcPr>
          <w:p w:rsidR="006B38FA" w:rsidRPr="00882E79" w:rsidRDefault="006B38FA" w:rsidP="00202BFB">
            <w:pPr>
              <w:rPr>
                <w:szCs w:val="24"/>
              </w:rPr>
            </w:pPr>
            <w:r w:rsidRPr="00882E79">
              <w:rPr>
                <w:szCs w:val="24"/>
              </w:rPr>
              <w:t>Саганова Татьяна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Республиканский литературный ринг</w:t>
            </w:r>
          </w:p>
        </w:tc>
      </w:tr>
      <w:tr w:rsidR="006B38FA" w:rsidRPr="00882E79" w:rsidTr="006B38FA">
        <w:tc>
          <w:tcPr>
            <w:tcW w:w="474" w:type="dxa"/>
          </w:tcPr>
          <w:p w:rsidR="006B38FA" w:rsidRPr="00882E79" w:rsidRDefault="006B38FA" w:rsidP="00202BFB">
            <w:pPr>
              <w:rPr>
                <w:szCs w:val="24"/>
              </w:rPr>
            </w:pPr>
            <w:r w:rsidRPr="00882E79">
              <w:rPr>
                <w:szCs w:val="24"/>
              </w:rPr>
              <w:t>15</w:t>
            </w:r>
          </w:p>
        </w:tc>
        <w:tc>
          <w:tcPr>
            <w:tcW w:w="3065" w:type="dxa"/>
          </w:tcPr>
          <w:p w:rsidR="006B38FA" w:rsidRPr="00882E79" w:rsidRDefault="006B38FA" w:rsidP="00202BFB">
            <w:pPr>
              <w:rPr>
                <w:szCs w:val="24"/>
              </w:rPr>
            </w:pPr>
            <w:r w:rsidRPr="00882E79">
              <w:rPr>
                <w:szCs w:val="24"/>
              </w:rPr>
              <w:t>Хабтагаева Сэсэг</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szCs w:val="24"/>
              </w:rPr>
            </w:pPr>
            <w:r w:rsidRPr="00882E79">
              <w:rPr>
                <w:szCs w:val="24"/>
              </w:rPr>
              <w:t>Межрегиональный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16</w:t>
            </w:r>
          </w:p>
        </w:tc>
        <w:tc>
          <w:tcPr>
            <w:tcW w:w="3065" w:type="dxa"/>
          </w:tcPr>
          <w:p w:rsidR="006B38FA" w:rsidRPr="00882E79" w:rsidRDefault="006B38FA" w:rsidP="00202BFB">
            <w:pPr>
              <w:rPr>
                <w:szCs w:val="24"/>
              </w:rPr>
            </w:pPr>
            <w:r w:rsidRPr="00882E79">
              <w:rPr>
                <w:szCs w:val="24"/>
              </w:rPr>
              <w:t>Балдакова Адиса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b/>
                <w:szCs w:val="24"/>
              </w:rPr>
            </w:pPr>
            <w:r w:rsidRPr="00882E79">
              <w:rPr>
                <w:szCs w:val="24"/>
              </w:rPr>
              <w:t>Межрегиональный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17</w:t>
            </w:r>
          </w:p>
        </w:tc>
        <w:tc>
          <w:tcPr>
            <w:tcW w:w="3065" w:type="dxa"/>
          </w:tcPr>
          <w:p w:rsidR="006B38FA" w:rsidRPr="00882E79" w:rsidRDefault="006B38FA" w:rsidP="00202BFB">
            <w:pPr>
              <w:rPr>
                <w:szCs w:val="24"/>
              </w:rPr>
            </w:pPr>
            <w:r w:rsidRPr="00882E79">
              <w:rPr>
                <w:szCs w:val="24"/>
              </w:rPr>
              <w:t>Саганова Татьяна</w:t>
            </w:r>
          </w:p>
        </w:tc>
        <w:tc>
          <w:tcPr>
            <w:tcW w:w="729" w:type="dxa"/>
          </w:tcPr>
          <w:p w:rsidR="006B38FA" w:rsidRPr="00882E79" w:rsidRDefault="006B38FA" w:rsidP="00202BFB">
            <w:pPr>
              <w:rPr>
                <w:szCs w:val="24"/>
              </w:rPr>
            </w:pPr>
            <w:r w:rsidRPr="00882E79">
              <w:rPr>
                <w:szCs w:val="24"/>
              </w:rPr>
              <w:t>7</w:t>
            </w:r>
          </w:p>
        </w:tc>
        <w:tc>
          <w:tcPr>
            <w:tcW w:w="2815" w:type="dxa"/>
            <w:gridSpan w:val="2"/>
          </w:tcPr>
          <w:p w:rsidR="006B38FA" w:rsidRPr="00882E79" w:rsidRDefault="006B38FA" w:rsidP="00202BFB">
            <w:pPr>
              <w:rPr>
                <w:szCs w:val="24"/>
              </w:rPr>
            </w:pPr>
            <w:r w:rsidRPr="00882E79">
              <w:rPr>
                <w:szCs w:val="24"/>
              </w:rPr>
              <w:t>призер</w:t>
            </w:r>
          </w:p>
        </w:tc>
        <w:tc>
          <w:tcPr>
            <w:tcW w:w="6379" w:type="dxa"/>
          </w:tcPr>
          <w:p w:rsidR="006B38FA" w:rsidRPr="00882E79" w:rsidRDefault="006B38FA" w:rsidP="00202BFB">
            <w:pPr>
              <w:rPr>
                <w:szCs w:val="24"/>
              </w:rPr>
            </w:pPr>
            <w:r w:rsidRPr="00882E79">
              <w:rPr>
                <w:szCs w:val="24"/>
              </w:rPr>
              <w:t>Межрегиональной олимпиады по краеведению и культуре народов Прибайкалья</w:t>
            </w:r>
          </w:p>
        </w:tc>
      </w:tr>
      <w:tr w:rsidR="006B38FA" w:rsidRPr="00882E79" w:rsidTr="006B38FA">
        <w:tc>
          <w:tcPr>
            <w:tcW w:w="474" w:type="dxa"/>
          </w:tcPr>
          <w:p w:rsidR="006B38FA" w:rsidRPr="00882E79" w:rsidRDefault="006B38FA" w:rsidP="00202BFB">
            <w:pPr>
              <w:rPr>
                <w:szCs w:val="24"/>
              </w:rPr>
            </w:pPr>
            <w:r w:rsidRPr="00882E79">
              <w:rPr>
                <w:szCs w:val="24"/>
              </w:rPr>
              <w:t>18</w:t>
            </w:r>
          </w:p>
        </w:tc>
        <w:tc>
          <w:tcPr>
            <w:tcW w:w="3065" w:type="dxa"/>
          </w:tcPr>
          <w:p w:rsidR="006B38FA" w:rsidRPr="00882E79" w:rsidRDefault="006B38FA" w:rsidP="00202BFB">
            <w:pPr>
              <w:rPr>
                <w:szCs w:val="24"/>
              </w:rPr>
            </w:pPr>
            <w:r w:rsidRPr="00882E79">
              <w:rPr>
                <w:szCs w:val="24"/>
              </w:rPr>
              <w:t>Заматкинова Алена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Республиканский творческий конкурс стихов к 85-летию Дондока Улзытуева</w:t>
            </w:r>
          </w:p>
        </w:tc>
      </w:tr>
      <w:tr w:rsidR="006B38FA" w:rsidRPr="00882E79" w:rsidTr="006B38FA">
        <w:tc>
          <w:tcPr>
            <w:tcW w:w="474" w:type="dxa"/>
          </w:tcPr>
          <w:p w:rsidR="006B38FA" w:rsidRPr="00882E79" w:rsidRDefault="006B38FA" w:rsidP="00202BFB">
            <w:pPr>
              <w:rPr>
                <w:szCs w:val="24"/>
              </w:rPr>
            </w:pPr>
            <w:r w:rsidRPr="00882E79">
              <w:rPr>
                <w:szCs w:val="24"/>
              </w:rPr>
              <w:t>19</w:t>
            </w:r>
          </w:p>
        </w:tc>
        <w:tc>
          <w:tcPr>
            <w:tcW w:w="3065" w:type="dxa"/>
          </w:tcPr>
          <w:p w:rsidR="006B38FA" w:rsidRPr="00882E79" w:rsidRDefault="006B38FA" w:rsidP="00202BFB">
            <w:pPr>
              <w:rPr>
                <w:szCs w:val="24"/>
              </w:rPr>
            </w:pPr>
            <w:r w:rsidRPr="00882E79">
              <w:rPr>
                <w:szCs w:val="24"/>
              </w:rPr>
              <w:t>Ерофеева Варвара</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 xml:space="preserve">2 место </w:t>
            </w:r>
          </w:p>
        </w:tc>
        <w:tc>
          <w:tcPr>
            <w:tcW w:w="6379" w:type="dxa"/>
          </w:tcPr>
          <w:p w:rsidR="006B38FA" w:rsidRPr="00882E79" w:rsidRDefault="006B38FA" w:rsidP="00202BFB">
            <w:pPr>
              <w:rPr>
                <w:szCs w:val="24"/>
              </w:rPr>
            </w:pPr>
            <w:r w:rsidRPr="00882E79">
              <w:rPr>
                <w:szCs w:val="24"/>
              </w:rPr>
              <w:t>Республиканская олимпиада по Байкаловедению «Байкал бесценный дар природы»</w:t>
            </w:r>
          </w:p>
        </w:tc>
      </w:tr>
      <w:tr w:rsidR="006B38FA" w:rsidRPr="00882E79" w:rsidTr="006B38FA">
        <w:tc>
          <w:tcPr>
            <w:tcW w:w="474" w:type="dxa"/>
          </w:tcPr>
          <w:p w:rsidR="006B38FA" w:rsidRPr="00882E79" w:rsidRDefault="006B38FA" w:rsidP="00202BFB">
            <w:pPr>
              <w:rPr>
                <w:szCs w:val="24"/>
              </w:rPr>
            </w:pPr>
            <w:r w:rsidRPr="00882E79">
              <w:rPr>
                <w:szCs w:val="24"/>
              </w:rPr>
              <w:t>20</w:t>
            </w:r>
          </w:p>
        </w:tc>
        <w:tc>
          <w:tcPr>
            <w:tcW w:w="3065" w:type="dxa"/>
          </w:tcPr>
          <w:p w:rsidR="006B38FA" w:rsidRPr="00882E79" w:rsidRDefault="006B38FA" w:rsidP="00202BFB">
            <w:pPr>
              <w:rPr>
                <w:szCs w:val="24"/>
              </w:rPr>
            </w:pPr>
            <w:r w:rsidRPr="00882E79">
              <w:rPr>
                <w:szCs w:val="24"/>
              </w:rPr>
              <w:t>Балданова Кристина</w:t>
            </w:r>
          </w:p>
        </w:tc>
        <w:tc>
          <w:tcPr>
            <w:tcW w:w="729" w:type="dxa"/>
          </w:tcPr>
          <w:p w:rsidR="006B38FA" w:rsidRPr="00882E79" w:rsidRDefault="006B38FA" w:rsidP="00202BFB">
            <w:pPr>
              <w:rPr>
                <w:szCs w:val="24"/>
              </w:rPr>
            </w:pPr>
            <w:r w:rsidRPr="00882E79">
              <w:rPr>
                <w:szCs w:val="24"/>
              </w:rPr>
              <w:t>1</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Республиканский конкурс чтецов, посвященный «Дню матери»</w:t>
            </w:r>
          </w:p>
        </w:tc>
      </w:tr>
      <w:tr w:rsidR="006B38FA" w:rsidRPr="00882E79" w:rsidTr="006B38FA">
        <w:tc>
          <w:tcPr>
            <w:tcW w:w="474" w:type="dxa"/>
          </w:tcPr>
          <w:p w:rsidR="006B38FA" w:rsidRPr="00882E79" w:rsidRDefault="006B38FA" w:rsidP="00202BFB">
            <w:pPr>
              <w:rPr>
                <w:szCs w:val="24"/>
              </w:rPr>
            </w:pPr>
            <w:r w:rsidRPr="00882E79">
              <w:rPr>
                <w:szCs w:val="24"/>
              </w:rPr>
              <w:t>21</w:t>
            </w:r>
          </w:p>
        </w:tc>
        <w:tc>
          <w:tcPr>
            <w:tcW w:w="3065" w:type="dxa"/>
          </w:tcPr>
          <w:p w:rsidR="006B38FA" w:rsidRPr="00882E79" w:rsidRDefault="006B38FA" w:rsidP="00202BFB">
            <w:pPr>
              <w:rPr>
                <w:szCs w:val="24"/>
              </w:rPr>
            </w:pPr>
            <w:r w:rsidRPr="00882E79">
              <w:rPr>
                <w:szCs w:val="24"/>
              </w:rPr>
              <w:t>Шубин Алексей</w:t>
            </w:r>
          </w:p>
        </w:tc>
        <w:tc>
          <w:tcPr>
            <w:tcW w:w="729" w:type="dxa"/>
          </w:tcPr>
          <w:p w:rsidR="006B38FA" w:rsidRPr="00882E79" w:rsidRDefault="006B38FA" w:rsidP="00202BFB">
            <w:pPr>
              <w:rPr>
                <w:szCs w:val="24"/>
              </w:rPr>
            </w:pPr>
            <w:r w:rsidRPr="00882E79">
              <w:rPr>
                <w:szCs w:val="24"/>
              </w:rPr>
              <w:t>1</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чтецов, посвященный «Дню матери»</w:t>
            </w:r>
          </w:p>
        </w:tc>
      </w:tr>
      <w:tr w:rsidR="006B38FA" w:rsidRPr="00882E79" w:rsidTr="006B38FA">
        <w:tc>
          <w:tcPr>
            <w:tcW w:w="474" w:type="dxa"/>
          </w:tcPr>
          <w:p w:rsidR="006B38FA" w:rsidRPr="00882E79" w:rsidRDefault="006B38FA" w:rsidP="00202BFB">
            <w:pPr>
              <w:rPr>
                <w:szCs w:val="24"/>
              </w:rPr>
            </w:pPr>
            <w:r w:rsidRPr="00882E79">
              <w:rPr>
                <w:szCs w:val="24"/>
              </w:rPr>
              <w:t>22</w:t>
            </w:r>
          </w:p>
        </w:tc>
        <w:tc>
          <w:tcPr>
            <w:tcW w:w="3065" w:type="dxa"/>
          </w:tcPr>
          <w:p w:rsidR="006B38FA" w:rsidRPr="00882E79" w:rsidRDefault="006B38FA" w:rsidP="00202BFB">
            <w:pPr>
              <w:rPr>
                <w:szCs w:val="24"/>
              </w:rPr>
            </w:pPr>
            <w:r w:rsidRPr="00882E79">
              <w:rPr>
                <w:szCs w:val="24"/>
              </w:rPr>
              <w:t>Балданова Кристина</w:t>
            </w:r>
          </w:p>
        </w:tc>
        <w:tc>
          <w:tcPr>
            <w:tcW w:w="729" w:type="dxa"/>
          </w:tcPr>
          <w:p w:rsidR="006B38FA" w:rsidRPr="00882E79" w:rsidRDefault="006B38FA" w:rsidP="00202BFB">
            <w:pPr>
              <w:rPr>
                <w:szCs w:val="24"/>
              </w:rPr>
            </w:pPr>
            <w:r w:rsidRPr="00882E79">
              <w:rPr>
                <w:szCs w:val="24"/>
              </w:rPr>
              <w:t>1</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23</w:t>
            </w:r>
          </w:p>
        </w:tc>
        <w:tc>
          <w:tcPr>
            <w:tcW w:w="3065" w:type="dxa"/>
          </w:tcPr>
          <w:p w:rsidR="006B38FA" w:rsidRPr="00882E79" w:rsidRDefault="006B38FA" w:rsidP="00202BFB">
            <w:pPr>
              <w:rPr>
                <w:szCs w:val="24"/>
              </w:rPr>
            </w:pPr>
            <w:r w:rsidRPr="00882E79">
              <w:rPr>
                <w:szCs w:val="24"/>
              </w:rPr>
              <w:t>Андреева Номина</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24</w:t>
            </w:r>
          </w:p>
        </w:tc>
        <w:tc>
          <w:tcPr>
            <w:tcW w:w="3065" w:type="dxa"/>
          </w:tcPr>
          <w:p w:rsidR="006B38FA" w:rsidRPr="00882E79" w:rsidRDefault="006B38FA" w:rsidP="00202BFB">
            <w:pPr>
              <w:rPr>
                <w:szCs w:val="24"/>
              </w:rPr>
            </w:pPr>
            <w:r w:rsidRPr="00882E79">
              <w:rPr>
                <w:szCs w:val="24"/>
              </w:rPr>
              <w:t>Базаров Анжил</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25</w:t>
            </w:r>
          </w:p>
        </w:tc>
        <w:tc>
          <w:tcPr>
            <w:tcW w:w="3065" w:type="dxa"/>
          </w:tcPr>
          <w:p w:rsidR="006B38FA" w:rsidRPr="00882E79" w:rsidRDefault="006B38FA" w:rsidP="00202BFB">
            <w:pPr>
              <w:rPr>
                <w:szCs w:val="24"/>
              </w:rPr>
            </w:pPr>
            <w:r w:rsidRPr="00882E79">
              <w:rPr>
                <w:szCs w:val="24"/>
              </w:rPr>
              <w:t>Гулгенова Алтын</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26</w:t>
            </w:r>
          </w:p>
        </w:tc>
        <w:tc>
          <w:tcPr>
            <w:tcW w:w="3065" w:type="dxa"/>
          </w:tcPr>
          <w:p w:rsidR="006B38FA" w:rsidRPr="00882E79" w:rsidRDefault="006B38FA" w:rsidP="00202BFB">
            <w:pPr>
              <w:rPr>
                <w:szCs w:val="24"/>
              </w:rPr>
            </w:pPr>
            <w:r w:rsidRPr="00882E79">
              <w:rPr>
                <w:szCs w:val="24"/>
              </w:rPr>
              <w:t>Дашиева Алтын</w:t>
            </w:r>
          </w:p>
        </w:tc>
        <w:tc>
          <w:tcPr>
            <w:tcW w:w="729" w:type="dxa"/>
          </w:tcPr>
          <w:p w:rsidR="006B38FA" w:rsidRPr="00882E79" w:rsidRDefault="006B38FA" w:rsidP="00202BFB">
            <w:pPr>
              <w:rPr>
                <w:szCs w:val="24"/>
              </w:rPr>
            </w:pPr>
            <w:r w:rsidRPr="00882E79">
              <w:rPr>
                <w:szCs w:val="24"/>
              </w:rPr>
              <w:t>3</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27</w:t>
            </w:r>
          </w:p>
        </w:tc>
        <w:tc>
          <w:tcPr>
            <w:tcW w:w="3065" w:type="dxa"/>
          </w:tcPr>
          <w:p w:rsidR="006B38FA" w:rsidRPr="00882E79" w:rsidRDefault="006B38FA" w:rsidP="00202BFB">
            <w:pPr>
              <w:rPr>
                <w:szCs w:val="24"/>
              </w:rPr>
            </w:pPr>
            <w:r w:rsidRPr="00882E79">
              <w:rPr>
                <w:szCs w:val="24"/>
              </w:rPr>
              <w:t>Кашапов Эрдэни</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szCs w:val="24"/>
              </w:rPr>
            </w:pPr>
            <w:r w:rsidRPr="00882E79">
              <w:rPr>
                <w:szCs w:val="24"/>
              </w:rPr>
              <w:t>Республиканский конкурс «Гуламта»</w:t>
            </w:r>
          </w:p>
        </w:tc>
      </w:tr>
      <w:tr w:rsidR="006B38FA" w:rsidRPr="00882E79" w:rsidTr="006B38FA">
        <w:tc>
          <w:tcPr>
            <w:tcW w:w="474" w:type="dxa"/>
          </w:tcPr>
          <w:p w:rsidR="006B38FA" w:rsidRPr="00882E79" w:rsidRDefault="006B38FA" w:rsidP="00202BFB">
            <w:pPr>
              <w:rPr>
                <w:szCs w:val="24"/>
              </w:rPr>
            </w:pPr>
            <w:r w:rsidRPr="00882E79">
              <w:rPr>
                <w:szCs w:val="24"/>
              </w:rPr>
              <w:t>28</w:t>
            </w:r>
          </w:p>
        </w:tc>
        <w:tc>
          <w:tcPr>
            <w:tcW w:w="3065" w:type="dxa"/>
          </w:tcPr>
          <w:p w:rsidR="006B38FA" w:rsidRPr="00882E79" w:rsidRDefault="006B38FA" w:rsidP="00202BFB">
            <w:pPr>
              <w:rPr>
                <w:szCs w:val="24"/>
              </w:rPr>
            </w:pPr>
            <w:r w:rsidRPr="00882E79">
              <w:rPr>
                <w:szCs w:val="24"/>
              </w:rPr>
              <w:t>Бактоцыренов Дима</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2 место</w:t>
            </w:r>
          </w:p>
        </w:tc>
        <w:tc>
          <w:tcPr>
            <w:tcW w:w="6379" w:type="dxa"/>
          </w:tcPr>
          <w:p w:rsidR="006B38FA" w:rsidRPr="00882E79" w:rsidRDefault="006B38FA" w:rsidP="00202BFB">
            <w:pPr>
              <w:rPr>
                <w:szCs w:val="24"/>
              </w:rPr>
            </w:pPr>
            <w:r w:rsidRPr="00882E79">
              <w:rPr>
                <w:szCs w:val="24"/>
              </w:rPr>
              <w:t>Республиканский конкурс Юных туристов «С рюкзаком по родному краю»</w:t>
            </w:r>
          </w:p>
        </w:tc>
      </w:tr>
      <w:tr w:rsidR="006B38FA" w:rsidRPr="00882E79" w:rsidTr="006B38FA">
        <w:tc>
          <w:tcPr>
            <w:tcW w:w="474" w:type="dxa"/>
          </w:tcPr>
          <w:p w:rsidR="006B38FA" w:rsidRPr="00882E79" w:rsidRDefault="006B38FA" w:rsidP="00202BFB">
            <w:pPr>
              <w:rPr>
                <w:szCs w:val="24"/>
              </w:rPr>
            </w:pPr>
            <w:r w:rsidRPr="00882E79">
              <w:rPr>
                <w:szCs w:val="24"/>
              </w:rPr>
              <w:t>29</w:t>
            </w:r>
          </w:p>
        </w:tc>
        <w:tc>
          <w:tcPr>
            <w:tcW w:w="3065" w:type="dxa"/>
          </w:tcPr>
          <w:p w:rsidR="006B38FA" w:rsidRPr="00882E79" w:rsidRDefault="006B38FA" w:rsidP="00202BFB">
            <w:pPr>
              <w:rPr>
                <w:szCs w:val="24"/>
              </w:rPr>
            </w:pPr>
            <w:r w:rsidRPr="00882E79">
              <w:rPr>
                <w:szCs w:val="24"/>
              </w:rPr>
              <w:t>Зверьков Геннадий</w:t>
            </w:r>
          </w:p>
        </w:tc>
        <w:tc>
          <w:tcPr>
            <w:tcW w:w="729" w:type="dxa"/>
          </w:tcPr>
          <w:p w:rsidR="006B38FA" w:rsidRPr="00882E79" w:rsidRDefault="006B38FA" w:rsidP="00202BFB">
            <w:pPr>
              <w:rPr>
                <w:szCs w:val="24"/>
              </w:rPr>
            </w:pPr>
            <w:r w:rsidRPr="00882E79">
              <w:rPr>
                <w:szCs w:val="24"/>
              </w:rPr>
              <w:t>4</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szCs w:val="24"/>
              </w:rPr>
            </w:pPr>
            <w:r w:rsidRPr="00882E79">
              <w:rPr>
                <w:szCs w:val="24"/>
              </w:rPr>
              <w:t>Республиканский конкурс Юных туристов «С рюкзаком по родному краю»</w:t>
            </w:r>
          </w:p>
        </w:tc>
      </w:tr>
      <w:tr w:rsidR="006B38FA" w:rsidRPr="00882E79" w:rsidTr="006B38FA">
        <w:tc>
          <w:tcPr>
            <w:tcW w:w="474" w:type="dxa"/>
          </w:tcPr>
          <w:p w:rsidR="006B38FA" w:rsidRPr="00882E79" w:rsidRDefault="006B38FA" w:rsidP="00202BFB">
            <w:pPr>
              <w:rPr>
                <w:szCs w:val="24"/>
              </w:rPr>
            </w:pPr>
            <w:r w:rsidRPr="00882E79">
              <w:rPr>
                <w:szCs w:val="24"/>
              </w:rPr>
              <w:t>30</w:t>
            </w:r>
          </w:p>
        </w:tc>
        <w:tc>
          <w:tcPr>
            <w:tcW w:w="3065" w:type="dxa"/>
          </w:tcPr>
          <w:p w:rsidR="006B38FA" w:rsidRPr="00882E79" w:rsidRDefault="006B38FA" w:rsidP="00202BFB">
            <w:pPr>
              <w:rPr>
                <w:szCs w:val="24"/>
              </w:rPr>
            </w:pPr>
            <w:r w:rsidRPr="00882E79">
              <w:rPr>
                <w:szCs w:val="24"/>
              </w:rPr>
              <w:t>Минеев Дмитрий</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1 место</w:t>
            </w:r>
          </w:p>
        </w:tc>
        <w:tc>
          <w:tcPr>
            <w:tcW w:w="6379" w:type="dxa"/>
          </w:tcPr>
          <w:p w:rsidR="006B38FA" w:rsidRPr="00882E79" w:rsidRDefault="006B38FA" w:rsidP="00202BFB">
            <w:pPr>
              <w:rPr>
                <w:b/>
                <w:szCs w:val="24"/>
              </w:rPr>
            </w:pPr>
            <w:r w:rsidRPr="00882E79">
              <w:rPr>
                <w:b/>
                <w:szCs w:val="24"/>
              </w:rPr>
              <w:t>Республиканский этап ВОШ по математике</w:t>
            </w:r>
          </w:p>
        </w:tc>
      </w:tr>
      <w:tr w:rsidR="006B38FA" w:rsidRPr="00882E79" w:rsidTr="006B38FA">
        <w:tc>
          <w:tcPr>
            <w:tcW w:w="474" w:type="dxa"/>
          </w:tcPr>
          <w:p w:rsidR="006B38FA" w:rsidRPr="00882E79" w:rsidRDefault="006B38FA" w:rsidP="00202BFB">
            <w:pPr>
              <w:rPr>
                <w:szCs w:val="24"/>
              </w:rPr>
            </w:pPr>
            <w:r w:rsidRPr="00882E79">
              <w:rPr>
                <w:szCs w:val="24"/>
              </w:rPr>
              <w:t>31</w:t>
            </w:r>
          </w:p>
        </w:tc>
        <w:tc>
          <w:tcPr>
            <w:tcW w:w="3065" w:type="dxa"/>
          </w:tcPr>
          <w:p w:rsidR="006B38FA" w:rsidRPr="00882E79" w:rsidRDefault="006B38FA" w:rsidP="00202BFB">
            <w:pPr>
              <w:rPr>
                <w:szCs w:val="24"/>
              </w:rPr>
            </w:pPr>
            <w:r w:rsidRPr="00882E79">
              <w:rPr>
                <w:szCs w:val="24"/>
              </w:rPr>
              <w:t>Минеев Дмитрий</w:t>
            </w:r>
          </w:p>
        </w:tc>
        <w:tc>
          <w:tcPr>
            <w:tcW w:w="729" w:type="dxa"/>
          </w:tcPr>
          <w:p w:rsidR="006B38FA" w:rsidRPr="00882E79" w:rsidRDefault="006B38FA" w:rsidP="00202BFB">
            <w:pPr>
              <w:rPr>
                <w:szCs w:val="24"/>
              </w:rPr>
            </w:pPr>
            <w:r w:rsidRPr="00882E79">
              <w:rPr>
                <w:szCs w:val="24"/>
              </w:rPr>
              <w:t>11</w:t>
            </w:r>
          </w:p>
        </w:tc>
        <w:tc>
          <w:tcPr>
            <w:tcW w:w="2815" w:type="dxa"/>
            <w:gridSpan w:val="2"/>
          </w:tcPr>
          <w:p w:rsidR="006B38FA" w:rsidRPr="00882E79" w:rsidRDefault="006B38FA" w:rsidP="00202BFB">
            <w:pPr>
              <w:rPr>
                <w:szCs w:val="24"/>
              </w:rPr>
            </w:pPr>
            <w:r w:rsidRPr="00882E79">
              <w:rPr>
                <w:szCs w:val="24"/>
              </w:rPr>
              <w:t>3 место</w:t>
            </w:r>
          </w:p>
        </w:tc>
        <w:tc>
          <w:tcPr>
            <w:tcW w:w="6379" w:type="dxa"/>
          </w:tcPr>
          <w:p w:rsidR="006B38FA" w:rsidRPr="00882E79" w:rsidRDefault="006B38FA" w:rsidP="00202BFB">
            <w:pPr>
              <w:rPr>
                <w:b/>
                <w:szCs w:val="24"/>
              </w:rPr>
            </w:pPr>
            <w:r w:rsidRPr="00882E79">
              <w:rPr>
                <w:b/>
                <w:szCs w:val="24"/>
              </w:rPr>
              <w:t>Республиканский этап ВОШ по информатике</w:t>
            </w:r>
          </w:p>
        </w:tc>
      </w:tr>
      <w:tr w:rsidR="006B38FA" w:rsidRPr="00882E79" w:rsidTr="006B38FA">
        <w:tc>
          <w:tcPr>
            <w:tcW w:w="13462" w:type="dxa"/>
            <w:gridSpan w:val="6"/>
          </w:tcPr>
          <w:p w:rsidR="006B38FA" w:rsidRPr="00882E79" w:rsidRDefault="006B38FA" w:rsidP="00202BFB">
            <w:pPr>
              <w:jc w:val="center"/>
              <w:rPr>
                <w:b/>
                <w:szCs w:val="24"/>
              </w:rPr>
            </w:pPr>
          </w:p>
          <w:p w:rsidR="006B38FA" w:rsidRPr="00882E79" w:rsidRDefault="006B38FA" w:rsidP="00202BFB">
            <w:pPr>
              <w:jc w:val="center"/>
              <w:rPr>
                <w:b/>
                <w:szCs w:val="24"/>
              </w:rPr>
            </w:pPr>
            <w:r w:rsidRPr="00882E79">
              <w:rPr>
                <w:b/>
                <w:szCs w:val="24"/>
              </w:rPr>
              <w:lastRenderedPageBreak/>
              <w:t>Муниципальный уровень</w:t>
            </w:r>
          </w:p>
        </w:tc>
      </w:tr>
      <w:tr w:rsidR="006B38FA" w:rsidRPr="00882E79" w:rsidTr="006B38FA">
        <w:tc>
          <w:tcPr>
            <w:tcW w:w="474" w:type="dxa"/>
          </w:tcPr>
          <w:p w:rsidR="006B38FA" w:rsidRPr="00882E79" w:rsidRDefault="006B38FA" w:rsidP="00202BFB">
            <w:pPr>
              <w:rPr>
                <w:szCs w:val="24"/>
              </w:rPr>
            </w:pPr>
            <w:r w:rsidRPr="00882E79">
              <w:rPr>
                <w:szCs w:val="24"/>
              </w:rPr>
              <w:lastRenderedPageBreak/>
              <w:t>1</w:t>
            </w:r>
          </w:p>
        </w:tc>
        <w:tc>
          <w:tcPr>
            <w:tcW w:w="3065" w:type="dxa"/>
          </w:tcPr>
          <w:p w:rsidR="006B38FA" w:rsidRPr="00882E79" w:rsidRDefault="006B38FA" w:rsidP="00202BFB">
            <w:pPr>
              <w:rPr>
                <w:szCs w:val="24"/>
              </w:rPr>
            </w:pPr>
            <w:r w:rsidRPr="00882E79">
              <w:rPr>
                <w:szCs w:val="24"/>
              </w:rPr>
              <w:t>Дементьева Валерия</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r w:rsidRPr="00882E79">
              <w:rPr>
                <w:szCs w:val="24"/>
              </w:rPr>
              <w:t>Диплом 2 степени</w:t>
            </w:r>
          </w:p>
        </w:tc>
        <w:tc>
          <w:tcPr>
            <w:tcW w:w="7457" w:type="dxa"/>
            <w:gridSpan w:val="2"/>
          </w:tcPr>
          <w:p w:rsidR="006B38FA" w:rsidRPr="00882E79" w:rsidRDefault="006B38FA" w:rsidP="00202BFB">
            <w:pPr>
              <w:rPr>
                <w:szCs w:val="24"/>
              </w:rPr>
            </w:pPr>
            <w:r w:rsidRPr="00882E79">
              <w:rPr>
                <w:szCs w:val="24"/>
              </w:rPr>
              <w:t>Городской конкурс «Искусство звучащего слова»</w:t>
            </w:r>
          </w:p>
        </w:tc>
      </w:tr>
      <w:tr w:rsidR="006B38FA" w:rsidRPr="00882E79" w:rsidTr="006B38FA">
        <w:tc>
          <w:tcPr>
            <w:tcW w:w="474" w:type="dxa"/>
          </w:tcPr>
          <w:p w:rsidR="006B38FA" w:rsidRPr="00882E79" w:rsidRDefault="006B38FA" w:rsidP="00202BFB">
            <w:pPr>
              <w:rPr>
                <w:szCs w:val="24"/>
              </w:rPr>
            </w:pPr>
            <w:r w:rsidRPr="00882E79">
              <w:rPr>
                <w:szCs w:val="24"/>
              </w:rPr>
              <w:t>2</w:t>
            </w:r>
          </w:p>
        </w:tc>
        <w:tc>
          <w:tcPr>
            <w:tcW w:w="3065" w:type="dxa"/>
          </w:tcPr>
          <w:p w:rsidR="006B38FA" w:rsidRPr="00882E79" w:rsidRDefault="006B38FA" w:rsidP="00202BFB">
            <w:pPr>
              <w:rPr>
                <w:szCs w:val="24"/>
              </w:rPr>
            </w:pPr>
            <w:r w:rsidRPr="00882E79">
              <w:rPr>
                <w:szCs w:val="24"/>
              </w:rPr>
              <w:t>Пономарева Виктория</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r w:rsidRPr="00882E79">
              <w:rPr>
                <w:szCs w:val="24"/>
              </w:rPr>
              <w:t>Диплом 4 степени</w:t>
            </w:r>
          </w:p>
        </w:tc>
        <w:tc>
          <w:tcPr>
            <w:tcW w:w="7457" w:type="dxa"/>
            <w:gridSpan w:val="2"/>
          </w:tcPr>
          <w:p w:rsidR="006B38FA" w:rsidRPr="00882E79" w:rsidRDefault="006B38FA" w:rsidP="00202BFB">
            <w:pPr>
              <w:rPr>
                <w:szCs w:val="24"/>
              </w:rPr>
            </w:pPr>
            <w:r w:rsidRPr="00882E79">
              <w:rPr>
                <w:szCs w:val="24"/>
              </w:rPr>
              <w:t>Городской конкурс «Искусство звучащего слова»</w:t>
            </w:r>
          </w:p>
        </w:tc>
      </w:tr>
      <w:tr w:rsidR="006B38FA" w:rsidRPr="00882E79" w:rsidTr="006B38FA">
        <w:tc>
          <w:tcPr>
            <w:tcW w:w="474" w:type="dxa"/>
          </w:tcPr>
          <w:p w:rsidR="006B38FA" w:rsidRPr="00882E79" w:rsidRDefault="006B38FA" w:rsidP="00202BFB">
            <w:pPr>
              <w:rPr>
                <w:szCs w:val="24"/>
              </w:rPr>
            </w:pPr>
            <w:r w:rsidRPr="00882E79">
              <w:rPr>
                <w:szCs w:val="24"/>
              </w:rPr>
              <w:t>3</w:t>
            </w:r>
          </w:p>
        </w:tc>
        <w:tc>
          <w:tcPr>
            <w:tcW w:w="3065" w:type="dxa"/>
          </w:tcPr>
          <w:p w:rsidR="006B38FA" w:rsidRPr="00882E79" w:rsidRDefault="006B38FA" w:rsidP="00202BFB">
            <w:pPr>
              <w:rPr>
                <w:szCs w:val="24"/>
              </w:rPr>
            </w:pPr>
            <w:r w:rsidRPr="00882E79">
              <w:rPr>
                <w:szCs w:val="24"/>
              </w:rPr>
              <w:t>Федорова Алия</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Районный этап Всероссийского конкурса юных чтецов «Живая классика», участник регионального этапа</w:t>
            </w:r>
          </w:p>
        </w:tc>
      </w:tr>
      <w:tr w:rsidR="006B38FA" w:rsidRPr="00882E79" w:rsidTr="006B38FA">
        <w:tc>
          <w:tcPr>
            <w:tcW w:w="474" w:type="dxa"/>
          </w:tcPr>
          <w:p w:rsidR="006B38FA" w:rsidRPr="00882E79" w:rsidRDefault="006B38FA" w:rsidP="00202BFB">
            <w:pPr>
              <w:rPr>
                <w:szCs w:val="24"/>
              </w:rPr>
            </w:pPr>
            <w:r w:rsidRPr="00882E79">
              <w:rPr>
                <w:szCs w:val="24"/>
              </w:rPr>
              <w:t>4</w:t>
            </w:r>
          </w:p>
        </w:tc>
        <w:tc>
          <w:tcPr>
            <w:tcW w:w="3065" w:type="dxa"/>
          </w:tcPr>
          <w:p w:rsidR="006B38FA" w:rsidRPr="00882E79" w:rsidRDefault="006B38FA" w:rsidP="00202BFB">
            <w:pPr>
              <w:rPr>
                <w:szCs w:val="24"/>
              </w:rPr>
            </w:pPr>
            <w:r w:rsidRPr="00882E79">
              <w:rPr>
                <w:szCs w:val="24"/>
              </w:rPr>
              <w:t>Жалсараева Аяна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Муниципальная олимпиада по русскому языку «Серебряная Литера»</w:t>
            </w:r>
          </w:p>
        </w:tc>
      </w:tr>
      <w:tr w:rsidR="006B38FA" w:rsidRPr="00882E79" w:rsidTr="006B38FA">
        <w:tc>
          <w:tcPr>
            <w:tcW w:w="474" w:type="dxa"/>
          </w:tcPr>
          <w:p w:rsidR="006B38FA" w:rsidRPr="00882E79" w:rsidRDefault="006B38FA" w:rsidP="00202BFB">
            <w:pPr>
              <w:rPr>
                <w:szCs w:val="24"/>
              </w:rPr>
            </w:pPr>
            <w:r w:rsidRPr="00882E79">
              <w:rPr>
                <w:szCs w:val="24"/>
              </w:rPr>
              <w:t>5</w:t>
            </w:r>
          </w:p>
        </w:tc>
        <w:tc>
          <w:tcPr>
            <w:tcW w:w="3065" w:type="dxa"/>
          </w:tcPr>
          <w:p w:rsidR="006B38FA" w:rsidRPr="00882E79" w:rsidRDefault="006B38FA" w:rsidP="00202BFB">
            <w:pPr>
              <w:rPr>
                <w:szCs w:val="24"/>
              </w:rPr>
            </w:pPr>
            <w:r w:rsidRPr="00882E79">
              <w:rPr>
                <w:szCs w:val="24"/>
              </w:rPr>
              <w:t>Команда МАОУ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участник</w:t>
            </w:r>
          </w:p>
        </w:tc>
        <w:tc>
          <w:tcPr>
            <w:tcW w:w="7457" w:type="dxa"/>
            <w:gridSpan w:val="2"/>
          </w:tcPr>
          <w:p w:rsidR="006B38FA" w:rsidRPr="00882E79" w:rsidRDefault="006B38FA" w:rsidP="00202BFB">
            <w:pPr>
              <w:rPr>
                <w:szCs w:val="24"/>
              </w:rPr>
            </w:pPr>
            <w:r w:rsidRPr="00882E79">
              <w:rPr>
                <w:szCs w:val="24"/>
              </w:rPr>
              <w:t>Военно-спортивная игра «Зарница»</w:t>
            </w:r>
          </w:p>
        </w:tc>
      </w:tr>
      <w:tr w:rsidR="006B38FA" w:rsidRPr="00882E79" w:rsidTr="006B38FA">
        <w:tc>
          <w:tcPr>
            <w:tcW w:w="474" w:type="dxa"/>
          </w:tcPr>
          <w:p w:rsidR="006B38FA" w:rsidRPr="00882E79" w:rsidRDefault="006B38FA" w:rsidP="00202BFB">
            <w:pPr>
              <w:rPr>
                <w:szCs w:val="24"/>
              </w:rPr>
            </w:pPr>
            <w:r w:rsidRPr="00882E79">
              <w:rPr>
                <w:szCs w:val="24"/>
              </w:rPr>
              <w:t>6</w:t>
            </w:r>
          </w:p>
        </w:tc>
        <w:tc>
          <w:tcPr>
            <w:tcW w:w="3065" w:type="dxa"/>
          </w:tcPr>
          <w:p w:rsidR="006B38FA" w:rsidRPr="00882E79" w:rsidRDefault="006B38FA" w:rsidP="00202BFB">
            <w:pPr>
              <w:rPr>
                <w:szCs w:val="24"/>
              </w:rPr>
            </w:pPr>
            <w:r w:rsidRPr="00882E79">
              <w:rPr>
                <w:szCs w:val="24"/>
              </w:rPr>
              <w:t>Миронова Алина</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Городская викторина по краеведению «О Земле Бурятской»</w:t>
            </w:r>
          </w:p>
        </w:tc>
      </w:tr>
      <w:tr w:rsidR="006B38FA" w:rsidRPr="00882E79" w:rsidTr="006B38FA">
        <w:tc>
          <w:tcPr>
            <w:tcW w:w="474" w:type="dxa"/>
          </w:tcPr>
          <w:p w:rsidR="006B38FA" w:rsidRPr="00882E79" w:rsidRDefault="006B38FA" w:rsidP="00202BFB">
            <w:pPr>
              <w:rPr>
                <w:szCs w:val="24"/>
              </w:rPr>
            </w:pPr>
            <w:r w:rsidRPr="00882E79">
              <w:rPr>
                <w:szCs w:val="24"/>
              </w:rPr>
              <w:t>7</w:t>
            </w:r>
          </w:p>
        </w:tc>
        <w:tc>
          <w:tcPr>
            <w:tcW w:w="3065" w:type="dxa"/>
          </w:tcPr>
          <w:p w:rsidR="006B38FA" w:rsidRPr="00882E79" w:rsidRDefault="006B38FA" w:rsidP="00202BFB">
            <w:pPr>
              <w:rPr>
                <w:szCs w:val="24"/>
              </w:rPr>
            </w:pPr>
            <w:r w:rsidRPr="00882E79">
              <w:rPr>
                <w:szCs w:val="24"/>
              </w:rPr>
              <w:t>Дашинимаев Эрдэм</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викторина по краеведению «О Земле Бурятской»</w:t>
            </w:r>
          </w:p>
        </w:tc>
      </w:tr>
      <w:tr w:rsidR="006B38FA" w:rsidRPr="00882E79" w:rsidTr="006B38FA">
        <w:tc>
          <w:tcPr>
            <w:tcW w:w="474" w:type="dxa"/>
          </w:tcPr>
          <w:p w:rsidR="006B38FA" w:rsidRPr="00882E79" w:rsidRDefault="006B38FA" w:rsidP="00202BFB">
            <w:pPr>
              <w:rPr>
                <w:szCs w:val="24"/>
              </w:rPr>
            </w:pPr>
            <w:r w:rsidRPr="00882E79">
              <w:rPr>
                <w:szCs w:val="24"/>
              </w:rPr>
              <w:t>8</w:t>
            </w:r>
          </w:p>
        </w:tc>
        <w:tc>
          <w:tcPr>
            <w:tcW w:w="3065" w:type="dxa"/>
          </w:tcPr>
          <w:p w:rsidR="006B38FA" w:rsidRPr="00882E79" w:rsidRDefault="006B38FA" w:rsidP="00202BFB">
            <w:pPr>
              <w:rPr>
                <w:szCs w:val="24"/>
              </w:rPr>
            </w:pPr>
            <w:r w:rsidRPr="00882E79">
              <w:rPr>
                <w:szCs w:val="24"/>
              </w:rPr>
              <w:t>Гулгенова Арина</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Городская олимпиада по Байкаловедению «Знатоки Байкала»</w:t>
            </w:r>
          </w:p>
        </w:tc>
      </w:tr>
      <w:tr w:rsidR="006B38FA" w:rsidRPr="00882E79" w:rsidTr="006B38FA">
        <w:tc>
          <w:tcPr>
            <w:tcW w:w="474" w:type="dxa"/>
          </w:tcPr>
          <w:p w:rsidR="006B38FA" w:rsidRPr="00882E79" w:rsidRDefault="006B38FA" w:rsidP="00202BFB">
            <w:pPr>
              <w:rPr>
                <w:szCs w:val="24"/>
              </w:rPr>
            </w:pPr>
            <w:r w:rsidRPr="00882E79">
              <w:rPr>
                <w:szCs w:val="24"/>
              </w:rPr>
              <w:t>9</w:t>
            </w:r>
          </w:p>
        </w:tc>
        <w:tc>
          <w:tcPr>
            <w:tcW w:w="3065" w:type="dxa"/>
          </w:tcPr>
          <w:p w:rsidR="006B38FA" w:rsidRPr="00882E79" w:rsidRDefault="006B38FA" w:rsidP="00202BFB">
            <w:pPr>
              <w:rPr>
                <w:szCs w:val="24"/>
              </w:rPr>
            </w:pPr>
            <w:r w:rsidRPr="00882E79">
              <w:rPr>
                <w:szCs w:val="24"/>
              </w:rPr>
              <w:t>Карнапольцева Анастасия</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по Байкаловедению «Знатоки Байкала»</w:t>
            </w:r>
          </w:p>
        </w:tc>
      </w:tr>
      <w:tr w:rsidR="006B38FA" w:rsidRPr="00882E79" w:rsidTr="006B38FA">
        <w:tc>
          <w:tcPr>
            <w:tcW w:w="474" w:type="dxa"/>
          </w:tcPr>
          <w:p w:rsidR="006B38FA" w:rsidRPr="00882E79" w:rsidRDefault="006B38FA" w:rsidP="00202BFB">
            <w:pPr>
              <w:rPr>
                <w:szCs w:val="24"/>
              </w:rPr>
            </w:pPr>
            <w:r w:rsidRPr="00882E79">
              <w:rPr>
                <w:szCs w:val="24"/>
              </w:rPr>
              <w:t>10</w:t>
            </w:r>
          </w:p>
        </w:tc>
        <w:tc>
          <w:tcPr>
            <w:tcW w:w="3065" w:type="dxa"/>
          </w:tcPr>
          <w:p w:rsidR="006B38FA" w:rsidRPr="00882E79" w:rsidRDefault="006B38FA" w:rsidP="00202BFB">
            <w:pPr>
              <w:rPr>
                <w:szCs w:val="24"/>
              </w:rPr>
            </w:pPr>
            <w:r w:rsidRPr="00882E79">
              <w:rPr>
                <w:szCs w:val="24"/>
              </w:rPr>
              <w:t>Хайдапов Доржи</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Городская олимпиада по Байкаловедению «Знатоки Байкала»</w:t>
            </w:r>
          </w:p>
        </w:tc>
      </w:tr>
      <w:tr w:rsidR="006B38FA" w:rsidRPr="00882E79" w:rsidTr="006B38FA">
        <w:tc>
          <w:tcPr>
            <w:tcW w:w="474" w:type="dxa"/>
          </w:tcPr>
          <w:p w:rsidR="006B38FA" w:rsidRPr="00882E79" w:rsidRDefault="006B38FA" w:rsidP="00202BFB">
            <w:pPr>
              <w:rPr>
                <w:szCs w:val="24"/>
              </w:rPr>
            </w:pPr>
            <w:r w:rsidRPr="00882E79">
              <w:rPr>
                <w:szCs w:val="24"/>
              </w:rPr>
              <w:t>11</w:t>
            </w:r>
          </w:p>
        </w:tc>
        <w:tc>
          <w:tcPr>
            <w:tcW w:w="3065" w:type="dxa"/>
          </w:tcPr>
          <w:p w:rsidR="006B38FA" w:rsidRPr="00882E79" w:rsidRDefault="006B38FA" w:rsidP="00202BFB">
            <w:pPr>
              <w:rPr>
                <w:szCs w:val="24"/>
              </w:rPr>
            </w:pPr>
            <w:r w:rsidRPr="00882E79">
              <w:rPr>
                <w:szCs w:val="24"/>
              </w:rPr>
              <w:t>Манзанова Галина</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Городской конкурс по информатике «Инфобой»</w:t>
            </w:r>
          </w:p>
        </w:tc>
      </w:tr>
      <w:tr w:rsidR="006B38FA" w:rsidRPr="00882E79" w:rsidTr="006B38FA">
        <w:tc>
          <w:tcPr>
            <w:tcW w:w="474" w:type="dxa"/>
          </w:tcPr>
          <w:p w:rsidR="006B38FA" w:rsidRPr="00882E79" w:rsidRDefault="006B38FA" w:rsidP="00202BFB">
            <w:pPr>
              <w:rPr>
                <w:szCs w:val="24"/>
              </w:rPr>
            </w:pPr>
            <w:r w:rsidRPr="00882E79">
              <w:rPr>
                <w:szCs w:val="24"/>
              </w:rPr>
              <w:t>12</w:t>
            </w:r>
          </w:p>
        </w:tc>
        <w:tc>
          <w:tcPr>
            <w:tcW w:w="3065" w:type="dxa"/>
          </w:tcPr>
          <w:p w:rsidR="006B38FA" w:rsidRPr="00882E79" w:rsidRDefault="006B38FA" w:rsidP="00202BFB">
            <w:pPr>
              <w:rPr>
                <w:szCs w:val="24"/>
              </w:rPr>
            </w:pPr>
            <w:r w:rsidRPr="00882E79">
              <w:rPr>
                <w:szCs w:val="24"/>
              </w:rPr>
              <w:t>Ерундова Милана</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КЛИО (история)</w:t>
            </w:r>
          </w:p>
        </w:tc>
      </w:tr>
      <w:tr w:rsidR="006B38FA" w:rsidRPr="00882E79" w:rsidTr="006B38FA">
        <w:tc>
          <w:tcPr>
            <w:tcW w:w="474" w:type="dxa"/>
          </w:tcPr>
          <w:p w:rsidR="006B38FA" w:rsidRPr="00882E79" w:rsidRDefault="006B38FA" w:rsidP="00202BFB">
            <w:pPr>
              <w:rPr>
                <w:szCs w:val="24"/>
              </w:rPr>
            </w:pPr>
            <w:r w:rsidRPr="00882E79">
              <w:rPr>
                <w:szCs w:val="24"/>
              </w:rPr>
              <w:t>13</w:t>
            </w:r>
          </w:p>
        </w:tc>
        <w:tc>
          <w:tcPr>
            <w:tcW w:w="3065" w:type="dxa"/>
          </w:tcPr>
          <w:p w:rsidR="006B38FA" w:rsidRPr="00882E79" w:rsidRDefault="006B38FA" w:rsidP="00202BFB">
            <w:pPr>
              <w:rPr>
                <w:szCs w:val="24"/>
              </w:rPr>
            </w:pPr>
            <w:r w:rsidRPr="00882E79">
              <w:rPr>
                <w:szCs w:val="24"/>
              </w:rPr>
              <w:t>Дугарова Дашима</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b/>
                <w:szCs w:val="24"/>
              </w:rPr>
            </w:pPr>
            <w:r w:rsidRPr="00882E79">
              <w:rPr>
                <w:b/>
                <w:szCs w:val="24"/>
              </w:rPr>
              <w:t>Муниципальный этап ВОШ по бурятскому языку</w:t>
            </w:r>
          </w:p>
        </w:tc>
      </w:tr>
      <w:tr w:rsidR="006B38FA" w:rsidRPr="00882E79" w:rsidTr="006B38FA">
        <w:tc>
          <w:tcPr>
            <w:tcW w:w="474" w:type="dxa"/>
          </w:tcPr>
          <w:p w:rsidR="006B38FA" w:rsidRPr="00882E79" w:rsidRDefault="006B38FA" w:rsidP="00202BFB">
            <w:pPr>
              <w:rPr>
                <w:szCs w:val="24"/>
              </w:rPr>
            </w:pPr>
            <w:r w:rsidRPr="00882E79">
              <w:rPr>
                <w:szCs w:val="24"/>
              </w:rPr>
              <w:t>13</w:t>
            </w:r>
          </w:p>
        </w:tc>
        <w:tc>
          <w:tcPr>
            <w:tcW w:w="3065" w:type="dxa"/>
          </w:tcPr>
          <w:p w:rsidR="006B38FA" w:rsidRPr="00882E79" w:rsidRDefault="006B38FA" w:rsidP="00202BFB">
            <w:pPr>
              <w:rPr>
                <w:szCs w:val="24"/>
              </w:rPr>
            </w:pPr>
            <w:r w:rsidRPr="00882E79">
              <w:rPr>
                <w:szCs w:val="24"/>
              </w:rPr>
              <w:t>Малюжанцев Дмитрий</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b/>
                <w:szCs w:val="24"/>
              </w:rPr>
            </w:pPr>
            <w:r w:rsidRPr="00882E79">
              <w:rPr>
                <w:b/>
                <w:szCs w:val="24"/>
              </w:rPr>
              <w:t>Муниципальный этап ВОШ по китайскому языку</w:t>
            </w:r>
          </w:p>
        </w:tc>
      </w:tr>
      <w:tr w:rsidR="006B38FA" w:rsidRPr="00882E79" w:rsidTr="006B38FA">
        <w:tc>
          <w:tcPr>
            <w:tcW w:w="474" w:type="dxa"/>
          </w:tcPr>
          <w:p w:rsidR="006B38FA" w:rsidRPr="00882E79" w:rsidRDefault="006B38FA" w:rsidP="00202BFB">
            <w:pPr>
              <w:rPr>
                <w:szCs w:val="24"/>
              </w:rPr>
            </w:pPr>
            <w:r w:rsidRPr="00882E79">
              <w:rPr>
                <w:szCs w:val="24"/>
              </w:rPr>
              <w:t>14</w:t>
            </w:r>
          </w:p>
        </w:tc>
        <w:tc>
          <w:tcPr>
            <w:tcW w:w="3065" w:type="dxa"/>
          </w:tcPr>
          <w:p w:rsidR="006B38FA" w:rsidRPr="00882E79" w:rsidRDefault="006B38FA" w:rsidP="00202BFB">
            <w:pPr>
              <w:rPr>
                <w:szCs w:val="24"/>
              </w:rPr>
            </w:pPr>
            <w:r w:rsidRPr="00882E79">
              <w:rPr>
                <w:szCs w:val="24"/>
              </w:rPr>
              <w:t>Банщикова Ярослава</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b/>
                <w:szCs w:val="24"/>
              </w:rPr>
              <w:t>Муниципальный этап ВОШ по экологии</w:t>
            </w:r>
          </w:p>
        </w:tc>
      </w:tr>
      <w:tr w:rsidR="006B38FA" w:rsidRPr="00882E79" w:rsidTr="006B38FA">
        <w:tc>
          <w:tcPr>
            <w:tcW w:w="474" w:type="dxa"/>
          </w:tcPr>
          <w:p w:rsidR="006B38FA" w:rsidRPr="00882E79" w:rsidRDefault="006B38FA" w:rsidP="00202BFB">
            <w:pPr>
              <w:rPr>
                <w:szCs w:val="24"/>
              </w:rPr>
            </w:pPr>
            <w:r w:rsidRPr="00882E79">
              <w:rPr>
                <w:szCs w:val="24"/>
              </w:rPr>
              <w:t>15</w:t>
            </w:r>
          </w:p>
        </w:tc>
        <w:tc>
          <w:tcPr>
            <w:tcW w:w="3065" w:type="dxa"/>
          </w:tcPr>
          <w:p w:rsidR="006B38FA" w:rsidRPr="00882E79" w:rsidRDefault="006B38FA" w:rsidP="00202BFB">
            <w:pPr>
              <w:rPr>
                <w:szCs w:val="24"/>
              </w:rPr>
            </w:pPr>
            <w:r w:rsidRPr="00882E79">
              <w:rPr>
                <w:szCs w:val="24"/>
              </w:rPr>
              <w:t>Цыренжапова Сарана</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Городская конференция «Шаг в будущее» (экология)</w:t>
            </w:r>
          </w:p>
        </w:tc>
      </w:tr>
      <w:tr w:rsidR="006B38FA" w:rsidRPr="00882E79" w:rsidTr="006B38FA">
        <w:tc>
          <w:tcPr>
            <w:tcW w:w="474" w:type="dxa"/>
          </w:tcPr>
          <w:p w:rsidR="006B38FA" w:rsidRPr="00882E79" w:rsidRDefault="006B38FA" w:rsidP="00202BFB">
            <w:pPr>
              <w:rPr>
                <w:szCs w:val="24"/>
              </w:rPr>
            </w:pPr>
            <w:r w:rsidRPr="00882E79">
              <w:rPr>
                <w:szCs w:val="24"/>
              </w:rPr>
              <w:t>16</w:t>
            </w:r>
          </w:p>
        </w:tc>
        <w:tc>
          <w:tcPr>
            <w:tcW w:w="3065" w:type="dxa"/>
          </w:tcPr>
          <w:p w:rsidR="006B38FA" w:rsidRPr="00882E79" w:rsidRDefault="006B38FA" w:rsidP="00202BFB">
            <w:pPr>
              <w:rPr>
                <w:szCs w:val="24"/>
              </w:rPr>
            </w:pPr>
            <w:r w:rsidRPr="00882E79">
              <w:rPr>
                <w:szCs w:val="24"/>
              </w:rPr>
              <w:t>Туманов Санжа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Городская викторина по краеведению «О Земле Бурятской»</w:t>
            </w:r>
          </w:p>
        </w:tc>
      </w:tr>
      <w:tr w:rsidR="006B38FA" w:rsidRPr="00882E79" w:rsidTr="006B38FA">
        <w:tc>
          <w:tcPr>
            <w:tcW w:w="474" w:type="dxa"/>
          </w:tcPr>
          <w:p w:rsidR="006B38FA" w:rsidRPr="00882E79" w:rsidRDefault="006B38FA" w:rsidP="00202BFB">
            <w:pPr>
              <w:rPr>
                <w:szCs w:val="24"/>
              </w:rPr>
            </w:pPr>
            <w:r w:rsidRPr="00882E79">
              <w:rPr>
                <w:szCs w:val="24"/>
              </w:rPr>
              <w:t>17</w:t>
            </w:r>
          </w:p>
        </w:tc>
        <w:tc>
          <w:tcPr>
            <w:tcW w:w="3065" w:type="dxa"/>
          </w:tcPr>
          <w:p w:rsidR="006B38FA" w:rsidRPr="00882E79" w:rsidRDefault="006B38FA" w:rsidP="00202BFB">
            <w:pPr>
              <w:rPr>
                <w:szCs w:val="24"/>
              </w:rPr>
            </w:pPr>
            <w:r w:rsidRPr="00882E79">
              <w:rPr>
                <w:szCs w:val="24"/>
              </w:rPr>
              <w:t>Белькова Яна</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Городская викторина по краеведению «О Земле Бурятской»</w:t>
            </w:r>
          </w:p>
        </w:tc>
      </w:tr>
      <w:tr w:rsidR="006B38FA" w:rsidRPr="00882E79" w:rsidTr="006B38FA">
        <w:tc>
          <w:tcPr>
            <w:tcW w:w="474" w:type="dxa"/>
          </w:tcPr>
          <w:p w:rsidR="006B38FA" w:rsidRPr="00882E79" w:rsidRDefault="006B38FA" w:rsidP="00202BFB">
            <w:pPr>
              <w:rPr>
                <w:szCs w:val="24"/>
              </w:rPr>
            </w:pPr>
            <w:r w:rsidRPr="00882E79">
              <w:rPr>
                <w:szCs w:val="24"/>
              </w:rPr>
              <w:t>18</w:t>
            </w:r>
          </w:p>
        </w:tc>
        <w:tc>
          <w:tcPr>
            <w:tcW w:w="3065" w:type="dxa"/>
          </w:tcPr>
          <w:p w:rsidR="006B38FA" w:rsidRPr="00882E79" w:rsidRDefault="006B38FA" w:rsidP="00202BFB">
            <w:pPr>
              <w:rPr>
                <w:szCs w:val="24"/>
              </w:rPr>
            </w:pPr>
            <w:r w:rsidRPr="00882E79">
              <w:rPr>
                <w:szCs w:val="24"/>
              </w:rPr>
              <w:t>Саганова Татьяна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Городской конкурс благопожеланий</w:t>
            </w:r>
          </w:p>
        </w:tc>
      </w:tr>
      <w:tr w:rsidR="006B38FA" w:rsidRPr="00882E79" w:rsidTr="006B38FA">
        <w:tc>
          <w:tcPr>
            <w:tcW w:w="474" w:type="dxa"/>
          </w:tcPr>
          <w:p w:rsidR="006B38FA" w:rsidRPr="00882E79" w:rsidRDefault="006B38FA" w:rsidP="00202BFB">
            <w:pPr>
              <w:rPr>
                <w:szCs w:val="24"/>
              </w:rPr>
            </w:pPr>
            <w:r w:rsidRPr="00882E79">
              <w:rPr>
                <w:szCs w:val="24"/>
              </w:rPr>
              <w:t>19</w:t>
            </w:r>
          </w:p>
        </w:tc>
        <w:tc>
          <w:tcPr>
            <w:tcW w:w="3065" w:type="dxa"/>
          </w:tcPr>
          <w:p w:rsidR="006B38FA" w:rsidRPr="00882E79" w:rsidRDefault="006B38FA" w:rsidP="00202BFB">
            <w:pPr>
              <w:rPr>
                <w:szCs w:val="24"/>
              </w:rPr>
            </w:pPr>
            <w:r w:rsidRPr="00882E79">
              <w:rPr>
                <w:szCs w:val="24"/>
              </w:rPr>
              <w:t>Афанасьева Даша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Городская онлайн-олимпиада «Я – бурят»</w:t>
            </w:r>
          </w:p>
        </w:tc>
      </w:tr>
      <w:tr w:rsidR="006B38FA" w:rsidRPr="00882E79" w:rsidTr="006B38FA">
        <w:tc>
          <w:tcPr>
            <w:tcW w:w="474" w:type="dxa"/>
          </w:tcPr>
          <w:p w:rsidR="006B38FA" w:rsidRPr="00882E79" w:rsidRDefault="006B38FA" w:rsidP="00202BFB">
            <w:pPr>
              <w:rPr>
                <w:szCs w:val="24"/>
              </w:rPr>
            </w:pPr>
            <w:r w:rsidRPr="00882E79">
              <w:rPr>
                <w:szCs w:val="24"/>
              </w:rPr>
              <w:t>20</w:t>
            </w:r>
          </w:p>
        </w:tc>
        <w:tc>
          <w:tcPr>
            <w:tcW w:w="3065" w:type="dxa"/>
          </w:tcPr>
          <w:p w:rsidR="006B38FA" w:rsidRPr="00882E79" w:rsidRDefault="006B38FA" w:rsidP="00202BFB">
            <w:pPr>
              <w:jc w:val="both"/>
              <w:rPr>
                <w:szCs w:val="24"/>
              </w:rPr>
            </w:pPr>
            <w:r w:rsidRPr="00882E79">
              <w:rPr>
                <w:szCs w:val="24"/>
              </w:rPr>
              <w:t>Дондокова Анна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онлайн-олимпиада «Я – бурят»</w:t>
            </w:r>
          </w:p>
        </w:tc>
      </w:tr>
      <w:tr w:rsidR="006B38FA" w:rsidRPr="00882E79" w:rsidTr="006B38FA">
        <w:tc>
          <w:tcPr>
            <w:tcW w:w="474" w:type="dxa"/>
          </w:tcPr>
          <w:p w:rsidR="006B38FA" w:rsidRPr="00882E79" w:rsidRDefault="006B38FA" w:rsidP="00202BFB">
            <w:pPr>
              <w:rPr>
                <w:szCs w:val="24"/>
              </w:rPr>
            </w:pPr>
            <w:r w:rsidRPr="00882E79">
              <w:rPr>
                <w:szCs w:val="24"/>
              </w:rPr>
              <w:t>21</w:t>
            </w:r>
          </w:p>
        </w:tc>
        <w:tc>
          <w:tcPr>
            <w:tcW w:w="3065" w:type="dxa"/>
          </w:tcPr>
          <w:p w:rsidR="006B38FA" w:rsidRPr="00882E79" w:rsidRDefault="006B38FA" w:rsidP="00202BFB">
            <w:pPr>
              <w:jc w:val="both"/>
              <w:rPr>
                <w:szCs w:val="24"/>
              </w:rPr>
            </w:pPr>
            <w:r w:rsidRPr="00882E79">
              <w:rPr>
                <w:szCs w:val="24"/>
              </w:rPr>
              <w:t>Почикаева Арина</w:t>
            </w:r>
          </w:p>
        </w:tc>
        <w:tc>
          <w:tcPr>
            <w:tcW w:w="729" w:type="dxa"/>
          </w:tcPr>
          <w:p w:rsidR="006B38FA" w:rsidRPr="00882E79" w:rsidRDefault="006B38FA" w:rsidP="00202BFB">
            <w:pPr>
              <w:rPr>
                <w:szCs w:val="24"/>
              </w:rPr>
            </w:pPr>
            <w:r w:rsidRPr="00882E79">
              <w:rPr>
                <w:szCs w:val="24"/>
              </w:rPr>
              <w:t>6</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Городская олимпиада КЛИО (культурология)</w:t>
            </w:r>
          </w:p>
        </w:tc>
      </w:tr>
      <w:tr w:rsidR="006B38FA" w:rsidRPr="00882E79" w:rsidTr="006B38FA">
        <w:tc>
          <w:tcPr>
            <w:tcW w:w="474" w:type="dxa"/>
          </w:tcPr>
          <w:p w:rsidR="006B38FA" w:rsidRPr="00882E79" w:rsidRDefault="006B38FA" w:rsidP="00202BFB">
            <w:pPr>
              <w:rPr>
                <w:szCs w:val="24"/>
              </w:rPr>
            </w:pPr>
            <w:r w:rsidRPr="00882E79">
              <w:rPr>
                <w:szCs w:val="24"/>
              </w:rPr>
              <w:t>22</w:t>
            </w:r>
          </w:p>
        </w:tc>
        <w:tc>
          <w:tcPr>
            <w:tcW w:w="3065" w:type="dxa"/>
          </w:tcPr>
          <w:p w:rsidR="006B38FA" w:rsidRPr="00882E79" w:rsidRDefault="006B38FA" w:rsidP="00202BFB">
            <w:pPr>
              <w:jc w:val="both"/>
              <w:rPr>
                <w:szCs w:val="24"/>
              </w:rPr>
            </w:pPr>
            <w:r w:rsidRPr="00882E79">
              <w:rPr>
                <w:szCs w:val="24"/>
              </w:rPr>
              <w:t>Почикаева Арина</w:t>
            </w:r>
          </w:p>
        </w:tc>
        <w:tc>
          <w:tcPr>
            <w:tcW w:w="729" w:type="dxa"/>
          </w:tcPr>
          <w:p w:rsidR="006B38FA" w:rsidRPr="00882E79" w:rsidRDefault="006B38FA" w:rsidP="00202BFB">
            <w:pPr>
              <w:rPr>
                <w:szCs w:val="24"/>
              </w:rPr>
            </w:pPr>
            <w:r w:rsidRPr="00882E79">
              <w:rPr>
                <w:szCs w:val="24"/>
              </w:rPr>
              <w:t>6</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Городская олимпиада КЛИО (абсолютный победитель)</w:t>
            </w:r>
          </w:p>
        </w:tc>
      </w:tr>
      <w:tr w:rsidR="006B38FA" w:rsidRPr="00882E79" w:rsidTr="006B38FA">
        <w:tc>
          <w:tcPr>
            <w:tcW w:w="474" w:type="dxa"/>
          </w:tcPr>
          <w:p w:rsidR="006B38FA" w:rsidRPr="00882E79" w:rsidRDefault="006B38FA" w:rsidP="00202BFB">
            <w:pPr>
              <w:rPr>
                <w:szCs w:val="24"/>
              </w:rPr>
            </w:pPr>
            <w:r w:rsidRPr="00882E79">
              <w:rPr>
                <w:szCs w:val="24"/>
              </w:rPr>
              <w:t>23</w:t>
            </w:r>
          </w:p>
        </w:tc>
        <w:tc>
          <w:tcPr>
            <w:tcW w:w="3065" w:type="dxa"/>
          </w:tcPr>
          <w:p w:rsidR="006B38FA" w:rsidRPr="00882E79" w:rsidRDefault="006B38FA" w:rsidP="00202BFB">
            <w:pPr>
              <w:jc w:val="both"/>
              <w:rPr>
                <w:szCs w:val="24"/>
              </w:rPr>
            </w:pPr>
            <w:r w:rsidRPr="00882E79">
              <w:rPr>
                <w:szCs w:val="24"/>
              </w:rPr>
              <w:t>Почикаева Арина</w:t>
            </w:r>
          </w:p>
        </w:tc>
        <w:tc>
          <w:tcPr>
            <w:tcW w:w="729" w:type="dxa"/>
          </w:tcPr>
          <w:p w:rsidR="006B38FA" w:rsidRPr="00882E79" w:rsidRDefault="006B38FA" w:rsidP="00202BFB">
            <w:pPr>
              <w:rPr>
                <w:szCs w:val="24"/>
              </w:rPr>
            </w:pPr>
            <w:r w:rsidRPr="00882E79">
              <w:rPr>
                <w:szCs w:val="24"/>
              </w:rPr>
              <w:t>6</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КЛИО (история)</w:t>
            </w:r>
          </w:p>
        </w:tc>
      </w:tr>
      <w:tr w:rsidR="006B38FA" w:rsidRPr="00882E79" w:rsidTr="006B38FA">
        <w:tc>
          <w:tcPr>
            <w:tcW w:w="474" w:type="dxa"/>
          </w:tcPr>
          <w:p w:rsidR="006B38FA" w:rsidRPr="00882E79" w:rsidRDefault="006B38FA" w:rsidP="00202BFB">
            <w:pPr>
              <w:rPr>
                <w:szCs w:val="24"/>
              </w:rPr>
            </w:pPr>
            <w:r w:rsidRPr="00882E79">
              <w:rPr>
                <w:szCs w:val="24"/>
              </w:rPr>
              <w:t>24</w:t>
            </w:r>
          </w:p>
        </w:tc>
        <w:tc>
          <w:tcPr>
            <w:tcW w:w="3065" w:type="dxa"/>
          </w:tcPr>
          <w:p w:rsidR="006B38FA" w:rsidRPr="00882E79" w:rsidRDefault="006B38FA" w:rsidP="00202BFB">
            <w:pPr>
              <w:jc w:val="both"/>
              <w:rPr>
                <w:szCs w:val="24"/>
              </w:rPr>
            </w:pPr>
            <w:r w:rsidRPr="00882E79">
              <w:rPr>
                <w:szCs w:val="24"/>
              </w:rPr>
              <w:t>Почикаева Арина</w:t>
            </w:r>
          </w:p>
        </w:tc>
        <w:tc>
          <w:tcPr>
            <w:tcW w:w="729" w:type="dxa"/>
          </w:tcPr>
          <w:p w:rsidR="006B38FA" w:rsidRPr="00882E79" w:rsidRDefault="006B38FA" w:rsidP="00202BFB">
            <w:pPr>
              <w:rPr>
                <w:szCs w:val="24"/>
              </w:rPr>
            </w:pPr>
            <w:r w:rsidRPr="00882E79">
              <w:rPr>
                <w:szCs w:val="24"/>
              </w:rPr>
              <w:t>6</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КЛИО (обществознание)</w:t>
            </w:r>
          </w:p>
        </w:tc>
      </w:tr>
      <w:tr w:rsidR="006B38FA" w:rsidRPr="00882E79" w:rsidTr="006B38FA">
        <w:tc>
          <w:tcPr>
            <w:tcW w:w="474" w:type="dxa"/>
          </w:tcPr>
          <w:p w:rsidR="006B38FA" w:rsidRPr="00882E79" w:rsidRDefault="006B38FA" w:rsidP="00202BFB">
            <w:pPr>
              <w:rPr>
                <w:szCs w:val="24"/>
              </w:rPr>
            </w:pPr>
            <w:r w:rsidRPr="00882E79">
              <w:rPr>
                <w:szCs w:val="24"/>
              </w:rPr>
              <w:t>25</w:t>
            </w:r>
          </w:p>
        </w:tc>
        <w:tc>
          <w:tcPr>
            <w:tcW w:w="3065" w:type="dxa"/>
          </w:tcPr>
          <w:p w:rsidR="006B38FA" w:rsidRPr="00882E79" w:rsidRDefault="006B38FA" w:rsidP="00202BFB">
            <w:pPr>
              <w:jc w:val="both"/>
              <w:rPr>
                <w:szCs w:val="24"/>
              </w:rPr>
            </w:pPr>
            <w:r w:rsidRPr="00882E79">
              <w:rPr>
                <w:szCs w:val="24"/>
              </w:rPr>
              <w:t>Ерундова Милана</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КЛИО (культурология)</w:t>
            </w:r>
          </w:p>
        </w:tc>
      </w:tr>
      <w:tr w:rsidR="006B38FA" w:rsidRPr="00882E79" w:rsidTr="006B38FA">
        <w:tc>
          <w:tcPr>
            <w:tcW w:w="474" w:type="dxa"/>
          </w:tcPr>
          <w:p w:rsidR="006B38FA" w:rsidRPr="00882E79" w:rsidRDefault="006B38FA" w:rsidP="00202BFB">
            <w:pPr>
              <w:rPr>
                <w:szCs w:val="24"/>
              </w:rPr>
            </w:pPr>
            <w:r w:rsidRPr="00882E79">
              <w:rPr>
                <w:szCs w:val="24"/>
              </w:rPr>
              <w:t>26</w:t>
            </w:r>
          </w:p>
        </w:tc>
        <w:tc>
          <w:tcPr>
            <w:tcW w:w="3065" w:type="dxa"/>
          </w:tcPr>
          <w:p w:rsidR="006B38FA" w:rsidRPr="00882E79" w:rsidRDefault="006B38FA" w:rsidP="00202BFB">
            <w:pPr>
              <w:jc w:val="both"/>
              <w:rPr>
                <w:szCs w:val="24"/>
              </w:rPr>
            </w:pPr>
            <w:r w:rsidRPr="00882E79">
              <w:rPr>
                <w:szCs w:val="24"/>
              </w:rPr>
              <w:t>Команда «Люкс»</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Диплом 1 степени</w:t>
            </w:r>
          </w:p>
        </w:tc>
        <w:tc>
          <w:tcPr>
            <w:tcW w:w="7457" w:type="dxa"/>
            <w:gridSpan w:val="2"/>
          </w:tcPr>
          <w:p w:rsidR="006B38FA" w:rsidRPr="00882E79" w:rsidRDefault="006B38FA" w:rsidP="00202BFB">
            <w:pPr>
              <w:rPr>
                <w:szCs w:val="24"/>
              </w:rPr>
            </w:pPr>
            <w:r w:rsidRPr="00882E79">
              <w:rPr>
                <w:szCs w:val="24"/>
              </w:rPr>
              <w:t>Городская командная игра «Эврика»</w:t>
            </w:r>
          </w:p>
        </w:tc>
      </w:tr>
      <w:tr w:rsidR="006B38FA" w:rsidRPr="00882E79" w:rsidTr="006B38FA">
        <w:tc>
          <w:tcPr>
            <w:tcW w:w="474" w:type="dxa"/>
          </w:tcPr>
          <w:p w:rsidR="006B38FA" w:rsidRPr="00882E79" w:rsidRDefault="006B38FA" w:rsidP="00202BFB">
            <w:pPr>
              <w:rPr>
                <w:szCs w:val="24"/>
              </w:rPr>
            </w:pPr>
            <w:r w:rsidRPr="00882E79">
              <w:rPr>
                <w:szCs w:val="24"/>
              </w:rPr>
              <w:lastRenderedPageBreak/>
              <w:t>27</w:t>
            </w:r>
          </w:p>
        </w:tc>
        <w:tc>
          <w:tcPr>
            <w:tcW w:w="3065" w:type="dxa"/>
          </w:tcPr>
          <w:p w:rsidR="006B38FA" w:rsidRPr="00882E79" w:rsidRDefault="006B38FA" w:rsidP="00202BFB">
            <w:pPr>
              <w:jc w:val="both"/>
              <w:rPr>
                <w:szCs w:val="24"/>
              </w:rPr>
            </w:pPr>
            <w:r w:rsidRPr="00882E79">
              <w:rPr>
                <w:szCs w:val="24"/>
              </w:rPr>
              <w:t>Команда МАОУ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Диплом 3 степени</w:t>
            </w:r>
          </w:p>
        </w:tc>
        <w:tc>
          <w:tcPr>
            <w:tcW w:w="7457" w:type="dxa"/>
            <w:gridSpan w:val="2"/>
          </w:tcPr>
          <w:p w:rsidR="006B38FA" w:rsidRPr="00882E79" w:rsidRDefault="006B38FA" w:rsidP="00202BFB">
            <w:pPr>
              <w:rPr>
                <w:szCs w:val="24"/>
              </w:rPr>
            </w:pPr>
            <w:r w:rsidRPr="00882E79">
              <w:rPr>
                <w:szCs w:val="24"/>
              </w:rPr>
              <w:t>Победители секции Военно-патриотического направления «Книга памяти» в республиканском съезде РДШ</w:t>
            </w:r>
          </w:p>
        </w:tc>
      </w:tr>
      <w:tr w:rsidR="006B38FA" w:rsidRPr="00882E79" w:rsidTr="006B38FA">
        <w:tc>
          <w:tcPr>
            <w:tcW w:w="474" w:type="dxa"/>
          </w:tcPr>
          <w:p w:rsidR="006B38FA" w:rsidRPr="00882E79" w:rsidRDefault="006B38FA" w:rsidP="00202BFB">
            <w:pPr>
              <w:rPr>
                <w:szCs w:val="24"/>
              </w:rPr>
            </w:pPr>
            <w:r w:rsidRPr="00882E79">
              <w:rPr>
                <w:szCs w:val="24"/>
              </w:rPr>
              <w:t>28</w:t>
            </w:r>
          </w:p>
        </w:tc>
        <w:tc>
          <w:tcPr>
            <w:tcW w:w="3065" w:type="dxa"/>
          </w:tcPr>
          <w:p w:rsidR="006B38FA" w:rsidRPr="00882E79" w:rsidRDefault="006B38FA" w:rsidP="00202BFB">
            <w:pPr>
              <w:jc w:val="both"/>
              <w:rPr>
                <w:szCs w:val="24"/>
              </w:rPr>
            </w:pPr>
            <w:r w:rsidRPr="00882E79">
              <w:rPr>
                <w:szCs w:val="24"/>
              </w:rPr>
              <w:t>Санжеев Алдар</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9 место</w:t>
            </w:r>
          </w:p>
        </w:tc>
        <w:tc>
          <w:tcPr>
            <w:tcW w:w="7457" w:type="dxa"/>
            <w:gridSpan w:val="2"/>
          </w:tcPr>
          <w:p w:rsidR="006B38FA" w:rsidRPr="00882E79" w:rsidRDefault="006B38FA" w:rsidP="00202BFB">
            <w:pPr>
              <w:rPr>
                <w:szCs w:val="24"/>
              </w:rPr>
            </w:pPr>
            <w:r w:rsidRPr="00882E79">
              <w:rPr>
                <w:szCs w:val="24"/>
              </w:rPr>
              <w:t>Городская математическая олимпиада «Математические ростки»</w:t>
            </w:r>
          </w:p>
        </w:tc>
      </w:tr>
      <w:tr w:rsidR="006B38FA" w:rsidRPr="00882E79" w:rsidTr="006B38FA">
        <w:tc>
          <w:tcPr>
            <w:tcW w:w="474" w:type="dxa"/>
          </w:tcPr>
          <w:p w:rsidR="006B38FA" w:rsidRPr="00882E79" w:rsidRDefault="006B38FA" w:rsidP="00202BFB">
            <w:pPr>
              <w:rPr>
                <w:szCs w:val="24"/>
              </w:rPr>
            </w:pPr>
            <w:r w:rsidRPr="00882E79">
              <w:rPr>
                <w:szCs w:val="24"/>
              </w:rPr>
              <w:t>29</w:t>
            </w:r>
          </w:p>
        </w:tc>
        <w:tc>
          <w:tcPr>
            <w:tcW w:w="3065" w:type="dxa"/>
          </w:tcPr>
          <w:p w:rsidR="006B38FA" w:rsidRPr="00882E79" w:rsidRDefault="006B38FA" w:rsidP="00202BFB">
            <w:pPr>
              <w:jc w:val="both"/>
              <w:rPr>
                <w:szCs w:val="24"/>
              </w:rPr>
            </w:pPr>
            <w:r w:rsidRPr="00882E79">
              <w:rPr>
                <w:szCs w:val="24"/>
              </w:rPr>
              <w:t>Команда МАОУ СОШ№19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Муниципальный этап Всероссийских спортивных игр школьников «Президентские спортивные игры 2021-2022 г»</w:t>
            </w:r>
          </w:p>
        </w:tc>
      </w:tr>
      <w:tr w:rsidR="006B38FA" w:rsidRPr="00882E79" w:rsidTr="006B38FA">
        <w:tc>
          <w:tcPr>
            <w:tcW w:w="474" w:type="dxa"/>
          </w:tcPr>
          <w:p w:rsidR="006B38FA" w:rsidRPr="00882E79" w:rsidRDefault="006B38FA" w:rsidP="00202BFB">
            <w:pPr>
              <w:rPr>
                <w:szCs w:val="24"/>
              </w:rPr>
            </w:pPr>
            <w:r w:rsidRPr="00882E79">
              <w:rPr>
                <w:szCs w:val="24"/>
              </w:rPr>
              <w:t>30</w:t>
            </w:r>
          </w:p>
        </w:tc>
        <w:tc>
          <w:tcPr>
            <w:tcW w:w="3065" w:type="dxa"/>
          </w:tcPr>
          <w:p w:rsidR="006B38FA" w:rsidRPr="00882E79" w:rsidRDefault="006B38FA" w:rsidP="00202BFB">
            <w:pPr>
              <w:jc w:val="both"/>
              <w:rPr>
                <w:szCs w:val="24"/>
              </w:rPr>
            </w:pPr>
            <w:r w:rsidRPr="00882E79">
              <w:rPr>
                <w:szCs w:val="24"/>
              </w:rPr>
              <w:t>Григорьева Дарья</w:t>
            </w:r>
          </w:p>
        </w:tc>
        <w:tc>
          <w:tcPr>
            <w:tcW w:w="729" w:type="dxa"/>
          </w:tcPr>
          <w:p w:rsidR="006B38FA" w:rsidRPr="00882E79" w:rsidRDefault="006B38FA" w:rsidP="00202BFB">
            <w:pPr>
              <w:rPr>
                <w:szCs w:val="24"/>
              </w:rPr>
            </w:pPr>
            <w:r w:rsidRPr="00882E79">
              <w:rPr>
                <w:szCs w:val="24"/>
              </w:rPr>
              <w:t>5</w:t>
            </w:r>
          </w:p>
        </w:tc>
        <w:tc>
          <w:tcPr>
            <w:tcW w:w="1737" w:type="dxa"/>
          </w:tcPr>
          <w:p w:rsidR="006B38FA" w:rsidRPr="00882E79" w:rsidRDefault="006B38FA" w:rsidP="00202BFB">
            <w:pPr>
              <w:rPr>
                <w:szCs w:val="24"/>
              </w:rPr>
            </w:pPr>
            <w:r w:rsidRPr="00882E79">
              <w:rPr>
                <w:szCs w:val="24"/>
              </w:rPr>
              <w:t>Диплом 3 степени</w:t>
            </w:r>
          </w:p>
        </w:tc>
        <w:tc>
          <w:tcPr>
            <w:tcW w:w="7457" w:type="dxa"/>
            <w:gridSpan w:val="2"/>
          </w:tcPr>
          <w:p w:rsidR="006B38FA" w:rsidRPr="00882E79" w:rsidRDefault="006B38FA" w:rsidP="00202BFB">
            <w:pPr>
              <w:rPr>
                <w:szCs w:val="24"/>
              </w:rPr>
            </w:pPr>
            <w:r w:rsidRPr="00882E79">
              <w:rPr>
                <w:szCs w:val="24"/>
              </w:rPr>
              <w:t>Муниципальном конкурсе по русскому языку «Грамматик-2022»</w:t>
            </w:r>
          </w:p>
        </w:tc>
      </w:tr>
      <w:tr w:rsidR="006B38FA" w:rsidRPr="00882E79" w:rsidTr="006B38FA">
        <w:tc>
          <w:tcPr>
            <w:tcW w:w="474" w:type="dxa"/>
          </w:tcPr>
          <w:p w:rsidR="006B38FA" w:rsidRPr="00882E79" w:rsidRDefault="006B38FA" w:rsidP="00202BFB">
            <w:pPr>
              <w:rPr>
                <w:szCs w:val="24"/>
              </w:rPr>
            </w:pPr>
            <w:r w:rsidRPr="00882E79">
              <w:rPr>
                <w:szCs w:val="24"/>
              </w:rPr>
              <w:t>31</w:t>
            </w:r>
          </w:p>
        </w:tc>
        <w:tc>
          <w:tcPr>
            <w:tcW w:w="3065" w:type="dxa"/>
          </w:tcPr>
          <w:p w:rsidR="006B38FA" w:rsidRPr="00882E79" w:rsidRDefault="006B38FA" w:rsidP="00202BFB">
            <w:pPr>
              <w:jc w:val="both"/>
              <w:rPr>
                <w:szCs w:val="24"/>
              </w:rPr>
            </w:pPr>
            <w:r w:rsidRPr="00882E79">
              <w:rPr>
                <w:szCs w:val="24"/>
              </w:rPr>
              <w:t>Кузнецова Дарья</w:t>
            </w:r>
          </w:p>
        </w:tc>
        <w:tc>
          <w:tcPr>
            <w:tcW w:w="729" w:type="dxa"/>
          </w:tcPr>
          <w:p w:rsidR="006B38FA" w:rsidRPr="00882E79" w:rsidRDefault="006B38FA" w:rsidP="00202BFB">
            <w:pPr>
              <w:rPr>
                <w:szCs w:val="24"/>
              </w:rPr>
            </w:pPr>
            <w:r w:rsidRPr="00882E79">
              <w:rPr>
                <w:szCs w:val="24"/>
              </w:rPr>
              <w:t>10</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b/>
                <w:szCs w:val="24"/>
              </w:rPr>
            </w:pPr>
            <w:r w:rsidRPr="00882E79">
              <w:rPr>
                <w:b/>
                <w:szCs w:val="24"/>
              </w:rPr>
              <w:t>Муниципальный этапе ВОШ по химии</w:t>
            </w:r>
          </w:p>
        </w:tc>
      </w:tr>
      <w:tr w:rsidR="006B38FA" w:rsidRPr="00882E79" w:rsidTr="006B38FA">
        <w:tc>
          <w:tcPr>
            <w:tcW w:w="474" w:type="dxa"/>
          </w:tcPr>
          <w:p w:rsidR="006B38FA" w:rsidRPr="00882E79" w:rsidRDefault="006B38FA" w:rsidP="00202BFB">
            <w:pPr>
              <w:rPr>
                <w:szCs w:val="24"/>
              </w:rPr>
            </w:pPr>
            <w:r w:rsidRPr="00882E79">
              <w:rPr>
                <w:szCs w:val="24"/>
              </w:rPr>
              <w:t>32</w:t>
            </w:r>
          </w:p>
        </w:tc>
        <w:tc>
          <w:tcPr>
            <w:tcW w:w="3065" w:type="dxa"/>
          </w:tcPr>
          <w:p w:rsidR="006B38FA" w:rsidRPr="00882E79" w:rsidRDefault="006B38FA" w:rsidP="00202BFB">
            <w:pPr>
              <w:rPr>
                <w:szCs w:val="24"/>
              </w:rPr>
            </w:pPr>
            <w:r w:rsidRPr="00882E79">
              <w:rPr>
                <w:szCs w:val="24"/>
              </w:rPr>
              <w:t>Окунева Елена</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призер</w:t>
            </w:r>
          </w:p>
        </w:tc>
        <w:tc>
          <w:tcPr>
            <w:tcW w:w="7457" w:type="dxa"/>
            <w:gridSpan w:val="2"/>
          </w:tcPr>
          <w:p w:rsidR="006B38FA" w:rsidRPr="00882E79" w:rsidRDefault="006B38FA" w:rsidP="00202BFB">
            <w:pPr>
              <w:rPr>
                <w:szCs w:val="24"/>
              </w:rPr>
            </w:pPr>
            <w:r w:rsidRPr="00882E79">
              <w:rPr>
                <w:szCs w:val="24"/>
              </w:rPr>
              <w:t>Конкурс чтецов на английском языке »</w:t>
            </w:r>
            <w:r w:rsidRPr="00882E79">
              <w:rPr>
                <w:szCs w:val="24"/>
                <w:lang w:val="en-US"/>
              </w:rPr>
              <w:t>Poetry</w:t>
            </w:r>
            <w:r w:rsidRPr="00882E79">
              <w:rPr>
                <w:szCs w:val="24"/>
              </w:rPr>
              <w:t xml:space="preserve"> </w:t>
            </w:r>
            <w:r w:rsidRPr="00882E79">
              <w:rPr>
                <w:szCs w:val="24"/>
                <w:lang w:val="en-US"/>
              </w:rPr>
              <w:t>is</w:t>
            </w:r>
            <w:r w:rsidRPr="00882E79">
              <w:rPr>
                <w:szCs w:val="24"/>
              </w:rPr>
              <w:t xml:space="preserve"> </w:t>
            </w:r>
            <w:r w:rsidRPr="00882E79">
              <w:rPr>
                <w:szCs w:val="24"/>
                <w:lang w:val="en-US"/>
              </w:rPr>
              <w:t>life</w:t>
            </w:r>
            <w:r w:rsidRPr="00882E79">
              <w:rPr>
                <w:szCs w:val="24"/>
              </w:rPr>
              <w:t>»</w:t>
            </w:r>
          </w:p>
        </w:tc>
      </w:tr>
      <w:tr w:rsidR="006B38FA" w:rsidRPr="00882E79" w:rsidTr="006B38FA">
        <w:tc>
          <w:tcPr>
            <w:tcW w:w="474" w:type="dxa"/>
          </w:tcPr>
          <w:p w:rsidR="006B38FA" w:rsidRPr="00882E79" w:rsidRDefault="006B38FA" w:rsidP="00202BFB">
            <w:pPr>
              <w:rPr>
                <w:szCs w:val="24"/>
              </w:rPr>
            </w:pPr>
            <w:r w:rsidRPr="00882E79">
              <w:rPr>
                <w:szCs w:val="24"/>
              </w:rPr>
              <w:t>33</w:t>
            </w:r>
          </w:p>
        </w:tc>
        <w:tc>
          <w:tcPr>
            <w:tcW w:w="3065" w:type="dxa"/>
          </w:tcPr>
          <w:p w:rsidR="006B38FA" w:rsidRPr="00882E79" w:rsidRDefault="006B38FA" w:rsidP="00202BFB">
            <w:pPr>
              <w:rPr>
                <w:szCs w:val="24"/>
              </w:rPr>
            </w:pPr>
            <w:r w:rsidRPr="00882E79">
              <w:rPr>
                <w:szCs w:val="24"/>
              </w:rPr>
              <w:t>Кокорина Дарья</w:t>
            </w:r>
          </w:p>
        </w:tc>
        <w:tc>
          <w:tcPr>
            <w:tcW w:w="729" w:type="dxa"/>
          </w:tcPr>
          <w:p w:rsidR="006B38FA" w:rsidRPr="00882E79" w:rsidRDefault="006B38FA" w:rsidP="00202BFB">
            <w:pPr>
              <w:rPr>
                <w:szCs w:val="24"/>
              </w:rPr>
            </w:pPr>
            <w:r w:rsidRPr="00882E79">
              <w:rPr>
                <w:szCs w:val="24"/>
              </w:rPr>
              <w:t>10</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b/>
                <w:szCs w:val="24"/>
              </w:rPr>
              <w:t>Муниципальный этап ВОШ по биологии</w:t>
            </w:r>
          </w:p>
        </w:tc>
      </w:tr>
      <w:tr w:rsidR="006B38FA" w:rsidRPr="00882E79" w:rsidTr="006B38FA">
        <w:tc>
          <w:tcPr>
            <w:tcW w:w="474" w:type="dxa"/>
          </w:tcPr>
          <w:p w:rsidR="006B38FA" w:rsidRPr="00882E79" w:rsidRDefault="006B38FA" w:rsidP="00202BFB">
            <w:pPr>
              <w:rPr>
                <w:szCs w:val="24"/>
              </w:rPr>
            </w:pPr>
            <w:r w:rsidRPr="00882E79">
              <w:rPr>
                <w:szCs w:val="24"/>
              </w:rPr>
              <w:t>34</w:t>
            </w:r>
          </w:p>
        </w:tc>
        <w:tc>
          <w:tcPr>
            <w:tcW w:w="3065" w:type="dxa"/>
          </w:tcPr>
          <w:p w:rsidR="006B38FA" w:rsidRPr="00882E79" w:rsidRDefault="006B38FA" w:rsidP="00202BFB">
            <w:pPr>
              <w:rPr>
                <w:szCs w:val="24"/>
              </w:rPr>
            </w:pPr>
            <w:r w:rsidRPr="00882E79">
              <w:rPr>
                <w:szCs w:val="24"/>
              </w:rPr>
              <w:t>Арьяева Элина</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p>
        </w:tc>
        <w:tc>
          <w:tcPr>
            <w:tcW w:w="7457" w:type="dxa"/>
            <w:gridSpan w:val="2"/>
          </w:tcPr>
          <w:p w:rsidR="006B38FA" w:rsidRPr="00882E79" w:rsidRDefault="006B38FA" w:rsidP="00202BFB">
            <w:pPr>
              <w:rPr>
                <w:szCs w:val="24"/>
              </w:rPr>
            </w:pPr>
            <w:r w:rsidRPr="00882E79">
              <w:rPr>
                <w:szCs w:val="24"/>
              </w:rPr>
              <w:t>Городская конференция «Шаг в будущее», психология, в номинации «Актуальное исследование»</w:t>
            </w:r>
          </w:p>
        </w:tc>
      </w:tr>
      <w:tr w:rsidR="006B38FA" w:rsidRPr="00882E79" w:rsidTr="006B38FA">
        <w:tc>
          <w:tcPr>
            <w:tcW w:w="474" w:type="dxa"/>
          </w:tcPr>
          <w:p w:rsidR="006B38FA" w:rsidRPr="00882E79" w:rsidRDefault="006B38FA" w:rsidP="00202BFB">
            <w:pPr>
              <w:rPr>
                <w:szCs w:val="24"/>
              </w:rPr>
            </w:pPr>
            <w:r w:rsidRPr="00882E79">
              <w:rPr>
                <w:szCs w:val="24"/>
              </w:rPr>
              <w:t>35</w:t>
            </w:r>
          </w:p>
        </w:tc>
        <w:tc>
          <w:tcPr>
            <w:tcW w:w="3065" w:type="dxa"/>
          </w:tcPr>
          <w:p w:rsidR="006B38FA" w:rsidRPr="00882E79" w:rsidRDefault="006B38FA" w:rsidP="00202BFB">
            <w:pPr>
              <w:rPr>
                <w:szCs w:val="24"/>
              </w:rPr>
            </w:pPr>
            <w:r w:rsidRPr="00882E79">
              <w:rPr>
                <w:szCs w:val="24"/>
              </w:rPr>
              <w:t>Дамшаев Арсалан</w:t>
            </w:r>
          </w:p>
        </w:tc>
        <w:tc>
          <w:tcPr>
            <w:tcW w:w="729" w:type="dxa"/>
          </w:tcPr>
          <w:p w:rsidR="006B38FA" w:rsidRPr="00882E79" w:rsidRDefault="006B38FA" w:rsidP="00202BFB">
            <w:pPr>
              <w:rPr>
                <w:szCs w:val="24"/>
              </w:rPr>
            </w:pPr>
            <w:r w:rsidRPr="00882E79">
              <w:rPr>
                <w:szCs w:val="24"/>
              </w:rPr>
              <w:t>6</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по Байкаловедению «Знатоки Байкала»</w:t>
            </w:r>
          </w:p>
        </w:tc>
      </w:tr>
      <w:tr w:rsidR="006B38FA" w:rsidRPr="00882E79" w:rsidTr="006B38FA">
        <w:tc>
          <w:tcPr>
            <w:tcW w:w="474" w:type="dxa"/>
          </w:tcPr>
          <w:p w:rsidR="006B38FA" w:rsidRPr="00882E79" w:rsidRDefault="006B38FA" w:rsidP="00202BFB">
            <w:pPr>
              <w:rPr>
                <w:szCs w:val="24"/>
              </w:rPr>
            </w:pPr>
            <w:r w:rsidRPr="00882E79">
              <w:rPr>
                <w:szCs w:val="24"/>
              </w:rPr>
              <w:t>36</w:t>
            </w:r>
          </w:p>
        </w:tc>
        <w:tc>
          <w:tcPr>
            <w:tcW w:w="3065" w:type="dxa"/>
          </w:tcPr>
          <w:p w:rsidR="006B38FA" w:rsidRPr="00882E79" w:rsidRDefault="006B38FA" w:rsidP="00202BFB">
            <w:pPr>
              <w:rPr>
                <w:szCs w:val="24"/>
              </w:rPr>
            </w:pPr>
            <w:r w:rsidRPr="00882E79">
              <w:rPr>
                <w:szCs w:val="24"/>
              </w:rPr>
              <w:t>Кокорина Дарья</w:t>
            </w:r>
          </w:p>
        </w:tc>
        <w:tc>
          <w:tcPr>
            <w:tcW w:w="729" w:type="dxa"/>
          </w:tcPr>
          <w:p w:rsidR="006B38FA" w:rsidRPr="00882E79" w:rsidRDefault="006B38FA" w:rsidP="00202BFB">
            <w:pPr>
              <w:rPr>
                <w:szCs w:val="24"/>
              </w:rPr>
            </w:pPr>
            <w:r w:rsidRPr="00882E79">
              <w:rPr>
                <w:szCs w:val="24"/>
              </w:rPr>
              <w:t>10</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Городская олимпиада по Байкаловедению «Знатоки Байкала»</w:t>
            </w:r>
          </w:p>
        </w:tc>
      </w:tr>
      <w:tr w:rsidR="006B38FA" w:rsidRPr="00882E79" w:rsidTr="006B38FA">
        <w:tc>
          <w:tcPr>
            <w:tcW w:w="474" w:type="dxa"/>
          </w:tcPr>
          <w:p w:rsidR="006B38FA" w:rsidRPr="00882E79" w:rsidRDefault="006B38FA" w:rsidP="00202BFB">
            <w:pPr>
              <w:rPr>
                <w:szCs w:val="24"/>
              </w:rPr>
            </w:pPr>
            <w:r w:rsidRPr="00882E79">
              <w:rPr>
                <w:szCs w:val="24"/>
              </w:rPr>
              <w:t>37</w:t>
            </w:r>
          </w:p>
        </w:tc>
        <w:tc>
          <w:tcPr>
            <w:tcW w:w="3065" w:type="dxa"/>
          </w:tcPr>
          <w:p w:rsidR="006B38FA" w:rsidRPr="00882E79" w:rsidRDefault="006B38FA" w:rsidP="00202BFB">
            <w:pPr>
              <w:rPr>
                <w:szCs w:val="24"/>
              </w:rPr>
            </w:pPr>
            <w:r w:rsidRPr="00882E79">
              <w:rPr>
                <w:szCs w:val="24"/>
              </w:rPr>
              <w:t>Дамбиев Тамир</w:t>
            </w:r>
          </w:p>
        </w:tc>
        <w:tc>
          <w:tcPr>
            <w:tcW w:w="729" w:type="dxa"/>
          </w:tcPr>
          <w:p w:rsidR="006B38FA" w:rsidRPr="00882E79" w:rsidRDefault="006B38FA" w:rsidP="00202BFB">
            <w:pPr>
              <w:rPr>
                <w:szCs w:val="24"/>
              </w:rPr>
            </w:pPr>
            <w:r w:rsidRPr="00882E79">
              <w:rPr>
                <w:szCs w:val="24"/>
              </w:rPr>
              <w:t>10</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Городской конкурс «Географическая кругосветка»</w:t>
            </w:r>
          </w:p>
        </w:tc>
      </w:tr>
      <w:tr w:rsidR="006B38FA" w:rsidRPr="00882E79" w:rsidTr="006B38FA">
        <w:tc>
          <w:tcPr>
            <w:tcW w:w="474" w:type="dxa"/>
          </w:tcPr>
          <w:p w:rsidR="006B38FA" w:rsidRPr="00882E79" w:rsidRDefault="006B38FA" w:rsidP="00202BFB">
            <w:pPr>
              <w:rPr>
                <w:szCs w:val="24"/>
              </w:rPr>
            </w:pPr>
            <w:r w:rsidRPr="00882E79">
              <w:rPr>
                <w:szCs w:val="24"/>
              </w:rPr>
              <w:t>38</w:t>
            </w:r>
          </w:p>
        </w:tc>
        <w:tc>
          <w:tcPr>
            <w:tcW w:w="3065" w:type="dxa"/>
          </w:tcPr>
          <w:p w:rsidR="006B38FA" w:rsidRPr="00882E79" w:rsidRDefault="006B38FA" w:rsidP="00202BFB">
            <w:pPr>
              <w:rPr>
                <w:szCs w:val="24"/>
              </w:rPr>
            </w:pPr>
            <w:r w:rsidRPr="00882E79">
              <w:rPr>
                <w:szCs w:val="24"/>
              </w:rPr>
              <w:t>Хайдапов Доржи</w:t>
            </w:r>
          </w:p>
        </w:tc>
        <w:tc>
          <w:tcPr>
            <w:tcW w:w="729" w:type="dxa"/>
          </w:tcPr>
          <w:p w:rsidR="006B38FA" w:rsidRPr="00882E79" w:rsidRDefault="006B38FA" w:rsidP="00202BFB">
            <w:pPr>
              <w:rPr>
                <w:szCs w:val="24"/>
              </w:rPr>
            </w:pPr>
            <w:r w:rsidRPr="00882E79">
              <w:rPr>
                <w:szCs w:val="24"/>
              </w:rPr>
              <w:t>9</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Городской конкурс «Географическая кругосветка»</w:t>
            </w:r>
          </w:p>
        </w:tc>
      </w:tr>
      <w:tr w:rsidR="006B38FA" w:rsidRPr="00882E79" w:rsidTr="006B38FA">
        <w:tc>
          <w:tcPr>
            <w:tcW w:w="474" w:type="dxa"/>
          </w:tcPr>
          <w:p w:rsidR="006B38FA" w:rsidRPr="00882E79" w:rsidRDefault="006B38FA" w:rsidP="00202BFB">
            <w:pPr>
              <w:rPr>
                <w:szCs w:val="24"/>
              </w:rPr>
            </w:pPr>
            <w:r w:rsidRPr="00882E79">
              <w:rPr>
                <w:szCs w:val="24"/>
              </w:rPr>
              <w:t>39</w:t>
            </w:r>
          </w:p>
        </w:tc>
        <w:tc>
          <w:tcPr>
            <w:tcW w:w="3065" w:type="dxa"/>
          </w:tcPr>
          <w:p w:rsidR="006B38FA" w:rsidRPr="00882E79" w:rsidRDefault="006B38FA" w:rsidP="00202BFB">
            <w:pPr>
              <w:rPr>
                <w:szCs w:val="24"/>
              </w:rPr>
            </w:pPr>
            <w:r w:rsidRPr="00882E79">
              <w:rPr>
                <w:szCs w:val="24"/>
              </w:rPr>
              <w:t>Голубева Елизавета</w:t>
            </w:r>
          </w:p>
        </w:tc>
        <w:tc>
          <w:tcPr>
            <w:tcW w:w="729" w:type="dxa"/>
          </w:tcPr>
          <w:p w:rsidR="006B38FA" w:rsidRPr="00882E79" w:rsidRDefault="006B38FA" w:rsidP="00202BFB">
            <w:pPr>
              <w:rPr>
                <w:szCs w:val="24"/>
              </w:rPr>
            </w:pPr>
            <w:r w:rsidRPr="00882E79">
              <w:rPr>
                <w:szCs w:val="24"/>
              </w:rPr>
              <w:t>10</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b/>
                <w:szCs w:val="24"/>
              </w:rPr>
              <w:t>Муниципальный этап ВОШ по экономике</w:t>
            </w:r>
          </w:p>
        </w:tc>
      </w:tr>
      <w:tr w:rsidR="006B38FA" w:rsidRPr="00882E79" w:rsidTr="006B38FA">
        <w:tc>
          <w:tcPr>
            <w:tcW w:w="474" w:type="dxa"/>
          </w:tcPr>
          <w:p w:rsidR="006B38FA" w:rsidRPr="00882E79" w:rsidRDefault="006B38FA" w:rsidP="00202BFB">
            <w:pPr>
              <w:rPr>
                <w:szCs w:val="24"/>
              </w:rPr>
            </w:pPr>
            <w:r w:rsidRPr="00882E79">
              <w:rPr>
                <w:szCs w:val="24"/>
              </w:rPr>
              <w:t>40</w:t>
            </w:r>
          </w:p>
        </w:tc>
        <w:tc>
          <w:tcPr>
            <w:tcW w:w="3065" w:type="dxa"/>
          </w:tcPr>
          <w:p w:rsidR="006B38FA" w:rsidRPr="00882E79" w:rsidRDefault="006B38FA" w:rsidP="00202BFB">
            <w:pPr>
              <w:rPr>
                <w:szCs w:val="24"/>
              </w:rPr>
            </w:pPr>
            <w:r w:rsidRPr="00882E79">
              <w:rPr>
                <w:szCs w:val="24"/>
              </w:rPr>
              <w:t>Команда «12345»</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Городской конкурс «Математическая карусель»</w:t>
            </w:r>
          </w:p>
        </w:tc>
      </w:tr>
      <w:tr w:rsidR="006B38FA" w:rsidRPr="00882E79" w:rsidTr="006B38FA">
        <w:tc>
          <w:tcPr>
            <w:tcW w:w="474" w:type="dxa"/>
          </w:tcPr>
          <w:p w:rsidR="006B38FA" w:rsidRPr="00882E79" w:rsidRDefault="006B38FA" w:rsidP="00202BFB">
            <w:pPr>
              <w:rPr>
                <w:szCs w:val="24"/>
              </w:rPr>
            </w:pPr>
            <w:r w:rsidRPr="00882E79">
              <w:rPr>
                <w:szCs w:val="24"/>
              </w:rPr>
              <w:t>41</w:t>
            </w:r>
          </w:p>
        </w:tc>
        <w:tc>
          <w:tcPr>
            <w:tcW w:w="3065" w:type="dxa"/>
          </w:tcPr>
          <w:p w:rsidR="006B38FA" w:rsidRPr="00882E79" w:rsidRDefault="006B38FA" w:rsidP="00202BFB">
            <w:pPr>
              <w:rPr>
                <w:szCs w:val="24"/>
              </w:rPr>
            </w:pPr>
            <w:r w:rsidRPr="00882E79">
              <w:rPr>
                <w:szCs w:val="24"/>
              </w:rPr>
              <w:t>Имыхелов Артем</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b/>
                <w:szCs w:val="24"/>
              </w:rPr>
              <w:t>Муниципальный этап ВОШ по информатике</w:t>
            </w:r>
          </w:p>
        </w:tc>
      </w:tr>
      <w:tr w:rsidR="006B38FA" w:rsidRPr="00882E79" w:rsidTr="006B38FA">
        <w:tc>
          <w:tcPr>
            <w:tcW w:w="474" w:type="dxa"/>
          </w:tcPr>
          <w:p w:rsidR="006B38FA" w:rsidRPr="00882E79" w:rsidRDefault="006B38FA" w:rsidP="00202BFB">
            <w:pPr>
              <w:rPr>
                <w:szCs w:val="24"/>
              </w:rPr>
            </w:pPr>
            <w:r w:rsidRPr="00882E79">
              <w:rPr>
                <w:szCs w:val="24"/>
              </w:rPr>
              <w:t>42</w:t>
            </w:r>
          </w:p>
        </w:tc>
        <w:tc>
          <w:tcPr>
            <w:tcW w:w="3065" w:type="dxa"/>
          </w:tcPr>
          <w:p w:rsidR="006B38FA" w:rsidRPr="00882E79" w:rsidRDefault="006B38FA" w:rsidP="00202BFB">
            <w:pPr>
              <w:rPr>
                <w:szCs w:val="24"/>
              </w:rPr>
            </w:pPr>
            <w:r w:rsidRPr="00882E79">
              <w:rPr>
                <w:szCs w:val="24"/>
              </w:rPr>
              <w:t>Команда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призер</w:t>
            </w:r>
          </w:p>
        </w:tc>
        <w:tc>
          <w:tcPr>
            <w:tcW w:w="7457" w:type="dxa"/>
            <w:gridSpan w:val="2"/>
          </w:tcPr>
          <w:p w:rsidR="006B38FA" w:rsidRPr="00882E79" w:rsidRDefault="006B38FA" w:rsidP="00202BFB">
            <w:pPr>
              <w:rPr>
                <w:szCs w:val="24"/>
              </w:rPr>
            </w:pPr>
            <w:r w:rsidRPr="00882E79">
              <w:rPr>
                <w:szCs w:val="24"/>
              </w:rPr>
              <w:t>Городской конкурс «Мит-карусель» в направлении математика</w:t>
            </w:r>
          </w:p>
        </w:tc>
      </w:tr>
      <w:tr w:rsidR="006B38FA" w:rsidRPr="00882E79" w:rsidTr="006B38FA">
        <w:tc>
          <w:tcPr>
            <w:tcW w:w="474" w:type="dxa"/>
          </w:tcPr>
          <w:p w:rsidR="006B38FA" w:rsidRPr="00882E79" w:rsidRDefault="006B38FA" w:rsidP="00202BFB">
            <w:pPr>
              <w:rPr>
                <w:szCs w:val="24"/>
              </w:rPr>
            </w:pPr>
            <w:r w:rsidRPr="00882E79">
              <w:rPr>
                <w:szCs w:val="24"/>
              </w:rPr>
              <w:t>43</w:t>
            </w:r>
          </w:p>
        </w:tc>
        <w:tc>
          <w:tcPr>
            <w:tcW w:w="3065" w:type="dxa"/>
          </w:tcPr>
          <w:p w:rsidR="006B38FA" w:rsidRPr="00882E79" w:rsidRDefault="006B38FA" w:rsidP="00202BFB">
            <w:pPr>
              <w:rPr>
                <w:szCs w:val="24"/>
              </w:rPr>
            </w:pPr>
            <w:r w:rsidRPr="00882E79">
              <w:rPr>
                <w:szCs w:val="24"/>
              </w:rPr>
              <w:t>Команда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призер</w:t>
            </w:r>
          </w:p>
        </w:tc>
        <w:tc>
          <w:tcPr>
            <w:tcW w:w="7457" w:type="dxa"/>
            <w:gridSpan w:val="2"/>
          </w:tcPr>
          <w:p w:rsidR="006B38FA" w:rsidRPr="00882E79" w:rsidRDefault="006B38FA" w:rsidP="00202BFB">
            <w:pPr>
              <w:rPr>
                <w:szCs w:val="24"/>
              </w:rPr>
            </w:pPr>
            <w:r w:rsidRPr="00882E79">
              <w:rPr>
                <w:szCs w:val="24"/>
              </w:rPr>
              <w:t>Городской конкурс «Мит-карусель» в общем зачете</w:t>
            </w:r>
          </w:p>
        </w:tc>
      </w:tr>
      <w:tr w:rsidR="006B38FA" w:rsidRPr="00882E79" w:rsidTr="006B38FA">
        <w:tc>
          <w:tcPr>
            <w:tcW w:w="474" w:type="dxa"/>
          </w:tcPr>
          <w:p w:rsidR="006B38FA" w:rsidRPr="00882E79" w:rsidRDefault="006B38FA" w:rsidP="00202BFB">
            <w:pPr>
              <w:rPr>
                <w:szCs w:val="24"/>
              </w:rPr>
            </w:pPr>
            <w:r w:rsidRPr="00882E79">
              <w:rPr>
                <w:szCs w:val="24"/>
              </w:rPr>
              <w:t>44</w:t>
            </w:r>
          </w:p>
        </w:tc>
        <w:tc>
          <w:tcPr>
            <w:tcW w:w="3065" w:type="dxa"/>
          </w:tcPr>
          <w:p w:rsidR="006B38FA" w:rsidRPr="00882E79" w:rsidRDefault="006B38FA" w:rsidP="00202BFB">
            <w:pPr>
              <w:rPr>
                <w:szCs w:val="24"/>
              </w:rPr>
            </w:pPr>
            <w:r w:rsidRPr="00882E79">
              <w:rPr>
                <w:szCs w:val="24"/>
              </w:rPr>
              <w:t>Команда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призер</w:t>
            </w:r>
          </w:p>
        </w:tc>
        <w:tc>
          <w:tcPr>
            <w:tcW w:w="7457" w:type="dxa"/>
            <w:gridSpan w:val="2"/>
          </w:tcPr>
          <w:p w:rsidR="006B38FA" w:rsidRPr="00882E79" w:rsidRDefault="006B38FA" w:rsidP="00202BFB">
            <w:pPr>
              <w:rPr>
                <w:szCs w:val="24"/>
              </w:rPr>
            </w:pPr>
            <w:r w:rsidRPr="00882E79">
              <w:rPr>
                <w:szCs w:val="24"/>
              </w:rPr>
              <w:t>Городской конкурс «Мит-карусель» в направлении информатика</w:t>
            </w:r>
          </w:p>
        </w:tc>
      </w:tr>
      <w:tr w:rsidR="006B38FA" w:rsidRPr="00882E79" w:rsidTr="006B38FA">
        <w:tc>
          <w:tcPr>
            <w:tcW w:w="474" w:type="dxa"/>
          </w:tcPr>
          <w:p w:rsidR="006B38FA" w:rsidRPr="00882E79" w:rsidRDefault="006B38FA" w:rsidP="00202BFB">
            <w:pPr>
              <w:rPr>
                <w:szCs w:val="24"/>
              </w:rPr>
            </w:pPr>
            <w:r w:rsidRPr="00882E79">
              <w:rPr>
                <w:szCs w:val="24"/>
              </w:rPr>
              <w:t>45</w:t>
            </w:r>
          </w:p>
        </w:tc>
        <w:tc>
          <w:tcPr>
            <w:tcW w:w="3065" w:type="dxa"/>
          </w:tcPr>
          <w:p w:rsidR="006B38FA" w:rsidRPr="00882E79" w:rsidRDefault="006B38FA" w:rsidP="00202BFB">
            <w:pPr>
              <w:rPr>
                <w:szCs w:val="24"/>
              </w:rPr>
            </w:pPr>
            <w:r w:rsidRPr="00882E79">
              <w:rPr>
                <w:szCs w:val="24"/>
              </w:rPr>
              <w:t>Туманов Санжа</w:t>
            </w:r>
          </w:p>
        </w:tc>
        <w:tc>
          <w:tcPr>
            <w:tcW w:w="729" w:type="dxa"/>
          </w:tcPr>
          <w:p w:rsidR="006B38FA" w:rsidRPr="00882E79" w:rsidRDefault="006B38FA" w:rsidP="00202BFB">
            <w:pPr>
              <w:rPr>
                <w:szCs w:val="24"/>
              </w:rPr>
            </w:pPr>
            <w:r w:rsidRPr="00882E79">
              <w:rPr>
                <w:szCs w:val="24"/>
              </w:rPr>
              <w:t>7</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Городской конкурс по информатике «Инфобой»</w:t>
            </w:r>
          </w:p>
        </w:tc>
      </w:tr>
      <w:tr w:rsidR="006B38FA" w:rsidRPr="00882E79" w:rsidTr="006B38FA">
        <w:tc>
          <w:tcPr>
            <w:tcW w:w="474" w:type="dxa"/>
          </w:tcPr>
          <w:p w:rsidR="006B38FA" w:rsidRPr="00882E79" w:rsidRDefault="006B38FA" w:rsidP="00202BFB">
            <w:pPr>
              <w:rPr>
                <w:szCs w:val="24"/>
              </w:rPr>
            </w:pPr>
            <w:r w:rsidRPr="00882E79">
              <w:rPr>
                <w:szCs w:val="24"/>
              </w:rPr>
              <w:t>46</w:t>
            </w:r>
          </w:p>
        </w:tc>
        <w:tc>
          <w:tcPr>
            <w:tcW w:w="3065" w:type="dxa"/>
          </w:tcPr>
          <w:p w:rsidR="006B38FA" w:rsidRPr="00882E79" w:rsidRDefault="006B38FA" w:rsidP="00202BFB">
            <w:pPr>
              <w:rPr>
                <w:szCs w:val="24"/>
              </w:rPr>
            </w:pPr>
            <w:r w:rsidRPr="00882E79">
              <w:rPr>
                <w:szCs w:val="24"/>
              </w:rPr>
              <w:t>Цыбикжапова Валерия</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Городской конкурс по информатике «Инфобой»</w:t>
            </w:r>
          </w:p>
        </w:tc>
      </w:tr>
      <w:tr w:rsidR="006B38FA" w:rsidRPr="00882E79" w:rsidTr="006B38FA">
        <w:tc>
          <w:tcPr>
            <w:tcW w:w="474" w:type="dxa"/>
          </w:tcPr>
          <w:p w:rsidR="006B38FA" w:rsidRPr="00882E79" w:rsidRDefault="006B38FA" w:rsidP="00202BFB">
            <w:pPr>
              <w:rPr>
                <w:szCs w:val="24"/>
              </w:rPr>
            </w:pPr>
            <w:r w:rsidRPr="00882E79">
              <w:rPr>
                <w:szCs w:val="24"/>
              </w:rPr>
              <w:t>47</w:t>
            </w:r>
          </w:p>
        </w:tc>
        <w:tc>
          <w:tcPr>
            <w:tcW w:w="3065" w:type="dxa"/>
          </w:tcPr>
          <w:p w:rsidR="006B38FA" w:rsidRPr="00882E79" w:rsidRDefault="006B38FA" w:rsidP="00202BFB">
            <w:pPr>
              <w:rPr>
                <w:szCs w:val="24"/>
              </w:rPr>
            </w:pPr>
            <w:r w:rsidRPr="00882E79">
              <w:rPr>
                <w:szCs w:val="24"/>
              </w:rPr>
              <w:t>Окунева Алина</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Городской конкурс по информатике «Инфобой»</w:t>
            </w:r>
          </w:p>
        </w:tc>
      </w:tr>
      <w:tr w:rsidR="006B38FA" w:rsidRPr="00882E79" w:rsidTr="006B38FA">
        <w:tc>
          <w:tcPr>
            <w:tcW w:w="474" w:type="dxa"/>
          </w:tcPr>
          <w:p w:rsidR="006B38FA" w:rsidRPr="00882E79" w:rsidRDefault="006B38FA" w:rsidP="00202BFB">
            <w:pPr>
              <w:rPr>
                <w:szCs w:val="24"/>
              </w:rPr>
            </w:pPr>
            <w:r w:rsidRPr="00882E79">
              <w:rPr>
                <w:szCs w:val="24"/>
              </w:rPr>
              <w:t>48</w:t>
            </w:r>
          </w:p>
        </w:tc>
        <w:tc>
          <w:tcPr>
            <w:tcW w:w="3065" w:type="dxa"/>
          </w:tcPr>
          <w:p w:rsidR="006B38FA" w:rsidRPr="00882E79" w:rsidRDefault="006B38FA" w:rsidP="00202BFB">
            <w:pPr>
              <w:rPr>
                <w:szCs w:val="24"/>
              </w:rPr>
            </w:pPr>
            <w:r w:rsidRPr="00882E79">
              <w:rPr>
                <w:szCs w:val="24"/>
              </w:rPr>
              <w:t>Хор учителей МАОУ СОШ №19</w:t>
            </w:r>
          </w:p>
        </w:tc>
        <w:tc>
          <w:tcPr>
            <w:tcW w:w="729" w:type="dxa"/>
          </w:tcPr>
          <w:p w:rsidR="006B38FA" w:rsidRPr="00882E79" w:rsidRDefault="006B38FA" w:rsidP="00202BFB">
            <w:pPr>
              <w:rPr>
                <w:szCs w:val="24"/>
              </w:rPr>
            </w:pPr>
          </w:p>
        </w:tc>
        <w:tc>
          <w:tcPr>
            <w:tcW w:w="1737" w:type="dxa"/>
          </w:tcPr>
          <w:p w:rsidR="006B38FA" w:rsidRPr="00882E79" w:rsidRDefault="006B38FA" w:rsidP="00202BFB">
            <w:pPr>
              <w:rPr>
                <w:szCs w:val="24"/>
              </w:rPr>
            </w:pPr>
            <w:r w:rsidRPr="00882E79">
              <w:rPr>
                <w:szCs w:val="24"/>
              </w:rPr>
              <w:t>Номинация «За творческую подготовку»</w:t>
            </w:r>
          </w:p>
        </w:tc>
        <w:tc>
          <w:tcPr>
            <w:tcW w:w="7457" w:type="dxa"/>
            <w:gridSpan w:val="2"/>
          </w:tcPr>
          <w:p w:rsidR="006B38FA" w:rsidRPr="00882E79" w:rsidRDefault="006B38FA" w:rsidP="00202BFB">
            <w:pPr>
              <w:rPr>
                <w:szCs w:val="24"/>
              </w:rPr>
            </w:pPr>
            <w:r w:rsidRPr="00882E79">
              <w:rPr>
                <w:szCs w:val="24"/>
              </w:rPr>
              <w:t>Вокальный конкурс педагогов «Сквозь года звенит Победа»</w:t>
            </w:r>
          </w:p>
        </w:tc>
      </w:tr>
      <w:tr w:rsidR="006B38FA" w:rsidRPr="00882E79" w:rsidTr="006B38FA">
        <w:tc>
          <w:tcPr>
            <w:tcW w:w="474" w:type="dxa"/>
          </w:tcPr>
          <w:p w:rsidR="006B38FA" w:rsidRPr="00882E79" w:rsidRDefault="006B38FA" w:rsidP="00202BFB">
            <w:pPr>
              <w:rPr>
                <w:szCs w:val="24"/>
              </w:rPr>
            </w:pPr>
            <w:r w:rsidRPr="00882E79">
              <w:rPr>
                <w:szCs w:val="24"/>
              </w:rPr>
              <w:t>49</w:t>
            </w:r>
          </w:p>
        </w:tc>
        <w:tc>
          <w:tcPr>
            <w:tcW w:w="3065" w:type="dxa"/>
          </w:tcPr>
          <w:p w:rsidR="006B38FA" w:rsidRPr="00882E79" w:rsidRDefault="006B38FA" w:rsidP="00202BFB">
            <w:pPr>
              <w:rPr>
                <w:szCs w:val="24"/>
              </w:rPr>
            </w:pPr>
            <w:r w:rsidRPr="00882E79">
              <w:rPr>
                <w:szCs w:val="24"/>
              </w:rPr>
              <w:t>Тюгашев Григорий</w:t>
            </w:r>
          </w:p>
        </w:tc>
        <w:tc>
          <w:tcPr>
            <w:tcW w:w="729" w:type="dxa"/>
          </w:tcPr>
          <w:p w:rsidR="006B38FA" w:rsidRPr="00882E79" w:rsidRDefault="006B38FA" w:rsidP="00202BFB">
            <w:pPr>
              <w:rPr>
                <w:szCs w:val="24"/>
              </w:rPr>
            </w:pPr>
            <w:r w:rsidRPr="00882E79">
              <w:rPr>
                <w:szCs w:val="24"/>
              </w:rPr>
              <w:t>8</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Городская математическая олипиада «Горизонты успеха – 2021»</w:t>
            </w:r>
          </w:p>
        </w:tc>
      </w:tr>
      <w:tr w:rsidR="006B38FA" w:rsidRPr="00882E79" w:rsidTr="006B38FA">
        <w:tc>
          <w:tcPr>
            <w:tcW w:w="474" w:type="dxa"/>
          </w:tcPr>
          <w:p w:rsidR="006B38FA" w:rsidRPr="00882E79" w:rsidRDefault="006B38FA" w:rsidP="00202BFB">
            <w:pPr>
              <w:rPr>
                <w:szCs w:val="24"/>
              </w:rPr>
            </w:pPr>
            <w:r w:rsidRPr="00882E79">
              <w:rPr>
                <w:szCs w:val="24"/>
              </w:rPr>
              <w:t>50</w:t>
            </w:r>
          </w:p>
        </w:tc>
        <w:tc>
          <w:tcPr>
            <w:tcW w:w="3065" w:type="dxa"/>
          </w:tcPr>
          <w:p w:rsidR="006B38FA" w:rsidRPr="00882E79" w:rsidRDefault="006B38FA" w:rsidP="00202BFB">
            <w:pPr>
              <w:rPr>
                <w:szCs w:val="24"/>
              </w:rPr>
            </w:pPr>
            <w:r w:rsidRPr="00882E79">
              <w:rPr>
                <w:szCs w:val="24"/>
              </w:rPr>
              <w:t>Цыбикова Айлана</w:t>
            </w:r>
          </w:p>
        </w:tc>
        <w:tc>
          <w:tcPr>
            <w:tcW w:w="729" w:type="dxa"/>
          </w:tcPr>
          <w:p w:rsidR="006B38FA" w:rsidRPr="00882E79" w:rsidRDefault="006B38FA" w:rsidP="00202BFB">
            <w:pPr>
              <w:rPr>
                <w:szCs w:val="24"/>
              </w:rPr>
            </w:pPr>
            <w:r w:rsidRPr="00882E79">
              <w:rPr>
                <w:szCs w:val="24"/>
              </w:rPr>
              <w:t>2</w:t>
            </w:r>
          </w:p>
        </w:tc>
        <w:tc>
          <w:tcPr>
            <w:tcW w:w="1737" w:type="dxa"/>
          </w:tcPr>
          <w:p w:rsidR="006B38FA" w:rsidRPr="00882E79" w:rsidRDefault="006B38FA" w:rsidP="00202BFB">
            <w:pPr>
              <w:rPr>
                <w:szCs w:val="24"/>
              </w:rPr>
            </w:pPr>
            <w:r w:rsidRPr="00882E79">
              <w:rPr>
                <w:szCs w:val="24"/>
              </w:rPr>
              <w:t>победитель</w:t>
            </w:r>
          </w:p>
        </w:tc>
        <w:tc>
          <w:tcPr>
            <w:tcW w:w="7457" w:type="dxa"/>
            <w:gridSpan w:val="2"/>
          </w:tcPr>
          <w:p w:rsidR="006B38FA" w:rsidRPr="00882E79" w:rsidRDefault="006B38FA" w:rsidP="00202BFB">
            <w:pPr>
              <w:rPr>
                <w:szCs w:val="24"/>
              </w:rPr>
            </w:pPr>
            <w:r w:rsidRPr="00882E79">
              <w:rPr>
                <w:szCs w:val="24"/>
              </w:rPr>
              <w:t>Городская олимпиада по математике «Орешки для ума»</w:t>
            </w:r>
          </w:p>
        </w:tc>
      </w:tr>
      <w:tr w:rsidR="006B38FA" w:rsidRPr="00882E79" w:rsidTr="006B38FA">
        <w:tc>
          <w:tcPr>
            <w:tcW w:w="474" w:type="dxa"/>
          </w:tcPr>
          <w:p w:rsidR="006B38FA" w:rsidRPr="00882E79" w:rsidRDefault="006B38FA" w:rsidP="00202BFB">
            <w:pPr>
              <w:rPr>
                <w:szCs w:val="24"/>
              </w:rPr>
            </w:pPr>
            <w:r w:rsidRPr="00882E79">
              <w:rPr>
                <w:szCs w:val="24"/>
              </w:rPr>
              <w:t>51</w:t>
            </w:r>
          </w:p>
        </w:tc>
        <w:tc>
          <w:tcPr>
            <w:tcW w:w="3065" w:type="dxa"/>
          </w:tcPr>
          <w:p w:rsidR="006B38FA" w:rsidRPr="00882E79" w:rsidRDefault="006B38FA" w:rsidP="00202BFB">
            <w:pPr>
              <w:rPr>
                <w:szCs w:val="24"/>
              </w:rPr>
            </w:pPr>
            <w:r w:rsidRPr="00882E79">
              <w:rPr>
                <w:szCs w:val="24"/>
              </w:rPr>
              <w:t>Заматкинова Алена</w:t>
            </w:r>
          </w:p>
        </w:tc>
        <w:tc>
          <w:tcPr>
            <w:tcW w:w="729" w:type="dxa"/>
          </w:tcPr>
          <w:p w:rsidR="006B38FA" w:rsidRPr="00882E79" w:rsidRDefault="006B38FA" w:rsidP="00202BFB">
            <w:pPr>
              <w:rPr>
                <w:szCs w:val="24"/>
              </w:rPr>
            </w:pPr>
            <w:r w:rsidRPr="00882E79">
              <w:rPr>
                <w:szCs w:val="24"/>
              </w:rPr>
              <w:t>3</w:t>
            </w:r>
          </w:p>
        </w:tc>
        <w:tc>
          <w:tcPr>
            <w:tcW w:w="1737" w:type="dxa"/>
          </w:tcPr>
          <w:p w:rsidR="006B38FA" w:rsidRPr="00882E79" w:rsidRDefault="006B38FA" w:rsidP="00202BFB">
            <w:pPr>
              <w:rPr>
                <w:szCs w:val="24"/>
              </w:rPr>
            </w:pPr>
            <w:r w:rsidRPr="00882E79">
              <w:rPr>
                <w:szCs w:val="24"/>
              </w:rPr>
              <w:t>Диплом 2 степени</w:t>
            </w:r>
          </w:p>
        </w:tc>
        <w:tc>
          <w:tcPr>
            <w:tcW w:w="7457" w:type="dxa"/>
            <w:gridSpan w:val="2"/>
          </w:tcPr>
          <w:p w:rsidR="006B38FA" w:rsidRPr="00882E79" w:rsidRDefault="006B38FA" w:rsidP="00202BFB">
            <w:pPr>
              <w:rPr>
                <w:szCs w:val="24"/>
              </w:rPr>
            </w:pPr>
            <w:r w:rsidRPr="00882E79">
              <w:rPr>
                <w:szCs w:val="24"/>
              </w:rPr>
              <w:t>Городской конкурс творческих работ «Мама, милая мама»</w:t>
            </w:r>
          </w:p>
        </w:tc>
      </w:tr>
      <w:tr w:rsidR="006B38FA" w:rsidRPr="00882E79" w:rsidTr="006B38FA">
        <w:tc>
          <w:tcPr>
            <w:tcW w:w="474" w:type="dxa"/>
          </w:tcPr>
          <w:p w:rsidR="006B38FA" w:rsidRPr="00882E79" w:rsidRDefault="006B38FA" w:rsidP="00202BFB">
            <w:pPr>
              <w:rPr>
                <w:szCs w:val="24"/>
              </w:rPr>
            </w:pPr>
            <w:r w:rsidRPr="00882E79">
              <w:rPr>
                <w:szCs w:val="24"/>
              </w:rPr>
              <w:lastRenderedPageBreak/>
              <w:t>52</w:t>
            </w:r>
          </w:p>
        </w:tc>
        <w:tc>
          <w:tcPr>
            <w:tcW w:w="3065" w:type="dxa"/>
          </w:tcPr>
          <w:p w:rsidR="006B38FA" w:rsidRPr="00882E79" w:rsidRDefault="006B38FA" w:rsidP="00202BFB">
            <w:pPr>
              <w:rPr>
                <w:szCs w:val="24"/>
              </w:rPr>
            </w:pPr>
            <w:r w:rsidRPr="00882E79">
              <w:rPr>
                <w:szCs w:val="24"/>
              </w:rPr>
              <w:t>Ульзутуева Оюна</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Диплом 1 степени</w:t>
            </w:r>
          </w:p>
        </w:tc>
        <w:tc>
          <w:tcPr>
            <w:tcW w:w="7457" w:type="dxa"/>
            <w:gridSpan w:val="2"/>
          </w:tcPr>
          <w:p w:rsidR="006B38FA" w:rsidRPr="00882E79" w:rsidRDefault="006B38FA" w:rsidP="00202BFB">
            <w:pPr>
              <w:rPr>
                <w:szCs w:val="24"/>
              </w:rPr>
            </w:pPr>
            <w:r w:rsidRPr="00882E79">
              <w:rPr>
                <w:szCs w:val="24"/>
              </w:rPr>
              <w:t>Городской конкурс «Расскажу миру о Байкале»</w:t>
            </w:r>
          </w:p>
        </w:tc>
      </w:tr>
      <w:tr w:rsidR="006B38FA" w:rsidRPr="00882E79" w:rsidTr="006B38FA">
        <w:tc>
          <w:tcPr>
            <w:tcW w:w="474" w:type="dxa"/>
          </w:tcPr>
          <w:p w:rsidR="006B38FA" w:rsidRPr="00882E79" w:rsidRDefault="006B38FA" w:rsidP="00202BFB">
            <w:pPr>
              <w:rPr>
                <w:szCs w:val="24"/>
              </w:rPr>
            </w:pPr>
            <w:r w:rsidRPr="00882E79">
              <w:rPr>
                <w:szCs w:val="24"/>
              </w:rPr>
              <w:t>53</w:t>
            </w:r>
          </w:p>
        </w:tc>
        <w:tc>
          <w:tcPr>
            <w:tcW w:w="3065" w:type="dxa"/>
          </w:tcPr>
          <w:p w:rsidR="006B38FA" w:rsidRPr="00882E79" w:rsidRDefault="006B38FA" w:rsidP="00202BFB">
            <w:pPr>
              <w:rPr>
                <w:szCs w:val="24"/>
              </w:rPr>
            </w:pPr>
            <w:r w:rsidRPr="00882E79">
              <w:rPr>
                <w:szCs w:val="24"/>
              </w:rPr>
              <w:t>Попова Алена</w:t>
            </w:r>
          </w:p>
        </w:tc>
        <w:tc>
          <w:tcPr>
            <w:tcW w:w="729" w:type="dxa"/>
          </w:tcPr>
          <w:p w:rsidR="006B38FA" w:rsidRPr="00882E79" w:rsidRDefault="006B38FA" w:rsidP="00202BFB">
            <w:pPr>
              <w:rPr>
                <w:szCs w:val="24"/>
              </w:rPr>
            </w:pPr>
            <w:r w:rsidRPr="00882E79">
              <w:rPr>
                <w:szCs w:val="24"/>
              </w:rPr>
              <w:t>1</w:t>
            </w:r>
          </w:p>
        </w:tc>
        <w:tc>
          <w:tcPr>
            <w:tcW w:w="1737" w:type="dxa"/>
          </w:tcPr>
          <w:p w:rsidR="006B38FA" w:rsidRPr="00882E79" w:rsidRDefault="006B38FA" w:rsidP="00202BFB">
            <w:pPr>
              <w:rPr>
                <w:szCs w:val="24"/>
              </w:rPr>
            </w:pPr>
            <w:r w:rsidRPr="00882E79">
              <w:rPr>
                <w:szCs w:val="24"/>
              </w:rPr>
              <w:t>победитель</w:t>
            </w:r>
          </w:p>
        </w:tc>
        <w:tc>
          <w:tcPr>
            <w:tcW w:w="7457" w:type="dxa"/>
            <w:gridSpan w:val="2"/>
          </w:tcPr>
          <w:p w:rsidR="006B38FA" w:rsidRPr="00882E79" w:rsidRDefault="006B38FA" w:rsidP="00202BFB">
            <w:pPr>
              <w:rPr>
                <w:szCs w:val="24"/>
              </w:rPr>
            </w:pPr>
            <w:r w:rsidRPr="00882E79">
              <w:rPr>
                <w:szCs w:val="24"/>
              </w:rPr>
              <w:t>Городская метапредметная олимпиада «Нерпенок»</w:t>
            </w:r>
          </w:p>
        </w:tc>
      </w:tr>
      <w:tr w:rsidR="006B38FA" w:rsidRPr="00882E79" w:rsidTr="006B38FA">
        <w:tc>
          <w:tcPr>
            <w:tcW w:w="474" w:type="dxa"/>
          </w:tcPr>
          <w:p w:rsidR="006B38FA" w:rsidRPr="00882E79" w:rsidRDefault="006B38FA" w:rsidP="00202BFB">
            <w:pPr>
              <w:rPr>
                <w:szCs w:val="24"/>
              </w:rPr>
            </w:pPr>
            <w:r>
              <w:rPr>
                <w:szCs w:val="24"/>
              </w:rPr>
              <w:t>54</w:t>
            </w:r>
          </w:p>
        </w:tc>
        <w:tc>
          <w:tcPr>
            <w:tcW w:w="3065" w:type="dxa"/>
          </w:tcPr>
          <w:p w:rsidR="006B38FA" w:rsidRPr="00882E79" w:rsidRDefault="006B38FA" w:rsidP="00202BFB">
            <w:pPr>
              <w:rPr>
                <w:szCs w:val="24"/>
              </w:rPr>
            </w:pPr>
            <w:r w:rsidRPr="00882E79">
              <w:rPr>
                <w:szCs w:val="24"/>
              </w:rPr>
              <w:t>Цыбикова Айлана</w:t>
            </w:r>
          </w:p>
        </w:tc>
        <w:tc>
          <w:tcPr>
            <w:tcW w:w="729" w:type="dxa"/>
          </w:tcPr>
          <w:p w:rsidR="006B38FA" w:rsidRPr="00882E79" w:rsidRDefault="006B38FA" w:rsidP="00202BFB">
            <w:pPr>
              <w:rPr>
                <w:szCs w:val="24"/>
              </w:rPr>
            </w:pPr>
            <w:r w:rsidRPr="00882E79">
              <w:rPr>
                <w:szCs w:val="24"/>
              </w:rPr>
              <w:t>2</w:t>
            </w:r>
          </w:p>
        </w:tc>
        <w:tc>
          <w:tcPr>
            <w:tcW w:w="1737" w:type="dxa"/>
          </w:tcPr>
          <w:p w:rsidR="006B38FA" w:rsidRPr="00882E79" w:rsidRDefault="006B38FA" w:rsidP="00202BFB">
            <w:pPr>
              <w:rPr>
                <w:szCs w:val="24"/>
              </w:rPr>
            </w:pPr>
            <w:r w:rsidRPr="00882E79">
              <w:rPr>
                <w:szCs w:val="24"/>
              </w:rPr>
              <w:t>победитель</w:t>
            </w:r>
          </w:p>
        </w:tc>
        <w:tc>
          <w:tcPr>
            <w:tcW w:w="7457" w:type="dxa"/>
            <w:gridSpan w:val="2"/>
          </w:tcPr>
          <w:p w:rsidR="006B38FA" w:rsidRPr="00882E79" w:rsidRDefault="006B38FA" w:rsidP="00202BFB">
            <w:pPr>
              <w:rPr>
                <w:szCs w:val="24"/>
              </w:rPr>
            </w:pPr>
            <w:r w:rsidRPr="00882E79">
              <w:rPr>
                <w:szCs w:val="24"/>
              </w:rPr>
              <w:t>Городская метапредметная олимпиада «Нерпенок»</w:t>
            </w:r>
          </w:p>
        </w:tc>
      </w:tr>
      <w:tr w:rsidR="006B38FA" w:rsidRPr="00882E79" w:rsidTr="006B38FA">
        <w:tc>
          <w:tcPr>
            <w:tcW w:w="474" w:type="dxa"/>
          </w:tcPr>
          <w:p w:rsidR="006B38FA" w:rsidRPr="00882E79" w:rsidRDefault="006B38FA" w:rsidP="00202BFB">
            <w:pPr>
              <w:rPr>
                <w:szCs w:val="24"/>
              </w:rPr>
            </w:pPr>
            <w:r>
              <w:rPr>
                <w:szCs w:val="24"/>
              </w:rPr>
              <w:t>55</w:t>
            </w:r>
          </w:p>
        </w:tc>
        <w:tc>
          <w:tcPr>
            <w:tcW w:w="3065" w:type="dxa"/>
          </w:tcPr>
          <w:p w:rsidR="006B38FA" w:rsidRPr="00882E79" w:rsidRDefault="006B38FA" w:rsidP="00202BFB">
            <w:pPr>
              <w:rPr>
                <w:szCs w:val="24"/>
              </w:rPr>
            </w:pPr>
            <w:r w:rsidRPr="00882E79">
              <w:rPr>
                <w:szCs w:val="24"/>
              </w:rPr>
              <w:t>Заматкинова Алена</w:t>
            </w:r>
          </w:p>
        </w:tc>
        <w:tc>
          <w:tcPr>
            <w:tcW w:w="729" w:type="dxa"/>
          </w:tcPr>
          <w:p w:rsidR="006B38FA" w:rsidRPr="00882E79" w:rsidRDefault="006B38FA" w:rsidP="00202BFB">
            <w:pPr>
              <w:rPr>
                <w:szCs w:val="24"/>
              </w:rPr>
            </w:pPr>
            <w:r w:rsidRPr="00882E79">
              <w:rPr>
                <w:szCs w:val="24"/>
              </w:rPr>
              <w:t>3</w:t>
            </w:r>
          </w:p>
        </w:tc>
        <w:tc>
          <w:tcPr>
            <w:tcW w:w="1737" w:type="dxa"/>
          </w:tcPr>
          <w:p w:rsidR="006B38FA" w:rsidRPr="00882E79" w:rsidRDefault="006B38FA" w:rsidP="00202BFB">
            <w:pPr>
              <w:jc w:val="center"/>
              <w:rPr>
                <w:szCs w:val="24"/>
              </w:rPr>
            </w:pPr>
            <w:r w:rsidRPr="00882E79">
              <w:rPr>
                <w:szCs w:val="24"/>
              </w:rPr>
              <w:t>победитель</w:t>
            </w:r>
          </w:p>
        </w:tc>
        <w:tc>
          <w:tcPr>
            <w:tcW w:w="7457" w:type="dxa"/>
            <w:gridSpan w:val="2"/>
          </w:tcPr>
          <w:p w:rsidR="006B38FA" w:rsidRPr="00882E79" w:rsidRDefault="006B38FA" w:rsidP="00202BFB">
            <w:pPr>
              <w:rPr>
                <w:szCs w:val="24"/>
              </w:rPr>
            </w:pPr>
            <w:r w:rsidRPr="00882E79">
              <w:rPr>
                <w:szCs w:val="24"/>
              </w:rPr>
              <w:t>Городская метапредметная олимпиада «Нерпенок»</w:t>
            </w:r>
          </w:p>
        </w:tc>
      </w:tr>
      <w:tr w:rsidR="006B38FA" w:rsidRPr="00882E79" w:rsidTr="006B38FA">
        <w:tc>
          <w:tcPr>
            <w:tcW w:w="474" w:type="dxa"/>
          </w:tcPr>
          <w:p w:rsidR="006B38FA" w:rsidRPr="00882E79" w:rsidRDefault="006B38FA" w:rsidP="00202BFB">
            <w:pPr>
              <w:rPr>
                <w:szCs w:val="24"/>
              </w:rPr>
            </w:pPr>
            <w:r>
              <w:rPr>
                <w:szCs w:val="24"/>
              </w:rPr>
              <w:t>56</w:t>
            </w:r>
          </w:p>
        </w:tc>
        <w:tc>
          <w:tcPr>
            <w:tcW w:w="3065" w:type="dxa"/>
          </w:tcPr>
          <w:p w:rsidR="006B38FA" w:rsidRPr="00882E79" w:rsidRDefault="006B38FA" w:rsidP="00202BFB">
            <w:pPr>
              <w:rPr>
                <w:szCs w:val="24"/>
              </w:rPr>
            </w:pPr>
            <w:r w:rsidRPr="00882E79">
              <w:rPr>
                <w:szCs w:val="24"/>
              </w:rPr>
              <w:t>Мингалеев Андрей</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Диплом 3 степени</w:t>
            </w:r>
          </w:p>
        </w:tc>
        <w:tc>
          <w:tcPr>
            <w:tcW w:w="7457" w:type="dxa"/>
            <w:gridSpan w:val="2"/>
          </w:tcPr>
          <w:p w:rsidR="006B38FA" w:rsidRPr="00882E79" w:rsidRDefault="006B38FA" w:rsidP="00202BFB">
            <w:pPr>
              <w:rPr>
                <w:szCs w:val="24"/>
              </w:rPr>
            </w:pPr>
            <w:r w:rsidRPr="00882E79">
              <w:rPr>
                <w:szCs w:val="24"/>
              </w:rPr>
              <w:t>Городской конкурс «Расскажу миру о Байкале»</w:t>
            </w:r>
          </w:p>
        </w:tc>
      </w:tr>
      <w:tr w:rsidR="006B38FA" w:rsidRPr="00882E79" w:rsidTr="006B38FA">
        <w:tc>
          <w:tcPr>
            <w:tcW w:w="474" w:type="dxa"/>
          </w:tcPr>
          <w:p w:rsidR="006B38FA" w:rsidRPr="00882E79" w:rsidRDefault="006B38FA" w:rsidP="00202BFB">
            <w:pPr>
              <w:rPr>
                <w:szCs w:val="24"/>
              </w:rPr>
            </w:pPr>
            <w:r>
              <w:rPr>
                <w:szCs w:val="24"/>
              </w:rPr>
              <w:t>57</w:t>
            </w:r>
          </w:p>
        </w:tc>
        <w:tc>
          <w:tcPr>
            <w:tcW w:w="3065" w:type="dxa"/>
          </w:tcPr>
          <w:p w:rsidR="006B38FA" w:rsidRPr="00882E79" w:rsidRDefault="006B38FA" w:rsidP="00202BFB">
            <w:pPr>
              <w:rPr>
                <w:szCs w:val="24"/>
              </w:rPr>
            </w:pPr>
            <w:r w:rsidRPr="00882E79">
              <w:rPr>
                <w:szCs w:val="24"/>
              </w:rPr>
              <w:t>Архинчеев Семен</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2 место</w:t>
            </w:r>
          </w:p>
        </w:tc>
        <w:tc>
          <w:tcPr>
            <w:tcW w:w="7457" w:type="dxa"/>
            <w:gridSpan w:val="2"/>
          </w:tcPr>
          <w:p w:rsidR="006B38FA" w:rsidRPr="00882E79" w:rsidRDefault="006B38FA" w:rsidP="00202BFB">
            <w:pPr>
              <w:rPr>
                <w:szCs w:val="24"/>
              </w:rPr>
            </w:pPr>
            <w:r w:rsidRPr="00882E79">
              <w:rPr>
                <w:szCs w:val="24"/>
              </w:rPr>
              <w:t>Городской конкурс рисунков «Хорошо, что каждый год к нам приходит Новый год»</w:t>
            </w:r>
          </w:p>
        </w:tc>
      </w:tr>
      <w:tr w:rsidR="006B38FA" w:rsidRPr="00882E79" w:rsidTr="006B38FA">
        <w:tc>
          <w:tcPr>
            <w:tcW w:w="474" w:type="dxa"/>
          </w:tcPr>
          <w:p w:rsidR="006B38FA" w:rsidRPr="00882E79" w:rsidRDefault="006B38FA" w:rsidP="00202BFB">
            <w:pPr>
              <w:rPr>
                <w:szCs w:val="24"/>
              </w:rPr>
            </w:pPr>
            <w:r>
              <w:rPr>
                <w:szCs w:val="24"/>
              </w:rPr>
              <w:t>58</w:t>
            </w:r>
          </w:p>
        </w:tc>
        <w:tc>
          <w:tcPr>
            <w:tcW w:w="3065" w:type="dxa"/>
          </w:tcPr>
          <w:p w:rsidR="006B38FA" w:rsidRPr="00882E79" w:rsidRDefault="006B38FA" w:rsidP="00202BFB">
            <w:pPr>
              <w:rPr>
                <w:szCs w:val="24"/>
              </w:rPr>
            </w:pPr>
            <w:r w:rsidRPr="00882E79">
              <w:rPr>
                <w:szCs w:val="24"/>
              </w:rPr>
              <w:t>Афанасьев Тимофей</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Городской конкурс рисунков «Хорошо, что каждый год к нам приходит Новый год»</w:t>
            </w:r>
          </w:p>
        </w:tc>
      </w:tr>
      <w:tr w:rsidR="006B38FA" w:rsidRPr="00882E79" w:rsidTr="006B38FA">
        <w:tc>
          <w:tcPr>
            <w:tcW w:w="474" w:type="dxa"/>
          </w:tcPr>
          <w:p w:rsidR="006B38FA" w:rsidRPr="00882E79" w:rsidRDefault="006B38FA" w:rsidP="00202BFB">
            <w:pPr>
              <w:rPr>
                <w:szCs w:val="24"/>
              </w:rPr>
            </w:pPr>
            <w:r>
              <w:rPr>
                <w:szCs w:val="24"/>
              </w:rPr>
              <w:t>59</w:t>
            </w:r>
          </w:p>
        </w:tc>
        <w:tc>
          <w:tcPr>
            <w:tcW w:w="3065" w:type="dxa"/>
          </w:tcPr>
          <w:p w:rsidR="006B38FA" w:rsidRPr="00882E79" w:rsidRDefault="006B38FA" w:rsidP="00202BFB">
            <w:pPr>
              <w:rPr>
                <w:szCs w:val="24"/>
              </w:rPr>
            </w:pPr>
            <w:r w:rsidRPr="00882E79">
              <w:rPr>
                <w:szCs w:val="24"/>
              </w:rPr>
              <w:t>Дугарова Алтана</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szCs w:val="24"/>
              </w:rPr>
              <w:t>Городской конкурс рисунков «Хорошо, что каждый год к нам приходит Новый год»</w:t>
            </w:r>
          </w:p>
        </w:tc>
      </w:tr>
      <w:tr w:rsidR="006B38FA" w:rsidRPr="00882E79" w:rsidTr="006B38FA">
        <w:tc>
          <w:tcPr>
            <w:tcW w:w="474" w:type="dxa"/>
          </w:tcPr>
          <w:p w:rsidR="006B38FA" w:rsidRPr="00882E79" w:rsidRDefault="006B38FA" w:rsidP="00202BFB">
            <w:pPr>
              <w:rPr>
                <w:szCs w:val="24"/>
              </w:rPr>
            </w:pPr>
            <w:r>
              <w:rPr>
                <w:szCs w:val="24"/>
              </w:rPr>
              <w:t>60</w:t>
            </w:r>
          </w:p>
        </w:tc>
        <w:tc>
          <w:tcPr>
            <w:tcW w:w="3065" w:type="dxa"/>
          </w:tcPr>
          <w:p w:rsidR="006B38FA" w:rsidRPr="00882E79" w:rsidRDefault="006B38FA" w:rsidP="00202BFB">
            <w:pPr>
              <w:rPr>
                <w:szCs w:val="24"/>
              </w:rPr>
            </w:pPr>
            <w:r w:rsidRPr="00882E79">
              <w:rPr>
                <w:szCs w:val="24"/>
              </w:rPr>
              <w:t>Мингалеев Андрей</w:t>
            </w:r>
          </w:p>
        </w:tc>
        <w:tc>
          <w:tcPr>
            <w:tcW w:w="729" w:type="dxa"/>
          </w:tcPr>
          <w:p w:rsidR="006B38FA" w:rsidRPr="00882E79" w:rsidRDefault="006B38FA" w:rsidP="00202BFB">
            <w:pPr>
              <w:rPr>
                <w:szCs w:val="24"/>
              </w:rPr>
            </w:pPr>
            <w:r w:rsidRPr="00882E79">
              <w:rPr>
                <w:szCs w:val="24"/>
              </w:rPr>
              <w:t>4</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szCs w:val="24"/>
              </w:rPr>
              <w:t>Городской конкурс чтецов МАОУ СОШ № 13«Я люблю природу» апрель2022</w:t>
            </w:r>
          </w:p>
        </w:tc>
      </w:tr>
      <w:tr w:rsidR="006B38FA" w:rsidRPr="00882E79" w:rsidTr="006B38FA">
        <w:tc>
          <w:tcPr>
            <w:tcW w:w="474" w:type="dxa"/>
          </w:tcPr>
          <w:p w:rsidR="006B38FA" w:rsidRPr="00882E79" w:rsidRDefault="006B38FA" w:rsidP="00202BFB">
            <w:pPr>
              <w:rPr>
                <w:szCs w:val="24"/>
              </w:rPr>
            </w:pPr>
            <w:r>
              <w:rPr>
                <w:szCs w:val="24"/>
              </w:rPr>
              <w:t>61</w:t>
            </w:r>
          </w:p>
        </w:tc>
        <w:tc>
          <w:tcPr>
            <w:tcW w:w="3065" w:type="dxa"/>
          </w:tcPr>
          <w:p w:rsidR="006B38FA" w:rsidRPr="00882E79" w:rsidRDefault="006B38FA" w:rsidP="00202BFB">
            <w:pPr>
              <w:rPr>
                <w:szCs w:val="24"/>
              </w:rPr>
            </w:pPr>
            <w:r w:rsidRPr="00882E79">
              <w:rPr>
                <w:szCs w:val="24"/>
              </w:rPr>
              <w:t>Минеев Дмитрий</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r w:rsidRPr="00882E79">
              <w:rPr>
                <w:szCs w:val="24"/>
              </w:rPr>
              <w:t>3 место</w:t>
            </w:r>
          </w:p>
        </w:tc>
        <w:tc>
          <w:tcPr>
            <w:tcW w:w="7457" w:type="dxa"/>
            <w:gridSpan w:val="2"/>
          </w:tcPr>
          <w:p w:rsidR="006B38FA" w:rsidRPr="00882E79" w:rsidRDefault="006B38FA" w:rsidP="00202BFB">
            <w:pPr>
              <w:rPr>
                <w:szCs w:val="24"/>
              </w:rPr>
            </w:pPr>
            <w:r w:rsidRPr="00882E79">
              <w:rPr>
                <w:b/>
                <w:szCs w:val="24"/>
              </w:rPr>
              <w:t>Муниципальный этап ВОШ по физике</w:t>
            </w:r>
          </w:p>
        </w:tc>
      </w:tr>
      <w:tr w:rsidR="006B38FA" w:rsidRPr="00882E79" w:rsidTr="006B38FA">
        <w:tc>
          <w:tcPr>
            <w:tcW w:w="474" w:type="dxa"/>
          </w:tcPr>
          <w:p w:rsidR="006B38FA" w:rsidRPr="00882E79" w:rsidRDefault="006B38FA" w:rsidP="00202BFB">
            <w:pPr>
              <w:rPr>
                <w:szCs w:val="24"/>
              </w:rPr>
            </w:pPr>
            <w:r>
              <w:rPr>
                <w:szCs w:val="24"/>
              </w:rPr>
              <w:t>62</w:t>
            </w:r>
          </w:p>
        </w:tc>
        <w:tc>
          <w:tcPr>
            <w:tcW w:w="3065" w:type="dxa"/>
          </w:tcPr>
          <w:p w:rsidR="006B38FA" w:rsidRPr="00882E79" w:rsidRDefault="006B38FA" w:rsidP="00202BFB">
            <w:pPr>
              <w:rPr>
                <w:szCs w:val="24"/>
              </w:rPr>
            </w:pPr>
            <w:r w:rsidRPr="00882E79">
              <w:rPr>
                <w:szCs w:val="24"/>
              </w:rPr>
              <w:t>Минеев Дмитрий</w:t>
            </w:r>
          </w:p>
        </w:tc>
        <w:tc>
          <w:tcPr>
            <w:tcW w:w="729" w:type="dxa"/>
          </w:tcPr>
          <w:p w:rsidR="006B38FA" w:rsidRPr="00882E79" w:rsidRDefault="006B38FA" w:rsidP="00202BFB">
            <w:pPr>
              <w:rPr>
                <w:szCs w:val="24"/>
              </w:rPr>
            </w:pPr>
            <w:r w:rsidRPr="00882E79">
              <w:rPr>
                <w:szCs w:val="24"/>
              </w:rPr>
              <w:t>11</w:t>
            </w:r>
          </w:p>
        </w:tc>
        <w:tc>
          <w:tcPr>
            <w:tcW w:w="1737" w:type="dxa"/>
          </w:tcPr>
          <w:p w:rsidR="006B38FA" w:rsidRPr="00882E79" w:rsidRDefault="006B38FA" w:rsidP="00202BFB">
            <w:pPr>
              <w:rPr>
                <w:szCs w:val="24"/>
              </w:rPr>
            </w:pPr>
            <w:r w:rsidRPr="00882E79">
              <w:rPr>
                <w:szCs w:val="24"/>
              </w:rPr>
              <w:t>1 место</w:t>
            </w:r>
          </w:p>
        </w:tc>
        <w:tc>
          <w:tcPr>
            <w:tcW w:w="7457" w:type="dxa"/>
            <w:gridSpan w:val="2"/>
          </w:tcPr>
          <w:p w:rsidR="006B38FA" w:rsidRPr="00882E79" w:rsidRDefault="006B38FA" w:rsidP="00202BFB">
            <w:pPr>
              <w:rPr>
                <w:szCs w:val="24"/>
              </w:rPr>
            </w:pPr>
            <w:r w:rsidRPr="00882E79">
              <w:rPr>
                <w:b/>
                <w:szCs w:val="24"/>
              </w:rPr>
              <w:t>Муниципальный этап ВОШ по информатике</w:t>
            </w:r>
          </w:p>
        </w:tc>
      </w:tr>
    </w:tbl>
    <w:p w:rsidR="003D24F2" w:rsidRPr="00867538" w:rsidRDefault="003D24F2" w:rsidP="000271D4">
      <w:pPr>
        <w:pStyle w:val="ConsPlusNormal"/>
        <w:ind w:left="709" w:firstLine="0"/>
        <w:jc w:val="both"/>
        <w:rPr>
          <w:rFonts w:ascii="Times New Roman" w:hAnsi="Times New Roman" w:cs="Times New Roman"/>
          <w:b/>
          <w:sz w:val="22"/>
          <w:szCs w:val="22"/>
        </w:rPr>
      </w:pPr>
    </w:p>
    <w:p w:rsidR="00C94DB4" w:rsidRPr="00867538" w:rsidRDefault="00C94DB4" w:rsidP="000271D4">
      <w:pPr>
        <w:pStyle w:val="ConsPlusNormal"/>
        <w:ind w:left="709" w:firstLine="0"/>
        <w:jc w:val="both"/>
        <w:rPr>
          <w:rFonts w:ascii="Times New Roman" w:hAnsi="Times New Roman" w:cs="Times New Roman"/>
          <w:b/>
          <w:sz w:val="22"/>
          <w:szCs w:val="22"/>
        </w:rPr>
      </w:pPr>
    </w:p>
    <w:p w:rsidR="00C94DB4" w:rsidRPr="00867538" w:rsidRDefault="00C94DB4" w:rsidP="000271D4">
      <w:pPr>
        <w:jc w:val="both"/>
        <w:rPr>
          <w:rFonts w:eastAsiaTheme="minorEastAsia"/>
          <w:sz w:val="22"/>
          <w:szCs w:val="22"/>
        </w:rPr>
      </w:pPr>
    </w:p>
    <w:p w:rsidR="0009449A" w:rsidRPr="00867538" w:rsidRDefault="00C94DB4" w:rsidP="000271D4">
      <w:pPr>
        <w:jc w:val="both"/>
        <w:rPr>
          <w:rFonts w:eastAsiaTheme="minorEastAsia"/>
          <w:sz w:val="22"/>
          <w:szCs w:val="22"/>
        </w:rPr>
      </w:pPr>
      <w:r w:rsidRPr="00867538">
        <w:rPr>
          <w:rFonts w:eastAsiaTheme="minorEastAsia"/>
          <w:sz w:val="22"/>
          <w:szCs w:val="22"/>
        </w:rPr>
        <w:t>Достижения обучающихся общеобразовательного учреждения (призеры и победители городских, республиканских, российских, международных олимпиад, конкурсов, фестивалей) является совместной работой всего слаженного педагогического коллектива нашей школы.</w:t>
      </w:r>
    </w:p>
    <w:p w:rsidR="00C94DB4" w:rsidRPr="00867538" w:rsidRDefault="00C94DB4" w:rsidP="000271D4">
      <w:pPr>
        <w:jc w:val="both"/>
        <w:rPr>
          <w:rFonts w:eastAsiaTheme="minorEastAsia"/>
          <w:sz w:val="22"/>
          <w:szCs w:val="22"/>
        </w:rPr>
      </w:pPr>
    </w:p>
    <w:p w:rsidR="00C94DB4" w:rsidRPr="00867538" w:rsidRDefault="00C94DB4" w:rsidP="000271D4">
      <w:pPr>
        <w:jc w:val="both"/>
        <w:rPr>
          <w:rFonts w:eastAsiaTheme="minorEastAsia"/>
          <w:sz w:val="22"/>
          <w:szCs w:val="22"/>
        </w:rPr>
      </w:pPr>
      <w:r w:rsidRPr="00867538">
        <w:rPr>
          <w:rFonts w:eastAsiaTheme="minorEastAsia"/>
          <w:sz w:val="22"/>
          <w:szCs w:val="22"/>
        </w:rPr>
        <w:t>Ежегодно учащиеся школы с 1-11 класс принимают участие в международных, всероссийских, региональных конкурсах, интернет-олиппиадах, таких как «Кенгуру», «Русский медвежонок», «Золотое руно», «Британский бульдог», «Бумбаруш», «Гуламта», «Осенний марафон», «Кит» и др.</w:t>
      </w:r>
    </w:p>
    <w:p w:rsidR="00C94DB4" w:rsidRPr="00867538" w:rsidRDefault="006B38FA" w:rsidP="003D24F2">
      <w:pPr>
        <w:pStyle w:val="ConsPlusNormal"/>
        <w:jc w:val="both"/>
        <w:rPr>
          <w:rFonts w:ascii="Times New Roman" w:hAnsi="Times New Roman" w:cs="Times New Roman"/>
          <w:b/>
          <w:sz w:val="22"/>
          <w:szCs w:val="22"/>
        </w:rPr>
      </w:pPr>
      <w:r>
        <w:rPr>
          <w:rFonts w:ascii="Times New Roman" w:eastAsiaTheme="minorEastAsia" w:hAnsi="Times New Roman" w:cs="Times New Roman"/>
          <w:sz w:val="22"/>
          <w:szCs w:val="22"/>
        </w:rPr>
        <w:t xml:space="preserve">Шестой </w:t>
      </w:r>
      <w:r w:rsidR="003D24F2">
        <w:rPr>
          <w:rFonts w:ascii="Times New Roman" w:eastAsiaTheme="minorEastAsia" w:hAnsi="Times New Roman" w:cs="Times New Roman"/>
          <w:sz w:val="22"/>
          <w:szCs w:val="22"/>
        </w:rPr>
        <w:t xml:space="preserve"> </w:t>
      </w:r>
      <w:r>
        <w:rPr>
          <w:rFonts w:ascii="Times New Roman" w:eastAsiaTheme="minorEastAsia" w:hAnsi="Times New Roman" w:cs="Times New Roman"/>
          <w:sz w:val="22"/>
          <w:szCs w:val="22"/>
        </w:rPr>
        <w:t xml:space="preserve"> </w:t>
      </w:r>
      <w:r w:rsidR="00C32235" w:rsidRPr="00867538">
        <w:rPr>
          <w:rFonts w:ascii="Times New Roman" w:eastAsiaTheme="minorEastAsia" w:hAnsi="Times New Roman" w:cs="Times New Roman"/>
          <w:sz w:val="22"/>
          <w:szCs w:val="22"/>
        </w:rPr>
        <w:t xml:space="preserve"> год </w:t>
      </w:r>
      <w:r>
        <w:rPr>
          <w:rFonts w:ascii="Times New Roman" w:eastAsiaTheme="minorEastAsia" w:hAnsi="Times New Roman" w:cs="Times New Roman"/>
          <w:sz w:val="22"/>
          <w:szCs w:val="22"/>
        </w:rPr>
        <w:t>в школе проходит</w:t>
      </w:r>
      <w:r w:rsidR="00C94DB4" w:rsidRPr="00867538">
        <w:rPr>
          <w:rFonts w:ascii="Times New Roman" w:eastAsiaTheme="minorEastAsia" w:hAnsi="Times New Roman" w:cs="Times New Roman"/>
          <w:sz w:val="22"/>
          <w:szCs w:val="22"/>
        </w:rPr>
        <w:t xml:space="preserve"> НПК «Мы – будущее </w:t>
      </w:r>
      <w:r w:rsidR="00C94DB4" w:rsidRPr="00867538">
        <w:rPr>
          <w:rFonts w:ascii="Times New Roman" w:eastAsiaTheme="minorEastAsia" w:hAnsi="Times New Roman" w:cs="Times New Roman"/>
          <w:sz w:val="22"/>
          <w:szCs w:val="22"/>
          <w:lang w:val="en-US"/>
        </w:rPr>
        <w:t>XXI</w:t>
      </w:r>
      <w:r w:rsidR="00C94DB4" w:rsidRPr="00867538">
        <w:rPr>
          <w:rFonts w:ascii="Times New Roman" w:eastAsiaTheme="minorEastAsia" w:hAnsi="Times New Roman" w:cs="Times New Roman"/>
          <w:sz w:val="22"/>
          <w:szCs w:val="22"/>
        </w:rPr>
        <w:t xml:space="preserve"> века», где работали 6 секций. Самое большое количество участников было  на секции экологии</w:t>
      </w:r>
      <w:r>
        <w:rPr>
          <w:rFonts w:ascii="Times New Roman" w:eastAsiaTheme="minorEastAsia" w:hAnsi="Times New Roman" w:cs="Times New Roman"/>
          <w:sz w:val="22"/>
          <w:szCs w:val="22"/>
        </w:rPr>
        <w:t xml:space="preserve"> и краеведения.</w:t>
      </w:r>
    </w:p>
    <w:p w:rsidR="00295E45" w:rsidRPr="00867538" w:rsidRDefault="00295E45" w:rsidP="000271D4">
      <w:pPr>
        <w:pStyle w:val="ConsPlusNormal"/>
        <w:ind w:left="709" w:firstLine="0"/>
        <w:jc w:val="both"/>
        <w:rPr>
          <w:rFonts w:ascii="Times New Roman" w:hAnsi="Times New Roman" w:cs="Times New Roman"/>
          <w:b/>
          <w:sz w:val="22"/>
          <w:szCs w:val="22"/>
        </w:rPr>
      </w:pPr>
    </w:p>
    <w:p w:rsidR="002B1796" w:rsidRPr="00867538" w:rsidRDefault="002B1796" w:rsidP="000271D4">
      <w:pPr>
        <w:ind w:left="709"/>
        <w:rPr>
          <w:b/>
          <w:sz w:val="22"/>
          <w:szCs w:val="22"/>
        </w:rPr>
      </w:pPr>
    </w:p>
    <w:p w:rsidR="00F371DC" w:rsidRPr="00867538" w:rsidRDefault="00172DDC" w:rsidP="000271D4">
      <w:pPr>
        <w:ind w:left="709"/>
        <w:rPr>
          <w:b/>
          <w:sz w:val="22"/>
          <w:szCs w:val="22"/>
        </w:rPr>
      </w:pPr>
      <w:r w:rsidRPr="00867538">
        <w:rPr>
          <w:b/>
          <w:sz w:val="22"/>
          <w:szCs w:val="22"/>
        </w:rPr>
        <w:t>6.10</w:t>
      </w:r>
      <w:r w:rsidR="00C629B4" w:rsidRPr="00867538">
        <w:rPr>
          <w:b/>
          <w:sz w:val="22"/>
          <w:szCs w:val="22"/>
        </w:rPr>
        <w:t xml:space="preserve">. </w:t>
      </w:r>
      <w:r w:rsidR="00F371DC" w:rsidRPr="00867538">
        <w:rPr>
          <w:b/>
          <w:sz w:val="22"/>
          <w:szCs w:val="22"/>
        </w:rPr>
        <w:t xml:space="preserve">Сведения о количестве участников и наиболее значимых результатах </w:t>
      </w:r>
      <w:r w:rsidR="0061068E" w:rsidRPr="00867538">
        <w:rPr>
          <w:b/>
          <w:sz w:val="22"/>
          <w:szCs w:val="22"/>
        </w:rPr>
        <w:t>в играх-конкурсах за период 2017-2018</w:t>
      </w:r>
      <w:r w:rsidR="00F371DC" w:rsidRPr="00867538">
        <w:rPr>
          <w:b/>
          <w:sz w:val="22"/>
          <w:szCs w:val="22"/>
        </w:rPr>
        <w:t xml:space="preserve"> учебный год</w:t>
      </w:r>
    </w:p>
    <w:p w:rsidR="00C629B4" w:rsidRPr="00867538" w:rsidRDefault="00C629B4" w:rsidP="000271D4">
      <w:pPr>
        <w:ind w:left="709"/>
        <w:rPr>
          <w:b/>
          <w:sz w:val="22"/>
          <w:szCs w:val="22"/>
        </w:rPr>
      </w:pPr>
    </w:p>
    <w:tbl>
      <w:tblPr>
        <w:tblStyle w:val="ae"/>
        <w:tblW w:w="0" w:type="auto"/>
        <w:jc w:val="center"/>
        <w:tblLook w:val="04A0" w:firstRow="1" w:lastRow="0" w:firstColumn="1" w:lastColumn="0" w:noHBand="0" w:noVBand="1"/>
      </w:tblPr>
      <w:tblGrid>
        <w:gridCol w:w="1242"/>
        <w:gridCol w:w="3686"/>
        <w:gridCol w:w="3943"/>
        <w:gridCol w:w="2957"/>
      </w:tblGrid>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w:t>
            </w:r>
          </w:p>
        </w:tc>
        <w:tc>
          <w:tcPr>
            <w:tcW w:w="3686" w:type="dxa"/>
          </w:tcPr>
          <w:p w:rsidR="005E0727" w:rsidRPr="00867538" w:rsidRDefault="005E0727" w:rsidP="000271D4">
            <w:pPr>
              <w:ind w:left="709"/>
              <w:rPr>
                <w:sz w:val="22"/>
                <w:szCs w:val="22"/>
              </w:rPr>
            </w:pPr>
            <w:r w:rsidRPr="00867538">
              <w:rPr>
                <w:sz w:val="22"/>
                <w:szCs w:val="22"/>
              </w:rPr>
              <w:t>Название конкурса</w:t>
            </w:r>
          </w:p>
        </w:tc>
        <w:tc>
          <w:tcPr>
            <w:tcW w:w="3943" w:type="dxa"/>
          </w:tcPr>
          <w:p w:rsidR="005E0727" w:rsidRPr="00867538" w:rsidRDefault="005E0727" w:rsidP="000271D4">
            <w:pPr>
              <w:ind w:left="709"/>
              <w:rPr>
                <w:sz w:val="22"/>
                <w:szCs w:val="22"/>
              </w:rPr>
            </w:pPr>
            <w:r w:rsidRPr="00867538">
              <w:rPr>
                <w:sz w:val="22"/>
                <w:szCs w:val="22"/>
              </w:rPr>
              <w:t>Организатор</w:t>
            </w:r>
          </w:p>
        </w:tc>
        <w:tc>
          <w:tcPr>
            <w:tcW w:w="2957" w:type="dxa"/>
          </w:tcPr>
          <w:p w:rsidR="005E0727" w:rsidRPr="00867538" w:rsidRDefault="005E0727" w:rsidP="000271D4">
            <w:pPr>
              <w:ind w:left="55"/>
              <w:rPr>
                <w:sz w:val="22"/>
                <w:szCs w:val="22"/>
              </w:rPr>
            </w:pPr>
            <w:r w:rsidRPr="00867538">
              <w:rPr>
                <w:sz w:val="22"/>
                <w:szCs w:val="22"/>
              </w:rPr>
              <w:t>Количество учащихся</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1</w:t>
            </w:r>
          </w:p>
        </w:tc>
        <w:tc>
          <w:tcPr>
            <w:tcW w:w="3686" w:type="dxa"/>
          </w:tcPr>
          <w:p w:rsidR="005E0727" w:rsidRPr="00867538" w:rsidRDefault="005E0727" w:rsidP="000271D4">
            <w:pPr>
              <w:ind w:left="709"/>
              <w:rPr>
                <w:sz w:val="22"/>
                <w:szCs w:val="22"/>
              </w:rPr>
            </w:pPr>
            <w:r w:rsidRPr="00867538">
              <w:rPr>
                <w:sz w:val="22"/>
                <w:szCs w:val="22"/>
              </w:rPr>
              <w:t>Золотое Руно</w:t>
            </w:r>
          </w:p>
        </w:tc>
        <w:tc>
          <w:tcPr>
            <w:tcW w:w="3943" w:type="dxa"/>
          </w:tcPr>
          <w:p w:rsidR="005E0727" w:rsidRPr="00867538" w:rsidRDefault="005E0727" w:rsidP="000271D4">
            <w:pPr>
              <w:ind w:left="709"/>
              <w:rPr>
                <w:sz w:val="22"/>
                <w:szCs w:val="22"/>
              </w:rPr>
            </w:pPr>
            <w:r w:rsidRPr="00867538">
              <w:rPr>
                <w:sz w:val="22"/>
                <w:szCs w:val="22"/>
              </w:rPr>
              <w:t>Маслова О.В.</w:t>
            </w:r>
          </w:p>
        </w:tc>
        <w:tc>
          <w:tcPr>
            <w:tcW w:w="2957" w:type="dxa"/>
          </w:tcPr>
          <w:p w:rsidR="005E0727" w:rsidRPr="00867538" w:rsidRDefault="003D24F2" w:rsidP="000271D4">
            <w:pPr>
              <w:ind w:left="709"/>
              <w:rPr>
                <w:sz w:val="22"/>
                <w:szCs w:val="22"/>
              </w:rPr>
            </w:pPr>
            <w:r>
              <w:rPr>
                <w:sz w:val="22"/>
                <w:szCs w:val="22"/>
              </w:rPr>
              <w:t>112</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2</w:t>
            </w:r>
          </w:p>
        </w:tc>
        <w:tc>
          <w:tcPr>
            <w:tcW w:w="3686" w:type="dxa"/>
          </w:tcPr>
          <w:p w:rsidR="005E0727" w:rsidRPr="00867538" w:rsidRDefault="005E0727" w:rsidP="000271D4">
            <w:pPr>
              <w:ind w:left="709"/>
              <w:rPr>
                <w:sz w:val="22"/>
                <w:szCs w:val="22"/>
              </w:rPr>
            </w:pPr>
            <w:r w:rsidRPr="00867538">
              <w:rPr>
                <w:sz w:val="22"/>
                <w:szCs w:val="22"/>
              </w:rPr>
              <w:t>Русский Медвежонок</w:t>
            </w:r>
          </w:p>
        </w:tc>
        <w:tc>
          <w:tcPr>
            <w:tcW w:w="3943" w:type="dxa"/>
          </w:tcPr>
          <w:p w:rsidR="005E0727" w:rsidRPr="00867538" w:rsidRDefault="005E0727" w:rsidP="000271D4">
            <w:pPr>
              <w:ind w:left="709"/>
              <w:rPr>
                <w:sz w:val="22"/>
                <w:szCs w:val="22"/>
              </w:rPr>
            </w:pPr>
            <w:r w:rsidRPr="00867538">
              <w:rPr>
                <w:sz w:val="22"/>
                <w:szCs w:val="22"/>
              </w:rPr>
              <w:t>Аюшеева Д.Р.</w:t>
            </w:r>
          </w:p>
        </w:tc>
        <w:tc>
          <w:tcPr>
            <w:tcW w:w="2957" w:type="dxa"/>
          </w:tcPr>
          <w:p w:rsidR="005E0727" w:rsidRPr="00867538" w:rsidRDefault="003D24F2" w:rsidP="000271D4">
            <w:pPr>
              <w:ind w:left="709"/>
              <w:rPr>
                <w:sz w:val="22"/>
                <w:szCs w:val="22"/>
              </w:rPr>
            </w:pPr>
            <w:r>
              <w:rPr>
                <w:sz w:val="22"/>
                <w:szCs w:val="22"/>
              </w:rPr>
              <w:t>168</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3</w:t>
            </w:r>
          </w:p>
        </w:tc>
        <w:tc>
          <w:tcPr>
            <w:tcW w:w="3686" w:type="dxa"/>
          </w:tcPr>
          <w:p w:rsidR="005E0727" w:rsidRPr="00867538" w:rsidRDefault="005E0727" w:rsidP="000271D4">
            <w:pPr>
              <w:ind w:left="709"/>
              <w:rPr>
                <w:sz w:val="22"/>
                <w:szCs w:val="22"/>
              </w:rPr>
            </w:pPr>
            <w:r w:rsidRPr="00867538">
              <w:rPr>
                <w:sz w:val="22"/>
                <w:szCs w:val="22"/>
              </w:rPr>
              <w:t>КИТ</w:t>
            </w:r>
          </w:p>
        </w:tc>
        <w:tc>
          <w:tcPr>
            <w:tcW w:w="3943" w:type="dxa"/>
          </w:tcPr>
          <w:p w:rsidR="005E0727" w:rsidRPr="00867538" w:rsidRDefault="005E0727" w:rsidP="000271D4">
            <w:pPr>
              <w:ind w:left="709"/>
              <w:rPr>
                <w:sz w:val="22"/>
                <w:szCs w:val="22"/>
              </w:rPr>
            </w:pPr>
            <w:r w:rsidRPr="00867538">
              <w:rPr>
                <w:sz w:val="22"/>
                <w:szCs w:val="22"/>
              </w:rPr>
              <w:t>Большакова И.А.</w:t>
            </w:r>
          </w:p>
        </w:tc>
        <w:tc>
          <w:tcPr>
            <w:tcW w:w="2957" w:type="dxa"/>
          </w:tcPr>
          <w:p w:rsidR="005E0727" w:rsidRPr="00867538" w:rsidRDefault="003D24F2" w:rsidP="000271D4">
            <w:pPr>
              <w:ind w:left="709"/>
              <w:rPr>
                <w:sz w:val="22"/>
                <w:szCs w:val="22"/>
              </w:rPr>
            </w:pPr>
            <w:r>
              <w:rPr>
                <w:sz w:val="22"/>
                <w:szCs w:val="22"/>
              </w:rPr>
              <w:t>54</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lastRenderedPageBreak/>
              <w:t>4</w:t>
            </w:r>
          </w:p>
        </w:tc>
        <w:tc>
          <w:tcPr>
            <w:tcW w:w="3686" w:type="dxa"/>
          </w:tcPr>
          <w:p w:rsidR="005E0727" w:rsidRPr="00867538" w:rsidRDefault="005E0727" w:rsidP="000271D4">
            <w:pPr>
              <w:ind w:left="709"/>
              <w:rPr>
                <w:sz w:val="22"/>
                <w:szCs w:val="22"/>
              </w:rPr>
            </w:pPr>
            <w:r w:rsidRPr="00867538">
              <w:rPr>
                <w:sz w:val="22"/>
                <w:szCs w:val="22"/>
              </w:rPr>
              <w:t>Кубок «КИТа» командный</w:t>
            </w:r>
          </w:p>
        </w:tc>
        <w:tc>
          <w:tcPr>
            <w:tcW w:w="3943" w:type="dxa"/>
          </w:tcPr>
          <w:p w:rsidR="005E0727" w:rsidRPr="00867538" w:rsidRDefault="005E0727" w:rsidP="000271D4">
            <w:pPr>
              <w:ind w:left="709"/>
              <w:rPr>
                <w:sz w:val="22"/>
                <w:szCs w:val="22"/>
              </w:rPr>
            </w:pPr>
            <w:r w:rsidRPr="00867538">
              <w:rPr>
                <w:sz w:val="22"/>
                <w:szCs w:val="22"/>
              </w:rPr>
              <w:t>Большакова И.А.</w:t>
            </w:r>
          </w:p>
        </w:tc>
        <w:tc>
          <w:tcPr>
            <w:tcW w:w="2957" w:type="dxa"/>
          </w:tcPr>
          <w:p w:rsidR="005E0727" w:rsidRPr="00867538" w:rsidRDefault="005E0727" w:rsidP="000271D4">
            <w:pPr>
              <w:ind w:left="709"/>
              <w:rPr>
                <w:sz w:val="22"/>
                <w:szCs w:val="22"/>
              </w:rPr>
            </w:pPr>
            <w:r w:rsidRPr="00867538">
              <w:rPr>
                <w:sz w:val="22"/>
                <w:szCs w:val="22"/>
              </w:rPr>
              <w:t>3</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5</w:t>
            </w:r>
          </w:p>
        </w:tc>
        <w:tc>
          <w:tcPr>
            <w:tcW w:w="3686" w:type="dxa"/>
          </w:tcPr>
          <w:p w:rsidR="005E0727" w:rsidRPr="00867538" w:rsidRDefault="005E0727" w:rsidP="000271D4">
            <w:pPr>
              <w:ind w:left="709"/>
              <w:rPr>
                <w:sz w:val="22"/>
                <w:szCs w:val="22"/>
              </w:rPr>
            </w:pPr>
            <w:r w:rsidRPr="00867538">
              <w:rPr>
                <w:sz w:val="22"/>
                <w:szCs w:val="22"/>
              </w:rPr>
              <w:t>Родное слово</w:t>
            </w:r>
          </w:p>
        </w:tc>
        <w:tc>
          <w:tcPr>
            <w:tcW w:w="3943" w:type="dxa"/>
          </w:tcPr>
          <w:p w:rsidR="005E0727" w:rsidRPr="00867538" w:rsidRDefault="005E0727" w:rsidP="000271D4">
            <w:pPr>
              <w:ind w:left="709"/>
              <w:rPr>
                <w:sz w:val="22"/>
                <w:szCs w:val="22"/>
              </w:rPr>
            </w:pPr>
            <w:r w:rsidRPr="00867538">
              <w:rPr>
                <w:sz w:val="22"/>
                <w:szCs w:val="22"/>
              </w:rPr>
              <w:t>Аюшеева Д.Р.</w:t>
            </w:r>
          </w:p>
        </w:tc>
        <w:tc>
          <w:tcPr>
            <w:tcW w:w="2957" w:type="dxa"/>
          </w:tcPr>
          <w:p w:rsidR="005E0727" w:rsidRPr="00867538" w:rsidRDefault="003D24F2" w:rsidP="000271D4">
            <w:pPr>
              <w:ind w:left="709"/>
              <w:rPr>
                <w:sz w:val="22"/>
                <w:szCs w:val="22"/>
              </w:rPr>
            </w:pPr>
            <w:r>
              <w:rPr>
                <w:sz w:val="22"/>
                <w:szCs w:val="22"/>
              </w:rPr>
              <w:t>67</w:t>
            </w:r>
          </w:p>
        </w:tc>
      </w:tr>
      <w:tr w:rsidR="00867538" w:rsidRPr="00867538" w:rsidTr="000863EA">
        <w:trPr>
          <w:jc w:val="center"/>
        </w:trPr>
        <w:tc>
          <w:tcPr>
            <w:tcW w:w="1242" w:type="dxa"/>
          </w:tcPr>
          <w:p w:rsidR="005E0727" w:rsidRPr="00867538" w:rsidRDefault="005E0727" w:rsidP="000271D4">
            <w:pPr>
              <w:ind w:left="709"/>
              <w:rPr>
                <w:sz w:val="22"/>
                <w:szCs w:val="22"/>
              </w:rPr>
            </w:pPr>
            <w:r w:rsidRPr="00867538">
              <w:rPr>
                <w:sz w:val="22"/>
                <w:szCs w:val="22"/>
              </w:rPr>
              <w:t>6</w:t>
            </w:r>
          </w:p>
        </w:tc>
        <w:tc>
          <w:tcPr>
            <w:tcW w:w="3686" w:type="dxa"/>
          </w:tcPr>
          <w:p w:rsidR="005E0727" w:rsidRPr="00867538" w:rsidRDefault="005E0727" w:rsidP="000271D4">
            <w:pPr>
              <w:ind w:left="709"/>
              <w:rPr>
                <w:sz w:val="22"/>
                <w:szCs w:val="22"/>
              </w:rPr>
            </w:pPr>
            <w:r w:rsidRPr="00867538">
              <w:rPr>
                <w:sz w:val="22"/>
                <w:szCs w:val="22"/>
              </w:rPr>
              <w:t>Пегас</w:t>
            </w:r>
          </w:p>
        </w:tc>
        <w:tc>
          <w:tcPr>
            <w:tcW w:w="3943" w:type="dxa"/>
          </w:tcPr>
          <w:p w:rsidR="005E0727" w:rsidRPr="00867538" w:rsidRDefault="005E0727" w:rsidP="000271D4">
            <w:pPr>
              <w:ind w:left="709"/>
              <w:rPr>
                <w:sz w:val="22"/>
                <w:szCs w:val="22"/>
              </w:rPr>
            </w:pPr>
            <w:r w:rsidRPr="00867538">
              <w:rPr>
                <w:sz w:val="22"/>
                <w:szCs w:val="22"/>
              </w:rPr>
              <w:t>Аюшеева Д.Р.</w:t>
            </w:r>
          </w:p>
        </w:tc>
        <w:tc>
          <w:tcPr>
            <w:tcW w:w="2957" w:type="dxa"/>
          </w:tcPr>
          <w:p w:rsidR="005E0727" w:rsidRPr="00867538" w:rsidRDefault="005E0727" w:rsidP="000271D4">
            <w:pPr>
              <w:ind w:left="709"/>
              <w:rPr>
                <w:sz w:val="22"/>
                <w:szCs w:val="22"/>
              </w:rPr>
            </w:pPr>
            <w:r w:rsidRPr="00867538">
              <w:rPr>
                <w:sz w:val="22"/>
                <w:szCs w:val="22"/>
              </w:rPr>
              <w:t>70</w:t>
            </w:r>
          </w:p>
        </w:tc>
      </w:tr>
      <w:tr w:rsidR="00867538" w:rsidRPr="00867538" w:rsidTr="000863EA">
        <w:trPr>
          <w:jc w:val="center"/>
        </w:trPr>
        <w:tc>
          <w:tcPr>
            <w:tcW w:w="1242" w:type="dxa"/>
          </w:tcPr>
          <w:p w:rsidR="005E0727" w:rsidRPr="00867538" w:rsidRDefault="00320D16" w:rsidP="000271D4">
            <w:pPr>
              <w:ind w:left="709"/>
              <w:rPr>
                <w:sz w:val="22"/>
                <w:szCs w:val="22"/>
              </w:rPr>
            </w:pPr>
            <w:r w:rsidRPr="00867538">
              <w:rPr>
                <w:sz w:val="22"/>
                <w:szCs w:val="22"/>
              </w:rPr>
              <w:t>7</w:t>
            </w:r>
          </w:p>
        </w:tc>
        <w:tc>
          <w:tcPr>
            <w:tcW w:w="3686" w:type="dxa"/>
          </w:tcPr>
          <w:p w:rsidR="005E0727" w:rsidRPr="00867538" w:rsidRDefault="005E0727" w:rsidP="000271D4">
            <w:pPr>
              <w:ind w:left="709"/>
              <w:rPr>
                <w:sz w:val="22"/>
                <w:szCs w:val="22"/>
              </w:rPr>
            </w:pPr>
            <w:r w:rsidRPr="00867538">
              <w:rPr>
                <w:sz w:val="22"/>
                <w:szCs w:val="22"/>
              </w:rPr>
              <w:t>Бамбаруш</w:t>
            </w:r>
          </w:p>
        </w:tc>
        <w:tc>
          <w:tcPr>
            <w:tcW w:w="3943" w:type="dxa"/>
          </w:tcPr>
          <w:p w:rsidR="005E0727" w:rsidRPr="00867538" w:rsidRDefault="005E0727" w:rsidP="000271D4">
            <w:pPr>
              <w:ind w:left="709"/>
              <w:rPr>
                <w:sz w:val="22"/>
                <w:szCs w:val="22"/>
              </w:rPr>
            </w:pPr>
            <w:r w:rsidRPr="00867538">
              <w:rPr>
                <w:sz w:val="22"/>
                <w:szCs w:val="22"/>
              </w:rPr>
              <w:t>Балданова В.Ц.</w:t>
            </w:r>
          </w:p>
        </w:tc>
        <w:tc>
          <w:tcPr>
            <w:tcW w:w="2957" w:type="dxa"/>
          </w:tcPr>
          <w:p w:rsidR="005E0727" w:rsidRPr="00867538" w:rsidRDefault="005E0727" w:rsidP="000271D4">
            <w:pPr>
              <w:ind w:left="709"/>
              <w:rPr>
                <w:sz w:val="22"/>
                <w:szCs w:val="22"/>
              </w:rPr>
            </w:pPr>
            <w:r w:rsidRPr="00867538">
              <w:rPr>
                <w:sz w:val="22"/>
                <w:szCs w:val="22"/>
              </w:rPr>
              <w:t>76</w:t>
            </w:r>
          </w:p>
        </w:tc>
      </w:tr>
      <w:tr w:rsidR="00867538" w:rsidRPr="00867538" w:rsidTr="000863EA">
        <w:trPr>
          <w:jc w:val="center"/>
        </w:trPr>
        <w:tc>
          <w:tcPr>
            <w:tcW w:w="1242" w:type="dxa"/>
          </w:tcPr>
          <w:p w:rsidR="005E0727" w:rsidRPr="00867538" w:rsidRDefault="00320D16" w:rsidP="000271D4">
            <w:pPr>
              <w:ind w:left="709"/>
              <w:rPr>
                <w:sz w:val="22"/>
                <w:szCs w:val="22"/>
              </w:rPr>
            </w:pPr>
            <w:r w:rsidRPr="00867538">
              <w:rPr>
                <w:sz w:val="22"/>
                <w:szCs w:val="22"/>
              </w:rPr>
              <w:t>8</w:t>
            </w:r>
          </w:p>
        </w:tc>
        <w:tc>
          <w:tcPr>
            <w:tcW w:w="3686" w:type="dxa"/>
          </w:tcPr>
          <w:p w:rsidR="005E0727" w:rsidRPr="00867538" w:rsidRDefault="005E0727" w:rsidP="000271D4">
            <w:pPr>
              <w:ind w:left="709"/>
              <w:rPr>
                <w:sz w:val="22"/>
                <w:szCs w:val="22"/>
              </w:rPr>
            </w:pPr>
            <w:r w:rsidRPr="00867538">
              <w:rPr>
                <w:sz w:val="22"/>
                <w:szCs w:val="22"/>
              </w:rPr>
              <w:t>Гуламта</w:t>
            </w:r>
          </w:p>
        </w:tc>
        <w:tc>
          <w:tcPr>
            <w:tcW w:w="3943" w:type="dxa"/>
          </w:tcPr>
          <w:p w:rsidR="005E0727" w:rsidRPr="00867538" w:rsidRDefault="005E0727" w:rsidP="000271D4">
            <w:pPr>
              <w:ind w:left="709"/>
              <w:rPr>
                <w:sz w:val="22"/>
                <w:szCs w:val="22"/>
              </w:rPr>
            </w:pPr>
            <w:r w:rsidRPr="00867538">
              <w:rPr>
                <w:sz w:val="22"/>
                <w:szCs w:val="22"/>
              </w:rPr>
              <w:t>Жергалова О.Д.</w:t>
            </w:r>
          </w:p>
        </w:tc>
        <w:tc>
          <w:tcPr>
            <w:tcW w:w="2957" w:type="dxa"/>
          </w:tcPr>
          <w:p w:rsidR="005E0727" w:rsidRPr="00867538" w:rsidRDefault="003D24F2" w:rsidP="000271D4">
            <w:pPr>
              <w:ind w:left="709"/>
              <w:rPr>
                <w:sz w:val="22"/>
                <w:szCs w:val="22"/>
              </w:rPr>
            </w:pPr>
            <w:r>
              <w:rPr>
                <w:sz w:val="22"/>
                <w:szCs w:val="22"/>
              </w:rPr>
              <w:t>120</w:t>
            </w:r>
          </w:p>
        </w:tc>
      </w:tr>
      <w:tr w:rsidR="00867538" w:rsidRPr="00867538" w:rsidTr="000863EA">
        <w:trPr>
          <w:jc w:val="center"/>
        </w:trPr>
        <w:tc>
          <w:tcPr>
            <w:tcW w:w="1242" w:type="dxa"/>
          </w:tcPr>
          <w:p w:rsidR="005E0727" w:rsidRPr="00867538" w:rsidRDefault="00320D16" w:rsidP="000271D4">
            <w:pPr>
              <w:ind w:left="709"/>
              <w:rPr>
                <w:sz w:val="22"/>
                <w:szCs w:val="22"/>
              </w:rPr>
            </w:pPr>
            <w:r w:rsidRPr="00867538">
              <w:rPr>
                <w:sz w:val="22"/>
                <w:szCs w:val="22"/>
              </w:rPr>
              <w:t>9</w:t>
            </w:r>
          </w:p>
        </w:tc>
        <w:tc>
          <w:tcPr>
            <w:tcW w:w="3686" w:type="dxa"/>
          </w:tcPr>
          <w:p w:rsidR="005E0727" w:rsidRPr="00867538" w:rsidRDefault="005E0727" w:rsidP="000271D4">
            <w:pPr>
              <w:ind w:left="709"/>
              <w:rPr>
                <w:sz w:val="22"/>
                <w:szCs w:val="22"/>
              </w:rPr>
            </w:pPr>
            <w:r w:rsidRPr="00867538">
              <w:rPr>
                <w:sz w:val="22"/>
                <w:szCs w:val="22"/>
              </w:rPr>
              <w:t>Кенгуру для всех</w:t>
            </w:r>
          </w:p>
        </w:tc>
        <w:tc>
          <w:tcPr>
            <w:tcW w:w="3943" w:type="dxa"/>
          </w:tcPr>
          <w:p w:rsidR="005E0727" w:rsidRPr="00867538" w:rsidRDefault="005E0727" w:rsidP="000271D4">
            <w:pPr>
              <w:ind w:left="709"/>
              <w:rPr>
                <w:sz w:val="22"/>
                <w:szCs w:val="22"/>
              </w:rPr>
            </w:pPr>
            <w:r w:rsidRPr="00867538">
              <w:rPr>
                <w:sz w:val="22"/>
                <w:szCs w:val="22"/>
              </w:rPr>
              <w:t>Ратникова Н.А.</w:t>
            </w:r>
          </w:p>
        </w:tc>
        <w:tc>
          <w:tcPr>
            <w:tcW w:w="2957" w:type="dxa"/>
          </w:tcPr>
          <w:p w:rsidR="005E0727" w:rsidRPr="00867538" w:rsidRDefault="005E0727" w:rsidP="000271D4">
            <w:pPr>
              <w:ind w:left="709"/>
              <w:rPr>
                <w:sz w:val="22"/>
                <w:szCs w:val="22"/>
              </w:rPr>
            </w:pPr>
            <w:r w:rsidRPr="00867538">
              <w:rPr>
                <w:sz w:val="22"/>
                <w:szCs w:val="22"/>
              </w:rPr>
              <w:t>345</w:t>
            </w:r>
          </w:p>
        </w:tc>
      </w:tr>
      <w:tr w:rsidR="00867538" w:rsidRPr="00867538" w:rsidTr="000863EA">
        <w:trPr>
          <w:jc w:val="center"/>
        </w:trPr>
        <w:tc>
          <w:tcPr>
            <w:tcW w:w="1242" w:type="dxa"/>
          </w:tcPr>
          <w:p w:rsidR="005E0727" w:rsidRPr="00867538" w:rsidRDefault="00320D16" w:rsidP="000271D4">
            <w:pPr>
              <w:ind w:left="709"/>
              <w:rPr>
                <w:sz w:val="22"/>
                <w:szCs w:val="22"/>
              </w:rPr>
            </w:pPr>
            <w:r w:rsidRPr="00867538">
              <w:rPr>
                <w:sz w:val="22"/>
                <w:szCs w:val="22"/>
              </w:rPr>
              <w:t>10</w:t>
            </w:r>
          </w:p>
        </w:tc>
        <w:tc>
          <w:tcPr>
            <w:tcW w:w="3686" w:type="dxa"/>
          </w:tcPr>
          <w:p w:rsidR="005E0727" w:rsidRPr="00867538" w:rsidRDefault="005E0727" w:rsidP="000271D4">
            <w:pPr>
              <w:ind w:left="709"/>
              <w:rPr>
                <w:sz w:val="22"/>
                <w:szCs w:val="22"/>
              </w:rPr>
            </w:pPr>
            <w:r w:rsidRPr="00867538">
              <w:rPr>
                <w:sz w:val="22"/>
                <w:szCs w:val="22"/>
              </w:rPr>
              <w:t>Инфознайка</w:t>
            </w:r>
          </w:p>
        </w:tc>
        <w:tc>
          <w:tcPr>
            <w:tcW w:w="3943" w:type="dxa"/>
          </w:tcPr>
          <w:p w:rsidR="005E0727" w:rsidRPr="00867538" w:rsidRDefault="005E0727" w:rsidP="000271D4">
            <w:pPr>
              <w:ind w:left="709"/>
              <w:rPr>
                <w:sz w:val="22"/>
                <w:szCs w:val="22"/>
              </w:rPr>
            </w:pPr>
            <w:r w:rsidRPr="00867538">
              <w:rPr>
                <w:sz w:val="22"/>
                <w:szCs w:val="22"/>
              </w:rPr>
              <w:t>Большакова И.А.</w:t>
            </w:r>
          </w:p>
        </w:tc>
        <w:tc>
          <w:tcPr>
            <w:tcW w:w="2957" w:type="dxa"/>
          </w:tcPr>
          <w:p w:rsidR="005E0727" w:rsidRPr="00867538" w:rsidRDefault="005E0727" w:rsidP="000271D4">
            <w:pPr>
              <w:ind w:left="709"/>
              <w:rPr>
                <w:sz w:val="22"/>
                <w:szCs w:val="22"/>
              </w:rPr>
            </w:pPr>
            <w:r w:rsidRPr="00867538">
              <w:rPr>
                <w:sz w:val="22"/>
                <w:szCs w:val="22"/>
              </w:rPr>
              <w:t>21</w:t>
            </w:r>
          </w:p>
        </w:tc>
      </w:tr>
    </w:tbl>
    <w:p w:rsidR="00856307" w:rsidRPr="00867538" w:rsidRDefault="00856307" w:rsidP="00661EDE">
      <w:pPr>
        <w:pStyle w:val="ConsPlusNormal"/>
        <w:ind w:firstLine="0"/>
        <w:jc w:val="both"/>
        <w:rPr>
          <w:rFonts w:ascii="Times New Roman" w:hAnsi="Times New Roman" w:cs="Times New Roman"/>
          <w:b/>
          <w:sz w:val="22"/>
          <w:szCs w:val="22"/>
        </w:rPr>
        <w:sectPr w:rsidR="00856307" w:rsidRPr="00867538" w:rsidSect="00522A12">
          <w:pgSz w:w="16838" w:h="11906" w:orient="landscape"/>
          <w:pgMar w:top="1134" w:right="624" w:bottom="624" w:left="624" w:header="709" w:footer="709" w:gutter="0"/>
          <w:cols w:space="708"/>
          <w:titlePg/>
          <w:docGrid w:linePitch="360"/>
        </w:sectPr>
      </w:pPr>
    </w:p>
    <w:p w:rsidR="001446E1" w:rsidRDefault="00172DDC" w:rsidP="00661EDE">
      <w:pPr>
        <w:jc w:val="both"/>
        <w:rPr>
          <w:b/>
          <w:sz w:val="22"/>
          <w:szCs w:val="22"/>
        </w:rPr>
      </w:pPr>
      <w:r w:rsidRPr="00867538">
        <w:rPr>
          <w:b/>
          <w:sz w:val="22"/>
          <w:szCs w:val="22"/>
        </w:rPr>
        <w:lastRenderedPageBreak/>
        <w:t>6.11</w:t>
      </w:r>
      <w:r w:rsidR="001D1F34" w:rsidRPr="00867538">
        <w:rPr>
          <w:b/>
          <w:sz w:val="22"/>
          <w:szCs w:val="22"/>
        </w:rPr>
        <w:t>.</w:t>
      </w:r>
      <w:r w:rsidR="00F95E05" w:rsidRPr="00867538">
        <w:rPr>
          <w:b/>
          <w:sz w:val="22"/>
          <w:szCs w:val="22"/>
        </w:rPr>
        <w:t xml:space="preserve"> Достижения педагогических работников общеобр</w:t>
      </w:r>
      <w:r w:rsidR="00C32235" w:rsidRPr="00867538">
        <w:rPr>
          <w:b/>
          <w:sz w:val="22"/>
          <w:szCs w:val="22"/>
        </w:rPr>
        <w:t xml:space="preserve">азовательного учреждения </w:t>
      </w:r>
    </w:p>
    <w:p w:rsidR="006B38FA" w:rsidRDefault="006B38FA" w:rsidP="00661EDE">
      <w:pPr>
        <w:jc w:val="both"/>
        <w:rPr>
          <w:b/>
          <w:sz w:val="22"/>
          <w:szCs w:val="22"/>
        </w:rPr>
      </w:pPr>
    </w:p>
    <w:p w:rsidR="007552D8" w:rsidRDefault="007552D8" w:rsidP="00661EDE">
      <w:pPr>
        <w:jc w:val="both"/>
        <w:rPr>
          <w:b/>
          <w:sz w:val="22"/>
          <w:szCs w:val="22"/>
        </w:rPr>
      </w:pPr>
    </w:p>
    <w:tbl>
      <w:tblPr>
        <w:tblStyle w:val="ae"/>
        <w:tblW w:w="0" w:type="auto"/>
        <w:tblLayout w:type="fixed"/>
        <w:tblLook w:val="04A0" w:firstRow="1" w:lastRow="0" w:firstColumn="1" w:lastColumn="0" w:noHBand="0" w:noVBand="1"/>
      </w:tblPr>
      <w:tblGrid>
        <w:gridCol w:w="534"/>
        <w:gridCol w:w="3005"/>
        <w:gridCol w:w="2582"/>
        <w:gridCol w:w="1623"/>
        <w:gridCol w:w="5181"/>
        <w:gridCol w:w="2410"/>
      </w:tblGrid>
      <w:tr w:rsidR="006B38FA" w:rsidRPr="00117AFE" w:rsidTr="006B38FA">
        <w:tc>
          <w:tcPr>
            <w:tcW w:w="534" w:type="dxa"/>
          </w:tcPr>
          <w:p w:rsidR="006B38FA" w:rsidRPr="00117AFE" w:rsidRDefault="006B38FA" w:rsidP="00202BFB">
            <w:pPr>
              <w:rPr>
                <w:szCs w:val="24"/>
              </w:rPr>
            </w:pPr>
            <w:r w:rsidRPr="00117AFE">
              <w:rPr>
                <w:szCs w:val="24"/>
              </w:rPr>
              <w:t>1</w:t>
            </w:r>
          </w:p>
        </w:tc>
        <w:tc>
          <w:tcPr>
            <w:tcW w:w="3005" w:type="dxa"/>
          </w:tcPr>
          <w:p w:rsidR="006B38FA" w:rsidRDefault="006B38FA" w:rsidP="00202BFB">
            <w:pPr>
              <w:pStyle w:val="af1"/>
              <w:spacing w:line="360" w:lineRule="auto"/>
              <w:jc w:val="both"/>
            </w:pPr>
            <w:r>
              <w:t xml:space="preserve">Жергалова Оюна </w:t>
            </w:r>
          </w:p>
          <w:p w:rsidR="006B38FA" w:rsidRPr="00117AFE" w:rsidRDefault="006B38FA" w:rsidP="00202BFB">
            <w:pPr>
              <w:pStyle w:val="af1"/>
              <w:spacing w:line="360" w:lineRule="auto"/>
              <w:jc w:val="both"/>
            </w:pPr>
            <w:r>
              <w:t>Доржеевна</w:t>
            </w:r>
          </w:p>
        </w:tc>
        <w:tc>
          <w:tcPr>
            <w:tcW w:w="2582" w:type="dxa"/>
          </w:tcPr>
          <w:p w:rsidR="006B38FA" w:rsidRPr="00117AFE" w:rsidRDefault="006B38FA" w:rsidP="00202BFB">
            <w:pPr>
              <w:rPr>
                <w:szCs w:val="24"/>
              </w:rPr>
            </w:pPr>
            <w:r w:rsidRPr="00117AFE">
              <w:rPr>
                <w:szCs w:val="24"/>
              </w:rPr>
              <w:t xml:space="preserve">Учитель </w:t>
            </w:r>
            <w:r>
              <w:rPr>
                <w:szCs w:val="24"/>
              </w:rPr>
              <w:t>бурятского языка</w:t>
            </w:r>
          </w:p>
        </w:tc>
        <w:tc>
          <w:tcPr>
            <w:tcW w:w="1623" w:type="dxa"/>
          </w:tcPr>
          <w:p w:rsidR="006B38FA" w:rsidRPr="00117AFE" w:rsidRDefault="006B38FA" w:rsidP="00202BFB">
            <w:pPr>
              <w:rPr>
                <w:szCs w:val="24"/>
              </w:rPr>
            </w:pPr>
            <w:r>
              <w:rPr>
                <w:szCs w:val="24"/>
              </w:rPr>
              <w:t>Республиканский</w:t>
            </w:r>
          </w:p>
        </w:tc>
        <w:tc>
          <w:tcPr>
            <w:tcW w:w="5181" w:type="dxa"/>
          </w:tcPr>
          <w:p w:rsidR="006B38FA" w:rsidRPr="00117AFE" w:rsidRDefault="006B38FA" w:rsidP="00202BFB">
            <w:pPr>
              <w:spacing w:line="360" w:lineRule="auto"/>
              <w:jc w:val="both"/>
              <w:rPr>
                <w:szCs w:val="24"/>
              </w:rPr>
            </w:pPr>
            <w:r>
              <w:rPr>
                <w:szCs w:val="24"/>
              </w:rPr>
              <w:t>Конкурс профессионального мастерства педагогов в сфере этнокультуры «Этника мастерства»</w:t>
            </w:r>
          </w:p>
        </w:tc>
        <w:tc>
          <w:tcPr>
            <w:tcW w:w="2410" w:type="dxa"/>
          </w:tcPr>
          <w:p w:rsidR="006B38FA" w:rsidRDefault="006B38FA" w:rsidP="00202BFB">
            <w:pPr>
              <w:pStyle w:val="af1"/>
              <w:spacing w:line="360" w:lineRule="auto"/>
              <w:jc w:val="both"/>
            </w:pPr>
            <w:r>
              <w:t>Гран-при</w:t>
            </w:r>
          </w:p>
          <w:p w:rsidR="006B38FA" w:rsidRPr="00117AFE" w:rsidRDefault="006B38FA" w:rsidP="00202BFB">
            <w:pPr>
              <w:pStyle w:val="af1"/>
              <w:spacing w:line="360" w:lineRule="auto"/>
              <w:jc w:val="both"/>
            </w:pPr>
            <w:r>
              <w:t>(2 этап)</w:t>
            </w:r>
          </w:p>
        </w:tc>
      </w:tr>
      <w:tr w:rsidR="006B38FA" w:rsidRPr="00117AFE" w:rsidTr="006B38FA">
        <w:tc>
          <w:tcPr>
            <w:tcW w:w="534" w:type="dxa"/>
          </w:tcPr>
          <w:p w:rsidR="006B38FA" w:rsidRPr="00117AFE" w:rsidRDefault="006B38FA" w:rsidP="00202BFB">
            <w:pPr>
              <w:rPr>
                <w:szCs w:val="24"/>
              </w:rPr>
            </w:pPr>
            <w:r>
              <w:rPr>
                <w:szCs w:val="24"/>
              </w:rPr>
              <w:t>2</w:t>
            </w:r>
          </w:p>
        </w:tc>
        <w:tc>
          <w:tcPr>
            <w:tcW w:w="3005" w:type="dxa"/>
          </w:tcPr>
          <w:p w:rsidR="006B38FA" w:rsidRDefault="006B38FA" w:rsidP="00202BFB">
            <w:pPr>
              <w:pStyle w:val="af1"/>
              <w:spacing w:line="360" w:lineRule="auto"/>
              <w:jc w:val="both"/>
            </w:pPr>
            <w:r>
              <w:t xml:space="preserve">Жергалова Оюна </w:t>
            </w:r>
          </w:p>
          <w:p w:rsidR="006B38FA" w:rsidRPr="00117AFE" w:rsidRDefault="006B38FA" w:rsidP="00202BFB">
            <w:pPr>
              <w:pStyle w:val="af1"/>
              <w:spacing w:line="360" w:lineRule="auto"/>
              <w:jc w:val="both"/>
            </w:pPr>
            <w:r>
              <w:t>Доржеевна</w:t>
            </w:r>
          </w:p>
        </w:tc>
        <w:tc>
          <w:tcPr>
            <w:tcW w:w="2582" w:type="dxa"/>
          </w:tcPr>
          <w:p w:rsidR="006B38FA" w:rsidRPr="00117AFE" w:rsidRDefault="006B38FA" w:rsidP="00202BFB">
            <w:pPr>
              <w:rPr>
                <w:szCs w:val="24"/>
              </w:rPr>
            </w:pPr>
            <w:r w:rsidRPr="00117AFE">
              <w:rPr>
                <w:szCs w:val="24"/>
              </w:rPr>
              <w:t xml:space="preserve">Учитель </w:t>
            </w:r>
            <w:r>
              <w:rPr>
                <w:szCs w:val="24"/>
              </w:rPr>
              <w:t>бурятского языка</w:t>
            </w:r>
          </w:p>
        </w:tc>
        <w:tc>
          <w:tcPr>
            <w:tcW w:w="1623" w:type="dxa"/>
          </w:tcPr>
          <w:p w:rsidR="006B38FA" w:rsidRPr="00117AFE" w:rsidRDefault="006B38FA" w:rsidP="00202BFB">
            <w:pPr>
              <w:rPr>
                <w:szCs w:val="24"/>
              </w:rPr>
            </w:pPr>
            <w:r>
              <w:rPr>
                <w:szCs w:val="24"/>
              </w:rPr>
              <w:t>Республиканский</w:t>
            </w:r>
          </w:p>
        </w:tc>
        <w:tc>
          <w:tcPr>
            <w:tcW w:w="5181" w:type="dxa"/>
          </w:tcPr>
          <w:p w:rsidR="006B38FA" w:rsidRPr="00117AFE" w:rsidRDefault="006B38FA" w:rsidP="00202BFB">
            <w:pPr>
              <w:spacing w:line="360" w:lineRule="auto"/>
              <w:jc w:val="both"/>
              <w:rPr>
                <w:szCs w:val="24"/>
              </w:rPr>
            </w:pPr>
            <w:r>
              <w:rPr>
                <w:szCs w:val="24"/>
              </w:rPr>
              <w:t>Конкурс профессионального мастерства педагогов в сфере этнокультуры «Этника мастерства»</w:t>
            </w:r>
          </w:p>
        </w:tc>
        <w:tc>
          <w:tcPr>
            <w:tcW w:w="2410" w:type="dxa"/>
          </w:tcPr>
          <w:p w:rsidR="006B38FA" w:rsidRPr="00117AFE" w:rsidRDefault="006B38FA" w:rsidP="00202BFB">
            <w:pPr>
              <w:pStyle w:val="af1"/>
              <w:spacing w:line="360" w:lineRule="auto"/>
              <w:jc w:val="both"/>
            </w:pPr>
            <w:r>
              <w:t>Диплом (1 этап)</w:t>
            </w:r>
          </w:p>
        </w:tc>
      </w:tr>
      <w:tr w:rsidR="006B38FA" w:rsidRPr="00117AFE" w:rsidTr="006B38FA">
        <w:tc>
          <w:tcPr>
            <w:tcW w:w="534" w:type="dxa"/>
          </w:tcPr>
          <w:p w:rsidR="006B38FA" w:rsidRDefault="006B38FA" w:rsidP="00202BFB">
            <w:pPr>
              <w:rPr>
                <w:szCs w:val="24"/>
              </w:rPr>
            </w:pPr>
            <w:r>
              <w:rPr>
                <w:szCs w:val="24"/>
              </w:rPr>
              <w:t>3</w:t>
            </w:r>
          </w:p>
        </w:tc>
        <w:tc>
          <w:tcPr>
            <w:tcW w:w="3005" w:type="dxa"/>
          </w:tcPr>
          <w:p w:rsidR="006B38FA" w:rsidRDefault="006B38FA" w:rsidP="00202BFB">
            <w:pPr>
              <w:pStyle w:val="af1"/>
              <w:spacing w:line="360" w:lineRule="auto"/>
              <w:jc w:val="both"/>
            </w:pPr>
            <w:r>
              <w:t xml:space="preserve">Намсараева Дэнсэма </w:t>
            </w:r>
          </w:p>
          <w:p w:rsidR="006B38FA" w:rsidRPr="00A5768D" w:rsidRDefault="006B38FA" w:rsidP="00202BFB">
            <w:pPr>
              <w:pStyle w:val="af1"/>
              <w:spacing w:line="360" w:lineRule="auto"/>
              <w:jc w:val="both"/>
            </w:pPr>
            <w:r>
              <w:t>Сергеевна</w:t>
            </w:r>
          </w:p>
        </w:tc>
        <w:tc>
          <w:tcPr>
            <w:tcW w:w="2582" w:type="dxa"/>
          </w:tcPr>
          <w:p w:rsidR="006B38FA" w:rsidRDefault="006B38FA" w:rsidP="00202BFB">
            <w:pPr>
              <w:rPr>
                <w:szCs w:val="24"/>
              </w:rPr>
            </w:pPr>
            <w:r>
              <w:rPr>
                <w:szCs w:val="24"/>
              </w:rPr>
              <w:t>Учитель физики</w:t>
            </w:r>
          </w:p>
        </w:tc>
        <w:tc>
          <w:tcPr>
            <w:tcW w:w="1623" w:type="dxa"/>
          </w:tcPr>
          <w:p w:rsidR="006B38FA" w:rsidRDefault="006B38FA" w:rsidP="00202BFB">
            <w:pPr>
              <w:rPr>
                <w:szCs w:val="24"/>
              </w:rPr>
            </w:pPr>
            <w:r>
              <w:rPr>
                <w:szCs w:val="24"/>
              </w:rPr>
              <w:t>Республиканский</w:t>
            </w:r>
          </w:p>
        </w:tc>
        <w:tc>
          <w:tcPr>
            <w:tcW w:w="5181" w:type="dxa"/>
          </w:tcPr>
          <w:p w:rsidR="006B38FA" w:rsidRPr="00BB1E3A" w:rsidRDefault="006B38FA" w:rsidP="00202BFB">
            <w:pPr>
              <w:spacing w:line="360" w:lineRule="auto"/>
              <w:jc w:val="both"/>
              <w:rPr>
                <w:szCs w:val="24"/>
              </w:rPr>
            </w:pPr>
            <w:r>
              <w:rPr>
                <w:szCs w:val="24"/>
              </w:rPr>
              <w:t>Республиканский конкурс профессионального мастерства «Зеленая книга»</w:t>
            </w:r>
          </w:p>
          <w:p w:rsidR="006B38FA" w:rsidRDefault="006B38FA" w:rsidP="00202BFB">
            <w:pPr>
              <w:spacing w:line="360" w:lineRule="auto"/>
              <w:jc w:val="both"/>
              <w:rPr>
                <w:szCs w:val="24"/>
              </w:rPr>
            </w:pPr>
          </w:p>
        </w:tc>
        <w:tc>
          <w:tcPr>
            <w:tcW w:w="2410" w:type="dxa"/>
          </w:tcPr>
          <w:p w:rsidR="006B38FA" w:rsidRDefault="006B38FA" w:rsidP="00202BFB">
            <w:pPr>
              <w:pStyle w:val="af1"/>
              <w:spacing w:line="360" w:lineRule="auto"/>
              <w:jc w:val="both"/>
            </w:pPr>
            <w:r>
              <w:t xml:space="preserve">Номинация </w:t>
            </w:r>
          </w:p>
        </w:tc>
      </w:tr>
      <w:tr w:rsidR="006B38FA" w:rsidRPr="00117AFE" w:rsidTr="006B38FA">
        <w:tc>
          <w:tcPr>
            <w:tcW w:w="534" w:type="dxa"/>
          </w:tcPr>
          <w:p w:rsidR="006B38FA" w:rsidRDefault="006B38FA" w:rsidP="00202BFB">
            <w:pPr>
              <w:rPr>
                <w:szCs w:val="24"/>
              </w:rPr>
            </w:pPr>
            <w:r>
              <w:rPr>
                <w:szCs w:val="24"/>
              </w:rPr>
              <w:t>4</w:t>
            </w:r>
          </w:p>
        </w:tc>
        <w:tc>
          <w:tcPr>
            <w:tcW w:w="3005" w:type="dxa"/>
          </w:tcPr>
          <w:p w:rsidR="006B38FA" w:rsidRDefault="006B38FA" w:rsidP="00202BFB">
            <w:pPr>
              <w:pStyle w:val="af1"/>
              <w:spacing w:line="360" w:lineRule="auto"/>
              <w:jc w:val="both"/>
            </w:pPr>
            <w:r>
              <w:t>Намсараева Дэнсэма</w:t>
            </w:r>
          </w:p>
          <w:p w:rsidR="006B38FA" w:rsidRPr="00A5768D" w:rsidRDefault="006B38FA" w:rsidP="00202BFB">
            <w:pPr>
              <w:pStyle w:val="af1"/>
              <w:spacing w:line="360" w:lineRule="auto"/>
              <w:jc w:val="both"/>
            </w:pPr>
            <w:r>
              <w:t xml:space="preserve"> Сергеевна</w:t>
            </w:r>
          </w:p>
        </w:tc>
        <w:tc>
          <w:tcPr>
            <w:tcW w:w="2582" w:type="dxa"/>
          </w:tcPr>
          <w:p w:rsidR="006B38FA" w:rsidRDefault="006B38FA" w:rsidP="00202BFB">
            <w:pPr>
              <w:rPr>
                <w:szCs w:val="24"/>
              </w:rPr>
            </w:pPr>
            <w:r>
              <w:rPr>
                <w:szCs w:val="24"/>
              </w:rPr>
              <w:t>Учитель физики</w:t>
            </w:r>
          </w:p>
        </w:tc>
        <w:tc>
          <w:tcPr>
            <w:tcW w:w="1623" w:type="dxa"/>
          </w:tcPr>
          <w:p w:rsidR="006B38FA" w:rsidRDefault="006B38FA" w:rsidP="00202BFB">
            <w:pPr>
              <w:rPr>
                <w:szCs w:val="24"/>
              </w:rPr>
            </w:pPr>
            <w:r>
              <w:rPr>
                <w:szCs w:val="24"/>
              </w:rPr>
              <w:t>Российский</w:t>
            </w:r>
          </w:p>
        </w:tc>
        <w:tc>
          <w:tcPr>
            <w:tcW w:w="5181" w:type="dxa"/>
          </w:tcPr>
          <w:p w:rsidR="006B38FA" w:rsidRPr="00BB1E3A" w:rsidRDefault="006B38FA" w:rsidP="00202BFB">
            <w:pPr>
              <w:spacing w:line="360" w:lineRule="auto"/>
              <w:jc w:val="both"/>
              <w:rPr>
                <w:szCs w:val="24"/>
              </w:rPr>
            </w:pPr>
            <w:r w:rsidRPr="00667A9C">
              <w:rPr>
                <w:szCs w:val="24"/>
              </w:rPr>
              <w:t>«Воспитательные технологии в условиях реализации ФГОС»  Всероссийский форум «Педагоги России: инновации в образовании»</w:t>
            </w:r>
          </w:p>
        </w:tc>
        <w:tc>
          <w:tcPr>
            <w:tcW w:w="2410" w:type="dxa"/>
          </w:tcPr>
          <w:p w:rsidR="006B38FA" w:rsidRPr="00BB1E3A" w:rsidRDefault="006B38FA" w:rsidP="00202BFB">
            <w:pPr>
              <w:pStyle w:val="af1"/>
              <w:spacing w:line="360" w:lineRule="auto"/>
              <w:jc w:val="both"/>
            </w:pPr>
            <w:r>
              <w:t>Диплом участия</w:t>
            </w:r>
          </w:p>
        </w:tc>
      </w:tr>
      <w:tr w:rsidR="006B38FA" w:rsidRPr="00117AFE" w:rsidTr="006B38FA">
        <w:tc>
          <w:tcPr>
            <w:tcW w:w="534" w:type="dxa"/>
          </w:tcPr>
          <w:p w:rsidR="006B38FA" w:rsidRDefault="006B38FA" w:rsidP="00202BFB">
            <w:pPr>
              <w:rPr>
                <w:szCs w:val="24"/>
              </w:rPr>
            </w:pPr>
            <w:r>
              <w:rPr>
                <w:szCs w:val="24"/>
              </w:rPr>
              <w:t>5</w:t>
            </w:r>
          </w:p>
        </w:tc>
        <w:tc>
          <w:tcPr>
            <w:tcW w:w="3005" w:type="dxa"/>
          </w:tcPr>
          <w:p w:rsidR="006B38FA" w:rsidRPr="00A5768D" w:rsidRDefault="006B38FA" w:rsidP="00202BFB">
            <w:pPr>
              <w:pStyle w:val="af1"/>
              <w:spacing w:line="360" w:lineRule="auto"/>
              <w:jc w:val="both"/>
            </w:pPr>
            <w:r>
              <w:t>Схведиане Арчил</w:t>
            </w:r>
          </w:p>
        </w:tc>
        <w:tc>
          <w:tcPr>
            <w:tcW w:w="2582" w:type="dxa"/>
          </w:tcPr>
          <w:p w:rsidR="006B38FA" w:rsidRDefault="006B38FA" w:rsidP="00202BFB">
            <w:pPr>
              <w:rPr>
                <w:szCs w:val="24"/>
              </w:rPr>
            </w:pPr>
            <w:r>
              <w:rPr>
                <w:szCs w:val="24"/>
              </w:rPr>
              <w:t>Учитель математике</w:t>
            </w:r>
          </w:p>
        </w:tc>
        <w:tc>
          <w:tcPr>
            <w:tcW w:w="1623" w:type="dxa"/>
          </w:tcPr>
          <w:p w:rsidR="006B38FA" w:rsidRDefault="006B38FA" w:rsidP="00202BFB">
            <w:pPr>
              <w:rPr>
                <w:szCs w:val="24"/>
              </w:rPr>
            </w:pPr>
            <w:r>
              <w:rPr>
                <w:szCs w:val="24"/>
              </w:rPr>
              <w:t>Российский</w:t>
            </w:r>
          </w:p>
        </w:tc>
        <w:tc>
          <w:tcPr>
            <w:tcW w:w="5181" w:type="dxa"/>
          </w:tcPr>
          <w:p w:rsidR="006B38FA" w:rsidRPr="00667A9C" w:rsidRDefault="006B38FA" w:rsidP="00202BFB">
            <w:pPr>
              <w:spacing w:line="360" w:lineRule="auto"/>
              <w:jc w:val="both"/>
              <w:rPr>
                <w:szCs w:val="24"/>
              </w:rPr>
            </w:pPr>
            <w:r>
              <w:rPr>
                <w:szCs w:val="24"/>
              </w:rPr>
              <w:t>Я- класс как инструмент повышения качества обучения школьников</w:t>
            </w:r>
          </w:p>
        </w:tc>
        <w:tc>
          <w:tcPr>
            <w:tcW w:w="2410" w:type="dxa"/>
          </w:tcPr>
          <w:p w:rsidR="006B38FA" w:rsidRDefault="006B38FA" w:rsidP="00202BFB">
            <w:pPr>
              <w:pStyle w:val="af1"/>
              <w:spacing w:line="360" w:lineRule="auto"/>
              <w:jc w:val="both"/>
            </w:pPr>
            <w:r w:rsidRPr="00BF37DC">
              <w:t>Диплом участия</w:t>
            </w:r>
          </w:p>
        </w:tc>
      </w:tr>
      <w:tr w:rsidR="006B38FA" w:rsidRPr="00117AFE" w:rsidTr="006B38FA">
        <w:tc>
          <w:tcPr>
            <w:tcW w:w="534" w:type="dxa"/>
          </w:tcPr>
          <w:p w:rsidR="006B38FA" w:rsidRDefault="006B38FA" w:rsidP="00202BFB">
            <w:pPr>
              <w:rPr>
                <w:szCs w:val="24"/>
              </w:rPr>
            </w:pPr>
            <w:r>
              <w:rPr>
                <w:szCs w:val="24"/>
              </w:rPr>
              <w:t>6</w:t>
            </w:r>
          </w:p>
        </w:tc>
        <w:tc>
          <w:tcPr>
            <w:tcW w:w="3005" w:type="dxa"/>
          </w:tcPr>
          <w:p w:rsidR="006B38FA" w:rsidRDefault="006B38FA" w:rsidP="00202BFB">
            <w:pPr>
              <w:pStyle w:val="af1"/>
              <w:spacing w:line="360" w:lineRule="auto"/>
              <w:jc w:val="both"/>
            </w:pPr>
            <w:r>
              <w:t xml:space="preserve">Доржиева Сержуня </w:t>
            </w:r>
          </w:p>
          <w:p w:rsidR="006B38FA" w:rsidRDefault="006B38FA" w:rsidP="00202BFB">
            <w:pPr>
              <w:pStyle w:val="af1"/>
              <w:spacing w:line="360" w:lineRule="auto"/>
              <w:jc w:val="both"/>
            </w:pPr>
            <w:r>
              <w:t>Владимировна</w:t>
            </w:r>
          </w:p>
        </w:tc>
        <w:tc>
          <w:tcPr>
            <w:tcW w:w="2582" w:type="dxa"/>
          </w:tcPr>
          <w:p w:rsidR="006B38FA" w:rsidRDefault="006B38FA" w:rsidP="00202BFB">
            <w:pPr>
              <w:rPr>
                <w:szCs w:val="24"/>
              </w:rPr>
            </w:pPr>
            <w:r>
              <w:rPr>
                <w:szCs w:val="24"/>
              </w:rPr>
              <w:t>Учитель начальных классов</w:t>
            </w:r>
          </w:p>
        </w:tc>
        <w:tc>
          <w:tcPr>
            <w:tcW w:w="1623" w:type="dxa"/>
          </w:tcPr>
          <w:p w:rsidR="006B38FA" w:rsidRDefault="006B38FA" w:rsidP="00202BFB">
            <w:pPr>
              <w:rPr>
                <w:szCs w:val="24"/>
              </w:rPr>
            </w:pPr>
            <w:r>
              <w:rPr>
                <w:szCs w:val="24"/>
              </w:rPr>
              <w:t>Республиканский</w:t>
            </w:r>
          </w:p>
        </w:tc>
        <w:tc>
          <w:tcPr>
            <w:tcW w:w="5181" w:type="dxa"/>
          </w:tcPr>
          <w:p w:rsidR="006B38FA" w:rsidRDefault="006B38FA" w:rsidP="00202BFB">
            <w:pPr>
              <w:spacing w:line="360" w:lineRule="auto"/>
              <w:jc w:val="both"/>
              <w:rPr>
                <w:szCs w:val="24"/>
              </w:rPr>
            </w:pPr>
            <w:r>
              <w:rPr>
                <w:szCs w:val="24"/>
              </w:rPr>
              <w:t>Конкурс педагогического мастерства «Зеленая книга»</w:t>
            </w:r>
          </w:p>
        </w:tc>
        <w:tc>
          <w:tcPr>
            <w:tcW w:w="2410" w:type="dxa"/>
          </w:tcPr>
          <w:p w:rsidR="006B38FA" w:rsidRPr="00BF37DC" w:rsidRDefault="006B38FA" w:rsidP="00202BFB">
            <w:pPr>
              <w:pStyle w:val="af1"/>
              <w:spacing w:line="360" w:lineRule="auto"/>
              <w:jc w:val="both"/>
            </w:pPr>
            <w:r>
              <w:t>Диплом 2 степени</w:t>
            </w:r>
          </w:p>
        </w:tc>
      </w:tr>
    </w:tbl>
    <w:p w:rsidR="007552D8" w:rsidRPr="00867538" w:rsidRDefault="007552D8" w:rsidP="00661EDE">
      <w:pPr>
        <w:jc w:val="both"/>
        <w:rPr>
          <w:b/>
          <w:sz w:val="22"/>
          <w:szCs w:val="22"/>
        </w:rPr>
      </w:pPr>
    </w:p>
    <w:p w:rsidR="001446E1" w:rsidRPr="00867538" w:rsidRDefault="001446E1" w:rsidP="000271D4">
      <w:pPr>
        <w:ind w:left="709"/>
        <w:jc w:val="both"/>
        <w:rPr>
          <w:b/>
          <w:sz w:val="22"/>
          <w:szCs w:val="22"/>
        </w:rPr>
      </w:pPr>
    </w:p>
    <w:p w:rsidR="00F95E05" w:rsidRPr="00867538" w:rsidRDefault="00F95E05" w:rsidP="000271D4">
      <w:pPr>
        <w:pStyle w:val="ConsPlusNormal"/>
        <w:ind w:left="709" w:firstLine="0"/>
        <w:jc w:val="both"/>
        <w:rPr>
          <w:rFonts w:ascii="Times New Roman" w:hAnsi="Times New Roman" w:cs="Times New Roman"/>
          <w:b/>
          <w:sz w:val="22"/>
          <w:szCs w:val="22"/>
        </w:rPr>
      </w:pPr>
    </w:p>
    <w:p w:rsidR="007D54DF" w:rsidRPr="00867538" w:rsidRDefault="007D54DF" w:rsidP="007D54DF">
      <w:pPr>
        <w:spacing w:after="200"/>
        <w:jc w:val="both"/>
        <w:rPr>
          <w:rFonts w:eastAsiaTheme="minorEastAsia"/>
          <w:sz w:val="22"/>
          <w:szCs w:val="22"/>
        </w:rPr>
      </w:pPr>
      <w:r w:rsidRPr="00867538">
        <w:rPr>
          <w:rFonts w:eastAsiaTheme="minorEastAsia"/>
          <w:sz w:val="22"/>
          <w:szCs w:val="22"/>
        </w:rPr>
        <w:t xml:space="preserve">Учителя нашей школы публикуют свои уроки, научные статьи, тем самым делятся опытом со своими коллегами по России и коллегами зарубежных стран. </w:t>
      </w:r>
    </w:p>
    <w:p w:rsidR="007D54DF" w:rsidRDefault="007D54DF" w:rsidP="00A966F1">
      <w:pPr>
        <w:spacing w:after="200"/>
        <w:rPr>
          <w:rFonts w:eastAsiaTheme="minorEastAsia"/>
          <w:b/>
          <w:sz w:val="22"/>
          <w:szCs w:val="22"/>
        </w:rPr>
      </w:pPr>
      <w:r w:rsidRPr="00867538">
        <w:rPr>
          <w:rFonts w:eastAsiaTheme="minorEastAsia"/>
          <w:b/>
          <w:sz w:val="22"/>
          <w:szCs w:val="22"/>
        </w:rPr>
        <w:t>Публикац</w:t>
      </w:r>
      <w:r w:rsidR="00C32235" w:rsidRPr="00867538">
        <w:rPr>
          <w:rFonts w:eastAsiaTheme="minorEastAsia"/>
          <w:b/>
          <w:sz w:val="22"/>
          <w:szCs w:val="22"/>
        </w:rPr>
        <w:t xml:space="preserve">ии учителей МАОУ СОШ №19 </w:t>
      </w:r>
    </w:p>
    <w:tbl>
      <w:tblPr>
        <w:tblStyle w:val="ae"/>
        <w:tblW w:w="0" w:type="auto"/>
        <w:tblLook w:val="04A0" w:firstRow="1" w:lastRow="0" w:firstColumn="1" w:lastColumn="0" w:noHBand="0" w:noVBand="1"/>
      </w:tblPr>
      <w:tblGrid>
        <w:gridCol w:w="534"/>
        <w:gridCol w:w="2126"/>
        <w:gridCol w:w="1984"/>
        <w:gridCol w:w="10660"/>
      </w:tblGrid>
      <w:tr w:rsidR="006B38FA" w:rsidRPr="00090006" w:rsidTr="006B38FA">
        <w:tc>
          <w:tcPr>
            <w:tcW w:w="534" w:type="dxa"/>
          </w:tcPr>
          <w:p w:rsidR="006B38FA" w:rsidRPr="00090006" w:rsidRDefault="006B38FA" w:rsidP="00202BFB">
            <w:pPr>
              <w:rPr>
                <w:szCs w:val="24"/>
              </w:rPr>
            </w:pPr>
            <w:r w:rsidRPr="00090006">
              <w:rPr>
                <w:szCs w:val="24"/>
              </w:rPr>
              <w:t>1</w:t>
            </w:r>
          </w:p>
        </w:tc>
        <w:tc>
          <w:tcPr>
            <w:tcW w:w="2126" w:type="dxa"/>
          </w:tcPr>
          <w:p w:rsidR="006B38FA" w:rsidRPr="00090006" w:rsidRDefault="006B38FA" w:rsidP="00202BFB">
            <w:pPr>
              <w:rPr>
                <w:szCs w:val="24"/>
              </w:rPr>
            </w:pPr>
            <w:r w:rsidRPr="00090006">
              <w:rPr>
                <w:rFonts w:eastAsia="Calibri"/>
                <w:szCs w:val="24"/>
              </w:rPr>
              <w:t>Гуданцева Елена Григорьевна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873417">
            <w:pPr>
              <w:pStyle w:val="af2"/>
              <w:numPr>
                <w:ilvl w:val="0"/>
                <w:numId w:val="45"/>
              </w:numPr>
              <w:jc w:val="both"/>
              <w:rPr>
                <w:rFonts w:ascii="Times New Roman" w:hAnsi="Times New Roman"/>
                <w:sz w:val="24"/>
                <w:szCs w:val="24"/>
              </w:rPr>
            </w:pPr>
            <w:r w:rsidRPr="00090006">
              <w:rPr>
                <w:rFonts w:ascii="Times New Roman" w:hAnsi="Times New Roman"/>
                <w:sz w:val="24"/>
                <w:szCs w:val="24"/>
              </w:rPr>
              <w:t>«Актуальная значимость проблемы адаптации молодых педагогов» Журнал Вестник БГУ декабрь 2021г .</w:t>
            </w:r>
          </w:p>
          <w:p w:rsidR="006B38FA" w:rsidRPr="00090006" w:rsidRDefault="006B38FA" w:rsidP="00202BFB">
            <w:pPr>
              <w:pStyle w:val="af2"/>
              <w:spacing w:line="360" w:lineRule="auto"/>
              <w:jc w:val="both"/>
              <w:rPr>
                <w:rFonts w:ascii="Times New Roman" w:hAnsi="Times New Roman"/>
                <w:sz w:val="24"/>
                <w:szCs w:val="24"/>
              </w:rPr>
            </w:pPr>
            <w:r>
              <w:rPr>
                <w:rStyle w:val="c5"/>
                <w:rFonts w:ascii="Times New Roman" w:hAnsi="Times New Roman"/>
                <w:color w:val="000000"/>
                <w:sz w:val="24"/>
                <w:szCs w:val="24"/>
              </w:rPr>
              <w:lastRenderedPageBreak/>
              <w:t xml:space="preserve">2. </w:t>
            </w:r>
            <w:r w:rsidRPr="00090006">
              <w:rPr>
                <w:rStyle w:val="c5"/>
                <w:rFonts w:ascii="Times New Roman" w:hAnsi="Times New Roman"/>
                <w:color w:val="000000"/>
                <w:sz w:val="24"/>
                <w:szCs w:val="24"/>
              </w:rPr>
              <w:t xml:space="preserve">Участие во всероссийской научно-практической конференции </w:t>
            </w:r>
            <w:r w:rsidRPr="00090006">
              <w:rPr>
                <w:rFonts w:ascii="Times New Roman" w:hAnsi="Times New Roman"/>
                <w:sz w:val="24"/>
                <w:szCs w:val="24"/>
              </w:rPr>
              <w:t>«Актуальные проблемы профессиональной деятельности молодых педагогов в условиях современных глобальных вызовов». Ноябрь 2021</w:t>
            </w:r>
          </w:p>
          <w:p w:rsidR="006B38FA" w:rsidRPr="00090006" w:rsidRDefault="006B38FA" w:rsidP="00202BFB">
            <w:pPr>
              <w:rPr>
                <w:szCs w:val="24"/>
              </w:rPr>
            </w:pPr>
          </w:p>
        </w:tc>
      </w:tr>
      <w:tr w:rsidR="006B38FA" w:rsidRPr="00090006" w:rsidTr="006B38FA">
        <w:tc>
          <w:tcPr>
            <w:tcW w:w="534" w:type="dxa"/>
          </w:tcPr>
          <w:p w:rsidR="006B38FA" w:rsidRPr="00090006" w:rsidRDefault="006B38FA" w:rsidP="00202BFB">
            <w:pPr>
              <w:rPr>
                <w:szCs w:val="24"/>
              </w:rPr>
            </w:pPr>
            <w:r w:rsidRPr="00090006">
              <w:rPr>
                <w:szCs w:val="24"/>
              </w:rPr>
              <w:lastRenderedPageBreak/>
              <w:t>2</w:t>
            </w:r>
          </w:p>
        </w:tc>
        <w:tc>
          <w:tcPr>
            <w:tcW w:w="2126" w:type="dxa"/>
          </w:tcPr>
          <w:p w:rsidR="006B38FA" w:rsidRPr="00090006" w:rsidRDefault="006B38FA" w:rsidP="00202BFB">
            <w:pPr>
              <w:rPr>
                <w:szCs w:val="24"/>
              </w:rPr>
            </w:pPr>
            <w:r w:rsidRPr="00090006">
              <w:rPr>
                <w:szCs w:val="24"/>
              </w:rPr>
              <w:t>Коваленко Лариса Вениаминовна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873417">
            <w:pPr>
              <w:pStyle w:val="af6"/>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90006">
              <w:rPr>
                <w:rFonts w:ascii="Times New Roman" w:hAnsi="Times New Roman" w:cs="Times New Roman"/>
                <w:sz w:val="24"/>
                <w:szCs w:val="24"/>
              </w:rPr>
              <w:t>татья: Проектная деятельность в начальной школе в рамках реализации ФГОС НОО» 2021г. Статья: "Духовно-нравственное воспитание на уроках литературного чтения", Сборник материалов Всероссийская научно-практическая конференция</w:t>
            </w:r>
          </w:p>
          <w:p w:rsidR="006B38FA" w:rsidRPr="00090006" w:rsidRDefault="006B38FA" w:rsidP="00873417">
            <w:pPr>
              <w:pStyle w:val="af6"/>
              <w:numPr>
                <w:ilvl w:val="0"/>
                <w:numId w:val="11"/>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Статья «ВОСПИТАНИЕ НРАВСТВЕННОСТИ КАК ЗАЛОГ УСПЕХА МЕЖЛИЧНОСТНЫХ ОТНОШЕНИЙ МЕЖДУ ДЕТЬМИ».</w:t>
            </w:r>
          </w:p>
          <w:p w:rsidR="006B38FA" w:rsidRPr="00090006" w:rsidRDefault="006B38FA" w:rsidP="00873417">
            <w:pPr>
              <w:pStyle w:val="af6"/>
              <w:numPr>
                <w:ilvl w:val="0"/>
                <w:numId w:val="11"/>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Научно-практическая конференция «Современное начальное и дошкольное образование: актуальное развитие, взгляд в будущее»</w:t>
            </w:r>
            <w:r>
              <w:rPr>
                <w:rFonts w:ascii="Times New Roman" w:hAnsi="Times New Roman" w:cs="Times New Roman"/>
                <w:sz w:val="24"/>
                <w:szCs w:val="24"/>
              </w:rPr>
              <w:t xml:space="preserve"> </w:t>
            </w:r>
            <w:r w:rsidRPr="00090006">
              <w:rPr>
                <w:rFonts w:ascii="Times New Roman" w:hAnsi="Times New Roman" w:cs="Times New Roman"/>
                <w:sz w:val="24"/>
                <w:szCs w:val="24"/>
              </w:rPr>
              <w:t>Статья в сборнике по итогам конференции.2021</w:t>
            </w:r>
            <w:r>
              <w:rPr>
                <w:rFonts w:ascii="Times New Roman" w:hAnsi="Times New Roman" w:cs="Times New Roman"/>
                <w:sz w:val="24"/>
                <w:szCs w:val="24"/>
              </w:rPr>
              <w:t>г</w:t>
            </w:r>
          </w:p>
        </w:tc>
      </w:tr>
      <w:tr w:rsidR="006B38FA" w:rsidRPr="00090006" w:rsidTr="006B38FA">
        <w:tc>
          <w:tcPr>
            <w:tcW w:w="534" w:type="dxa"/>
          </w:tcPr>
          <w:p w:rsidR="006B38FA" w:rsidRPr="00090006" w:rsidRDefault="006B38FA" w:rsidP="00202BFB">
            <w:pPr>
              <w:rPr>
                <w:szCs w:val="24"/>
              </w:rPr>
            </w:pPr>
            <w:r w:rsidRPr="00090006">
              <w:rPr>
                <w:szCs w:val="24"/>
              </w:rPr>
              <w:t>3</w:t>
            </w:r>
          </w:p>
        </w:tc>
        <w:tc>
          <w:tcPr>
            <w:tcW w:w="2126" w:type="dxa"/>
          </w:tcPr>
          <w:p w:rsidR="006B38FA" w:rsidRPr="00090006" w:rsidRDefault="006B38FA" w:rsidP="00202BFB">
            <w:pPr>
              <w:rPr>
                <w:szCs w:val="24"/>
              </w:rPr>
            </w:pPr>
            <w:r w:rsidRPr="00090006">
              <w:rPr>
                <w:szCs w:val="24"/>
              </w:rPr>
              <w:t>Куриганова Аюна Валерьевна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873417">
            <w:pPr>
              <w:pStyle w:val="af6"/>
              <w:numPr>
                <w:ilvl w:val="0"/>
                <w:numId w:val="12"/>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Сайт ns portal –июнь 2022</w:t>
            </w:r>
            <w:r>
              <w:rPr>
                <w:rFonts w:ascii="Times New Roman" w:hAnsi="Times New Roman" w:cs="Times New Roman"/>
                <w:sz w:val="24"/>
                <w:szCs w:val="24"/>
              </w:rPr>
              <w:t xml:space="preserve">:         </w:t>
            </w:r>
            <w:r w:rsidRPr="00090006">
              <w:rPr>
                <w:rFonts w:ascii="Times New Roman" w:hAnsi="Times New Roman" w:cs="Times New Roman"/>
                <w:sz w:val="24"/>
                <w:szCs w:val="24"/>
              </w:rPr>
              <w:t>статья « Тест по окр. миру за 4 четверть(Школа России)</w:t>
            </w:r>
            <w:r>
              <w:rPr>
                <w:rFonts w:ascii="Times New Roman" w:hAnsi="Times New Roman" w:cs="Times New Roman"/>
                <w:sz w:val="24"/>
                <w:szCs w:val="24"/>
              </w:rPr>
              <w:t xml:space="preserve">; </w:t>
            </w:r>
            <w:r w:rsidRPr="00090006">
              <w:rPr>
                <w:rFonts w:ascii="Times New Roman" w:hAnsi="Times New Roman" w:cs="Times New Roman"/>
                <w:sz w:val="24"/>
                <w:szCs w:val="24"/>
              </w:rPr>
              <w:t>статья «Итоговый тест по окр. миру (Школа России)</w:t>
            </w:r>
            <w:r>
              <w:rPr>
                <w:rFonts w:ascii="Times New Roman" w:hAnsi="Times New Roman" w:cs="Times New Roman"/>
                <w:sz w:val="24"/>
                <w:szCs w:val="24"/>
              </w:rPr>
              <w:t xml:space="preserve">; </w:t>
            </w:r>
            <w:r w:rsidRPr="00090006">
              <w:rPr>
                <w:rFonts w:ascii="Times New Roman" w:hAnsi="Times New Roman" w:cs="Times New Roman"/>
                <w:sz w:val="24"/>
                <w:szCs w:val="24"/>
              </w:rPr>
              <w:t>статья «Экологическая викторина «(1-4 кл)</w:t>
            </w:r>
          </w:p>
        </w:tc>
      </w:tr>
      <w:tr w:rsidR="006B38FA" w:rsidRPr="00090006" w:rsidTr="006B38FA">
        <w:tc>
          <w:tcPr>
            <w:tcW w:w="534" w:type="dxa"/>
          </w:tcPr>
          <w:p w:rsidR="006B38FA" w:rsidRPr="00090006" w:rsidRDefault="006B38FA" w:rsidP="00202BFB">
            <w:pPr>
              <w:rPr>
                <w:szCs w:val="24"/>
                <w:lang w:val="en-US"/>
              </w:rPr>
            </w:pPr>
            <w:r w:rsidRPr="00090006">
              <w:rPr>
                <w:szCs w:val="24"/>
                <w:lang w:val="en-US"/>
              </w:rPr>
              <w:t>4</w:t>
            </w:r>
          </w:p>
        </w:tc>
        <w:tc>
          <w:tcPr>
            <w:tcW w:w="2126" w:type="dxa"/>
          </w:tcPr>
          <w:p w:rsidR="006B38FA" w:rsidRPr="00090006" w:rsidRDefault="006B38FA" w:rsidP="00202BFB">
            <w:pPr>
              <w:rPr>
                <w:szCs w:val="24"/>
              </w:rPr>
            </w:pPr>
            <w:r w:rsidRPr="00090006">
              <w:rPr>
                <w:rFonts w:eastAsia="Calibri"/>
                <w:szCs w:val="24"/>
              </w:rPr>
              <w:t>Убугунова Евдокия Павловна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pStyle w:val="af6"/>
              <w:ind w:left="420"/>
              <w:rPr>
                <w:rFonts w:ascii="Times New Roman" w:hAnsi="Times New Roman" w:cs="Times New Roman"/>
                <w:sz w:val="24"/>
                <w:szCs w:val="24"/>
              </w:rPr>
            </w:pPr>
            <w:r w:rsidRPr="00090006">
              <w:rPr>
                <w:rFonts w:ascii="Times New Roman" w:hAnsi="Times New Roman" w:cs="Times New Roman"/>
                <w:sz w:val="24"/>
                <w:szCs w:val="24"/>
              </w:rPr>
              <w:t>Публикации в электронных СМИ: Сайт «Инфоурок»,</w:t>
            </w:r>
          </w:p>
          <w:p w:rsidR="006B38FA" w:rsidRPr="00090006" w:rsidRDefault="006B38FA" w:rsidP="00202BFB">
            <w:pPr>
              <w:pStyle w:val="af6"/>
              <w:ind w:left="420"/>
              <w:rPr>
                <w:rFonts w:ascii="Times New Roman" w:hAnsi="Times New Roman" w:cs="Times New Roman"/>
                <w:sz w:val="24"/>
                <w:szCs w:val="24"/>
              </w:rPr>
            </w:pPr>
            <w:r w:rsidRPr="00090006">
              <w:rPr>
                <w:rFonts w:ascii="Times New Roman" w:hAnsi="Times New Roman" w:cs="Times New Roman"/>
                <w:sz w:val="24"/>
                <w:szCs w:val="24"/>
              </w:rPr>
              <w:t>официальный сайт МАОУ СОШ  №19, Социальная сеть работников образования nsportal.ru.</w:t>
            </w:r>
          </w:p>
        </w:tc>
      </w:tr>
      <w:tr w:rsidR="006B38FA" w:rsidRPr="00090006" w:rsidTr="006B38FA">
        <w:tc>
          <w:tcPr>
            <w:tcW w:w="534" w:type="dxa"/>
          </w:tcPr>
          <w:p w:rsidR="006B38FA" w:rsidRPr="00090006" w:rsidRDefault="006B38FA" w:rsidP="00202BFB">
            <w:pPr>
              <w:rPr>
                <w:szCs w:val="24"/>
              </w:rPr>
            </w:pPr>
            <w:r w:rsidRPr="00090006">
              <w:rPr>
                <w:szCs w:val="24"/>
              </w:rPr>
              <w:t>5</w:t>
            </w:r>
          </w:p>
        </w:tc>
        <w:tc>
          <w:tcPr>
            <w:tcW w:w="2126" w:type="dxa"/>
          </w:tcPr>
          <w:p w:rsidR="006B38FA" w:rsidRPr="00090006" w:rsidRDefault="006B38FA" w:rsidP="00202BFB">
            <w:pPr>
              <w:rPr>
                <w:szCs w:val="24"/>
              </w:rPr>
            </w:pPr>
            <w:r w:rsidRPr="00090006">
              <w:rPr>
                <w:szCs w:val="24"/>
              </w:rPr>
              <w:t>Бабинцева Галина Сергеевна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sidRPr="00090006">
              <w:rPr>
                <w:szCs w:val="24"/>
              </w:rPr>
              <w:t>Статья: «Системно-деятельностный подход в системе Л.В.Занкова».</w:t>
            </w:r>
          </w:p>
        </w:tc>
      </w:tr>
      <w:tr w:rsidR="006B38FA" w:rsidRPr="00090006" w:rsidTr="006B38FA">
        <w:tc>
          <w:tcPr>
            <w:tcW w:w="534" w:type="dxa"/>
          </w:tcPr>
          <w:p w:rsidR="006B38FA" w:rsidRPr="00090006" w:rsidRDefault="006B38FA" w:rsidP="00202BFB">
            <w:pPr>
              <w:rPr>
                <w:szCs w:val="24"/>
              </w:rPr>
            </w:pPr>
            <w:r w:rsidRPr="00090006">
              <w:rPr>
                <w:szCs w:val="24"/>
              </w:rPr>
              <w:t>6</w:t>
            </w:r>
          </w:p>
        </w:tc>
        <w:tc>
          <w:tcPr>
            <w:tcW w:w="2126" w:type="dxa"/>
          </w:tcPr>
          <w:p w:rsidR="006B38FA" w:rsidRPr="00090006" w:rsidRDefault="006B38FA" w:rsidP="00202BFB">
            <w:pPr>
              <w:rPr>
                <w:szCs w:val="24"/>
              </w:rPr>
            </w:pPr>
            <w:r w:rsidRPr="00090006">
              <w:rPr>
                <w:szCs w:val="24"/>
              </w:rPr>
              <w:t xml:space="preserve">Маликова .Эльвира Петровна </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873417">
            <w:pPr>
              <w:pStyle w:val="af6"/>
              <w:numPr>
                <w:ilvl w:val="0"/>
                <w:numId w:val="46"/>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2022</w:t>
            </w:r>
            <w:r>
              <w:rPr>
                <w:rFonts w:ascii="Times New Roman" w:hAnsi="Times New Roman" w:cs="Times New Roman"/>
                <w:sz w:val="24"/>
                <w:szCs w:val="24"/>
              </w:rPr>
              <w:t xml:space="preserve"> </w:t>
            </w:r>
            <w:r w:rsidRPr="00090006">
              <w:rPr>
                <w:rFonts w:ascii="Times New Roman" w:hAnsi="Times New Roman" w:cs="Times New Roman"/>
                <w:sz w:val="24"/>
                <w:szCs w:val="24"/>
              </w:rPr>
              <w:t>г Презентация по обучению грамоте на тему "Согласные звуки Зз" на сайте "Инфоурок",</w:t>
            </w:r>
          </w:p>
          <w:p w:rsidR="006B38FA" w:rsidRPr="00090006" w:rsidRDefault="006B38FA" w:rsidP="00873417">
            <w:pPr>
              <w:pStyle w:val="af6"/>
              <w:numPr>
                <w:ilvl w:val="0"/>
                <w:numId w:val="46"/>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2022</w:t>
            </w:r>
            <w:r>
              <w:rPr>
                <w:rFonts w:ascii="Times New Roman" w:hAnsi="Times New Roman" w:cs="Times New Roman"/>
                <w:sz w:val="24"/>
                <w:szCs w:val="24"/>
              </w:rPr>
              <w:t xml:space="preserve"> </w:t>
            </w:r>
            <w:r w:rsidRPr="00090006">
              <w:rPr>
                <w:rFonts w:ascii="Times New Roman" w:hAnsi="Times New Roman" w:cs="Times New Roman"/>
                <w:sz w:val="24"/>
                <w:szCs w:val="24"/>
              </w:rPr>
              <w:t xml:space="preserve">г Методическая разработка. Экологическая игра "Байкальский нерпенок " Инфоурок., </w:t>
            </w:r>
          </w:p>
          <w:p w:rsidR="006B38FA" w:rsidRPr="00090006" w:rsidRDefault="006B38FA" w:rsidP="00873417">
            <w:pPr>
              <w:pStyle w:val="af6"/>
              <w:numPr>
                <w:ilvl w:val="0"/>
                <w:numId w:val="46"/>
              </w:numPr>
              <w:spacing w:after="0" w:line="240" w:lineRule="auto"/>
              <w:rPr>
                <w:rFonts w:ascii="Times New Roman" w:hAnsi="Times New Roman" w:cs="Times New Roman"/>
                <w:sz w:val="24"/>
                <w:szCs w:val="24"/>
              </w:rPr>
            </w:pPr>
            <w:r w:rsidRPr="00090006">
              <w:rPr>
                <w:rFonts w:ascii="Times New Roman" w:hAnsi="Times New Roman" w:cs="Times New Roman"/>
                <w:sz w:val="24"/>
                <w:szCs w:val="24"/>
              </w:rPr>
              <w:t>2022</w:t>
            </w:r>
            <w:r>
              <w:rPr>
                <w:rFonts w:ascii="Times New Roman" w:hAnsi="Times New Roman" w:cs="Times New Roman"/>
                <w:sz w:val="24"/>
                <w:szCs w:val="24"/>
              </w:rPr>
              <w:t xml:space="preserve"> </w:t>
            </w:r>
            <w:r w:rsidRPr="00090006">
              <w:rPr>
                <w:rFonts w:ascii="Times New Roman" w:hAnsi="Times New Roman" w:cs="Times New Roman"/>
                <w:sz w:val="24"/>
                <w:szCs w:val="24"/>
              </w:rPr>
              <w:t>г Методическая разработка. Классный час  на тему "Правила пожарной безопасности " Инфоурок.</w:t>
            </w:r>
          </w:p>
        </w:tc>
      </w:tr>
      <w:tr w:rsidR="006B38FA" w:rsidRPr="00090006" w:rsidTr="006B38FA">
        <w:tc>
          <w:tcPr>
            <w:tcW w:w="534" w:type="dxa"/>
          </w:tcPr>
          <w:p w:rsidR="006B38FA" w:rsidRPr="00090006" w:rsidRDefault="006B38FA" w:rsidP="00202BFB">
            <w:pPr>
              <w:rPr>
                <w:szCs w:val="24"/>
              </w:rPr>
            </w:pPr>
            <w:r w:rsidRPr="00090006">
              <w:rPr>
                <w:szCs w:val="24"/>
              </w:rPr>
              <w:t>7</w:t>
            </w:r>
          </w:p>
        </w:tc>
        <w:tc>
          <w:tcPr>
            <w:tcW w:w="2126" w:type="dxa"/>
          </w:tcPr>
          <w:p w:rsidR="006B38FA" w:rsidRPr="00090006" w:rsidRDefault="006B38FA" w:rsidP="00202BFB">
            <w:pPr>
              <w:rPr>
                <w:szCs w:val="24"/>
              </w:rPr>
            </w:pPr>
            <w:r w:rsidRPr="00090006">
              <w:rPr>
                <w:szCs w:val="24"/>
              </w:rPr>
              <w:t>Хунданова Аюна Робертовна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sidRPr="00090006">
              <w:rPr>
                <w:szCs w:val="24"/>
              </w:rPr>
              <w:t>NS портал Конспект урока     « Почему радуга разноцветная?», февраль 2022г</w:t>
            </w:r>
          </w:p>
          <w:p w:rsidR="006B38FA" w:rsidRPr="00090006" w:rsidRDefault="006B38FA" w:rsidP="00202BFB">
            <w:pPr>
              <w:rPr>
                <w:szCs w:val="24"/>
              </w:rPr>
            </w:pPr>
            <w:r>
              <w:rPr>
                <w:szCs w:val="24"/>
              </w:rPr>
              <w:t>4</w:t>
            </w:r>
            <w:r w:rsidRPr="00090006">
              <w:rPr>
                <w:szCs w:val="24"/>
              </w:rPr>
              <w:t>. NS портал Программа внеурочной деятельности  1-4 класс « Разноцветные тропинки» февраль 2022</w:t>
            </w:r>
          </w:p>
        </w:tc>
      </w:tr>
      <w:tr w:rsidR="006B38FA" w:rsidRPr="00090006" w:rsidTr="006B38FA">
        <w:tc>
          <w:tcPr>
            <w:tcW w:w="534" w:type="dxa"/>
          </w:tcPr>
          <w:p w:rsidR="006B38FA" w:rsidRPr="00090006" w:rsidRDefault="006B38FA" w:rsidP="00202BFB">
            <w:pPr>
              <w:rPr>
                <w:szCs w:val="24"/>
              </w:rPr>
            </w:pPr>
            <w:r w:rsidRPr="00090006">
              <w:rPr>
                <w:szCs w:val="24"/>
              </w:rPr>
              <w:t>8</w:t>
            </w:r>
          </w:p>
        </w:tc>
        <w:tc>
          <w:tcPr>
            <w:tcW w:w="2126" w:type="dxa"/>
          </w:tcPr>
          <w:p w:rsidR="006B38FA" w:rsidRPr="00090006" w:rsidRDefault="006B38FA" w:rsidP="00202BFB">
            <w:pPr>
              <w:rPr>
                <w:szCs w:val="24"/>
              </w:rPr>
            </w:pPr>
            <w:r w:rsidRPr="00090006">
              <w:rPr>
                <w:szCs w:val="24"/>
              </w:rPr>
              <w:t>Селиванова Александра Геннадьевна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Pr>
                <w:szCs w:val="24"/>
              </w:rPr>
              <w:t>1.</w:t>
            </w:r>
            <w:r w:rsidRPr="00090006">
              <w:rPr>
                <w:szCs w:val="24"/>
              </w:rPr>
              <w:t>Копилка физминуток для учителей начальных классов. Инфоурок . 8 июня 2022 г.</w:t>
            </w:r>
          </w:p>
          <w:p w:rsidR="006B38FA" w:rsidRPr="00090006" w:rsidRDefault="006B38FA" w:rsidP="00202BFB">
            <w:pPr>
              <w:rPr>
                <w:szCs w:val="24"/>
              </w:rPr>
            </w:pPr>
            <w:r w:rsidRPr="00090006">
              <w:rPr>
                <w:szCs w:val="24"/>
              </w:rPr>
              <w:t xml:space="preserve">2.Природа Бурятии. Индивидуальные карточки. Инфоурок. 8 июня 2022 г. </w:t>
            </w:r>
          </w:p>
          <w:p w:rsidR="006B38FA" w:rsidRPr="00090006" w:rsidRDefault="006B38FA" w:rsidP="00202BFB">
            <w:pPr>
              <w:rPr>
                <w:szCs w:val="24"/>
              </w:rPr>
            </w:pPr>
            <w:r w:rsidRPr="00090006">
              <w:rPr>
                <w:szCs w:val="24"/>
              </w:rPr>
              <w:t>3.План недели экологии во втором классе. Инфоурок. 8 июня 2022 г.</w:t>
            </w:r>
          </w:p>
        </w:tc>
      </w:tr>
      <w:tr w:rsidR="006B38FA" w:rsidRPr="00090006" w:rsidTr="006B38FA">
        <w:tc>
          <w:tcPr>
            <w:tcW w:w="534" w:type="dxa"/>
          </w:tcPr>
          <w:p w:rsidR="006B38FA" w:rsidRPr="00090006" w:rsidRDefault="006B38FA" w:rsidP="00202BFB">
            <w:pPr>
              <w:rPr>
                <w:szCs w:val="24"/>
              </w:rPr>
            </w:pPr>
            <w:r w:rsidRPr="00090006">
              <w:rPr>
                <w:szCs w:val="24"/>
              </w:rPr>
              <w:t>9</w:t>
            </w:r>
          </w:p>
        </w:tc>
        <w:tc>
          <w:tcPr>
            <w:tcW w:w="2126" w:type="dxa"/>
          </w:tcPr>
          <w:p w:rsidR="006B38FA" w:rsidRPr="00090006" w:rsidRDefault="006B38FA" w:rsidP="00202BFB">
            <w:pPr>
              <w:rPr>
                <w:szCs w:val="24"/>
              </w:rPr>
            </w:pPr>
            <w:r w:rsidRPr="00090006">
              <w:rPr>
                <w:szCs w:val="24"/>
              </w:rPr>
              <w:t>Капустина Ольга Михайловна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sidRPr="00090006">
              <w:rPr>
                <w:szCs w:val="24"/>
              </w:rPr>
              <w:t>Публикация на сайте " Образовательная социальная сеть"- Каждое дерево само за себя. " Образовательная социальная сеть " - Связь прошлого с настоящим.</w:t>
            </w:r>
          </w:p>
        </w:tc>
      </w:tr>
      <w:tr w:rsidR="006B38FA" w:rsidRPr="00090006" w:rsidTr="006B38FA">
        <w:tc>
          <w:tcPr>
            <w:tcW w:w="534" w:type="dxa"/>
          </w:tcPr>
          <w:p w:rsidR="006B38FA" w:rsidRPr="00090006" w:rsidRDefault="006B38FA" w:rsidP="00202BFB">
            <w:pPr>
              <w:rPr>
                <w:szCs w:val="24"/>
              </w:rPr>
            </w:pPr>
            <w:r w:rsidRPr="00090006">
              <w:rPr>
                <w:szCs w:val="24"/>
              </w:rPr>
              <w:t>10</w:t>
            </w:r>
          </w:p>
        </w:tc>
        <w:tc>
          <w:tcPr>
            <w:tcW w:w="2126" w:type="dxa"/>
          </w:tcPr>
          <w:p w:rsidR="006B38FA" w:rsidRPr="00090006" w:rsidRDefault="006B38FA" w:rsidP="00202BFB">
            <w:pPr>
              <w:rPr>
                <w:szCs w:val="24"/>
              </w:rPr>
            </w:pPr>
            <w:r w:rsidRPr="00090006">
              <w:rPr>
                <w:szCs w:val="24"/>
              </w:rPr>
              <w:t>Доржиева Сержуня Владимировна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sidRPr="00090006">
              <w:rPr>
                <w:szCs w:val="24"/>
              </w:rPr>
              <w:t>1)«Проблемы этноэкологического воспитания школьников на уроках». Всероссийское издание «Педразвитие» 11.12 2021</w:t>
            </w:r>
          </w:p>
          <w:p w:rsidR="006B38FA" w:rsidRPr="00090006" w:rsidRDefault="006B38FA" w:rsidP="00202BFB">
            <w:pPr>
              <w:rPr>
                <w:szCs w:val="24"/>
              </w:rPr>
            </w:pPr>
            <w:r w:rsidRPr="00090006">
              <w:rPr>
                <w:szCs w:val="24"/>
              </w:rPr>
              <w:lastRenderedPageBreak/>
              <w:t>2) « Как научить ребёнка младшего школьного возраста делать уроки » Всероссийское издание «Педразвитие» 11.12 2021</w:t>
            </w:r>
          </w:p>
        </w:tc>
      </w:tr>
      <w:tr w:rsidR="006B38FA" w:rsidRPr="00090006" w:rsidTr="006B38FA">
        <w:tc>
          <w:tcPr>
            <w:tcW w:w="534" w:type="dxa"/>
          </w:tcPr>
          <w:p w:rsidR="006B38FA" w:rsidRPr="00090006" w:rsidRDefault="006B38FA" w:rsidP="00202BFB">
            <w:pPr>
              <w:rPr>
                <w:szCs w:val="24"/>
              </w:rPr>
            </w:pPr>
            <w:r w:rsidRPr="00090006">
              <w:rPr>
                <w:szCs w:val="24"/>
              </w:rPr>
              <w:lastRenderedPageBreak/>
              <w:t>11</w:t>
            </w:r>
          </w:p>
        </w:tc>
        <w:tc>
          <w:tcPr>
            <w:tcW w:w="2126" w:type="dxa"/>
          </w:tcPr>
          <w:p w:rsidR="006B38FA" w:rsidRPr="00090006" w:rsidRDefault="006B38FA" w:rsidP="00202BFB">
            <w:pPr>
              <w:rPr>
                <w:szCs w:val="24"/>
              </w:rPr>
            </w:pPr>
            <w:r w:rsidRPr="00090006">
              <w:rPr>
                <w:szCs w:val="24"/>
              </w:rPr>
              <w:t>Цыренжапова Елена Аркадьевна</w:t>
            </w:r>
          </w:p>
        </w:tc>
        <w:tc>
          <w:tcPr>
            <w:tcW w:w="1984" w:type="dxa"/>
          </w:tcPr>
          <w:p w:rsidR="006B38FA" w:rsidRPr="00090006" w:rsidRDefault="006B38FA" w:rsidP="00202BFB">
            <w:pPr>
              <w:rPr>
                <w:szCs w:val="24"/>
              </w:rPr>
            </w:pPr>
            <w:r w:rsidRPr="00090006">
              <w:rPr>
                <w:szCs w:val="24"/>
              </w:rPr>
              <w:t>Учитель начальных классов</w:t>
            </w:r>
          </w:p>
        </w:tc>
        <w:tc>
          <w:tcPr>
            <w:tcW w:w="10660" w:type="dxa"/>
          </w:tcPr>
          <w:p w:rsidR="006B38FA" w:rsidRPr="00090006" w:rsidRDefault="006B38FA" w:rsidP="00202BFB">
            <w:pPr>
              <w:rPr>
                <w:szCs w:val="24"/>
              </w:rPr>
            </w:pPr>
            <w:r w:rsidRPr="00090006">
              <w:rPr>
                <w:szCs w:val="24"/>
              </w:rPr>
              <w:t>1 ) Экологический проект "Зимующие птицы" «Инфоурок», 2022 г.</w:t>
            </w:r>
          </w:p>
          <w:p w:rsidR="006B38FA" w:rsidRPr="00090006" w:rsidRDefault="006B38FA" w:rsidP="00202BFB">
            <w:pPr>
              <w:rPr>
                <w:szCs w:val="24"/>
              </w:rPr>
            </w:pPr>
            <w:r w:rsidRPr="00090006">
              <w:rPr>
                <w:szCs w:val="24"/>
              </w:rPr>
              <w:t xml:space="preserve">2) Олимпиадные задания "Орешки для ума" «Инфоурок», 2022 г. </w:t>
            </w:r>
          </w:p>
          <w:p w:rsidR="006B38FA" w:rsidRPr="00090006" w:rsidRDefault="006B38FA" w:rsidP="00202BFB">
            <w:pPr>
              <w:rPr>
                <w:szCs w:val="24"/>
              </w:rPr>
            </w:pPr>
            <w:r w:rsidRPr="00090006">
              <w:rPr>
                <w:szCs w:val="24"/>
              </w:rPr>
              <w:t>3) «Формирование читательской компетенции у младших школьников»</w:t>
            </w:r>
            <w:r w:rsidRPr="00090006">
              <w:rPr>
                <w:szCs w:val="24"/>
              </w:rPr>
              <w:tab/>
            </w:r>
          </w:p>
          <w:p w:rsidR="006B38FA" w:rsidRPr="00090006" w:rsidRDefault="006B38FA" w:rsidP="00202BFB">
            <w:pPr>
              <w:rPr>
                <w:szCs w:val="24"/>
              </w:rPr>
            </w:pPr>
            <w:r w:rsidRPr="00090006">
              <w:rPr>
                <w:szCs w:val="24"/>
              </w:rPr>
              <w:t xml:space="preserve">«Инфоурок», 2022 г. </w:t>
            </w:r>
          </w:p>
          <w:p w:rsidR="006B38FA" w:rsidRPr="00090006" w:rsidRDefault="006B38FA" w:rsidP="00202BFB">
            <w:pPr>
              <w:rPr>
                <w:szCs w:val="24"/>
              </w:rPr>
            </w:pPr>
            <w:r w:rsidRPr="00090006">
              <w:rPr>
                <w:szCs w:val="24"/>
              </w:rPr>
              <w:t>4) Задания для закрепления изученного материала 1 класс</w:t>
            </w:r>
            <w:r w:rsidRPr="00090006">
              <w:rPr>
                <w:szCs w:val="24"/>
              </w:rPr>
              <w:tab/>
              <w:t xml:space="preserve"> «Инфоурок», 2022 г.</w:t>
            </w:r>
          </w:p>
          <w:p w:rsidR="006B38FA" w:rsidRPr="00090006" w:rsidRDefault="006B38FA" w:rsidP="00202BFB">
            <w:pPr>
              <w:rPr>
                <w:szCs w:val="24"/>
              </w:rPr>
            </w:pPr>
            <w:r w:rsidRPr="00090006">
              <w:rPr>
                <w:szCs w:val="24"/>
              </w:rPr>
              <w:t xml:space="preserve">5) Презентация "Прощание с Азбукой" </w:t>
            </w:r>
          </w:p>
          <w:p w:rsidR="006B38FA" w:rsidRPr="00090006" w:rsidRDefault="006B38FA" w:rsidP="00202BFB">
            <w:pPr>
              <w:rPr>
                <w:szCs w:val="24"/>
              </w:rPr>
            </w:pPr>
            <w:r w:rsidRPr="00090006">
              <w:rPr>
                <w:szCs w:val="24"/>
              </w:rPr>
              <w:t>1 класс. «Инфоурок», 2022 г.</w:t>
            </w:r>
          </w:p>
          <w:p w:rsidR="006B38FA" w:rsidRPr="00090006" w:rsidRDefault="006B38FA" w:rsidP="00202BFB">
            <w:pPr>
              <w:rPr>
                <w:szCs w:val="24"/>
              </w:rPr>
            </w:pPr>
            <w:r w:rsidRPr="00090006">
              <w:rPr>
                <w:szCs w:val="24"/>
              </w:rPr>
              <w:t>6) Анкета для родителей будущих первоклассников.</w:t>
            </w:r>
            <w:r w:rsidRPr="00090006">
              <w:rPr>
                <w:szCs w:val="24"/>
              </w:rPr>
              <w:tab/>
              <w:t>«Инфоурок», 2022 г</w:t>
            </w:r>
          </w:p>
          <w:p w:rsidR="006B38FA" w:rsidRPr="00090006" w:rsidRDefault="006B38FA" w:rsidP="00202BFB">
            <w:pPr>
              <w:rPr>
                <w:szCs w:val="24"/>
              </w:rPr>
            </w:pPr>
          </w:p>
        </w:tc>
      </w:tr>
    </w:tbl>
    <w:p w:rsidR="007552D8" w:rsidRDefault="007552D8" w:rsidP="00A966F1">
      <w:pPr>
        <w:spacing w:after="200"/>
        <w:rPr>
          <w:rFonts w:eastAsiaTheme="minorEastAsia"/>
          <w:b/>
          <w:sz w:val="22"/>
          <w:szCs w:val="22"/>
        </w:rPr>
      </w:pPr>
    </w:p>
    <w:p w:rsidR="0065004A" w:rsidRPr="00867538" w:rsidRDefault="0065004A" w:rsidP="007D54DF">
      <w:pPr>
        <w:spacing w:after="200"/>
        <w:jc w:val="both"/>
        <w:rPr>
          <w:rFonts w:eastAsiaTheme="minorEastAsia"/>
          <w:sz w:val="22"/>
          <w:szCs w:val="22"/>
        </w:rPr>
      </w:pPr>
    </w:p>
    <w:p w:rsidR="0065004A" w:rsidRPr="00867538" w:rsidRDefault="0065004A" w:rsidP="00873417">
      <w:pPr>
        <w:pStyle w:val="ConsPlusNormal"/>
        <w:numPr>
          <w:ilvl w:val="1"/>
          <w:numId w:val="7"/>
        </w:numPr>
        <w:jc w:val="both"/>
        <w:rPr>
          <w:rFonts w:ascii="Times New Roman" w:hAnsi="Times New Roman" w:cs="Times New Roman"/>
          <w:b/>
          <w:sz w:val="22"/>
          <w:szCs w:val="22"/>
        </w:rPr>
      </w:pPr>
      <w:r w:rsidRPr="00867538">
        <w:rPr>
          <w:rFonts w:ascii="Times New Roman" w:hAnsi="Times New Roman" w:cs="Times New Roman"/>
          <w:b/>
          <w:sz w:val="22"/>
          <w:szCs w:val="22"/>
        </w:rPr>
        <w:t>Анализ социально</w:t>
      </w:r>
      <w:r w:rsidR="00202BFB">
        <w:rPr>
          <w:rFonts w:ascii="Times New Roman" w:hAnsi="Times New Roman" w:cs="Times New Roman"/>
          <w:b/>
          <w:sz w:val="22"/>
          <w:szCs w:val="22"/>
        </w:rPr>
        <w:t>-психологической службы  за 2022</w:t>
      </w:r>
      <w:r w:rsidRPr="00867538">
        <w:rPr>
          <w:rFonts w:ascii="Times New Roman" w:hAnsi="Times New Roman" w:cs="Times New Roman"/>
          <w:b/>
          <w:sz w:val="22"/>
          <w:szCs w:val="22"/>
        </w:rPr>
        <w:t xml:space="preserve">  год</w:t>
      </w:r>
    </w:p>
    <w:p w:rsidR="00106CE8" w:rsidRDefault="00106CE8" w:rsidP="001941F4">
      <w:pPr>
        <w:rPr>
          <w:sz w:val="22"/>
          <w:szCs w:val="22"/>
        </w:rPr>
      </w:pPr>
    </w:p>
    <w:p w:rsidR="00106CE8" w:rsidRDefault="00106CE8" w:rsidP="00106CE8">
      <w:pPr>
        <w:ind w:firstLine="180"/>
        <w:rPr>
          <w:b/>
          <w:sz w:val="22"/>
          <w:szCs w:val="22"/>
        </w:rPr>
      </w:pPr>
      <w:r>
        <w:rPr>
          <w:b/>
          <w:sz w:val="22"/>
          <w:szCs w:val="22"/>
        </w:rPr>
        <w:t>I. Диагностика.</w:t>
      </w:r>
    </w:p>
    <w:p w:rsidR="00106CE8" w:rsidRDefault="00106CE8" w:rsidP="00106CE8">
      <w:pPr>
        <w:rPr>
          <w:sz w:val="22"/>
          <w:szCs w:val="22"/>
        </w:rPr>
      </w:pPr>
      <w:r>
        <w:rPr>
          <w:sz w:val="22"/>
          <w:szCs w:val="22"/>
        </w:rPr>
        <w:t xml:space="preserve"> В начале 2020 учебного года заместитель директора по социальной работе школы, совместно с  классными руководителями выявляет различные категории семей  с помощью анкетирования и социальных паспортов класса. По полученным данным оформляется социальный паспорт школы.</w:t>
      </w:r>
    </w:p>
    <w:p w:rsidR="00106CE8" w:rsidRDefault="00106CE8" w:rsidP="00106CE8">
      <w:pPr>
        <w:ind w:firstLine="180"/>
        <w:rPr>
          <w:sz w:val="22"/>
          <w:szCs w:val="22"/>
        </w:rPr>
      </w:pPr>
      <w:r>
        <w:rPr>
          <w:sz w:val="22"/>
          <w:szCs w:val="22"/>
        </w:rPr>
        <w:t>В процессе мониторинга выявлено:</w:t>
      </w:r>
    </w:p>
    <w:p w:rsidR="00106CE8" w:rsidRDefault="00106CE8" w:rsidP="00106CE8">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431"/>
        <w:gridCol w:w="1559"/>
        <w:gridCol w:w="1843"/>
        <w:gridCol w:w="1843"/>
        <w:gridCol w:w="1134"/>
      </w:tblGrid>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b/>
                <w:sz w:val="22"/>
                <w:szCs w:val="22"/>
                <w:lang w:eastAsia="en-US"/>
              </w:rPr>
            </w:pPr>
            <w:r w:rsidRPr="00867538">
              <w:rPr>
                <w:b/>
                <w:sz w:val="22"/>
                <w:szCs w:val="22"/>
                <w:lang w:eastAsia="en-US"/>
              </w:rPr>
              <w:t>№</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b/>
                <w:sz w:val="22"/>
                <w:szCs w:val="22"/>
                <w:lang w:eastAsia="en-US"/>
              </w:rPr>
            </w:pPr>
            <w:r w:rsidRPr="00867538">
              <w:rPr>
                <w:b/>
                <w:sz w:val="22"/>
                <w:szCs w:val="22"/>
                <w:lang w:eastAsia="en-US"/>
              </w:rPr>
              <w:t>Перечень</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b/>
                <w:sz w:val="22"/>
                <w:szCs w:val="22"/>
                <w:lang w:eastAsia="en-US"/>
              </w:rPr>
            </w:pPr>
            <w:r w:rsidRPr="00867538">
              <w:rPr>
                <w:b/>
                <w:sz w:val="22"/>
                <w:szCs w:val="22"/>
                <w:lang w:eastAsia="en-US"/>
              </w:rPr>
              <w:t>Кол-во</w:t>
            </w:r>
          </w:p>
          <w:p w:rsidR="005D7FB6" w:rsidRPr="00867538" w:rsidRDefault="005D7FB6" w:rsidP="007856A3">
            <w:pPr>
              <w:jc w:val="center"/>
              <w:rPr>
                <w:b/>
                <w:sz w:val="22"/>
                <w:szCs w:val="22"/>
                <w:lang w:eastAsia="en-US"/>
              </w:rPr>
            </w:pPr>
            <w:r w:rsidRPr="00867538">
              <w:rPr>
                <w:b/>
                <w:sz w:val="22"/>
                <w:szCs w:val="22"/>
                <w:lang w:eastAsia="en-US"/>
              </w:rPr>
              <w:t>2019</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b/>
                <w:sz w:val="22"/>
                <w:szCs w:val="22"/>
                <w:lang w:eastAsia="en-US"/>
              </w:rPr>
            </w:pPr>
            <w:r w:rsidRPr="00867538">
              <w:rPr>
                <w:b/>
                <w:sz w:val="22"/>
                <w:szCs w:val="22"/>
                <w:lang w:eastAsia="en-US"/>
              </w:rPr>
              <w:t>Кол-во</w:t>
            </w:r>
          </w:p>
          <w:p w:rsidR="005D7FB6" w:rsidRPr="00867538" w:rsidRDefault="005D7FB6" w:rsidP="007856A3">
            <w:pPr>
              <w:jc w:val="center"/>
              <w:rPr>
                <w:b/>
                <w:sz w:val="22"/>
                <w:szCs w:val="22"/>
                <w:lang w:eastAsia="en-US"/>
              </w:rPr>
            </w:pPr>
            <w:r w:rsidRPr="00867538">
              <w:rPr>
                <w:b/>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b/>
                <w:sz w:val="22"/>
                <w:szCs w:val="22"/>
                <w:lang w:eastAsia="en-US"/>
              </w:rPr>
            </w:pPr>
            <w:r w:rsidRPr="00867538">
              <w:rPr>
                <w:b/>
                <w:sz w:val="22"/>
                <w:szCs w:val="22"/>
                <w:lang w:eastAsia="en-US"/>
              </w:rPr>
              <w:t>Кол-во</w:t>
            </w:r>
          </w:p>
          <w:p w:rsidR="005D7FB6" w:rsidRPr="00867538" w:rsidRDefault="005D7FB6" w:rsidP="007856A3">
            <w:pPr>
              <w:jc w:val="center"/>
              <w:rPr>
                <w:b/>
                <w:sz w:val="22"/>
                <w:szCs w:val="22"/>
                <w:lang w:eastAsia="en-US"/>
              </w:rPr>
            </w:pPr>
            <w:r w:rsidRPr="00867538">
              <w:rPr>
                <w:b/>
                <w:sz w:val="22"/>
                <w:szCs w:val="22"/>
                <w:lang w:eastAsia="en-US"/>
              </w:rPr>
              <w:t>202</w:t>
            </w:r>
            <w:r>
              <w:rPr>
                <w:b/>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b/>
                <w:sz w:val="22"/>
                <w:szCs w:val="22"/>
                <w:lang w:eastAsia="en-US"/>
              </w:rPr>
            </w:pPr>
            <w:r w:rsidRPr="00867538">
              <w:rPr>
                <w:b/>
                <w:sz w:val="22"/>
                <w:szCs w:val="22"/>
                <w:lang w:eastAsia="en-US"/>
              </w:rPr>
              <w:t>Кол-во</w:t>
            </w:r>
          </w:p>
          <w:p w:rsidR="005D7FB6" w:rsidRPr="00867538" w:rsidRDefault="005D7FB6" w:rsidP="007856A3">
            <w:pPr>
              <w:jc w:val="center"/>
              <w:rPr>
                <w:b/>
                <w:sz w:val="22"/>
                <w:szCs w:val="22"/>
                <w:lang w:eastAsia="en-US"/>
              </w:rPr>
            </w:pPr>
            <w:r w:rsidRPr="00867538">
              <w:rPr>
                <w:b/>
                <w:sz w:val="22"/>
                <w:szCs w:val="22"/>
                <w:lang w:eastAsia="en-US"/>
              </w:rPr>
              <w:t>202</w:t>
            </w:r>
            <w:r>
              <w:rPr>
                <w:b/>
                <w:sz w:val="22"/>
                <w:szCs w:val="22"/>
                <w:lang w:eastAsia="en-US"/>
              </w:rPr>
              <w:t>2</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1.</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Всего  детей в школе</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tabs>
                <w:tab w:val="left" w:pos="930"/>
              </w:tabs>
              <w:jc w:val="center"/>
              <w:rPr>
                <w:sz w:val="22"/>
                <w:szCs w:val="22"/>
                <w:lang w:eastAsia="en-US"/>
              </w:rPr>
            </w:pPr>
            <w:r w:rsidRPr="00867538">
              <w:rPr>
                <w:sz w:val="22"/>
                <w:szCs w:val="22"/>
                <w:lang w:eastAsia="en-US"/>
              </w:rPr>
              <w:t>1864</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tabs>
                <w:tab w:val="left" w:pos="930"/>
              </w:tabs>
              <w:jc w:val="center"/>
              <w:rPr>
                <w:sz w:val="22"/>
                <w:szCs w:val="22"/>
                <w:lang w:eastAsia="en-US"/>
              </w:rPr>
            </w:pPr>
            <w:r w:rsidRPr="00867538">
              <w:rPr>
                <w:sz w:val="22"/>
                <w:szCs w:val="22"/>
                <w:lang w:eastAsia="en-US"/>
              </w:rPr>
              <w:t>1972</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tabs>
                <w:tab w:val="left" w:pos="930"/>
              </w:tabs>
              <w:jc w:val="center"/>
              <w:rPr>
                <w:sz w:val="22"/>
                <w:szCs w:val="22"/>
                <w:lang w:eastAsia="en-US"/>
              </w:rPr>
            </w:pPr>
            <w:r>
              <w:rPr>
                <w:sz w:val="22"/>
                <w:szCs w:val="22"/>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tabs>
                <w:tab w:val="left" w:pos="930"/>
              </w:tabs>
              <w:jc w:val="center"/>
              <w:rPr>
                <w:sz w:val="22"/>
                <w:szCs w:val="22"/>
                <w:lang w:eastAsia="en-US"/>
              </w:rPr>
            </w:pPr>
            <w:r>
              <w:rPr>
                <w:sz w:val="22"/>
                <w:szCs w:val="22"/>
                <w:lang w:eastAsia="en-US"/>
              </w:rPr>
              <w:t>2020</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2.</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детей на учете в ПДН</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1</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3.</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детей на учете в КДН и ЗП</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1</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4.</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 xml:space="preserve">Кол-во детей на внутришкольном  учете </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5</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5.</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многодетных семей</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320</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376</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382</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395</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6.</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неблагополучных семей</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0</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7.</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неполных се</w:t>
            </w:r>
            <w:r w:rsidRPr="00867538">
              <w:rPr>
                <w:sz w:val="22"/>
                <w:szCs w:val="22"/>
                <w:lang w:eastAsia="en-US"/>
              </w:rPr>
              <w:lastRenderedPageBreak/>
              <w:t>мей</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lastRenderedPageBreak/>
              <w:t>344</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338</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315</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321</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lastRenderedPageBreak/>
              <w:t>8.</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Кол-во малоимущих семей</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315</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365</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317</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309</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9.</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Дети под опекой</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24</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20</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24</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24</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10.</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Дети инвалиды</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20</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27</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26</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11.</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Семьи СОП</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2</w:t>
            </w:r>
          </w:p>
        </w:tc>
      </w:tr>
      <w:tr w:rsidR="005D7FB6" w:rsidRPr="00867538" w:rsidTr="007856A3">
        <w:tc>
          <w:tcPr>
            <w:tcW w:w="654"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val="en-US" w:eastAsia="en-US"/>
              </w:rPr>
            </w:pPr>
            <w:r w:rsidRPr="00867538">
              <w:rPr>
                <w:sz w:val="22"/>
                <w:szCs w:val="22"/>
                <w:lang w:val="en-US" w:eastAsia="en-US"/>
              </w:rPr>
              <w:t xml:space="preserve">12 </w:t>
            </w:r>
          </w:p>
        </w:tc>
        <w:tc>
          <w:tcPr>
            <w:tcW w:w="2431"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rPr>
                <w:sz w:val="22"/>
                <w:szCs w:val="22"/>
                <w:lang w:eastAsia="en-US"/>
              </w:rPr>
            </w:pPr>
            <w:r w:rsidRPr="00867538">
              <w:rPr>
                <w:sz w:val="22"/>
                <w:szCs w:val="22"/>
                <w:lang w:eastAsia="en-US"/>
              </w:rPr>
              <w:t>Дети сироты</w:t>
            </w:r>
          </w:p>
        </w:tc>
        <w:tc>
          <w:tcPr>
            <w:tcW w:w="1559" w:type="dxa"/>
            <w:tcBorders>
              <w:top w:val="single" w:sz="4" w:space="0" w:color="auto"/>
              <w:left w:val="single" w:sz="4" w:space="0" w:color="auto"/>
              <w:bottom w:val="single" w:sz="4" w:space="0" w:color="auto"/>
              <w:right w:val="single" w:sz="4" w:space="0" w:color="auto"/>
            </w:tcBorders>
            <w:hideMark/>
          </w:tcPr>
          <w:p w:rsidR="005D7FB6" w:rsidRPr="00867538" w:rsidRDefault="005D7FB6" w:rsidP="007856A3">
            <w:pPr>
              <w:jc w:val="center"/>
              <w:rPr>
                <w:sz w:val="22"/>
                <w:szCs w:val="22"/>
                <w:lang w:eastAsia="en-US"/>
              </w:rPr>
            </w:pPr>
            <w:r w:rsidRPr="00867538">
              <w:rPr>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sidRPr="00867538">
              <w:rPr>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tcPr>
          <w:p w:rsidR="005D7FB6" w:rsidRPr="00867538" w:rsidRDefault="005D7FB6" w:rsidP="007856A3">
            <w:pPr>
              <w:jc w:val="center"/>
              <w:rPr>
                <w:sz w:val="22"/>
                <w:szCs w:val="22"/>
                <w:lang w:eastAsia="en-US"/>
              </w:rPr>
            </w:pPr>
            <w:r>
              <w:rPr>
                <w:sz w:val="22"/>
                <w:szCs w:val="22"/>
                <w:lang w:eastAsia="en-US"/>
              </w:rPr>
              <w:t>14</w:t>
            </w:r>
          </w:p>
        </w:tc>
        <w:tc>
          <w:tcPr>
            <w:tcW w:w="1134" w:type="dxa"/>
            <w:tcBorders>
              <w:top w:val="single" w:sz="4" w:space="0" w:color="auto"/>
              <w:left w:val="single" w:sz="4" w:space="0" w:color="auto"/>
              <w:bottom w:val="single" w:sz="4" w:space="0" w:color="auto"/>
              <w:right w:val="single" w:sz="4" w:space="0" w:color="auto"/>
            </w:tcBorders>
          </w:tcPr>
          <w:p w:rsidR="005D7FB6" w:rsidRDefault="005D7FB6" w:rsidP="007856A3">
            <w:pPr>
              <w:jc w:val="center"/>
              <w:rPr>
                <w:sz w:val="22"/>
                <w:szCs w:val="22"/>
                <w:lang w:eastAsia="en-US"/>
              </w:rPr>
            </w:pPr>
            <w:r>
              <w:rPr>
                <w:sz w:val="22"/>
                <w:szCs w:val="22"/>
                <w:lang w:eastAsia="en-US"/>
              </w:rPr>
              <w:t>15</w:t>
            </w:r>
          </w:p>
        </w:tc>
      </w:tr>
    </w:tbl>
    <w:p w:rsidR="005D7FB6" w:rsidRDefault="005D7FB6" w:rsidP="00106CE8">
      <w:pPr>
        <w:rPr>
          <w:sz w:val="22"/>
          <w:szCs w:val="22"/>
        </w:rPr>
      </w:pPr>
    </w:p>
    <w:p w:rsidR="005D7FB6" w:rsidRPr="00867538" w:rsidRDefault="005D7FB6" w:rsidP="005D7FB6">
      <w:pPr>
        <w:rPr>
          <w:sz w:val="22"/>
          <w:szCs w:val="22"/>
        </w:rPr>
      </w:pPr>
      <w:r w:rsidRPr="00867538">
        <w:rPr>
          <w:sz w:val="22"/>
          <w:szCs w:val="22"/>
        </w:rPr>
        <w:t>Мониторинг осуществления всеобщего среднего образования, пути отслеживания:</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Посещаемость учебных занятий детьми «группы риска».</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Классные руководители ведут ежедневный</w:t>
      </w:r>
      <w:r>
        <w:rPr>
          <w:rFonts w:ascii="Times New Roman" w:hAnsi="Times New Roman" w:cs="Times New Roman"/>
        </w:rPr>
        <w:t xml:space="preserve"> электронный мониторинг </w:t>
      </w:r>
      <w:r w:rsidRPr="00867538">
        <w:rPr>
          <w:rFonts w:ascii="Times New Roman" w:hAnsi="Times New Roman" w:cs="Times New Roman"/>
        </w:rPr>
        <w:t>посещаемости.</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Проводятся индивидуальные беседы с учащимися с фиксацией в журнал индивидуальных работ с уча</w:t>
      </w:r>
      <w:r>
        <w:rPr>
          <w:rFonts w:ascii="Times New Roman" w:hAnsi="Times New Roman" w:cs="Times New Roman"/>
        </w:rPr>
        <w:t>щимися.</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Связь с родителями.</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 xml:space="preserve">Родители приглашаются в школу (информационные письма), осуществляется выезд администрации школы и классных руководителей в семьи. </w:t>
      </w:r>
    </w:p>
    <w:p w:rsidR="005D7FB6" w:rsidRPr="00867538" w:rsidRDefault="005D7FB6" w:rsidP="00873417">
      <w:pPr>
        <w:pStyle w:val="af6"/>
        <w:numPr>
          <w:ilvl w:val="0"/>
          <w:numId w:val="14"/>
        </w:numPr>
        <w:spacing w:before="100" w:beforeAutospacing="1" w:after="100" w:afterAutospacing="1" w:line="240" w:lineRule="auto"/>
        <w:ind w:firstLine="0"/>
        <w:contextualSpacing w:val="0"/>
        <w:rPr>
          <w:rFonts w:ascii="Times New Roman" w:hAnsi="Times New Roman" w:cs="Times New Roman"/>
        </w:rPr>
      </w:pPr>
      <w:r w:rsidRPr="00867538">
        <w:rPr>
          <w:rFonts w:ascii="Times New Roman" w:hAnsi="Times New Roman" w:cs="Times New Roman"/>
        </w:rPr>
        <w:t>Всего</w:t>
      </w:r>
      <w:r>
        <w:rPr>
          <w:rFonts w:ascii="Times New Roman" w:hAnsi="Times New Roman" w:cs="Times New Roman"/>
        </w:rPr>
        <w:t xml:space="preserve"> произведено выездов 6</w:t>
      </w:r>
      <w:r w:rsidRPr="00867538">
        <w:rPr>
          <w:rFonts w:ascii="Times New Roman" w:hAnsi="Times New Roman" w:cs="Times New Roman"/>
        </w:rPr>
        <w:t>.</w:t>
      </w:r>
    </w:p>
    <w:p w:rsidR="005D7FB6" w:rsidRPr="00867538" w:rsidRDefault="005D7FB6" w:rsidP="005D7FB6">
      <w:pPr>
        <w:jc w:val="both"/>
        <w:rPr>
          <w:sz w:val="22"/>
          <w:szCs w:val="22"/>
        </w:rPr>
      </w:pPr>
      <w:r w:rsidRPr="00867538">
        <w:rPr>
          <w:bCs/>
          <w:sz w:val="22"/>
          <w:szCs w:val="22"/>
        </w:rPr>
        <w:t>Учёт детей, систематически пропускающих занятия без уважительной причины.</w:t>
      </w:r>
    </w:p>
    <w:p w:rsidR="005D7FB6" w:rsidRPr="00867538" w:rsidRDefault="005D7FB6" w:rsidP="00873417">
      <w:pPr>
        <w:pStyle w:val="af6"/>
        <w:numPr>
          <w:ilvl w:val="0"/>
          <w:numId w:val="14"/>
        </w:numPr>
        <w:spacing w:before="100" w:beforeAutospacing="1" w:after="100" w:afterAutospacing="1" w:line="240" w:lineRule="auto"/>
        <w:contextualSpacing w:val="0"/>
        <w:jc w:val="both"/>
        <w:rPr>
          <w:rFonts w:ascii="Times New Roman" w:hAnsi="Times New Roman" w:cs="Times New Roman"/>
        </w:rPr>
      </w:pPr>
      <w:r w:rsidRPr="00867538">
        <w:rPr>
          <w:rFonts w:ascii="Times New Roman" w:hAnsi="Times New Roman" w:cs="Times New Roman"/>
        </w:rPr>
        <w:t xml:space="preserve">Учащихся, злостно не посещающих занятия, в школе нет. Ведётся ежедневный контроль за  учащимся, склонным к пропускам,  состоящими на различных видах учета. </w:t>
      </w:r>
    </w:p>
    <w:p w:rsidR="005D7FB6" w:rsidRDefault="005D7FB6" w:rsidP="00873417">
      <w:pPr>
        <w:pStyle w:val="af6"/>
        <w:numPr>
          <w:ilvl w:val="0"/>
          <w:numId w:val="14"/>
        </w:numPr>
        <w:spacing w:before="100" w:beforeAutospacing="1" w:after="100" w:afterAutospacing="1" w:line="240" w:lineRule="auto"/>
        <w:contextualSpacing w:val="0"/>
        <w:jc w:val="both"/>
        <w:rPr>
          <w:rFonts w:ascii="Times New Roman" w:hAnsi="Times New Roman" w:cs="Times New Roman"/>
        </w:rPr>
      </w:pPr>
      <w:r w:rsidRPr="00867538">
        <w:rPr>
          <w:rFonts w:ascii="Times New Roman" w:hAnsi="Times New Roman" w:cs="Times New Roman"/>
        </w:rPr>
        <w:t xml:space="preserve">Семьям, находящимся в социально – опасном положении, трудной жизненной ситуации, оказывается моральная поддержка, психолого-педагогическая помощь. В кризисных ситуациях даются советы, рекомендации, привлекаем органы опеки,  специалистов из службы системы профилактики, участкового инспектора. Родителям и детям в трудной жизненной ситуации оказываются образовательные услуги: психолог проводит психолого-педагогическое консультирование в целях снятия стрессовых состояний, формирования положительной мотивации к учебной деятельности. Учителя-предметники проводят дополнительные индивидуальные занятия, классный руководитель вовлекает учащихся и родителей в досуговую, культурную, спортивную деятельность.    </w:t>
      </w:r>
    </w:p>
    <w:p w:rsidR="00106CE8" w:rsidRPr="005D7FB6" w:rsidRDefault="00106CE8" w:rsidP="005D7FB6">
      <w:pPr>
        <w:pStyle w:val="af6"/>
        <w:spacing w:before="100" w:beforeAutospacing="1" w:after="100" w:afterAutospacing="1" w:line="240" w:lineRule="auto"/>
        <w:ind w:left="900"/>
        <w:contextualSpacing w:val="0"/>
        <w:jc w:val="both"/>
        <w:rPr>
          <w:rFonts w:ascii="Times New Roman" w:hAnsi="Times New Roman" w:cs="Times New Roman"/>
        </w:rPr>
      </w:pPr>
      <w:r w:rsidRPr="005D7FB6">
        <w:rPr>
          <w:b/>
        </w:rPr>
        <w:t>Профилактика и коррекционная работа с семьями «социального риска», детьми «группы риска».</w:t>
      </w:r>
    </w:p>
    <w:p w:rsidR="00106CE8" w:rsidRDefault="00106CE8" w:rsidP="00106CE8">
      <w:pPr>
        <w:jc w:val="both"/>
        <w:rPr>
          <w:sz w:val="22"/>
          <w:szCs w:val="22"/>
        </w:rPr>
      </w:pPr>
      <w:r>
        <w:rPr>
          <w:sz w:val="22"/>
          <w:szCs w:val="22"/>
        </w:rPr>
        <w:t xml:space="preserve">В связи с постановленной проблемой на учебный год ведется выявление, учет и постоянный контроль  успеваемости, посещаемости учебных занятий и занятостью детей «группы риска» и детей из неблагополучных семей. </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Совместно с классными руководителями и  заместителем директора по социальной работе школы проводились профилактические рейды по обследованию семей, находящихся в социально опасном положении и учащихся, имеющих пропуски  занятий без уважительных причин (заполнены акты обследования жилищно-бытовых условий).  </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lastRenderedPageBreak/>
        <w:t>Заместителем директора по социальной работе школы в течение года проводились индивидуальные беседы с родителями,  где родителям неоднократно разъяснялись их права и обязанности по содержанию, обучению и воспитанию детей; давались рекомендации: о режиме дня, как поощрять ребенка в семье, как разрешить конфликт с собственным ребенком.</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Родители с детьми, имеющие проблемы с учебой и посещаемостью, приглашались на Совет профилактики. Проведено 8 заседаний Совета профилактики.</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Вопросы, рассматриваемые на заседании Совета профилактики: низкая успеваемость, пропуски занятий без уважительной причины, нарушение школьной дисциплины.</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В течение года на комиссию по делам несовершеннолетних, в отдел ПДН были направлены характеристики и</w:t>
      </w:r>
      <w:r>
        <w:rPr>
          <w:rFonts w:ascii="Times New Roman" w:hAnsi="Times New Roman" w:cs="Times New Roman"/>
          <w:b/>
        </w:rPr>
        <w:t xml:space="preserve"> </w:t>
      </w:r>
      <w:r>
        <w:rPr>
          <w:rFonts w:ascii="Times New Roman" w:hAnsi="Times New Roman" w:cs="Times New Roman"/>
        </w:rPr>
        <w:t>письма с информацией на учащихся с просьбой, провести воспитательно-профилактическую работу с учащимися и их родителями.</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Заместителем директора по социальной работе школы также ведется учет учащихся, совершивших правонарушения. У данных учащихся имелись проблемы с учебой, посещаемостью занятий, поведением. На заседаниях Совета профилактики неоднократно обсуждались результаты проделанной работы с детьми данной категории.</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Проводимая работа с данными уч-ся:</w:t>
      </w:r>
    </w:p>
    <w:p w:rsidR="00106CE8" w:rsidRDefault="00106CE8" w:rsidP="00106CE8">
      <w:pPr>
        <w:pStyle w:val="af6"/>
        <w:spacing w:after="0"/>
        <w:jc w:val="both"/>
        <w:rPr>
          <w:rFonts w:ascii="Times New Roman" w:hAnsi="Times New Roman" w:cs="Times New Roman"/>
        </w:rPr>
      </w:pPr>
      <w:r>
        <w:rPr>
          <w:rFonts w:ascii="Times New Roman" w:hAnsi="Times New Roman" w:cs="Times New Roman"/>
        </w:rPr>
        <w:t>- совместное посещение на дому классным руководителем, заместителем директора по социальной работе школы, психологом школы.</w:t>
      </w:r>
    </w:p>
    <w:p w:rsidR="00106CE8" w:rsidRDefault="00106CE8" w:rsidP="00106CE8">
      <w:pPr>
        <w:pStyle w:val="af6"/>
        <w:spacing w:after="0"/>
        <w:jc w:val="both"/>
        <w:rPr>
          <w:rFonts w:ascii="Times New Roman" w:hAnsi="Times New Roman" w:cs="Times New Roman"/>
        </w:rPr>
      </w:pPr>
      <w:r>
        <w:rPr>
          <w:rFonts w:ascii="Times New Roman" w:hAnsi="Times New Roman" w:cs="Times New Roman"/>
        </w:rPr>
        <w:t>- родители приглашались на Совет профилактики.</w:t>
      </w:r>
    </w:p>
    <w:p w:rsidR="00106CE8" w:rsidRDefault="00106CE8" w:rsidP="00106CE8">
      <w:pPr>
        <w:pStyle w:val="af6"/>
        <w:spacing w:after="0"/>
        <w:jc w:val="both"/>
        <w:rPr>
          <w:rFonts w:ascii="Times New Roman" w:hAnsi="Times New Roman" w:cs="Times New Roman"/>
        </w:rPr>
      </w:pPr>
      <w:r>
        <w:rPr>
          <w:rFonts w:ascii="Times New Roman" w:hAnsi="Times New Roman" w:cs="Times New Roman"/>
        </w:rPr>
        <w:t>- индивидуальные беседы,</w:t>
      </w:r>
    </w:p>
    <w:p w:rsidR="00106CE8" w:rsidRDefault="00106CE8" w:rsidP="00106CE8">
      <w:pPr>
        <w:pStyle w:val="af6"/>
        <w:spacing w:after="0"/>
        <w:jc w:val="both"/>
        <w:rPr>
          <w:rFonts w:ascii="Times New Roman" w:hAnsi="Times New Roman" w:cs="Times New Roman"/>
        </w:rPr>
      </w:pPr>
      <w:r>
        <w:rPr>
          <w:rFonts w:ascii="Times New Roman" w:hAnsi="Times New Roman" w:cs="Times New Roman"/>
        </w:rPr>
        <w:t>- обращались за помощью ПДН, КДН, УСЗН, отдел опеки и попечительства.</w:t>
      </w:r>
    </w:p>
    <w:p w:rsidR="00106CE8" w:rsidRDefault="00106CE8" w:rsidP="00106CE8">
      <w:pPr>
        <w:pStyle w:val="af6"/>
        <w:spacing w:after="0"/>
        <w:jc w:val="both"/>
        <w:rPr>
          <w:rFonts w:ascii="Times New Roman" w:hAnsi="Times New Roman" w:cs="Times New Roman"/>
        </w:rPr>
      </w:pPr>
      <w:r>
        <w:rPr>
          <w:rFonts w:ascii="Times New Roman" w:hAnsi="Times New Roman" w:cs="Times New Roman"/>
        </w:rPr>
        <w:t>-составлены индивидуальные карты работы с данными учащимися педагогом-психологом.</w:t>
      </w:r>
    </w:p>
    <w:p w:rsidR="00106CE8" w:rsidRDefault="00106CE8" w:rsidP="00873417">
      <w:pPr>
        <w:pStyle w:val="af6"/>
        <w:numPr>
          <w:ilvl w:val="0"/>
          <w:numId w:val="15"/>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В школе оформлен стенд, на котором имеется информация для подростков о работе центров внешкольной работы нашего района с подробным описанием кружков занятий, также помещен телефон детского доверия, телефон инспектора ПДН, законы об уголовной и административной ответственности несовершеннолетних</w:t>
      </w:r>
    </w:p>
    <w:p w:rsidR="00106CE8" w:rsidRDefault="00106CE8" w:rsidP="00106CE8">
      <w:pPr>
        <w:tabs>
          <w:tab w:val="left" w:pos="2160"/>
        </w:tabs>
        <w:jc w:val="both"/>
        <w:rPr>
          <w:b/>
          <w:sz w:val="22"/>
          <w:szCs w:val="22"/>
        </w:rPr>
      </w:pPr>
    </w:p>
    <w:p w:rsidR="00106CE8" w:rsidRDefault="00106CE8" w:rsidP="00106CE8">
      <w:pPr>
        <w:tabs>
          <w:tab w:val="left" w:pos="2160"/>
          <w:tab w:val="left" w:pos="11385"/>
        </w:tabs>
        <w:jc w:val="both"/>
        <w:rPr>
          <w:sz w:val="22"/>
          <w:szCs w:val="22"/>
        </w:rPr>
      </w:pPr>
      <w:r>
        <w:rPr>
          <w:b/>
          <w:bCs/>
          <w:sz w:val="22"/>
          <w:szCs w:val="22"/>
          <w:shd w:val="clear" w:color="auto" w:fill="FFFFFF"/>
        </w:rPr>
        <w:t>Профилактика и безнадзорность:</w:t>
      </w:r>
    </w:p>
    <w:p w:rsidR="00106CE8" w:rsidRDefault="00106CE8" w:rsidP="00106CE8">
      <w:pPr>
        <w:spacing w:before="30" w:after="30"/>
        <w:rPr>
          <w:b/>
          <w:bCs/>
          <w:sz w:val="22"/>
          <w:szCs w:val="22"/>
          <w:shd w:val="clear" w:color="auto" w:fill="FFFFFF"/>
        </w:rPr>
      </w:pPr>
      <w:r>
        <w:rPr>
          <w:b/>
          <w:bCs/>
          <w:sz w:val="22"/>
          <w:szCs w:val="22"/>
          <w:shd w:val="clear" w:color="auto" w:fill="FFFFFF"/>
        </w:rPr>
        <w:t>мероприятия по профилактике семейного неблагополучия.</w:t>
      </w:r>
    </w:p>
    <w:p w:rsidR="00106CE8" w:rsidRDefault="00106CE8" w:rsidP="00873417">
      <w:pPr>
        <w:pStyle w:val="af6"/>
        <w:numPr>
          <w:ilvl w:val="0"/>
          <w:numId w:val="16"/>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Проведена </w:t>
      </w:r>
      <w:r>
        <w:rPr>
          <w:rFonts w:ascii="Times New Roman" w:hAnsi="Times New Roman" w:cs="Times New Roman"/>
          <w:bCs/>
        </w:rPr>
        <w:t>диагностическая работа</w:t>
      </w:r>
    </w:p>
    <w:p w:rsidR="00106CE8" w:rsidRDefault="00106CE8" w:rsidP="00873417">
      <w:pPr>
        <w:pStyle w:val="af6"/>
        <w:numPr>
          <w:ilvl w:val="0"/>
          <w:numId w:val="16"/>
        </w:numPr>
        <w:spacing w:before="100" w:beforeAutospacing="1" w:after="100" w:afterAutospacing="1" w:line="300" w:lineRule="atLeast"/>
        <w:jc w:val="both"/>
        <w:rPr>
          <w:rFonts w:ascii="Times New Roman" w:hAnsi="Times New Roman" w:cs="Times New Roman"/>
        </w:rPr>
      </w:pPr>
      <w:r>
        <w:rPr>
          <w:rFonts w:ascii="Times New Roman" w:hAnsi="Times New Roman" w:cs="Times New Roman"/>
        </w:rPr>
        <w:t>Сформирован электронный банк социально-незащищенных семей:</w:t>
      </w:r>
    </w:p>
    <w:p w:rsidR="00106CE8" w:rsidRDefault="00106CE8" w:rsidP="00873417">
      <w:pPr>
        <w:pStyle w:val="af6"/>
        <w:numPr>
          <w:ilvl w:val="0"/>
          <w:numId w:val="16"/>
        </w:numPr>
        <w:spacing w:before="100" w:beforeAutospacing="1" w:after="100" w:afterAutospacing="1" w:line="300" w:lineRule="atLeast"/>
        <w:jc w:val="both"/>
        <w:rPr>
          <w:rFonts w:ascii="Times New Roman" w:hAnsi="Times New Roman" w:cs="Times New Roman"/>
        </w:rPr>
      </w:pPr>
      <w:r>
        <w:rPr>
          <w:rFonts w:ascii="Times New Roman" w:hAnsi="Times New Roman" w:cs="Times New Roman"/>
        </w:rPr>
        <w:t>Составлены списки учащихся из неполных,  малоимущих,  многодетных, семей имеющих   детей-инвалидов, семей являющихся безработными, список опекунских и приемных семей, список семей, находящихся в социально-опасном положении (СОП).</w:t>
      </w:r>
    </w:p>
    <w:p w:rsidR="00106CE8" w:rsidRDefault="00106CE8" w:rsidP="00873417">
      <w:pPr>
        <w:pStyle w:val="af6"/>
        <w:numPr>
          <w:ilvl w:val="0"/>
          <w:numId w:val="16"/>
        </w:numPr>
        <w:spacing w:before="100" w:beforeAutospacing="1" w:after="100" w:afterAutospacing="1" w:line="300" w:lineRule="atLeast"/>
        <w:rPr>
          <w:rFonts w:ascii="Times New Roman" w:hAnsi="Times New Roman" w:cs="Times New Roman"/>
        </w:rPr>
      </w:pPr>
      <w:r>
        <w:rPr>
          <w:rFonts w:ascii="Times New Roman" w:hAnsi="Times New Roman" w:cs="Times New Roman"/>
        </w:rPr>
        <w:t>Анкетирование родителей «Проблемы, с которыми сталкивается семья».</w:t>
      </w:r>
    </w:p>
    <w:p w:rsidR="00106CE8" w:rsidRDefault="00106CE8" w:rsidP="00873417">
      <w:pPr>
        <w:pStyle w:val="af6"/>
        <w:numPr>
          <w:ilvl w:val="0"/>
          <w:numId w:val="16"/>
        </w:numPr>
        <w:spacing w:before="100" w:beforeAutospacing="1" w:after="100" w:afterAutospacing="1" w:line="300" w:lineRule="atLeast"/>
        <w:rPr>
          <w:rFonts w:ascii="Times New Roman" w:hAnsi="Times New Roman" w:cs="Times New Roman"/>
        </w:rPr>
      </w:pPr>
      <w:r>
        <w:rPr>
          <w:rFonts w:ascii="Times New Roman" w:hAnsi="Times New Roman" w:cs="Times New Roman"/>
        </w:rPr>
        <w:t>Проведение семинара с классными руководителями: «Как работать с неблагополучными семьями?»</w:t>
      </w:r>
    </w:p>
    <w:p w:rsidR="00106CE8" w:rsidRDefault="00106CE8" w:rsidP="00873417">
      <w:pPr>
        <w:pStyle w:val="af6"/>
        <w:numPr>
          <w:ilvl w:val="0"/>
          <w:numId w:val="16"/>
        </w:numPr>
        <w:spacing w:before="100" w:beforeAutospacing="1" w:after="100" w:afterAutospacing="1" w:line="300" w:lineRule="atLeast"/>
        <w:rPr>
          <w:rFonts w:ascii="Times New Roman" w:hAnsi="Times New Roman" w:cs="Times New Roman"/>
        </w:rPr>
      </w:pPr>
      <w:r>
        <w:rPr>
          <w:rFonts w:ascii="Times New Roman" w:hAnsi="Times New Roman" w:cs="Times New Roman"/>
        </w:rPr>
        <w:t>В ноябре прошел месячник правовых знаний. Всеросийский День правовой помощи детям.</w:t>
      </w:r>
    </w:p>
    <w:p w:rsidR="00106CE8" w:rsidRDefault="00106CE8" w:rsidP="00106CE8">
      <w:pPr>
        <w:spacing w:before="30" w:after="30" w:line="300" w:lineRule="atLeast"/>
        <w:rPr>
          <w:b/>
          <w:sz w:val="22"/>
          <w:szCs w:val="22"/>
        </w:rPr>
      </w:pPr>
      <w:r>
        <w:rPr>
          <w:b/>
          <w:bCs/>
          <w:sz w:val="22"/>
          <w:szCs w:val="22"/>
        </w:rPr>
        <w:t>Профилактическая работа с учащимися.</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bCs/>
          <w:iCs/>
          <w:shd w:val="clear" w:color="auto" w:fill="FFFFFF"/>
        </w:rPr>
      </w:pPr>
      <w:r>
        <w:rPr>
          <w:rFonts w:ascii="Times New Roman" w:hAnsi="Times New Roman" w:cs="Times New Roman"/>
        </w:rPr>
        <w:lastRenderedPageBreak/>
        <w:t>Ежедневный контроль за посещением учащимися школы и оперативное принятие мер по  выяснению причины пропуска занятий.</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bCs/>
          <w:iCs/>
          <w:shd w:val="clear" w:color="auto" w:fill="FFFFFF"/>
        </w:rPr>
      </w:pPr>
      <w:r>
        <w:rPr>
          <w:rFonts w:ascii="Times New Roman" w:hAnsi="Times New Roman" w:cs="Times New Roman"/>
        </w:rPr>
        <w:t>Контроль за занятостью учащихся во внеурочное время.</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rPr>
      </w:pPr>
      <w:r>
        <w:rPr>
          <w:rFonts w:ascii="Times New Roman" w:hAnsi="Times New Roman" w:cs="Times New Roman"/>
        </w:rPr>
        <w:t>Посещение на дому учащихся, имеющих проблему в семье. Изучение семейных отношений.</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rPr>
      </w:pPr>
      <w:r>
        <w:rPr>
          <w:rFonts w:ascii="Times New Roman" w:hAnsi="Times New Roman" w:cs="Times New Roman"/>
        </w:rPr>
        <w:t>Индивидуальная работа с учащимися, находящимися в «зоне риска».</w:t>
      </w:r>
    </w:p>
    <w:p w:rsidR="00106CE8" w:rsidRDefault="00106CE8" w:rsidP="00873417">
      <w:pPr>
        <w:pStyle w:val="af6"/>
        <w:numPr>
          <w:ilvl w:val="0"/>
          <w:numId w:val="17"/>
        </w:numPr>
        <w:spacing w:before="100" w:beforeAutospacing="1" w:after="100" w:afterAutospacing="1" w:line="300" w:lineRule="atLeast"/>
        <w:ind w:left="644"/>
        <w:jc w:val="both"/>
        <w:rPr>
          <w:rFonts w:ascii="Times New Roman" w:hAnsi="Times New Roman" w:cs="Times New Roman"/>
        </w:rPr>
      </w:pPr>
      <w:r>
        <w:rPr>
          <w:rFonts w:ascii="Times New Roman" w:hAnsi="Times New Roman" w:cs="Times New Roman"/>
        </w:rPr>
        <w:t>Проведение цикла профилактических бесед с учащимися</w:t>
      </w:r>
    </w:p>
    <w:tbl>
      <w:tblPr>
        <w:tblStyle w:val="ae"/>
        <w:tblW w:w="0" w:type="auto"/>
        <w:tblInd w:w="644" w:type="dxa"/>
        <w:tblLook w:val="04A0" w:firstRow="1" w:lastRow="0" w:firstColumn="1" w:lastColumn="0" w:noHBand="0" w:noVBand="1"/>
      </w:tblPr>
      <w:tblGrid>
        <w:gridCol w:w="426"/>
        <w:gridCol w:w="5842"/>
        <w:gridCol w:w="1418"/>
        <w:gridCol w:w="1241"/>
      </w:tblGrid>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Тема беседы</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классы</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Кол-во учащихся</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1</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«Я и моя семья»</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1-4</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432</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2</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«Движение по микрорайону»</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1-4</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503</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3</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«Я и мой мир»</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6-8</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475</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4</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«Культура общения юноши и девушки»</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6-8</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354</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5</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«Человек творец своей судьбы»</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9-11</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228</w:t>
            </w:r>
          </w:p>
        </w:tc>
      </w:tr>
      <w:tr w:rsidR="00106CE8" w:rsidTr="00106CE8">
        <w:tc>
          <w:tcPr>
            <w:tcW w:w="426"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6</w:t>
            </w:r>
          </w:p>
        </w:tc>
        <w:tc>
          <w:tcPr>
            <w:tcW w:w="5842"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«Взаимоотношение между членами семьи и взаимопомощь»</w:t>
            </w:r>
          </w:p>
        </w:tc>
        <w:tc>
          <w:tcPr>
            <w:tcW w:w="1418"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9-11</w:t>
            </w:r>
          </w:p>
        </w:tc>
        <w:tc>
          <w:tcPr>
            <w:tcW w:w="1241" w:type="dxa"/>
            <w:tcBorders>
              <w:top w:val="single" w:sz="4" w:space="0" w:color="auto"/>
              <w:left w:val="single" w:sz="4" w:space="0" w:color="auto"/>
              <w:bottom w:val="single" w:sz="4" w:space="0" w:color="auto"/>
              <w:right w:val="single" w:sz="4" w:space="0" w:color="auto"/>
            </w:tcBorders>
            <w:hideMark/>
          </w:tcPr>
          <w:p w:rsidR="00106CE8" w:rsidRDefault="00106CE8">
            <w:pPr>
              <w:pStyle w:val="af6"/>
              <w:spacing w:before="100" w:beforeAutospacing="1" w:after="100" w:afterAutospacing="1" w:line="300" w:lineRule="atLeast"/>
              <w:ind w:left="0"/>
              <w:jc w:val="both"/>
              <w:rPr>
                <w:rFonts w:ascii="Times New Roman" w:hAnsi="Times New Roman" w:cs="Times New Roman"/>
              </w:rPr>
            </w:pPr>
            <w:r>
              <w:rPr>
                <w:rFonts w:ascii="Times New Roman" w:hAnsi="Times New Roman" w:cs="Times New Roman"/>
              </w:rPr>
              <w:t>230</w:t>
            </w:r>
          </w:p>
        </w:tc>
      </w:tr>
    </w:tbl>
    <w:p w:rsidR="00106CE8" w:rsidRDefault="00106CE8" w:rsidP="00106CE8">
      <w:pPr>
        <w:pStyle w:val="af6"/>
        <w:spacing w:before="100" w:beforeAutospacing="1" w:after="100" w:afterAutospacing="1" w:line="300" w:lineRule="atLeast"/>
        <w:ind w:left="644"/>
        <w:jc w:val="both"/>
        <w:rPr>
          <w:rFonts w:ascii="Times New Roman" w:hAnsi="Times New Roman" w:cs="Times New Roman"/>
        </w:rPr>
      </w:pP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rPr>
      </w:pPr>
      <w:r>
        <w:rPr>
          <w:rFonts w:ascii="Times New Roman" w:hAnsi="Times New Roman" w:cs="Times New Roman"/>
        </w:rPr>
        <w:t>Посещение на дому учащихся, имеющих проблему в семье. Изучение семейных отношений.</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rPr>
      </w:pPr>
      <w:r>
        <w:rPr>
          <w:rFonts w:ascii="Times New Roman" w:hAnsi="Times New Roman" w:cs="Times New Roman"/>
        </w:rPr>
        <w:t>Индивидуальная работа  с учащимися, находящимися в «зоне риска»: собеседование с детьми из неполных семей.</w:t>
      </w:r>
    </w:p>
    <w:p w:rsidR="00106CE8" w:rsidRDefault="00106CE8" w:rsidP="00873417">
      <w:pPr>
        <w:pStyle w:val="af6"/>
        <w:numPr>
          <w:ilvl w:val="0"/>
          <w:numId w:val="17"/>
        </w:numPr>
        <w:spacing w:before="100" w:beforeAutospacing="1" w:after="100" w:afterAutospacing="1" w:line="300" w:lineRule="atLeast"/>
        <w:ind w:left="644"/>
        <w:jc w:val="both"/>
        <w:rPr>
          <w:rFonts w:ascii="Times New Roman" w:hAnsi="Times New Roman" w:cs="Times New Roman"/>
          <w:color w:val="000000" w:themeColor="text1"/>
        </w:rPr>
      </w:pPr>
      <w:r>
        <w:rPr>
          <w:rFonts w:ascii="Times New Roman" w:hAnsi="Times New Roman" w:cs="Times New Roman"/>
          <w:color w:val="000000" w:themeColor="text1"/>
        </w:rPr>
        <w:t>Проведение бесед с учащимися на темы: «Права и обязанности детей», «Если меня обижают дома», «Если в семье конфликт», «Устав школы, правила поведения учащегося», «За что ставят на учет в КДН?», «За что ставят на ВШУ?», «Ответственность за ложные сообщения о терроризме», «Виды наказания несовершеннолетних» и т д..</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bCs/>
          <w:iCs/>
          <w:shd w:val="clear" w:color="auto" w:fill="FFFFFF"/>
        </w:rPr>
      </w:pPr>
      <w:r>
        <w:rPr>
          <w:rFonts w:ascii="Times New Roman" w:hAnsi="Times New Roman" w:cs="Times New Roman"/>
        </w:rPr>
        <w:t>«Профилактический день» - встречи учащихся  и родителей с работниками ПДН и ОВД.</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rPr>
      </w:pPr>
      <w:r>
        <w:rPr>
          <w:rFonts w:ascii="Times New Roman" w:hAnsi="Times New Roman" w:cs="Times New Roman"/>
          <w:b/>
          <w:bCs/>
          <w:shd w:val="clear" w:color="auto" w:fill="FFFFFF"/>
        </w:rPr>
        <w:t> </w:t>
      </w:r>
      <w:r>
        <w:rPr>
          <w:rFonts w:ascii="Times New Roman" w:hAnsi="Times New Roman" w:cs="Times New Roman"/>
        </w:rPr>
        <w:t>Проведение дня здоровья.</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b/>
          <w:bCs/>
          <w:shd w:val="clear" w:color="auto" w:fill="FFFFFF"/>
        </w:rPr>
      </w:pPr>
      <w:r>
        <w:rPr>
          <w:rFonts w:ascii="Times New Roman" w:hAnsi="Times New Roman" w:cs="Times New Roman"/>
        </w:rPr>
        <w:t>Проведение классных часов по теме: «Определение индивидуальной профессиональной перспективы»  -   для выпускников 9 классов.</w:t>
      </w:r>
    </w:p>
    <w:p w:rsidR="00106CE8" w:rsidRDefault="00106CE8" w:rsidP="00873417">
      <w:pPr>
        <w:pStyle w:val="af6"/>
        <w:numPr>
          <w:ilvl w:val="0"/>
          <w:numId w:val="17"/>
        </w:numPr>
        <w:spacing w:before="100" w:beforeAutospacing="1" w:after="100" w:afterAutospacing="1" w:line="300" w:lineRule="atLeast"/>
        <w:ind w:left="644"/>
        <w:rPr>
          <w:rFonts w:ascii="Times New Roman" w:hAnsi="Times New Roman" w:cs="Times New Roman"/>
          <w:b/>
          <w:bCs/>
          <w:shd w:val="clear" w:color="auto" w:fill="FFFFFF"/>
        </w:rPr>
      </w:pPr>
      <w:r>
        <w:rPr>
          <w:rFonts w:ascii="Times New Roman" w:hAnsi="Times New Roman" w:cs="Times New Roman"/>
        </w:rPr>
        <w:t>Во время карантина организована психологическая помощь «Рекомендации для подростков, испытывающих беспокойство из-за коронавируса».</w:t>
      </w:r>
    </w:p>
    <w:p w:rsidR="00106CE8" w:rsidRDefault="00106CE8" w:rsidP="00106CE8">
      <w:pPr>
        <w:spacing w:before="30" w:after="30"/>
        <w:rPr>
          <w:b/>
          <w:bCs/>
          <w:sz w:val="22"/>
          <w:szCs w:val="22"/>
          <w:shd w:val="clear" w:color="auto" w:fill="FFFFFF"/>
        </w:rPr>
      </w:pPr>
      <w:r>
        <w:rPr>
          <w:b/>
          <w:bCs/>
          <w:sz w:val="22"/>
          <w:szCs w:val="22"/>
          <w:shd w:val="clear" w:color="auto" w:fill="FFFFFF"/>
        </w:rPr>
        <w:t>Мероприятия по профилактике правонарушений.</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Выявление асоциальных семей, детей группы риска, «трудных» детей.</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Выявление учащихся, пропускающих уроки без уважительной причины.</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Привлечение учащихся в кружки, секции, клубы и т.д.</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Педагогический совет по теме: «Проблемы адаптации учащихся 5-х классов».</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Уроки здоровья (беседы медицинского работника по профилактике наркомании, алкоголизма, табакокурения).</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Индивидуальные беседы:</w:t>
      </w:r>
    </w:p>
    <w:p w:rsidR="00106CE8" w:rsidRDefault="00106CE8" w:rsidP="00106CE8">
      <w:pPr>
        <w:pStyle w:val="af6"/>
        <w:spacing w:after="0"/>
        <w:rPr>
          <w:rFonts w:ascii="Times New Roman" w:hAnsi="Times New Roman" w:cs="Times New Roman"/>
          <w:bCs/>
          <w:shd w:val="clear" w:color="auto" w:fill="FFFFFF"/>
        </w:rPr>
      </w:pPr>
      <w:r>
        <w:rPr>
          <w:rFonts w:ascii="Times New Roman" w:hAnsi="Times New Roman" w:cs="Times New Roman"/>
          <w:bCs/>
          <w:shd w:val="clear" w:color="auto" w:fill="FFFFFF"/>
        </w:rPr>
        <w:t>- с учащимися  и родителям, состоящими  в «группе риска», на внутришкольном учете, КДН,   ПДН.</w:t>
      </w:r>
    </w:p>
    <w:p w:rsidR="00106CE8" w:rsidRDefault="00106CE8" w:rsidP="00106CE8">
      <w:pPr>
        <w:pStyle w:val="af6"/>
        <w:spacing w:after="0"/>
        <w:rPr>
          <w:rFonts w:ascii="Times New Roman" w:hAnsi="Times New Roman" w:cs="Times New Roman"/>
          <w:bCs/>
          <w:shd w:val="clear" w:color="auto" w:fill="FFFFFF"/>
        </w:rPr>
      </w:pPr>
      <w:r>
        <w:rPr>
          <w:rFonts w:ascii="Times New Roman" w:hAnsi="Times New Roman" w:cs="Times New Roman"/>
          <w:bCs/>
          <w:shd w:val="clear" w:color="auto" w:fill="FFFFFF"/>
        </w:rPr>
        <w:t>- с учащимися, чьи семьи находятся в социально-опасном положении.</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Организация встреч учащихся с инспектором по делам несовершеннолетних  Ивановой С.С. «Административная  и уголовная ответственность».</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Дни профилактики в КДН (приглашали семьи:  Никитина Евгения 7 «Ж» кл,  Чулкова Александра  8 «Е», Яровой Ольги 7 «Б»). Посещение уроков с целью наблюдения, каким образом организована работа с «трудными» учащимися на уроках.</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Приглашение  родителей и учащихся – нарушений дисциплины, драк, выражений нецензурной бранью на Советы профилактики. </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Посещение на дому учащихся, состоящих на внутришкольном контроле.</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Проверка дневников учащихся.</w:t>
      </w:r>
    </w:p>
    <w:p w:rsidR="00106CE8" w:rsidRDefault="00106CE8" w:rsidP="00873417">
      <w:pPr>
        <w:pStyle w:val="af6"/>
        <w:numPr>
          <w:ilvl w:val="0"/>
          <w:numId w:val="18"/>
        </w:numPr>
        <w:spacing w:before="100" w:beforeAutospacing="1" w:after="100" w:afterAutospacing="1"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Классные родительские собрания с приглашением психолога и инспектора ПДН. Родительский лекторий «Вредные привычки ребенка. Как им противостоять?», «Противоправное поведение у несовершеннолетних», «Что такое родительский контроль?!»</w:t>
      </w:r>
    </w:p>
    <w:p w:rsidR="005D7FB6" w:rsidRDefault="005D7FB6" w:rsidP="005D7FB6">
      <w:pPr>
        <w:pStyle w:val="af6"/>
        <w:spacing w:before="100" w:beforeAutospacing="1" w:after="100" w:afterAutospacing="1" w:line="240" w:lineRule="auto"/>
        <w:rPr>
          <w:rFonts w:ascii="Times New Roman" w:hAnsi="Times New Roman" w:cs="Times New Roman"/>
          <w:bCs/>
          <w:shd w:val="clear" w:color="auto" w:fill="FFFFFF"/>
        </w:rPr>
      </w:pPr>
    </w:p>
    <w:p w:rsidR="00370E8B" w:rsidRPr="00867538" w:rsidRDefault="00370E8B" w:rsidP="00370E8B">
      <w:pPr>
        <w:jc w:val="center"/>
        <w:rPr>
          <w:sz w:val="22"/>
          <w:szCs w:val="22"/>
        </w:rPr>
      </w:pPr>
    </w:p>
    <w:p w:rsidR="00D97846" w:rsidRPr="00867538" w:rsidRDefault="002A1299" w:rsidP="000271D4">
      <w:pPr>
        <w:ind w:left="709"/>
        <w:jc w:val="both"/>
        <w:rPr>
          <w:b/>
          <w:sz w:val="22"/>
          <w:szCs w:val="22"/>
        </w:rPr>
      </w:pPr>
      <w:r w:rsidRPr="00867538">
        <w:rPr>
          <w:b/>
          <w:sz w:val="22"/>
          <w:szCs w:val="22"/>
        </w:rPr>
        <w:t xml:space="preserve">6.13. </w:t>
      </w:r>
      <w:r w:rsidR="00AD0E7F" w:rsidRPr="00867538">
        <w:rPr>
          <w:b/>
          <w:sz w:val="22"/>
          <w:szCs w:val="22"/>
        </w:rPr>
        <w:t>Анализ р</w:t>
      </w:r>
      <w:r w:rsidR="00D97846" w:rsidRPr="00867538">
        <w:rPr>
          <w:b/>
          <w:sz w:val="22"/>
          <w:szCs w:val="22"/>
        </w:rPr>
        <w:t>абот</w:t>
      </w:r>
      <w:r w:rsidR="00AD0E7F" w:rsidRPr="00867538">
        <w:rPr>
          <w:b/>
          <w:sz w:val="22"/>
          <w:szCs w:val="22"/>
        </w:rPr>
        <w:t>ы</w:t>
      </w:r>
      <w:r w:rsidR="00D97846" w:rsidRPr="00867538">
        <w:rPr>
          <w:b/>
          <w:sz w:val="22"/>
          <w:szCs w:val="22"/>
        </w:rPr>
        <w:t xml:space="preserve"> школьного психолога</w:t>
      </w:r>
      <w:r w:rsidR="00274002" w:rsidRPr="00867538">
        <w:rPr>
          <w:b/>
          <w:sz w:val="22"/>
          <w:szCs w:val="22"/>
        </w:rPr>
        <w:t xml:space="preserve"> </w:t>
      </w:r>
    </w:p>
    <w:p w:rsidR="00D97846" w:rsidRPr="00867538" w:rsidRDefault="00D97846" w:rsidP="000271D4">
      <w:pPr>
        <w:ind w:left="709"/>
        <w:jc w:val="both"/>
        <w:rPr>
          <w:b/>
          <w:sz w:val="22"/>
          <w:szCs w:val="22"/>
        </w:rPr>
      </w:pPr>
    </w:p>
    <w:p w:rsidR="00325519" w:rsidRPr="00325519" w:rsidRDefault="00325519" w:rsidP="00325519">
      <w:pPr>
        <w:jc w:val="both"/>
        <w:rPr>
          <w:sz w:val="22"/>
          <w:szCs w:val="22"/>
        </w:rPr>
      </w:pPr>
      <w:r w:rsidRPr="00325519">
        <w:rPr>
          <w:sz w:val="22"/>
          <w:szCs w:val="22"/>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p>
    <w:p w:rsidR="00325519" w:rsidRPr="00325519" w:rsidRDefault="00325519" w:rsidP="00325519">
      <w:pPr>
        <w:jc w:val="both"/>
        <w:rPr>
          <w:sz w:val="22"/>
          <w:szCs w:val="22"/>
        </w:rPr>
      </w:pPr>
      <w:r w:rsidRPr="00325519">
        <w:rPr>
          <w:sz w:val="22"/>
          <w:szCs w:val="22"/>
        </w:rPr>
        <w:t>Цель работы: профилактика и устранение школьной дезадаптации, создание оптимальных условий для всех составляющих образовательного пространства, формирование личности и индивидуальности каждого учащегося.</w:t>
      </w:r>
    </w:p>
    <w:p w:rsidR="00325519" w:rsidRPr="00325519" w:rsidRDefault="00325519" w:rsidP="00325519">
      <w:pPr>
        <w:jc w:val="both"/>
        <w:rPr>
          <w:sz w:val="22"/>
          <w:szCs w:val="22"/>
        </w:rPr>
      </w:pPr>
      <w:r w:rsidRPr="00325519">
        <w:rPr>
          <w:sz w:val="22"/>
          <w:szCs w:val="22"/>
        </w:rPr>
        <w:t>Исходя из этой цели,  были определены следующие задачи:</w:t>
      </w:r>
    </w:p>
    <w:p w:rsidR="00325519" w:rsidRPr="00325519" w:rsidRDefault="00325519" w:rsidP="00325519">
      <w:pPr>
        <w:jc w:val="both"/>
        <w:rPr>
          <w:sz w:val="22"/>
          <w:szCs w:val="22"/>
        </w:rPr>
      </w:pPr>
      <w:r w:rsidRPr="00325519">
        <w:rPr>
          <w:sz w:val="22"/>
          <w:szCs w:val="22"/>
        </w:rPr>
        <w:t>-определение уровня адаптации учащихся 1-го класса к школьному обучению во второй половине года и выявление причин затрудняющих этот процесс;</w:t>
      </w:r>
    </w:p>
    <w:p w:rsidR="00325519" w:rsidRPr="00325519" w:rsidRDefault="00325519" w:rsidP="00325519">
      <w:pPr>
        <w:jc w:val="both"/>
        <w:rPr>
          <w:sz w:val="22"/>
          <w:szCs w:val="22"/>
        </w:rPr>
      </w:pPr>
      <w:r w:rsidRPr="00325519">
        <w:rPr>
          <w:sz w:val="22"/>
          <w:szCs w:val="22"/>
        </w:rPr>
        <w:t xml:space="preserve"> -изучение готовности к переходу в следующее звено учащихся 4-го класса и выявление причин, тормозящих данный процесс;</w:t>
      </w:r>
    </w:p>
    <w:p w:rsidR="00325519" w:rsidRPr="00325519" w:rsidRDefault="00325519" w:rsidP="00325519">
      <w:pPr>
        <w:jc w:val="both"/>
        <w:rPr>
          <w:sz w:val="22"/>
          <w:szCs w:val="22"/>
        </w:rPr>
      </w:pPr>
      <w:r w:rsidRPr="00325519">
        <w:rPr>
          <w:sz w:val="22"/>
          <w:szCs w:val="22"/>
        </w:rPr>
        <w:t>-проведение психологического исследования в 5-ом классе с целью изучения особенностей интеллектуального и личностного развития учащихся и их влияние на процесс адаптации (дезадаптации) к школьному обучению в новых условиях;</w:t>
      </w:r>
    </w:p>
    <w:p w:rsidR="00325519" w:rsidRPr="00325519" w:rsidRDefault="00325519" w:rsidP="00325519">
      <w:pPr>
        <w:jc w:val="both"/>
        <w:rPr>
          <w:sz w:val="22"/>
          <w:szCs w:val="22"/>
        </w:rPr>
      </w:pPr>
      <w:r w:rsidRPr="00325519">
        <w:rPr>
          <w:sz w:val="22"/>
          <w:szCs w:val="22"/>
        </w:rPr>
        <w:t>-проведение психологического исследования среди учащихся 9-11 классов с целью определения их профессионального ориентирования;</w:t>
      </w:r>
    </w:p>
    <w:p w:rsidR="00325519" w:rsidRPr="00325519" w:rsidRDefault="00325519" w:rsidP="00325519">
      <w:pPr>
        <w:jc w:val="both"/>
        <w:rPr>
          <w:sz w:val="22"/>
          <w:szCs w:val="22"/>
        </w:rPr>
      </w:pPr>
      <w:r w:rsidRPr="00325519">
        <w:rPr>
          <w:sz w:val="22"/>
          <w:szCs w:val="22"/>
        </w:rPr>
        <w:t>-проведение психологического исследования среди учащихся 6-8 классов с целью определения мотивационной сферы в учебном процессе, выявление причин тревожности в школьной среде, профилактика суицида;</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 xml:space="preserve">Данные задачи решались по направлениям: </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 xml:space="preserve">Консультативная деятельность </w:t>
      </w:r>
    </w:p>
    <w:p w:rsidR="00325519" w:rsidRPr="00325519" w:rsidRDefault="00325519" w:rsidP="00325519">
      <w:pPr>
        <w:jc w:val="both"/>
        <w:rPr>
          <w:sz w:val="22"/>
          <w:szCs w:val="22"/>
        </w:rPr>
      </w:pPr>
      <w:r w:rsidRPr="00325519">
        <w:rPr>
          <w:sz w:val="22"/>
          <w:szCs w:val="22"/>
        </w:rPr>
        <w:t>Включает в себя оказание помощи обучающимся, их родителям, участникам образовательного процесса в вопросах развития, воспитания и обучения</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Виды работ: индивидуальные, групповые консультации по инициативе самих</w:t>
      </w:r>
    </w:p>
    <w:p w:rsidR="00325519" w:rsidRPr="00325519" w:rsidRDefault="00325519" w:rsidP="00325519">
      <w:pPr>
        <w:jc w:val="both"/>
        <w:rPr>
          <w:sz w:val="22"/>
          <w:szCs w:val="22"/>
        </w:rPr>
      </w:pPr>
      <w:r w:rsidRPr="00325519">
        <w:rPr>
          <w:sz w:val="22"/>
          <w:szCs w:val="22"/>
        </w:rPr>
        <w:t xml:space="preserve">  участников образовательного процесса и по приглашению психолога.  </w:t>
      </w:r>
    </w:p>
    <w:p w:rsidR="00325519" w:rsidRPr="00325519" w:rsidRDefault="00325519" w:rsidP="00325519">
      <w:pPr>
        <w:jc w:val="both"/>
        <w:rPr>
          <w:sz w:val="22"/>
          <w:szCs w:val="22"/>
        </w:rPr>
      </w:pPr>
      <w:r w:rsidRPr="00325519">
        <w:rPr>
          <w:sz w:val="22"/>
          <w:szCs w:val="22"/>
        </w:rPr>
        <w:lastRenderedPageBreak/>
        <w:t xml:space="preserve">Еженедельно проводились индивидуальные консультации, по результатам </w:t>
      </w:r>
    </w:p>
    <w:p w:rsidR="00325519" w:rsidRPr="00325519" w:rsidRDefault="00325519" w:rsidP="00325519">
      <w:pPr>
        <w:jc w:val="both"/>
        <w:rPr>
          <w:sz w:val="22"/>
          <w:szCs w:val="22"/>
        </w:rPr>
      </w:pPr>
      <w:r w:rsidRPr="00325519">
        <w:rPr>
          <w:sz w:val="22"/>
          <w:szCs w:val="22"/>
        </w:rPr>
        <w:t>которых были выданы определенные рекомендации.</w:t>
      </w:r>
    </w:p>
    <w:p w:rsidR="00325519" w:rsidRPr="00325519" w:rsidRDefault="00325519" w:rsidP="00325519">
      <w:pPr>
        <w:jc w:val="both"/>
        <w:rPr>
          <w:sz w:val="22"/>
          <w:szCs w:val="22"/>
        </w:rPr>
      </w:pP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Просветительская работа:</w:t>
      </w:r>
    </w:p>
    <w:p w:rsidR="00325519" w:rsidRPr="00325519" w:rsidRDefault="00325519" w:rsidP="00325519">
      <w:pPr>
        <w:jc w:val="both"/>
        <w:rPr>
          <w:sz w:val="22"/>
          <w:szCs w:val="22"/>
        </w:rPr>
      </w:pPr>
      <w:r w:rsidRPr="00325519">
        <w:rPr>
          <w:sz w:val="22"/>
          <w:szCs w:val="22"/>
        </w:rPr>
        <w:t>Организация и проведение психологического тренинга по формированию благоприятного психологического климата в учебном процессе среди педагогов, создание здорового образа жизни (тренинг на педагогическом совете «5 ценностей жизни»)</w:t>
      </w:r>
    </w:p>
    <w:p w:rsidR="00325519" w:rsidRPr="00325519" w:rsidRDefault="00325519" w:rsidP="00325519">
      <w:pPr>
        <w:jc w:val="both"/>
        <w:rPr>
          <w:sz w:val="22"/>
          <w:szCs w:val="22"/>
        </w:rPr>
      </w:pPr>
      <w:r w:rsidRPr="00325519">
        <w:rPr>
          <w:sz w:val="22"/>
          <w:szCs w:val="22"/>
        </w:rPr>
        <w:t>Принимал участие в педагогических совещаниях среди педагогов, кл.руководителей на тему: « Применение веб-квестов в учебной деятельности. Организация работы с родителями».</w:t>
      </w:r>
    </w:p>
    <w:p w:rsidR="00325519" w:rsidRPr="00325519" w:rsidRDefault="00325519" w:rsidP="00325519">
      <w:pPr>
        <w:jc w:val="both"/>
        <w:rPr>
          <w:sz w:val="22"/>
          <w:szCs w:val="22"/>
        </w:rPr>
      </w:pPr>
      <w:r w:rsidRPr="00325519">
        <w:rPr>
          <w:sz w:val="22"/>
          <w:szCs w:val="22"/>
        </w:rPr>
        <w:t>Помимо этого проводились индивидуальные консультации для педагогов, родителей, учащихся, с целью определения проблемы, выхода на нее и способов ее решение.</w:t>
      </w:r>
    </w:p>
    <w:p w:rsidR="00325519" w:rsidRPr="00325519" w:rsidRDefault="00325519" w:rsidP="00325519">
      <w:pPr>
        <w:jc w:val="both"/>
        <w:rPr>
          <w:sz w:val="22"/>
          <w:szCs w:val="22"/>
        </w:rPr>
      </w:pPr>
      <w:r w:rsidRPr="00325519">
        <w:rPr>
          <w:sz w:val="22"/>
          <w:szCs w:val="22"/>
        </w:rPr>
        <w:t xml:space="preserve">Ежемесячно обновлялся сайт школы на страничке «Психолог». </w:t>
      </w:r>
    </w:p>
    <w:p w:rsidR="00325519" w:rsidRPr="00325519" w:rsidRDefault="00325519" w:rsidP="00325519">
      <w:pPr>
        <w:jc w:val="both"/>
        <w:rPr>
          <w:sz w:val="22"/>
          <w:szCs w:val="22"/>
        </w:rPr>
      </w:pP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Профилактическая работа</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Проводились беседы с родителями учащихся по профилактике дезадаптации в школьной среде, снижению уровня тревожности.</w:t>
      </w:r>
    </w:p>
    <w:p w:rsidR="00325519" w:rsidRPr="00325519" w:rsidRDefault="00325519" w:rsidP="00325519">
      <w:pPr>
        <w:jc w:val="both"/>
        <w:rPr>
          <w:sz w:val="22"/>
          <w:szCs w:val="22"/>
        </w:rPr>
      </w:pPr>
      <w:r w:rsidRPr="00325519">
        <w:rPr>
          <w:sz w:val="22"/>
          <w:szCs w:val="22"/>
        </w:rPr>
        <w:t>С целью профилактики суицидального поведения и бродяжничества среди учащихся, были проведены занятия, игры, тренинги по формированию мотивационной сферы в реализации жизненных планов, даны рекомендации педагогам в предупреждении трагического финала.</w:t>
      </w:r>
    </w:p>
    <w:p w:rsidR="00325519" w:rsidRPr="00325519" w:rsidRDefault="00325519" w:rsidP="00325519">
      <w:pPr>
        <w:jc w:val="both"/>
        <w:rPr>
          <w:sz w:val="22"/>
          <w:szCs w:val="22"/>
        </w:rPr>
      </w:pPr>
      <w:r w:rsidRPr="00325519">
        <w:rPr>
          <w:sz w:val="22"/>
          <w:szCs w:val="22"/>
        </w:rPr>
        <w:t xml:space="preserve">Были проведены индивидуальные беседы с учащимися группы «риска» и их родителями, с целью изменения актуальной сферы развития, дезадаптации в социальной и педагогической сфере. Создания благоприятного психологического климата между родителями и детьми. Заинтересованность детей во внеурочной организации своего свободного времени. </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Диагностическая работа включала:</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-проведение диагностического минимума, в первом классе с целью определения уровня готовности детей  к школьному обучению (начало года);</w:t>
      </w:r>
    </w:p>
    <w:p w:rsidR="00325519" w:rsidRPr="00325519" w:rsidRDefault="00325519" w:rsidP="00325519">
      <w:pPr>
        <w:jc w:val="both"/>
        <w:rPr>
          <w:sz w:val="22"/>
          <w:szCs w:val="22"/>
        </w:rPr>
      </w:pPr>
      <w:r w:rsidRPr="00325519">
        <w:rPr>
          <w:sz w:val="22"/>
          <w:szCs w:val="22"/>
        </w:rPr>
        <w:t>- -проведение профориентированного тестирования среди учащихся 8-11 классов, с целью помощи им в выборе будущей профессии;</w:t>
      </w:r>
    </w:p>
    <w:p w:rsidR="00325519" w:rsidRPr="00325519" w:rsidRDefault="00325519" w:rsidP="00325519">
      <w:pPr>
        <w:jc w:val="both"/>
        <w:rPr>
          <w:sz w:val="22"/>
          <w:szCs w:val="22"/>
        </w:rPr>
      </w:pPr>
      <w:r w:rsidRPr="00325519">
        <w:rPr>
          <w:sz w:val="22"/>
          <w:szCs w:val="22"/>
        </w:rPr>
        <w:t>-проведение диагностического минимума учащихся группы «риска», с целью выявления причин социальной дезадаптации;</w:t>
      </w:r>
    </w:p>
    <w:p w:rsidR="00325519" w:rsidRPr="00325519" w:rsidRDefault="00325519" w:rsidP="00325519">
      <w:pPr>
        <w:jc w:val="both"/>
        <w:rPr>
          <w:sz w:val="22"/>
          <w:szCs w:val="22"/>
        </w:rPr>
      </w:pPr>
      <w:r w:rsidRPr="00325519">
        <w:rPr>
          <w:sz w:val="22"/>
          <w:szCs w:val="22"/>
        </w:rPr>
        <w:t>-проведение диагностического исследования учащихся с 5-го по 11-ые классы, с целью предупреждения суицидального поведения и бродяжничества.</w:t>
      </w:r>
    </w:p>
    <w:p w:rsidR="00325519" w:rsidRPr="00325519" w:rsidRDefault="00325519" w:rsidP="00325519">
      <w:pPr>
        <w:jc w:val="both"/>
        <w:rPr>
          <w:sz w:val="22"/>
          <w:szCs w:val="22"/>
        </w:rPr>
      </w:pPr>
      <w:r w:rsidRPr="00325519">
        <w:rPr>
          <w:sz w:val="22"/>
          <w:szCs w:val="22"/>
        </w:rPr>
        <w:t>- проведение тренингов по психологической готовности учащихся к сдаче ГИА 2022 (9,11 классы)</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Итог этой работы: психологическая характеристика личности ученика,</w:t>
      </w:r>
    </w:p>
    <w:p w:rsidR="00325519" w:rsidRPr="00325519" w:rsidRDefault="00325519" w:rsidP="00325519">
      <w:pPr>
        <w:jc w:val="both"/>
        <w:rPr>
          <w:sz w:val="22"/>
          <w:szCs w:val="22"/>
        </w:rPr>
      </w:pPr>
      <w:r w:rsidRPr="00325519">
        <w:rPr>
          <w:sz w:val="22"/>
          <w:szCs w:val="22"/>
        </w:rPr>
        <w:t xml:space="preserve">позволяющих наметить и осуществить учебный маршрут, коррекционные  </w:t>
      </w:r>
    </w:p>
    <w:p w:rsidR="00325519" w:rsidRPr="00325519" w:rsidRDefault="00325519" w:rsidP="00325519">
      <w:pPr>
        <w:jc w:val="both"/>
        <w:rPr>
          <w:sz w:val="22"/>
          <w:szCs w:val="22"/>
        </w:rPr>
      </w:pPr>
      <w:r w:rsidRPr="00325519">
        <w:rPr>
          <w:sz w:val="22"/>
          <w:szCs w:val="22"/>
        </w:rPr>
        <w:t>психологические мероприятия, рекомендации.</w:t>
      </w:r>
    </w:p>
    <w:p w:rsidR="00325519" w:rsidRPr="00325519" w:rsidRDefault="00325519" w:rsidP="00325519">
      <w:pPr>
        <w:jc w:val="both"/>
        <w:rPr>
          <w:sz w:val="22"/>
          <w:szCs w:val="22"/>
        </w:rPr>
      </w:pP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lastRenderedPageBreak/>
        <w:t>В результате проведенной за учебный год работы по психологическому сопровождению школы, большинство определенных на начало года задач, выполнено. Исходя из поставленной цели, как профилактика школьной дезадаптации и создание оптимальных условий для всех составляющих образовательного пространства, мы видим, что это  является одной из глобальных задач российского образования. Поэтому, это нельзя упускать и в дальнейшем для достижения главной, основной цели  педагогического сопровождения учащихся, развитие творческого и нравственного потенциала. Работа школьного психолога, позволяет своевременно фиксировать качественные изменения в психическом развитии учащихся, знать их возрастные и индивидуальные особенности и помогать на основе этого педагогическому коллективу школы, использовать средства и методы учебно-воспитательной работы с максимальной эффективностью.</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Экспертная работа.</w:t>
      </w:r>
    </w:p>
    <w:p w:rsidR="00325519" w:rsidRPr="00325519" w:rsidRDefault="00325519" w:rsidP="00325519">
      <w:pPr>
        <w:jc w:val="both"/>
        <w:rPr>
          <w:sz w:val="22"/>
          <w:szCs w:val="22"/>
        </w:rPr>
      </w:pPr>
      <w:r w:rsidRPr="00325519">
        <w:rPr>
          <w:sz w:val="22"/>
          <w:szCs w:val="22"/>
        </w:rPr>
        <w:t>В течение года принимал участие во всех совещаниях педагогического коллектива и административных.</w:t>
      </w:r>
    </w:p>
    <w:p w:rsidR="00325519" w:rsidRPr="00325519" w:rsidRDefault="00325519" w:rsidP="00325519">
      <w:pPr>
        <w:jc w:val="both"/>
        <w:rPr>
          <w:sz w:val="22"/>
          <w:szCs w:val="22"/>
        </w:rPr>
      </w:pPr>
      <w:r w:rsidRPr="00325519">
        <w:rPr>
          <w:sz w:val="22"/>
          <w:szCs w:val="22"/>
        </w:rPr>
        <w:t>Также принимал участие в плановых и вне плановых ПМПк.</w:t>
      </w:r>
    </w:p>
    <w:p w:rsidR="00325519" w:rsidRPr="00325519" w:rsidRDefault="00325519" w:rsidP="00325519">
      <w:pPr>
        <w:jc w:val="both"/>
        <w:rPr>
          <w:sz w:val="22"/>
          <w:szCs w:val="22"/>
        </w:rPr>
      </w:pPr>
      <w:r w:rsidRPr="00325519">
        <w:rPr>
          <w:sz w:val="22"/>
          <w:szCs w:val="22"/>
        </w:rPr>
        <w:t xml:space="preserve">Были трудности в подготовке к ПМПк, из-за  недостаточного знания детей, их особенностей. Трудности к  подготовке и проведению занятий, консультаций, в связи с небольшим стажем работы в педагогической сфере. </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 xml:space="preserve">Организационно-методическая работа. </w:t>
      </w:r>
    </w:p>
    <w:p w:rsidR="00325519" w:rsidRPr="00325519" w:rsidRDefault="00325519" w:rsidP="00325519">
      <w:pPr>
        <w:jc w:val="both"/>
        <w:rPr>
          <w:sz w:val="22"/>
          <w:szCs w:val="22"/>
        </w:rPr>
      </w:pPr>
    </w:p>
    <w:p w:rsidR="00325519" w:rsidRPr="00325519" w:rsidRDefault="00325519" w:rsidP="00325519">
      <w:pPr>
        <w:jc w:val="both"/>
        <w:rPr>
          <w:sz w:val="22"/>
          <w:szCs w:val="22"/>
        </w:rPr>
      </w:pPr>
      <w:r w:rsidRPr="00325519">
        <w:rPr>
          <w:sz w:val="22"/>
          <w:szCs w:val="22"/>
        </w:rPr>
        <w:t>Организационная и методическая работа осуществляется непосредственно в течение года – это планирование работы на следующий учебный год, составление планов различных мероприятий, подбор материалов для проведения консультаций и проведения диагностической работы, подбор материалов для проведения коррекционно-развивающей и консультативной работы. Также особое место уделяется изучению методической и специальной литературе в целях самообразования, обучение на курсах повышения квалификации.</w:t>
      </w:r>
    </w:p>
    <w:p w:rsidR="00E02949" w:rsidRPr="00867538" w:rsidRDefault="00E02949" w:rsidP="00E02949">
      <w:pPr>
        <w:jc w:val="both"/>
        <w:rPr>
          <w:sz w:val="22"/>
          <w:szCs w:val="22"/>
        </w:rPr>
      </w:pPr>
    </w:p>
    <w:p w:rsidR="00325519" w:rsidRDefault="00325519" w:rsidP="00274002">
      <w:pPr>
        <w:ind w:firstLine="181"/>
        <w:rPr>
          <w:sz w:val="22"/>
          <w:szCs w:val="22"/>
        </w:rPr>
      </w:pPr>
    </w:p>
    <w:p w:rsidR="002A1299" w:rsidRPr="00867538" w:rsidRDefault="002A1299" w:rsidP="000271D4">
      <w:pPr>
        <w:pStyle w:val="af2"/>
        <w:jc w:val="both"/>
        <w:rPr>
          <w:rFonts w:ascii="Times New Roman" w:hAnsi="Times New Roman"/>
          <w:b/>
        </w:rPr>
      </w:pPr>
    </w:p>
    <w:p w:rsidR="00694BEB" w:rsidRPr="00950FDA" w:rsidRDefault="00694BEB" w:rsidP="00873417">
      <w:pPr>
        <w:pStyle w:val="af6"/>
        <w:numPr>
          <w:ilvl w:val="1"/>
          <w:numId w:val="7"/>
        </w:numPr>
        <w:spacing w:line="360" w:lineRule="auto"/>
        <w:jc w:val="both"/>
        <w:rPr>
          <w:rFonts w:ascii="Times New Roman" w:hAnsi="Times New Roman" w:cs="Times New Roman"/>
          <w:b/>
        </w:rPr>
      </w:pPr>
      <w:r w:rsidRPr="00950FDA">
        <w:rPr>
          <w:rFonts w:ascii="Times New Roman" w:hAnsi="Times New Roman" w:cs="Times New Roman"/>
          <w:b/>
        </w:rPr>
        <w:t>Организация вос</w:t>
      </w:r>
      <w:r w:rsidR="00325519" w:rsidRPr="00950FDA">
        <w:rPr>
          <w:rFonts w:ascii="Times New Roman" w:hAnsi="Times New Roman" w:cs="Times New Roman"/>
          <w:b/>
        </w:rPr>
        <w:t>питательной деятельности за 2022</w:t>
      </w:r>
      <w:r w:rsidRPr="00950FDA">
        <w:rPr>
          <w:rFonts w:ascii="Times New Roman" w:hAnsi="Times New Roman" w:cs="Times New Roman"/>
          <w:b/>
        </w:rPr>
        <w:t xml:space="preserve">  год</w:t>
      </w:r>
    </w:p>
    <w:p w:rsidR="00950FDA" w:rsidRPr="00950FDA" w:rsidRDefault="00950FDA" w:rsidP="00950FDA">
      <w:pPr>
        <w:spacing w:line="360" w:lineRule="auto"/>
        <w:ind w:left="709"/>
        <w:jc w:val="both"/>
      </w:pPr>
      <w:r w:rsidRPr="00950FDA">
        <w:t>В течение учебного года были проведены традиционные школьные мероприятия:</w:t>
      </w:r>
    </w:p>
    <w:p w:rsidR="00950FDA" w:rsidRPr="00950FDA" w:rsidRDefault="00950FDA" w:rsidP="00950FDA">
      <w:pPr>
        <w:spacing w:line="360" w:lineRule="auto"/>
        <w:ind w:left="709"/>
        <w:jc w:val="both"/>
      </w:pPr>
      <w:r w:rsidRPr="00950FDA">
        <w:t>День Знаний; День Учителя; День Матери; Классные часы к 23 февраля; Смотр песни и строя; Цикл мероприятий посвященному 9 Мая;. Последний звонок; Осенний бал; Дни добрых дел; школьный КВН, Новогодний карнавал; Рождественские праздники; «Масленица»,Фестиваль детского и юношеского творчества «Я», конкурс инсценированной патриотической песни «И память нам покоя не дает!»;      День Детства; Дни театра; Выпускные вечера; «Международный день защиты детей» «День детства»; «Внимание дети»; «Внимание пешеход»; «День независимости» в которых принимали активное участие учащиеся с 5 класса по 11-ый</w:t>
      </w:r>
    </w:p>
    <w:p w:rsidR="00950FDA" w:rsidRPr="00950FDA" w:rsidRDefault="00950FDA" w:rsidP="00950FDA">
      <w:pPr>
        <w:spacing w:line="360" w:lineRule="auto"/>
        <w:ind w:left="709"/>
        <w:jc w:val="both"/>
      </w:pPr>
      <w:r w:rsidRPr="00950FDA">
        <w:t>класс. Большое значение в течение года придавалось развитию традиций школы, особенно проведению Дня школы и детства, итоговых линеек в конце четверти. Традиционным станет проведение месячника Космонавтики.</w:t>
      </w:r>
    </w:p>
    <w:p w:rsidR="00950FDA" w:rsidRPr="00950FDA" w:rsidRDefault="00950FDA" w:rsidP="00950FDA">
      <w:pPr>
        <w:spacing w:line="360" w:lineRule="auto"/>
        <w:ind w:left="709"/>
        <w:jc w:val="both"/>
        <w:rPr>
          <w:b/>
        </w:rPr>
      </w:pPr>
      <w:r w:rsidRPr="00950FDA">
        <w:lastRenderedPageBreak/>
        <w:t>В системе проводится изучение уровня воспитанности учащихся школы (входная и выходная диагностика). Можно отметить, что работа школы и классных руководителей по различным направлениям воспитательной деятельности дали свои результаты: отмечено повышение (0,2 до 0,8 балла) результатов, отрицательной динамики не наблюдается</w:t>
      </w:r>
      <w:r w:rsidRPr="00950FDA">
        <w:rPr>
          <w:b/>
        </w:rPr>
        <w:t>.</w:t>
      </w:r>
    </w:p>
    <w:p w:rsidR="00950FDA" w:rsidRPr="00950FDA" w:rsidRDefault="00950FDA" w:rsidP="00950FDA">
      <w:pPr>
        <w:spacing w:line="360" w:lineRule="auto"/>
        <w:ind w:left="709"/>
        <w:jc w:val="both"/>
        <w:rPr>
          <w:b/>
        </w:rPr>
      </w:pPr>
    </w:p>
    <w:p w:rsidR="00950FDA" w:rsidRPr="00950FDA" w:rsidRDefault="00950FDA" w:rsidP="00950FDA">
      <w:pPr>
        <w:spacing w:line="360" w:lineRule="auto"/>
        <w:ind w:left="709"/>
        <w:rPr>
          <w:b/>
        </w:rPr>
      </w:pPr>
      <w:r w:rsidRPr="00950FDA">
        <w:rPr>
          <w:b/>
        </w:rPr>
        <w:t>Работа педагогического коллектива по направлениям и программам:</w:t>
      </w:r>
    </w:p>
    <w:p w:rsidR="00950FDA" w:rsidRPr="00950FDA" w:rsidRDefault="00950FDA" w:rsidP="00950FDA">
      <w:pPr>
        <w:spacing w:line="360" w:lineRule="auto"/>
        <w:ind w:left="709"/>
        <w:jc w:val="both"/>
      </w:pPr>
      <w:r w:rsidRPr="00950FDA">
        <w:t>Работу в рамках гражданско – патриотического воспитания курирует заместитель директора по ВР Ергонова Н.Н. В рамках гражданско - патриотического направления продолжилось сотрудничество с районным Советом ветеранов: это системные встречи с участниками войны, тружениками тыла, и др. категориями. Этой работой в преддверии 75– летия Великой Победы охвачены учащиеся со 5 по 11 классы. В школе по традиции будут проведены акции: «Забота ветеранам», «Помяни их, Россия!», принимаем участие в районной акции «Обелиск». Традиционно в феврале проводился месячник, посвященный Защитникам Отечества, и проходил он под общим девизом «Мир дому твоему». Учащиеся  достаточно результативно приняли участие в мероприятиях различного уровня. Создан  МЧС  класс на основе 8д класса, которые активно принимают участие во всех патриотических мероприятиях.</w:t>
      </w:r>
    </w:p>
    <w:p w:rsidR="00950FDA" w:rsidRPr="00950FDA" w:rsidRDefault="00950FDA" w:rsidP="00950FDA">
      <w:pPr>
        <w:spacing w:line="360" w:lineRule="auto"/>
        <w:ind w:left="709"/>
        <w:jc w:val="both"/>
      </w:pPr>
    </w:p>
    <w:p w:rsidR="00950FDA" w:rsidRPr="00950FDA" w:rsidRDefault="00950FDA" w:rsidP="00950FDA">
      <w:pPr>
        <w:spacing w:line="360" w:lineRule="auto"/>
        <w:ind w:left="709"/>
        <w:jc w:val="both"/>
      </w:pPr>
      <w:r w:rsidRPr="00950FDA">
        <w:t>В течение учебного года они активно участвовали в городских,  районных соревнованиях и мероприятиях учащиеся школы.</w:t>
      </w:r>
    </w:p>
    <w:p w:rsidR="00950FDA" w:rsidRPr="00950FDA" w:rsidRDefault="00950FDA" w:rsidP="00950FDA">
      <w:pPr>
        <w:spacing w:line="360" w:lineRule="auto"/>
        <w:ind w:left="709"/>
        <w:jc w:val="both"/>
      </w:pPr>
      <w:r w:rsidRPr="00950FDA">
        <w:t>В течение месячника был проведен комплекс мероприятий, направленный на пропаганду гражданско-патриотического воспитания формирование чувства патриотизма и гражданской позиции.</w:t>
      </w:r>
    </w:p>
    <w:p w:rsidR="00950FDA" w:rsidRPr="00950FDA" w:rsidRDefault="00950FDA" w:rsidP="00950FDA">
      <w:pPr>
        <w:spacing w:line="360" w:lineRule="auto"/>
        <w:ind w:left="709"/>
        <w:jc w:val="both"/>
      </w:pPr>
      <w:r w:rsidRPr="00950FDA">
        <w:t>В течение данного периода были проведены следующие мероприятия:</w:t>
      </w:r>
    </w:p>
    <w:p w:rsidR="00950FDA" w:rsidRPr="00950FDA" w:rsidRDefault="00950FDA" w:rsidP="00950FDA">
      <w:pPr>
        <w:spacing w:line="360" w:lineRule="auto"/>
        <w:ind w:left="709"/>
        <w:jc w:val="both"/>
      </w:pPr>
      <w:r w:rsidRPr="00950FDA">
        <w:t>- проведение конкурса творческих работ «Письмо ветерану», приняли участие</w:t>
      </w:r>
    </w:p>
    <w:p w:rsidR="00950FDA" w:rsidRPr="00950FDA" w:rsidRDefault="00950FDA" w:rsidP="00950FDA">
      <w:pPr>
        <w:spacing w:line="360" w:lineRule="auto"/>
        <w:ind w:left="709"/>
        <w:jc w:val="both"/>
      </w:pPr>
      <w:r w:rsidRPr="00950FDA">
        <w:t>параллели 5-7 классов, которые показали высокое литературное мастерство в написании писем героям;</w:t>
      </w:r>
    </w:p>
    <w:p w:rsidR="00950FDA" w:rsidRPr="00950FDA" w:rsidRDefault="00950FDA" w:rsidP="00950FDA">
      <w:pPr>
        <w:spacing w:line="360" w:lineRule="auto"/>
        <w:ind w:left="709"/>
        <w:jc w:val="both"/>
      </w:pPr>
      <w:r w:rsidRPr="00950FDA">
        <w:t>- организован и проведен смотр строя и песни среди 5-8-х классов,  где все классы показали собранность и слаженность действий.</w:t>
      </w:r>
    </w:p>
    <w:p w:rsidR="00950FDA" w:rsidRPr="00950FDA" w:rsidRDefault="00950FDA" w:rsidP="00950FDA">
      <w:pPr>
        <w:spacing w:line="360" w:lineRule="auto"/>
        <w:ind w:left="709"/>
        <w:jc w:val="both"/>
      </w:pPr>
      <w:r w:rsidRPr="00950FDA">
        <w:t>По итогам мероприятия всем классам были вручены грамоты, подготовка классов была на высоком уровне, оценивать жюри было очень сложно, все классы показали высокую подготовленность и строевую подготовку;</w:t>
      </w:r>
    </w:p>
    <w:p w:rsidR="00950FDA" w:rsidRPr="00950FDA" w:rsidRDefault="00950FDA" w:rsidP="00950FDA">
      <w:pPr>
        <w:spacing w:line="360" w:lineRule="auto"/>
        <w:ind w:left="709"/>
        <w:jc w:val="both"/>
      </w:pPr>
      <w:r w:rsidRPr="00950FDA">
        <w:lastRenderedPageBreak/>
        <w:t>- классными руководителями 5-11 классов проведены тематические классные часы на тему: «Дни воинской славы», «Вечер памяти героям-интернационалистам», «Встреча с ветеранами фронта и тыла.</w:t>
      </w:r>
    </w:p>
    <w:p w:rsidR="00950FDA" w:rsidRPr="00950FDA" w:rsidRDefault="00950FDA" w:rsidP="00950FDA">
      <w:pPr>
        <w:spacing w:line="360" w:lineRule="auto"/>
        <w:ind w:left="709"/>
        <w:jc w:val="both"/>
      </w:pPr>
      <w:r w:rsidRPr="00950FDA">
        <w:t>- на уроках ОБЖ в 9-11 классах проведены занятия, посвященные Дням воинской</w:t>
      </w:r>
    </w:p>
    <w:p w:rsidR="00950FDA" w:rsidRPr="00950FDA" w:rsidRDefault="00950FDA" w:rsidP="00950FDA">
      <w:pPr>
        <w:spacing w:line="360" w:lineRule="auto"/>
        <w:ind w:left="709"/>
        <w:jc w:val="both"/>
      </w:pPr>
      <w:r w:rsidRPr="00950FDA">
        <w:t>славы, посвященных великим парадам, освобождению Севастополя, взятию Берлина, Дню Победы;</w:t>
      </w:r>
    </w:p>
    <w:p w:rsidR="00950FDA" w:rsidRPr="00950FDA" w:rsidRDefault="00950FDA" w:rsidP="00950FDA">
      <w:pPr>
        <w:spacing w:line="360" w:lineRule="auto"/>
        <w:ind w:left="709"/>
        <w:jc w:val="both"/>
      </w:pPr>
      <w:r w:rsidRPr="00950FDA">
        <w:t>- на уроках истории учителями истории были организованы тематические беседы, посвященные вопросам: «Разгром фашистских войск под Сталинградом», «Снятие блокады Ленинграда»;</w:t>
      </w:r>
    </w:p>
    <w:p w:rsidR="00950FDA" w:rsidRPr="00950FDA" w:rsidRDefault="00950FDA" w:rsidP="00950FDA">
      <w:pPr>
        <w:spacing w:line="360" w:lineRule="auto"/>
        <w:ind w:left="709"/>
        <w:jc w:val="both"/>
      </w:pPr>
      <w:r w:rsidRPr="00950FDA">
        <w:t>- учителем ИЗО Семенова Л.Е. организован конкурс рисунков по теме: «Поклонимся чести солдат».  В данном конкурсе были задействованы учащиеся 5-8 классов. Места определить было очень сложно, так как все рисунки, выполненные учащимися, были выполнены на высоком уровне и все были отмечены грамотами.</w:t>
      </w:r>
    </w:p>
    <w:p w:rsidR="00950FDA" w:rsidRPr="00950FDA" w:rsidRDefault="00950FDA" w:rsidP="00950FDA">
      <w:pPr>
        <w:spacing w:line="360" w:lineRule="auto"/>
        <w:ind w:left="709"/>
        <w:jc w:val="both"/>
      </w:pPr>
      <w:r w:rsidRPr="00950FDA">
        <w:t>По итогам проведенных мероприятий учащиеся 5-11 классов показали достаточно хорошую подготовку и организованность. Данная работа будет проводиться и дальше согласно учебному плану и плану гражданско-патриотической работы. Следует отметить</w:t>
      </w:r>
    </w:p>
    <w:p w:rsidR="00950FDA" w:rsidRPr="00950FDA" w:rsidRDefault="00950FDA" w:rsidP="00950FDA">
      <w:pPr>
        <w:spacing w:line="360" w:lineRule="auto"/>
        <w:ind w:left="709"/>
        <w:jc w:val="both"/>
      </w:pPr>
      <w:r w:rsidRPr="00950FDA">
        <w:t>пассивность классных коллективов по подготовке к запланированным мероприятиям, что мешает проводить мероприятия на должном уровне.</w:t>
      </w:r>
    </w:p>
    <w:p w:rsidR="00950FDA" w:rsidRPr="00950FDA" w:rsidRDefault="00950FDA" w:rsidP="00950FDA">
      <w:pPr>
        <w:spacing w:line="360" w:lineRule="auto"/>
        <w:ind w:left="709"/>
        <w:rPr>
          <w:b/>
        </w:rPr>
      </w:pPr>
    </w:p>
    <w:p w:rsidR="00950FDA" w:rsidRPr="00950FDA" w:rsidRDefault="00950FDA" w:rsidP="00950FDA">
      <w:pPr>
        <w:spacing w:line="360" w:lineRule="auto"/>
        <w:ind w:left="709"/>
        <w:rPr>
          <w:b/>
        </w:rPr>
      </w:pPr>
      <w:r w:rsidRPr="00950FDA">
        <w:rPr>
          <w:b/>
        </w:rPr>
        <w:t>Программа «Здоровье»</w:t>
      </w:r>
    </w:p>
    <w:p w:rsidR="00950FDA" w:rsidRPr="00950FDA" w:rsidRDefault="00950FDA" w:rsidP="00950FDA">
      <w:pPr>
        <w:spacing w:line="360" w:lineRule="auto"/>
        <w:ind w:left="709"/>
        <w:jc w:val="both"/>
      </w:pPr>
      <w:r w:rsidRPr="00950FDA">
        <w:t>Одним из основных направлений деятельности школы является сохранение и укрепление здоровья учащихся, согласно программе «Здоровье». Проблема здоровья детей занимает одно из главных место в воспитательной работе нашей школы.</w:t>
      </w:r>
    </w:p>
    <w:p w:rsidR="00950FDA" w:rsidRPr="00950FDA" w:rsidRDefault="00950FDA" w:rsidP="00950FDA">
      <w:pPr>
        <w:spacing w:line="360" w:lineRule="auto"/>
        <w:ind w:left="709"/>
        <w:jc w:val="both"/>
      </w:pPr>
      <w:r w:rsidRPr="00950FDA">
        <w:t>Взяв за основу своей деятельности перспективную программу здоровья, каждыйучитель нашего коллектива организует свою деятельность по оздоровлению детей, поформированию у них ориентации на здоровый образ жизни и по улучшению физического</w:t>
      </w:r>
    </w:p>
    <w:p w:rsidR="00950FDA" w:rsidRPr="00950FDA" w:rsidRDefault="00950FDA" w:rsidP="00950FDA">
      <w:pPr>
        <w:spacing w:line="360" w:lineRule="auto"/>
        <w:ind w:left="709"/>
        <w:jc w:val="both"/>
      </w:pPr>
      <w:r w:rsidRPr="00950FDA">
        <w:t>и нравственного воспитания учащихся. Уделялось внимание охвату учащихся горячимпитанием, проводились проверки членами родительского комитета школы по организациипитания учащихся.</w:t>
      </w:r>
    </w:p>
    <w:p w:rsidR="00950FDA" w:rsidRPr="00950FDA" w:rsidRDefault="00950FDA" w:rsidP="00950FDA">
      <w:pPr>
        <w:spacing w:line="360" w:lineRule="auto"/>
        <w:ind w:left="709"/>
        <w:jc w:val="both"/>
      </w:pPr>
      <w:r w:rsidRPr="00950FDA">
        <w:t>Учащиеся добиваются прекрасных спортивных успехов во многих спортивныхсостязаниях. В школе накоплен интересный опыт проведения различных массовых физкультурно – оздоровительных мероприятий с учащимися. В рамках спортивно –</w:t>
      </w:r>
    </w:p>
    <w:p w:rsidR="00950FDA" w:rsidRPr="00950FDA" w:rsidRDefault="00950FDA" w:rsidP="00950FDA">
      <w:pPr>
        <w:spacing w:line="360" w:lineRule="auto"/>
        <w:ind w:left="709"/>
        <w:jc w:val="both"/>
      </w:pPr>
      <w:r w:rsidRPr="00950FDA">
        <w:lastRenderedPageBreak/>
        <w:t>оздоровительного направления были проведены традиционные мероприятия: «Деньбегуна», «День здоровья», соревнования по волейболу, баскетболу, «Спортивный праздник», «Кросс наций», «Лыжня 2022», «Легкоатлетическая эстафета», и др. Достижения</w:t>
      </w:r>
    </w:p>
    <w:p w:rsidR="00950FDA" w:rsidRPr="00950FDA" w:rsidRDefault="00950FDA" w:rsidP="00950FDA">
      <w:pPr>
        <w:spacing w:line="360" w:lineRule="auto"/>
        <w:ind w:left="709"/>
        <w:jc w:val="both"/>
      </w:pPr>
      <w:r w:rsidRPr="00950FDA">
        <w:t xml:space="preserve">школы в этом направлении отражены в таблице, а по рейтингу, проводимому в городенаша школа – самая активная и результативная. </w:t>
      </w:r>
    </w:p>
    <w:p w:rsidR="00950FDA" w:rsidRPr="00950FDA" w:rsidRDefault="00950FDA" w:rsidP="00950FDA">
      <w:pPr>
        <w:spacing w:line="360" w:lineRule="auto"/>
        <w:ind w:left="709"/>
        <w:jc w:val="both"/>
      </w:pPr>
      <w:r w:rsidRPr="00950FDA">
        <w:t>Учителями физической культуры были проведены следующие мероприятия: школьная олимпиада среди 5-11 классов, приняли участие 60 человек, по сравнению с прошлыми годами увеличилось число участников. Но физические показатели ухудшились</w:t>
      </w:r>
    </w:p>
    <w:p w:rsidR="00950FDA" w:rsidRPr="00950FDA" w:rsidRDefault="00950FDA" w:rsidP="00950FDA">
      <w:pPr>
        <w:spacing w:line="360" w:lineRule="auto"/>
        <w:ind w:left="709"/>
        <w:jc w:val="both"/>
      </w:pPr>
      <w:r w:rsidRPr="00950FDA">
        <w:t>у детей из-за несистематических занятий и болезни детей. Проведены мероприятия по мини-футболу среди учащихся 6-х классов первенство по волейболу 10-11 классы ; в рамках месячника спортивно-массовой и военно-патриотического воспитания были проведены смотры строя и песни: 5-6 классы, 7 классы , 8 и 9 классы .</w:t>
      </w:r>
    </w:p>
    <w:p w:rsidR="00950FDA" w:rsidRPr="00950FDA" w:rsidRDefault="00950FDA" w:rsidP="00950FDA">
      <w:pPr>
        <w:spacing w:line="360" w:lineRule="auto"/>
        <w:ind w:left="709"/>
        <w:jc w:val="both"/>
      </w:pPr>
      <w:r w:rsidRPr="00950FDA">
        <w:t>Акции: - «Брось курить или выиграй!», «Быть здоровым – это модно!», «Скажи здоровью – ДА!»,«Физическая активность – путь к долголетию!», «Мы выбираем здоровье!», «Жизнь без наркотиков», «На зарядку становись!».</w:t>
      </w:r>
    </w:p>
    <w:p w:rsidR="00950FDA" w:rsidRPr="00950FDA" w:rsidRDefault="00950FDA" w:rsidP="00950FDA">
      <w:pPr>
        <w:spacing w:line="360" w:lineRule="auto"/>
        <w:rPr>
          <w:b/>
        </w:rPr>
      </w:pPr>
    </w:p>
    <w:p w:rsidR="00950FDA" w:rsidRPr="00950FDA" w:rsidRDefault="00950FDA" w:rsidP="00950FDA">
      <w:pPr>
        <w:spacing w:line="360" w:lineRule="auto"/>
        <w:ind w:left="709"/>
        <w:jc w:val="both"/>
      </w:pPr>
      <w:r w:rsidRPr="00950FDA">
        <w:rPr>
          <w:b/>
        </w:rPr>
        <w:t xml:space="preserve">Программа духовно-нравственного воспитания </w:t>
      </w:r>
      <w:r w:rsidRPr="00950FDA">
        <w:t>учащихся и мероприятия по  реализации разработаны в марте 2019 года сроком на 5 лет с целью организации систематической и целенаправленной педагогической деятельности по формированию у учащихся единого воспитательного пространства, содействие воспитательной деятельности семьи, повышение социального статуса воспитания в системе образования школы, координация и укрепление взаимодействия всех участников воспитательного процесса: учащихся, педагогов, родителей; повышение профессионального уровня управления воспитательным процессом; совершенствование содержания и механизмов нравственного, гражданско-патриотического, художественно-эстетического, трудового и физического воспитания учащихся, формирование уважительного отношения к правам ребенка в соответствии с Конвенцией ООН о правах ребенка; развить чувство прекрасного, любовь и интерес к культуре Отечества и к мировой культуре; умение найти свое место в творчестве, массовое участие в культурном досуге. Программа ориентирована на все возрастные группы учащихся, коллектив педагогов и родителей учащихся школы.</w:t>
      </w:r>
    </w:p>
    <w:p w:rsidR="00950FDA" w:rsidRPr="00950FDA" w:rsidRDefault="00950FDA" w:rsidP="00950FDA">
      <w:pPr>
        <w:spacing w:line="360" w:lineRule="auto"/>
        <w:ind w:left="709"/>
        <w:jc w:val="both"/>
      </w:pPr>
    </w:p>
    <w:p w:rsidR="00950FDA" w:rsidRPr="00950FDA" w:rsidRDefault="00950FDA" w:rsidP="00950FDA">
      <w:pPr>
        <w:spacing w:line="360" w:lineRule="auto"/>
        <w:ind w:left="709"/>
        <w:jc w:val="both"/>
      </w:pPr>
      <w:r w:rsidRPr="00950FDA">
        <w:t>В системе воспитательной работы по духовно-нравственного воспитанию самыми яркими были праздники: День Знаний, День Учителя, Праздник матери, «Алло,мы ищем таланты», Осенний бал, Дни добрых дел, школьный КВН, Новогодний карнавал, Рождественские праздни</w:t>
      </w:r>
      <w:r w:rsidRPr="00950FDA">
        <w:lastRenderedPageBreak/>
        <w:t>ки, «Масленица». Фестиваль детского и юношеского творчества «Ради жизни на земле», конкурс инсценированной патриотической песни, День Детства, Дни театра, Последние звонки, Выпускные вечера, Международный день защиты детей, Внимание дети, Внимание пешеход, День независимости которых принимали активное участие учащиеся с 5 класса по 11-ый класс.</w:t>
      </w:r>
    </w:p>
    <w:p w:rsidR="00950FDA" w:rsidRPr="00950FDA" w:rsidRDefault="00950FDA" w:rsidP="00950FDA">
      <w:pPr>
        <w:spacing w:line="360" w:lineRule="auto"/>
        <w:ind w:left="709"/>
        <w:rPr>
          <w:b/>
        </w:rPr>
      </w:pPr>
      <w:r w:rsidRPr="00950FDA">
        <w:rPr>
          <w:b/>
        </w:rPr>
        <w:t>Подпрограмма «Каникулы».</w:t>
      </w:r>
    </w:p>
    <w:p w:rsidR="00950FDA" w:rsidRPr="00950FDA" w:rsidRDefault="00950FDA" w:rsidP="00950FDA">
      <w:pPr>
        <w:spacing w:line="360" w:lineRule="auto"/>
        <w:ind w:left="709"/>
        <w:jc w:val="both"/>
      </w:pPr>
      <w:r w:rsidRPr="00950FDA">
        <w:t>Ее цель – совершенствование организации содержательного отдыха, оздоровления и</w:t>
      </w:r>
      <w:r>
        <w:t xml:space="preserve"> </w:t>
      </w:r>
      <w:r w:rsidRPr="00950FDA">
        <w:t>занятости детей и подростков в каникулярное время. Уже в традиции стало организация и</w:t>
      </w:r>
      <w:r>
        <w:t xml:space="preserve"> </w:t>
      </w:r>
      <w:r w:rsidRPr="00950FDA">
        <w:t>проведение каникул: «В гостях у осени», «Новогодний калейдоскоп», «Зимние забавы»,</w:t>
      </w:r>
      <w:r>
        <w:t xml:space="preserve"> </w:t>
      </w:r>
      <w:r w:rsidRPr="00950FDA">
        <w:t>«Рождественские посиделки» и другие. Во время каникул были организованы Дни театра,</w:t>
      </w:r>
      <w:r>
        <w:t xml:space="preserve"> </w:t>
      </w:r>
      <w:r w:rsidRPr="00950FDA">
        <w:t>консультации по предметам, работали по графику кружки и секции.</w:t>
      </w:r>
    </w:p>
    <w:p w:rsidR="00950FDA" w:rsidRPr="00D96028" w:rsidRDefault="00950FDA" w:rsidP="00D96028">
      <w:pPr>
        <w:spacing w:line="360" w:lineRule="auto"/>
        <w:ind w:left="709"/>
        <w:jc w:val="both"/>
      </w:pPr>
      <w:r w:rsidRPr="00950FDA">
        <w:t>Администрация привлекает родителей к управлению делами школой через Попечительский и Наблюдательный Совет школы, заседания родительского комитета, классные родительские комитеты и собрания. Совет школы и заседания общешкольных родительских комитето</w:t>
      </w:r>
      <w:r w:rsidR="00D96028">
        <w:t>в проводятся четыре раза в год.</w:t>
      </w:r>
    </w:p>
    <w:p w:rsidR="00950FDA" w:rsidRPr="00D96028" w:rsidRDefault="00950FDA" w:rsidP="00D96028">
      <w:pPr>
        <w:spacing w:line="360" w:lineRule="auto"/>
        <w:ind w:left="709"/>
        <w:jc w:val="both"/>
      </w:pPr>
      <w:r w:rsidRPr="00D96028">
        <w:t>Высшей формой совместного с родителями управления школой является общешкольная родительская конференция. Конференция была посвящена теме:</w:t>
      </w:r>
    </w:p>
    <w:p w:rsidR="00950FDA" w:rsidRPr="00D96028" w:rsidRDefault="00950FDA" w:rsidP="00D96028">
      <w:pPr>
        <w:spacing w:line="360" w:lineRule="auto"/>
        <w:ind w:left="709"/>
        <w:jc w:val="both"/>
      </w:pPr>
      <w:r w:rsidRPr="00D96028">
        <w:t>«Духовно-нравственное и патриотическое воспитание подростка в семье» в рамках Приоритетного Национального проекта "Образование". Одними из главных вопросов стали вопросы «Права и обязанности родителей и детей», «Поощрения и наказания ребенка в семье», «Проблема суицида в подростковом возрасте», «Использование свободного времени», «Формирование умения разума заполнять досуг разнообразной содержательной деятельностью», «Самоопределение и выбор жизненного пути», «Профессиональные династии и семейные профессии», «Выбор профессии и социально нравственное самоопределение», «Профессии которые выбирают наши дети».</w:t>
      </w:r>
    </w:p>
    <w:p w:rsidR="00950FDA" w:rsidRPr="00950FDA" w:rsidRDefault="00950FDA" w:rsidP="00950FDA">
      <w:pPr>
        <w:spacing w:line="360" w:lineRule="auto"/>
        <w:ind w:left="709"/>
        <w:rPr>
          <w:b/>
        </w:rPr>
      </w:pPr>
    </w:p>
    <w:p w:rsidR="00950FDA" w:rsidRPr="00950FDA" w:rsidRDefault="00950FDA" w:rsidP="00950FDA">
      <w:pPr>
        <w:spacing w:line="360" w:lineRule="auto"/>
        <w:ind w:left="709"/>
        <w:rPr>
          <w:b/>
        </w:rPr>
      </w:pPr>
    </w:p>
    <w:p w:rsidR="00950FDA" w:rsidRPr="00950FDA" w:rsidRDefault="00950FDA" w:rsidP="00950FDA">
      <w:pPr>
        <w:spacing w:line="360" w:lineRule="auto"/>
        <w:ind w:left="709"/>
        <w:rPr>
          <w:b/>
        </w:rPr>
      </w:pPr>
      <w:r w:rsidRPr="00950FDA">
        <w:rPr>
          <w:b/>
        </w:rPr>
        <w:t>Ученическое самоуправление.</w:t>
      </w:r>
    </w:p>
    <w:p w:rsidR="00950FDA" w:rsidRPr="00D96028" w:rsidRDefault="00950FDA" w:rsidP="00D96028">
      <w:pPr>
        <w:spacing w:line="360" w:lineRule="auto"/>
        <w:ind w:left="709"/>
        <w:jc w:val="both"/>
      </w:pPr>
      <w:r w:rsidRPr="00D96028">
        <w:t>В школе функционирует ученическое самоуправление (выборным органом является совет</w:t>
      </w:r>
    </w:p>
    <w:p w:rsidR="00950FDA" w:rsidRPr="00D96028" w:rsidRDefault="00950FDA" w:rsidP="00D96028">
      <w:pPr>
        <w:spacing w:line="360" w:lineRule="auto"/>
        <w:ind w:left="709"/>
        <w:jc w:val="both"/>
      </w:pPr>
      <w:r w:rsidRPr="00D96028">
        <w:lastRenderedPageBreak/>
        <w:t>старшеклассников, в состав которого входит 25 учащихся с 9-11 классы). В школе работает ДЮП –6 «б» класс(рук.Б.М. Жугдурова ЮИД – 7 е класс(рук. Б.Д. Базарова ). Учащиеся принимали активное участие в организации и проведении внеклассных мероприятий, а также активно участвовали в городских конкурсах и акциях. Необходимо в 2022– 2023 учебном году активизировать деятельность по вовлечению в работу ученического самоуправления учащихся с 5 по 11 класс, обновить воспитательную программу для учащихся 5-9 классов.</w:t>
      </w:r>
    </w:p>
    <w:p w:rsidR="00950FDA" w:rsidRPr="00950FDA" w:rsidRDefault="00950FDA" w:rsidP="00950FDA">
      <w:pPr>
        <w:spacing w:line="360" w:lineRule="auto"/>
        <w:ind w:left="709"/>
        <w:rPr>
          <w:b/>
        </w:rPr>
      </w:pPr>
      <w:r w:rsidRPr="00950FDA">
        <w:rPr>
          <w:b/>
        </w:rPr>
        <w:t>Деятельность Совета старшеклассников.</w:t>
      </w:r>
    </w:p>
    <w:p w:rsidR="00950FDA" w:rsidRDefault="00950FDA" w:rsidP="00D96028">
      <w:pPr>
        <w:spacing w:line="360" w:lineRule="auto"/>
        <w:ind w:left="709"/>
        <w:jc w:val="both"/>
      </w:pPr>
      <w:r w:rsidRPr="00D96028">
        <w:t>В течение года большинство членов Совета старшеклассников, лидеры, активы классов</w:t>
      </w:r>
      <w:r w:rsidR="00D96028" w:rsidRPr="00D96028">
        <w:t xml:space="preserve"> </w:t>
      </w:r>
      <w:r w:rsidRPr="00D96028">
        <w:t>при</w:t>
      </w:r>
      <w:r w:rsidR="00D96028" w:rsidRPr="00D96028">
        <w:t xml:space="preserve">нимали активное участие в жизни </w:t>
      </w:r>
      <w:r w:rsidRPr="00D96028">
        <w:t>школы, а также защищали честь школы в городских,</w:t>
      </w:r>
      <w:r w:rsidR="00D96028" w:rsidRPr="00D96028">
        <w:t xml:space="preserve"> </w:t>
      </w:r>
      <w:r w:rsidRPr="00D96028">
        <w:t>районных мероприятиях.</w:t>
      </w:r>
    </w:p>
    <w:tbl>
      <w:tblPr>
        <w:tblStyle w:val="ae"/>
        <w:tblW w:w="0" w:type="auto"/>
        <w:tblInd w:w="709" w:type="dxa"/>
        <w:tblLook w:val="04A0" w:firstRow="1" w:lastRow="0" w:firstColumn="1" w:lastColumn="0" w:noHBand="0" w:noVBand="1"/>
      </w:tblPr>
      <w:tblGrid>
        <w:gridCol w:w="2547"/>
        <w:gridCol w:w="12128"/>
      </w:tblGrid>
      <w:tr w:rsidR="00D96028" w:rsidTr="00D96028">
        <w:tc>
          <w:tcPr>
            <w:tcW w:w="2547" w:type="dxa"/>
          </w:tcPr>
          <w:p w:rsidR="00D96028" w:rsidRDefault="00D96028" w:rsidP="00D96028">
            <w:pPr>
              <w:spacing w:line="360" w:lineRule="auto"/>
              <w:jc w:val="both"/>
            </w:pPr>
            <w:r>
              <w:t>сентябрь</w:t>
            </w:r>
          </w:p>
        </w:tc>
        <w:tc>
          <w:tcPr>
            <w:tcW w:w="12128" w:type="dxa"/>
          </w:tcPr>
          <w:p w:rsidR="00D96028" w:rsidRDefault="00D96028" w:rsidP="00D96028">
            <w:pPr>
              <w:spacing w:line="360" w:lineRule="auto"/>
              <w:jc w:val="both"/>
            </w:pPr>
            <w:r>
              <w:t>1. Анализ работы Совета старшеклассников за 2020-2021 учебный год.</w:t>
            </w:r>
          </w:p>
          <w:p w:rsidR="00D96028" w:rsidRDefault="00D96028" w:rsidP="00D96028">
            <w:pPr>
              <w:spacing w:line="360" w:lineRule="auto"/>
              <w:jc w:val="both"/>
            </w:pPr>
            <w:r>
              <w:t>2. Выборы президента школы.</w:t>
            </w:r>
          </w:p>
          <w:p w:rsidR="00D96028" w:rsidRDefault="00D96028" w:rsidP="00D96028">
            <w:pPr>
              <w:spacing w:line="360" w:lineRule="auto"/>
              <w:jc w:val="both"/>
            </w:pPr>
            <w:r>
              <w:t>3. Знакомство с программами, распределение обязанностей.</w:t>
            </w:r>
          </w:p>
          <w:p w:rsidR="00D96028" w:rsidRDefault="00D96028" w:rsidP="00D96028">
            <w:pPr>
              <w:spacing w:line="360" w:lineRule="auto"/>
              <w:jc w:val="both"/>
            </w:pPr>
            <w:r>
              <w:t>4. Обсуждение плана работы на год и сентябрь месяц.</w:t>
            </w:r>
          </w:p>
          <w:p w:rsidR="00D96028" w:rsidRDefault="00D96028" w:rsidP="00D96028">
            <w:pPr>
              <w:spacing w:line="360" w:lineRule="auto"/>
              <w:jc w:val="both"/>
            </w:pPr>
            <w:r>
              <w:t>5. Оформление классных уголков.</w:t>
            </w:r>
          </w:p>
        </w:tc>
      </w:tr>
      <w:tr w:rsidR="00D96028" w:rsidTr="00D96028">
        <w:tc>
          <w:tcPr>
            <w:tcW w:w="2547" w:type="dxa"/>
          </w:tcPr>
          <w:p w:rsidR="00D96028" w:rsidRDefault="00D96028" w:rsidP="00D96028">
            <w:pPr>
              <w:spacing w:line="360" w:lineRule="auto"/>
              <w:jc w:val="both"/>
            </w:pPr>
            <w:r>
              <w:t>октябрь</w:t>
            </w:r>
          </w:p>
        </w:tc>
        <w:tc>
          <w:tcPr>
            <w:tcW w:w="12128" w:type="dxa"/>
          </w:tcPr>
          <w:p w:rsidR="00D96028" w:rsidRDefault="00D96028" w:rsidP="00D96028">
            <w:pPr>
              <w:spacing w:line="360" w:lineRule="auto"/>
              <w:jc w:val="both"/>
            </w:pPr>
            <w:r>
              <w:t>1.Составление и утверждение плана работы Совета старшеклассников на 2022- 2023 учебный год и на октябрь месяц.</w:t>
            </w:r>
          </w:p>
          <w:p w:rsidR="00D96028" w:rsidRDefault="00D96028" w:rsidP="00D96028">
            <w:pPr>
              <w:spacing w:line="360" w:lineRule="auto"/>
              <w:jc w:val="both"/>
            </w:pPr>
            <w:r>
              <w:t>2.Организация и проведение Дня Учителя и Дня самоуправления.</w:t>
            </w:r>
          </w:p>
          <w:p w:rsidR="00D96028" w:rsidRDefault="00D96028" w:rsidP="00D96028">
            <w:pPr>
              <w:spacing w:line="360" w:lineRule="auto"/>
              <w:jc w:val="both"/>
            </w:pPr>
            <w:r>
              <w:t>3.Подготовка и проведение Посвящения в старшеклассники</w:t>
            </w:r>
          </w:p>
          <w:p w:rsidR="00D96028" w:rsidRDefault="00D96028" w:rsidP="00D96028">
            <w:pPr>
              <w:spacing w:line="360" w:lineRule="auto"/>
              <w:jc w:val="both"/>
            </w:pPr>
            <w:r>
              <w:t>4.Подведение итогов мероприятий</w:t>
            </w:r>
          </w:p>
        </w:tc>
      </w:tr>
      <w:tr w:rsidR="00D96028" w:rsidTr="00D96028">
        <w:tc>
          <w:tcPr>
            <w:tcW w:w="2547" w:type="dxa"/>
          </w:tcPr>
          <w:p w:rsidR="00D96028" w:rsidRDefault="00D96028" w:rsidP="00D96028">
            <w:pPr>
              <w:spacing w:line="360" w:lineRule="auto"/>
              <w:jc w:val="both"/>
            </w:pPr>
            <w:r>
              <w:t>ноябрь</w:t>
            </w:r>
          </w:p>
        </w:tc>
        <w:tc>
          <w:tcPr>
            <w:tcW w:w="12128" w:type="dxa"/>
          </w:tcPr>
          <w:p w:rsidR="00D96028" w:rsidRDefault="00D96028" w:rsidP="00D96028">
            <w:pPr>
              <w:spacing w:line="360" w:lineRule="auto"/>
              <w:jc w:val="both"/>
            </w:pPr>
            <w:r>
              <w:t>1.Знакомство с планом работы на ноябрь месяц.</w:t>
            </w:r>
          </w:p>
          <w:p w:rsidR="00D96028" w:rsidRDefault="00D96028" w:rsidP="00D96028">
            <w:pPr>
              <w:spacing w:line="360" w:lineRule="auto"/>
              <w:jc w:val="both"/>
            </w:pPr>
            <w:r>
              <w:t>2. Знакомство с планом проведения правового месячника.</w:t>
            </w:r>
          </w:p>
          <w:p w:rsidR="00D96028" w:rsidRDefault="00D96028" w:rsidP="00D96028">
            <w:pPr>
              <w:spacing w:line="360" w:lineRule="auto"/>
              <w:jc w:val="both"/>
            </w:pPr>
            <w:r>
              <w:t>3. Проведение традиционных мероприятий.</w:t>
            </w:r>
          </w:p>
        </w:tc>
      </w:tr>
      <w:tr w:rsidR="00D96028" w:rsidTr="00D96028">
        <w:tc>
          <w:tcPr>
            <w:tcW w:w="2547" w:type="dxa"/>
          </w:tcPr>
          <w:p w:rsidR="00D96028" w:rsidRDefault="00D96028" w:rsidP="00D96028">
            <w:pPr>
              <w:spacing w:line="360" w:lineRule="auto"/>
              <w:jc w:val="both"/>
            </w:pPr>
            <w:r>
              <w:t>декабрь</w:t>
            </w:r>
          </w:p>
        </w:tc>
        <w:tc>
          <w:tcPr>
            <w:tcW w:w="12128" w:type="dxa"/>
          </w:tcPr>
          <w:p w:rsidR="00D96028" w:rsidRDefault="00D96028" w:rsidP="00D96028">
            <w:pPr>
              <w:spacing w:line="360" w:lineRule="auto"/>
              <w:jc w:val="both"/>
            </w:pPr>
            <w:r>
              <w:t>1. Обсуждение плана работы на месяц.</w:t>
            </w:r>
          </w:p>
          <w:p w:rsidR="00D96028" w:rsidRDefault="00D96028" w:rsidP="00D96028">
            <w:pPr>
              <w:spacing w:line="360" w:lineRule="auto"/>
              <w:jc w:val="both"/>
            </w:pPr>
            <w:r>
              <w:t>2. Знакомство с положениями новогодних мероприятий.</w:t>
            </w:r>
          </w:p>
          <w:p w:rsidR="00D96028" w:rsidRDefault="00D96028" w:rsidP="00D96028">
            <w:pPr>
              <w:spacing w:line="360" w:lineRule="auto"/>
              <w:jc w:val="both"/>
            </w:pPr>
            <w:r>
              <w:lastRenderedPageBreak/>
              <w:t>3.Распределение обязанностей по оформлению школы к новому году.</w:t>
            </w:r>
          </w:p>
          <w:p w:rsidR="00D96028" w:rsidRDefault="00D96028" w:rsidP="00D96028">
            <w:pPr>
              <w:spacing w:line="360" w:lineRule="auto"/>
              <w:jc w:val="both"/>
            </w:pPr>
            <w:r>
              <w:t>4.Участие в городских и школьных конкурсах.</w:t>
            </w:r>
          </w:p>
        </w:tc>
      </w:tr>
      <w:tr w:rsidR="00D96028" w:rsidTr="00D96028">
        <w:tc>
          <w:tcPr>
            <w:tcW w:w="2547" w:type="dxa"/>
          </w:tcPr>
          <w:p w:rsidR="00D96028" w:rsidRDefault="00D96028" w:rsidP="00D96028">
            <w:pPr>
              <w:spacing w:line="360" w:lineRule="auto"/>
              <w:jc w:val="both"/>
            </w:pPr>
            <w:r>
              <w:lastRenderedPageBreak/>
              <w:t>январь</w:t>
            </w:r>
          </w:p>
        </w:tc>
        <w:tc>
          <w:tcPr>
            <w:tcW w:w="12128" w:type="dxa"/>
          </w:tcPr>
          <w:p w:rsidR="00D96028" w:rsidRDefault="00D96028" w:rsidP="00D96028">
            <w:pPr>
              <w:spacing w:line="360" w:lineRule="auto"/>
              <w:jc w:val="both"/>
            </w:pPr>
            <w:r>
              <w:t>1. Обсуждение плана работы на январь месяц.</w:t>
            </w:r>
          </w:p>
          <w:p w:rsidR="00D96028" w:rsidRDefault="00D96028" w:rsidP="00D96028">
            <w:pPr>
              <w:spacing w:line="360" w:lineRule="auto"/>
              <w:jc w:val="both"/>
            </w:pPr>
            <w:r>
              <w:t>2. Подведение итогов мероприятий за 2 четверть.</w:t>
            </w:r>
          </w:p>
        </w:tc>
      </w:tr>
      <w:tr w:rsidR="00D96028" w:rsidTr="00D96028">
        <w:tc>
          <w:tcPr>
            <w:tcW w:w="2547" w:type="dxa"/>
          </w:tcPr>
          <w:p w:rsidR="00D96028" w:rsidRDefault="00D96028" w:rsidP="00D96028">
            <w:pPr>
              <w:spacing w:line="360" w:lineRule="auto"/>
              <w:jc w:val="both"/>
            </w:pPr>
            <w:r>
              <w:t>февраль</w:t>
            </w:r>
          </w:p>
        </w:tc>
        <w:tc>
          <w:tcPr>
            <w:tcW w:w="12128" w:type="dxa"/>
          </w:tcPr>
          <w:p w:rsidR="00D96028" w:rsidRDefault="00D96028" w:rsidP="00D96028">
            <w:pPr>
              <w:spacing w:line="360" w:lineRule="auto"/>
              <w:jc w:val="both"/>
            </w:pPr>
            <w:r>
              <w:t>1.Промежуточное подведение итогов работы Совета старшеклассников.</w:t>
            </w:r>
          </w:p>
          <w:p w:rsidR="00D96028" w:rsidRDefault="00D96028" w:rsidP="00D96028">
            <w:pPr>
              <w:spacing w:line="360" w:lineRule="auto"/>
              <w:jc w:val="both"/>
            </w:pPr>
            <w:r>
              <w:t>2. Обсуждение плана работы на февраль месяц.</w:t>
            </w:r>
          </w:p>
          <w:p w:rsidR="00D96028" w:rsidRDefault="00D96028" w:rsidP="00D96028">
            <w:pPr>
              <w:spacing w:line="360" w:lineRule="auto"/>
              <w:jc w:val="both"/>
            </w:pPr>
            <w:r>
              <w:t>3. Подготовка к Вечерам встречи выпускников школы.</w:t>
            </w:r>
          </w:p>
          <w:p w:rsidR="00D96028" w:rsidRDefault="00D96028" w:rsidP="00D96028">
            <w:pPr>
              <w:spacing w:line="360" w:lineRule="auto"/>
              <w:jc w:val="both"/>
            </w:pPr>
            <w:r>
              <w:t>4. Организация мероприятий, посвященных Дню Защитника Отечества.</w:t>
            </w:r>
          </w:p>
        </w:tc>
      </w:tr>
      <w:tr w:rsidR="00D96028" w:rsidTr="00D96028">
        <w:tc>
          <w:tcPr>
            <w:tcW w:w="2547" w:type="dxa"/>
          </w:tcPr>
          <w:p w:rsidR="00D96028" w:rsidRDefault="00D96028" w:rsidP="00D96028">
            <w:pPr>
              <w:spacing w:line="360" w:lineRule="auto"/>
              <w:jc w:val="both"/>
            </w:pPr>
            <w:r>
              <w:t>март</w:t>
            </w:r>
          </w:p>
        </w:tc>
        <w:tc>
          <w:tcPr>
            <w:tcW w:w="12128" w:type="dxa"/>
          </w:tcPr>
          <w:p w:rsidR="00D96028" w:rsidRDefault="00D96028" w:rsidP="00D96028">
            <w:pPr>
              <w:spacing w:line="360" w:lineRule="auto"/>
              <w:jc w:val="both"/>
            </w:pPr>
            <w:r>
              <w:t>1 Обсуждение плана работы на март месяц. Итоги работы за февраль.</w:t>
            </w:r>
          </w:p>
          <w:p w:rsidR="00D96028" w:rsidRDefault="00D96028" w:rsidP="00D96028">
            <w:pPr>
              <w:spacing w:line="360" w:lineRule="auto"/>
              <w:jc w:val="both"/>
            </w:pPr>
            <w:r>
              <w:t>2. Подготовка к празднику Международный женский день 8 Марта.</w:t>
            </w:r>
          </w:p>
          <w:p w:rsidR="00D96028" w:rsidRDefault="00D96028" w:rsidP="00D96028">
            <w:pPr>
              <w:spacing w:line="360" w:lineRule="auto"/>
              <w:jc w:val="both"/>
            </w:pPr>
            <w:r>
              <w:t>3.День Самоуправления.</w:t>
            </w:r>
          </w:p>
        </w:tc>
      </w:tr>
      <w:tr w:rsidR="00D96028" w:rsidTr="00D96028">
        <w:tc>
          <w:tcPr>
            <w:tcW w:w="2547" w:type="dxa"/>
          </w:tcPr>
          <w:p w:rsidR="00D96028" w:rsidRDefault="00D96028" w:rsidP="00D96028">
            <w:pPr>
              <w:spacing w:line="360" w:lineRule="auto"/>
              <w:jc w:val="both"/>
            </w:pPr>
            <w:r>
              <w:t>апрель</w:t>
            </w:r>
          </w:p>
        </w:tc>
        <w:tc>
          <w:tcPr>
            <w:tcW w:w="12128" w:type="dxa"/>
          </w:tcPr>
          <w:p w:rsidR="00D96028" w:rsidRDefault="00D96028" w:rsidP="00D96028">
            <w:pPr>
              <w:spacing w:line="360" w:lineRule="auto"/>
              <w:jc w:val="both"/>
            </w:pPr>
            <w:r>
              <w:t>1. Обсуждение плана работы на апрель месяц.</w:t>
            </w:r>
          </w:p>
          <w:p w:rsidR="00D96028" w:rsidRDefault="00D96028" w:rsidP="00D96028">
            <w:pPr>
              <w:spacing w:line="360" w:lineRule="auto"/>
              <w:jc w:val="both"/>
            </w:pPr>
            <w:r>
              <w:t>2. Проведение акций, посвященные Всемирному Дню Здоровья.</w:t>
            </w:r>
          </w:p>
          <w:p w:rsidR="00D96028" w:rsidRDefault="00D96028" w:rsidP="00D96028">
            <w:pPr>
              <w:spacing w:line="360" w:lineRule="auto"/>
              <w:jc w:val="both"/>
            </w:pPr>
            <w:r>
              <w:t>3.Знакомство с месячником ко Дню космонавтики, проведение мероприятий.</w:t>
            </w:r>
          </w:p>
          <w:p w:rsidR="00D96028" w:rsidRDefault="00D96028" w:rsidP="00D96028">
            <w:pPr>
              <w:spacing w:line="360" w:lineRule="auto"/>
              <w:jc w:val="both"/>
            </w:pPr>
            <w:r>
              <w:t>4. Принятие участия в городских мероприятиях.</w:t>
            </w:r>
          </w:p>
        </w:tc>
      </w:tr>
      <w:tr w:rsidR="00D96028" w:rsidTr="00D96028">
        <w:tc>
          <w:tcPr>
            <w:tcW w:w="2547" w:type="dxa"/>
          </w:tcPr>
          <w:p w:rsidR="00D96028" w:rsidRDefault="00D96028" w:rsidP="00D96028">
            <w:pPr>
              <w:spacing w:line="360" w:lineRule="auto"/>
              <w:jc w:val="both"/>
            </w:pPr>
            <w:r>
              <w:t>май</w:t>
            </w:r>
          </w:p>
        </w:tc>
        <w:tc>
          <w:tcPr>
            <w:tcW w:w="12128" w:type="dxa"/>
          </w:tcPr>
          <w:p w:rsidR="00D96028" w:rsidRDefault="00D96028" w:rsidP="00D96028">
            <w:pPr>
              <w:spacing w:line="360" w:lineRule="auto"/>
              <w:jc w:val="both"/>
            </w:pPr>
            <w:r>
              <w:t>1. Подведение итогов за год.</w:t>
            </w:r>
          </w:p>
          <w:p w:rsidR="00D96028" w:rsidRDefault="00D96028" w:rsidP="00D96028">
            <w:pPr>
              <w:spacing w:line="360" w:lineRule="auto"/>
              <w:jc w:val="both"/>
            </w:pPr>
            <w:r>
              <w:t>2. Подготовка к Последнему звонку.</w:t>
            </w:r>
          </w:p>
          <w:p w:rsidR="00D96028" w:rsidRDefault="00D96028" w:rsidP="00D96028">
            <w:pPr>
              <w:spacing w:line="360" w:lineRule="auto"/>
              <w:jc w:val="both"/>
            </w:pPr>
            <w:r>
              <w:t>3. Подготовка к Дню защиты детей.</w:t>
            </w:r>
          </w:p>
        </w:tc>
      </w:tr>
      <w:tr w:rsidR="00D96028" w:rsidTr="00D96028">
        <w:tc>
          <w:tcPr>
            <w:tcW w:w="2547" w:type="dxa"/>
          </w:tcPr>
          <w:p w:rsidR="00D96028" w:rsidRDefault="00D96028" w:rsidP="00D96028">
            <w:pPr>
              <w:spacing w:line="360" w:lineRule="auto"/>
              <w:jc w:val="both"/>
            </w:pPr>
          </w:p>
        </w:tc>
        <w:tc>
          <w:tcPr>
            <w:tcW w:w="12128" w:type="dxa"/>
          </w:tcPr>
          <w:p w:rsidR="00D96028" w:rsidRDefault="00D96028" w:rsidP="00D96028">
            <w:pPr>
              <w:spacing w:line="360" w:lineRule="auto"/>
              <w:jc w:val="both"/>
            </w:pPr>
          </w:p>
        </w:tc>
      </w:tr>
    </w:tbl>
    <w:p w:rsidR="00D96028" w:rsidRPr="00D96028" w:rsidRDefault="00D96028" w:rsidP="00D96028">
      <w:pPr>
        <w:spacing w:line="360" w:lineRule="auto"/>
        <w:ind w:left="709"/>
        <w:jc w:val="both"/>
      </w:pPr>
    </w:p>
    <w:p w:rsidR="00950FDA" w:rsidRPr="005E5168" w:rsidRDefault="00950FDA" w:rsidP="005E5168">
      <w:pPr>
        <w:spacing w:line="360" w:lineRule="auto"/>
        <w:ind w:left="709"/>
        <w:jc w:val="both"/>
      </w:pPr>
      <w:r w:rsidRPr="005E5168">
        <w:t>Ежемесячно велась работа с командирами классов, каждый вторник месяца (были изменения). На заседаниях ребята знакомились с планами работы на каждый месяц, с положениями  мероприятий  школьных  и  городских  конкурсов,  распределялись обязанности по классам, подводились итоги.</w:t>
      </w:r>
    </w:p>
    <w:p w:rsidR="00950FDA" w:rsidRPr="005E5168" w:rsidRDefault="00950FDA" w:rsidP="005E5168">
      <w:pPr>
        <w:spacing w:line="360" w:lineRule="auto"/>
        <w:ind w:left="709"/>
        <w:jc w:val="both"/>
      </w:pPr>
      <w:r w:rsidRPr="005E5168">
        <w:lastRenderedPageBreak/>
        <w:t>Велась учеба актива по таким темам:</w:t>
      </w:r>
    </w:p>
    <w:p w:rsidR="00950FDA" w:rsidRPr="005E5168" w:rsidRDefault="00950FDA" w:rsidP="005E5168">
      <w:pPr>
        <w:spacing w:line="360" w:lineRule="auto"/>
        <w:ind w:left="709"/>
        <w:jc w:val="both"/>
      </w:pPr>
      <w:r w:rsidRPr="005E5168">
        <w:t>1. «Самоуправление в детском коллективе».</w:t>
      </w:r>
    </w:p>
    <w:p w:rsidR="00950FDA" w:rsidRPr="005E5168" w:rsidRDefault="00950FDA" w:rsidP="005E5168">
      <w:pPr>
        <w:spacing w:line="360" w:lineRule="auto"/>
        <w:ind w:left="709"/>
        <w:jc w:val="both"/>
      </w:pPr>
      <w:r w:rsidRPr="005E5168">
        <w:t>2. Кто ведет за собой.</w:t>
      </w:r>
    </w:p>
    <w:p w:rsidR="00950FDA" w:rsidRPr="005E5168" w:rsidRDefault="00950FDA" w:rsidP="005E5168">
      <w:pPr>
        <w:spacing w:line="360" w:lineRule="auto"/>
        <w:ind w:left="709"/>
        <w:jc w:val="both"/>
      </w:pPr>
      <w:r w:rsidRPr="005E5168">
        <w:t>3. Особенности лидерства.</w:t>
      </w:r>
    </w:p>
    <w:p w:rsidR="00950FDA" w:rsidRPr="005E5168" w:rsidRDefault="00950FDA" w:rsidP="005E5168">
      <w:pPr>
        <w:spacing w:line="360" w:lineRule="auto"/>
        <w:ind w:left="709"/>
        <w:jc w:val="both"/>
      </w:pPr>
      <w:r w:rsidRPr="005E5168">
        <w:t>4. Тестирование «Лидер-организатор»</w:t>
      </w:r>
    </w:p>
    <w:p w:rsidR="00950FDA" w:rsidRPr="005E5168" w:rsidRDefault="00950FDA" w:rsidP="005E5168">
      <w:pPr>
        <w:spacing w:line="360" w:lineRule="auto"/>
        <w:ind w:left="709"/>
        <w:jc w:val="both"/>
      </w:pPr>
      <w:r w:rsidRPr="005E5168">
        <w:t>5. Организаторская деятельность.</w:t>
      </w:r>
    </w:p>
    <w:p w:rsidR="00950FDA" w:rsidRPr="005E5168" w:rsidRDefault="00950FDA" w:rsidP="005E5168">
      <w:pPr>
        <w:spacing w:line="360" w:lineRule="auto"/>
        <w:ind w:left="709"/>
        <w:jc w:val="both"/>
      </w:pPr>
      <w:r w:rsidRPr="005E5168">
        <w:t>6. Организаторская техника.</w:t>
      </w:r>
    </w:p>
    <w:p w:rsidR="00950FDA" w:rsidRPr="005E5168" w:rsidRDefault="00950FDA" w:rsidP="005E5168">
      <w:pPr>
        <w:spacing w:line="360" w:lineRule="auto"/>
        <w:ind w:left="709"/>
        <w:jc w:val="both"/>
      </w:pPr>
      <w:r w:rsidRPr="005E5168">
        <w:t>7. Коммуникативные умения и навыки</w:t>
      </w:r>
    </w:p>
    <w:p w:rsidR="00950FDA" w:rsidRPr="005E5168" w:rsidRDefault="00950FDA" w:rsidP="005E5168">
      <w:pPr>
        <w:spacing w:line="360" w:lineRule="auto"/>
        <w:ind w:left="709"/>
        <w:jc w:val="both"/>
      </w:pPr>
      <w:r w:rsidRPr="005E5168">
        <w:t>8. Организаторская работа.</w:t>
      </w:r>
    </w:p>
    <w:p w:rsidR="00950FDA" w:rsidRPr="005E5168" w:rsidRDefault="00950FDA" w:rsidP="005E5168">
      <w:pPr>
        <w:spacing w:line="360" w:lineRule="auto"/>
        <w:ind w:left="709"/>
        <w:jc w:val="both"/>
      </w:pPr>
      <w:r w:rsidRPr="005E5168">
        <w:t>9. Подведение итогов.</w:t>
      </w:r>
    </w:p>
    <w:p w:rsidR="00325519" w:rsidRPr="005E5168" w:rsidRDefault="00950FDA" w:rsidP="005E5168">
      <w:pPr>
        <w:spacing w:line="360" w:lineRule="auto"/>
        <w:ind w:left="709"/>
        <w:jc w:val="both"/>
      </w:pPr>
      <w:r w:rsidRPr="005E5168">
        <w:t>Все ребята Совета старшеклассников провели и приготовили интересную  концертную программу для выпускников .В  дни самоуправления это на День учителя и в Международный женский день ребята отнеслись к этому серьезно, пробовали себя в роли учителя.</w:t>
      </w:r>
    </w:p>
    <w:p w:rsidR="00F00990" w:rsidRDefault="00F00990" w:rsidP="00694BEB">
      <w:pPr>
        <w:spacing w:line="360" w:lineRule="auto"/>
        <w:ind w:firstLine="709"/>
        <w:jc w:val="both"/>
        <w:rPr>
          <w:color w:val="FF0000"/>
          <w:sz w:val="22"/>
          <w:szCs w:val="22"/>
        </w:rPr>
      </w:pPr>
    </w:p>
    <w:p w:rsidR="006C1EB9" w:rsidRPr="00AF3C97" w:rsidRDefault="00325519" w:rsidP="006C1EB9">
      <w:pPr>
        <w:pStyle w:val="af1"/>
        <w:shd w:val="clear" w:color="auto" w:fill="FFFFFF"/>
        <w:spacing w:after="120" w:line="240" w:lineRule="atLeast"/>
        <w:ind w:left="1245"/>
        <w:jc w:val="both"/>
        <w:rPr>
          <w:b/>
          <w:sz w:val="22"/>
          <w:szCs w:val="22"/>
        </w:rPr>
      </w:pPr>
      <w:r w:rsidRPr="00AF3C97">
        <w:rPr>
          <w:b/>
          <w:sz w:val="22"/>
          <w:szCs w:val="22"/>
        </w:rPr>
        <w:t>6.14</w:t>
      </w:r>
      <w:r w:rsidR="006C1EB9" w:rsidRPr="00AF3C97">
        <w:rPr>
          <w:b/>
          <w:sz w:val="22"/>
          <w:szCs w:val="22"/>
        </w:rPr>
        <w:t>. Работа школьной библиотеки</w:t>
      </w:r>
    </w:p>
    <w:p w:rsidR="007856A3" w:rsidRPr="00867538" w:rsidRDefault="007856A3" w:rsidP="007856A3">
      <w:pPr>
        <w:shd w:val="clear" w:color="auto" w:fill="FFFFFF"/>
        <w:spacing w:after="120" w:line="240" w:lineRule="atLeast"/>
        <w:jc w:val="both"/>
        <w:rPr>
          <w:sz w:val="22"/>
          <w:szCs w:val="22"/>
        </w:rPr>
      </w:pPr>
      <w:r w:rsidRPr="00867538">
        <w:rPr>
          <w:sz w:val="22"/>
          <w:szCs w:val="22"/>
        </w:rPr>
        <w:t>Новые тенденции педагогического процесса затронули и школьную библиотеку как подсистему образовательного учреждения. Нынешний этап осмысления механизмов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 более продуктивный, чем прежде, уровень.</w:t>
      </w:r>
    </w:p>
    <w:p w:rsidR="007856A3" w:rsidRPr="00867538" w:rsidRDefault="007856A3" w:rsidP="007856A3">
      <w:pPr>
        <w:shd w:val="clear" w:color="auto" w:fill="FFFFFF"/>
        <w:spacing w:after="120" w:line="240" w:lineRule="atLeast"/>
        <w:jc w:val="both"/>
        <w:rPr>
          <w:sz w:val="22"/>
          <w:szCs w:val="22"/>
        </w:rPr>
      </w:pPr>
      <w:r w:rsidRPr="00867538">
        <w:rPr>
          <w:sz w:val="22"/>
          <w:szCs w:val="22"/>
        </w:rPr>
        <w:t>Технологии навсегда изменили привычную деятельность библиотеки. Они оказывают влияние на каждую грань библиотечной работы. Но миссия библиотекаря - полное информационное обслуживание читателей и пользователей - не изменилась, она лишь обрела новую глубину и содержание, новые возможности.</w:t>
      </w:r>
    </w:p>
    <w:p w:rsidR="007856A3" w:rsidRPr="00867538" w:rsidRDefault="007856A3" w:rsidP="007856A3">
      <w:pPr>
        <w:jc w:val="both"/>
        <w:rPr>
          <w:sz w:val="22"/>
          <w:szCs w:val="22"/>
        </w:rPr>
      </w:pPr>
      <w:r w:rsidRPr="00867538">
        <w:rPr>
          <w:sz w:val="22"/>
          <w:szCs w:val="22"/>
        </w:rPr>
        <w:t xml:space="preserve">Структура библиотечно-библиографического обслуживания:  абонемент, медиатека </w:t>
      </w:r>
    </w:p>
    <w:p w:rsidR="007856A3" w:rsidRPr="00867538" w:rsidRDefault="007856A3" w:rsidP="007856A3">
      <w:pPr>
        <w:jc w:val="both"/>
        <w:rPr>
          <w:sz w:val="22"/>
          <w:szCs w:val="22"/>
        </w:rPr>
      </w:pPr>
      <w:r w:rsidRPr="00867538">
        <w:rPr>
          <w:sz w:val="22"/>
          <w:szCs w:val="22"/>
        </w:rPr>
        <w:t>Организует работу библиотеки  Попова Татьяна Михайловна –зав.библиотекой</w:t>
      </w:r>
    </w:p>
    <w:p w:rsidR="007856A3" w:rsidRPr="00867538" w:rsidRDefault="007856A3" w:rsidP="007856A3">
      <w:pPr>
        <w:jc w:val="both"/>
        <w:rPr>
          <w:sz w:val="22"/>
          <w:szCs w:val="22"/>
        </w:rPr>
      </w:pPr>
      <w:r w:rsidRPr="00867538">
        <w:rPr>
          <w:sz w:val="22"/>
          <w:szCs w:val="22"/>
        </w:rPr>
        <w:t xml:space="preserve">Шафирова Ольга Андреевна - библиотекарь </w:t>
      </w:r>
    </w:p>
    <w:p w:rsidR="007856A3" w:rsidRPr="00867538" w:rsidRDefault="007856A3" w:rsidP="007856A3">
      <w:pPr>
        <w:jc w:val="both"/>
        <w:rPr>
          <w:sz w:val="22"/>
          <w:szCs w:val="22"/>
        </w:rPr>
      </w:pPr>
      <w:r>
        <w:rPr>
          <w:sz w:val="22"/>
          <w:szCs w:val="22"/>
        </w:rPr>
        <w:t>В 2021-2022</w:t>
      </w:r>
      <w:r w:rsidRPr="00867538">
        <w:rPr>
          <w:sz w:val="22"/>
          <w:szCs w:val="22"/>
        </w:rPr>
        <w:t xml:space="preserve"> учебном году школьная библиотека работала в следующем режиме: </w:t>
      </w:r>
    </w:p>
    <w:p w:rsidR="007856A3" w:rsidRPr="00867538" w:rsidRDefault="007856A3" w:rsidP="007856A3">
      <w:pPr>
        <w:jc w:val="both"/>
        <w:rPr>
          <w:sz w:val="22"/>
          <w:szCs w:val="22"/>
        </w:rPr>
      </w:pPr>
      <w:r w:rsidRPr="00867538">
        <w:rPr>
          <w:sz w:val="22"/>
          <w:szCs w:val="22"/>
        </w:rPr>
        <w:t xml:space="preserve">с 9-00 - 00 до 17- 00 </w:t>
      </w:r>
    </w:p>
    <w:p w:rsidR="007856A3" w:rsidRPr="00867538" w:rsidRDefault="007856A3" w:rsidP="007856A3">
      <w:pPr>
        <w:jc w:val="both"/>
        <w:rPr>
          <w:sz w:val="22"/>
          <w:szCs w:val="22"/>
        </w:rPr>
      </w:pPr>
      <w:r w:rsidRPr="00867538">
        <w:rPr>
          <w:sz w:val="22"/>
          <w:szCs w:val="22"/>
        </w:rPr>
        <w:t xml:space="preserve">Суббота, воскресенье – выходной день. </w:t>
      </w:r>
    </w:p>
    <w:p w:rsidR="007856A3" w:rsidRPr="00867538" w:rsidRDefault="007856A3" w:rsidP="007856A3">
      <w:pPr>
        <w:jc w:val="both"/>
        <w:rPr>
          <w:sz w:val="22"/>
          <w:szCs w:val="22"/>
        </w:rPr>
      </w:pPr>
      <w:r w:rsidRPr="00867538">
        <w:rPr>
          <w:sz w:val="22"/>
          <w:szCs w:val="22"/>
        </w:rPr>
        <w:t xml:space="preserve">Библиотека работала по плану, утверждённому директором школы. </w:t>
      </w:r>
    </w:p>
    <w:p w:rsidR="007856A3" w:rsidRPr="00867538" w:rsidRDefault="007856A3" w:rsidP="007856A3">
      <w:pPr>
        <w:jc w:val="both"/>
        <w:rPr>
          <w:sz w:val="22"/>
          <w:szCs w:val="22"/>
        </w:rPr>
      </w:pPr>
    </w:p>
    <w:p w:rsidR="007856A3" w:rsidRDefault="007856A3" w:rsidP="007856A3">
      <w:pPr>
        <w:jc w:val="center"/>
        <w:rPr>
          <w:b/>
          <w:sz w:val="22"/>
          <w:szCs w:val="22"/>
        </w:rPr>
      </w:pPr>
    </w:p>
    <w:p w:rsidR="007856A3" w:rsidRDefault="007856A3" w:rsidP="007856A3">
      <w:pPr>
        <w:jc w:val="center"/>
        <w:rPr>
          <w:b/>
          <w:sz w:val="22"/>
          <w:szCs w:val="22"/>
        </w:rPr>
      </w:pPr>
    </w:p>
    <w:p w:rsidR="007856A3" w:rsidRDefault="007856A3" w:rsidP="007856A3">
      <w:pPr>
        <w:jc w:val="center"/>
        <w:rPr>
          <w:b/>
          <w:sz w:val="22"/>
          <w:szCs w:val="22"/>
        </w:rPr>
      </w:pPr>
    </w:p>
    <w:p w:rsidR="007856A3" w:rsidRDefault="007856A3" w:rsidP="007856A3">
      <w:pPr>
        <w:jc w:val="center"/>
        <w:rPr>
          <w:b/>
          <w:sz w:val="22"/>
          <w:szCs w:val="22"/>
        </w:rPr>
      </w:pPr>
    </w:p>
    <w:p w:rsidR="007856A3" w:rsidRDefault="007856A3" w:rsidP="007856A3">
      <w:pPr>
        <w:jc w:val="center"/>
        <w:rPr>
          <w:b/>
          <w:sz w:val="22"/>
          <w:szCs w:val="22"/>
        </w:rPr>
      </w:pPr>
    </w:p>
    <w:p w:rsidR="007856A3" w:rsidRDefault="007856A3" w:rsidP="007856A3">
      <w:pPr>
        <w:jc w:val="center"/>
        <w:rPr>
          <w:b/>
          <w:sz w:val="22"/>
          <w:szCs w:val="22"/>
        </w:rPr>
      </w:pPr>
    </w:p>
    <w:p w:rsidR="007856A3" w:rsidRDefault="007856A3" w:rsidP="007856A3">
      <w:pPr>
        <w:jc w:val="center"/>
        <w:rPr>
          <w:b/>
          <w:sz w:val="22"/>
          <w:szCs w:val="22"/>
        </w:rPr>
      </w:pPr>
      <w:r w:rsidRPr="00867538">
        <w:rPr>
          <w:b/>
          <w:sz w:val="22"/>
          <w:szCs w:val="22"/>
        </w:rPr>
        <w:t>Основные показатели работы школьной библиотеки</w:t>
      </w:r>
    </w:p>
    <w:p w:rsidR="007856A3" w:rsidRDefault="007856A3" w:rsidP="007856A3">
      <w:pPr>
        <w:spacing w:after="200" w:line="276" w:lineRule="auto"/>
        <w:rPr>
          <w:rFonts w:eastAsia="Calibri"/>
          <w:sz w:val="22"/>
          <w:szCs w:val="22"/>
          <w:lang w:eastAsia="en-US"/>
        </w:rPr>
      </w:pPr>
    </w:p>
    <w:p w:rsidR="007856A3" w:rsidRPr="00A262D4" w:rsidRDefault="007856A3" w:rsidP="007856A3">
      <w:pPr>
        <w:spacing w:after="200" w:line="276" w:lineRule="auto"/>
        <w:rPr>
          <w:rFonts w:eastAsia="Calibri"/>
          <w:sz w:val="22"/>
          <w:szCs w:val="22"/>
          <w:lang w:eastAsia="en-US"/>
        </w:rPr>
      </w:pPr>
      <w:r>
        <w:rPr>
          <w:rFonts w:eastAsia="Calibri"/>
          <w:sz w:val="22"/>
          <w:szCs w:val="22"/>
          <w:lang w:eastAsia="en-US"/>
        </w:rPr>
        <w:t>Учебный фонд- 37060 экз.</w:t>
      </w:r>
    </w:p>
    <w:p w:rsidR="007856A3" w:rsidRPr="00A262D4" w:rsidRDefault="007856A3" w:rsidP="007856A3">
      <w:pPr>
        <w:spacing w:after="200" w:line="276" w:lineRule="auto"/>
        <w:rPr>
          <w:rFonts w:eastAsia="Calibri"/>
          <w:sz w:val="22"/>
          <w:szCs w:val="22"/>
          <w:lang w:eastAsia="en-US"/>
        </w:rPr>
      </w:pPr>
      <w:r w:rsidRPr="00A262D4">
        <w:rPr>
          <w:rFonts w:eastAsia="Calibri"/>
          <w:sz w:val="22"/>
          <w:szCs w:val="22"/>
          <w:lang w:eastAsia="en-US"/>
        </w:rPr>
        <w:t>Художественный фонд-716</w:t>
      </w:r>
      <w:r>
        <w:rPr>
          <w:rFonts w:eastAsia="Calibri"/>
          <w:sz w:val="22"/>
          <w:szCs w:val="22"/>
          <w:lang w:eastAsia="en-US"/>
        </w:rPr>
        <w:t xml:space="preserve"> экз.</w:t>
      </w:r>
    </w:p>
    <w:p w:rsidR="007856A3" w:rsidRPr="00A262D4" w:rsidRDefault="007856A3" w:rsidP="007856A3">
      <w:pPr>
        <w:spacing w:after="200" w:line="276" w:lineRule="auto"/>
        <w:rPr>
          <w:rFonts w:eastAsia="Calibri"/>
          <w:sz w:val="22"/>
          <w:szCs w:val="22"/>
          <w:lang w:eastAsia="en-US"/>
        </w:rPr>
      </w:pPr>
      <w:r w:rsidRPr="00A262D4">
        <w:rPr>
          <w:rFonts w:eastAsia="Calibri"/>
          <w:sz w:val="22"/>
          <w:szCs w:val="22"/>
          <w:lang w:eastAsia="en-US"/>
        </w:rPr>
        <w:t>Учебно- методический фонд-436</w:t>
      </w:r>
      <w:r>
        <w:rPr>
          <w:rFonts w:eastAsia="Calibri"/>
          <w:sz w:val="22"/>
          <w:szCs w:val="22"/>
          <w:lang w:eastAsia="en-US"/>
        </w:rPr>
        <w:t xml:space="preserve"> экз.</w:t>
      </w:r>
    </w:p>
    <w:p w:rsidR="007856A3" w:rsidRPr="00867538" w:rsidRDefault="007856A3" w:rsidP="007856A3">
      <w:pPr>
        <w:rPr>
          <w:b/>
          <w:sz w:val="22"/>
          <w:szCs w:val="22"/>
        </w:rPr>
      </w:pPr>
    </w:p>
    <w:p w:rsidR="007856A3" w:rsidRPr="00867538" w:rsidRDefault="007856A3" w:rsidP="007856A3">
      <w:pPr>
        <w:jc w:val="both"/>
        <w:rPr>
          <w:sz w:val="22"/>
          <w:szCs w:val="22"/>
        </w:rPr>
      </w:pPr>
      <w:r w:rsidRPr="00867538">
        <w:rPr>
          <w:sz w:val="22"/>
          <w:szCs w:val="22"/>
        </w:rPr>
        <w:t>Библиотечное обслуживание осуществляется в соответствии с «Положением о библиотеке МАОУ СОШ  №19».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принимают участие в массовых мероприятиях.</w:t>
      </w:r>
    </w:p>
    <w:p w:rsidR="007856A3" w:rsidRPr="00867538" w:rsidRDefault="007856A3" w:rsidP="007856A3">
      <w:pPr>
        <w:jc w:val="both"/>
        <w:rPr>
          <w:sz w:val="22"/>
          <w:szCs w:val="22"/>
        </w:rPr>
      </w:pPr>
    </w:p>
    <w:p w:rsidR="007856A3" w:rsidRPr="00867538" w:rsidRDefault="007856A3" w:rsidP="007856A3">
      <w:pPr>
        <w:jc w:val="both"/>
        <w:rPr>
          <w:sz w:val="22"/>
          <w:szCs w:val="22"/>
        </w:rPr>
      </w:pPr>
      <w:r w:rsidRPr="00867538">
        <w:rPr>
          <w:sz w:val="22"/>
          <w:szCs w:val="22"/>
        </w:rPr>
        <w:t xml:space="preserve">В библиотеке выделены следующие группы пользователей: учащиеся, педагогические работники и сотрудники школы прочие пользователи. </w:t>
      </w:r>
    </w:p>
    <w:p w:rsidR="007856A3" w:rsidRPr="00867538" w:rsidRDefault="007856A3" w:rsidP="007856A3">
      <w:pPr>
        <w:jc w:val="both"/>
        <w:rPr>
          <w:sz w:val="22"/>
          <w:szCs w:val="22"/>
        </w:rPr>
      </w:pPr>
    </w:p>
    <w:p w:rsidR="007856A3" w:rsidRPr="00867538" w:rsidRDefault="007856A3" w:rsidP="007856A3">
      <w:pPr>
        <w:jc w:val="both"/>
        <w:rPr>
          <w:b/>
          <w:sz w:val="22"/>
          <w:szCs w:val="22"/>
        </w:rPr>
      </w:pPr>
      <w:r w:rsidRPr="00867538">
        <w:rPr>
          <w:b/>
          <w:sz w:val="22"/>
          <w:szCs w:val="22"/>
        </w:rPr>
        <w:t xml:space="preserve">                                       Читатели библиотеки: </w:t>
      </w:r>
    </w:p>
    <w:p w:rsidR="007856A3" w:rsidRPr="00867538" w:rsidRDefault="007856A3" w:rsidP="007856A3">
      <w:pPr>
        <w:jc w:val="both"/>
        <w:rPr>
          <w:b/>
          <w:sz w:val="22"/>
          <w:szCs w:val="22"/>
        </w:rPr>
      </w:pPr>
    </w:p>
    <w:tbl>
      <w:tblPr>
        <w:tblStyle w:val="280"/>
        <w:tblW w:w="0" w:type="auto"/>
        <w:tblLook w:val="04A0" w:firstRow="1" w:lastRow="0" w:firstColumn="1" w:lastColumn="0" w:noHBand="0" w:noVBand="1"/>
      </w:tblPr>
      <w:tblGrid>
        <w:gridCol w:w="5203"/>
        <w:gridCol w:w="5203"/>
        <w:gridCol w:w="5204"/>
      </w:tblGrid>
      <w:tr w:rsidR="007856A3" w:rsidRPr="00867538" w:rsidTr="007856A3">
        <w:tc>
          <w:tcPr>
            <w:tcW w:w="5203" w:type="dxa"/>
          </w:tcPr>
          <w:p w:rsidR="007856A3" w:rsidRPr="00867538" w:rsidRDefault="007856A3" w:rsidP="007856A3">
            <w:pPr>
              <w:jc w:val="both"/>
              <w:rPr>
                <w:sz w:val="22"/>
                <w:szCs w:val="22"/>
              </w:rPr>
            </w:pPr>
            <w:r w:rsidRPr="00867538">
              <w:rPr>
                <w:sz w:val="22"/>
                <w:szCs w:val="22"/>
              </w:rPr>
              <w:t>Ступень</w:t>
            </w:r>
          </w:p>
        </w:tc>
        <w:tc>
          <w:tcPr>
            <w:tcW w:w="5203" w:type="dxa"/>
          </w:tcPr>
          <w:p w:rsidR="007856A3" w:rsidRPr="00867538" w:rsidRDefault="007856A3" w:rsidP="007856A3">
            <w:pPr>
              <w:jc w:val="both"/>
              <w:rPr>
                <w:sz w:val="22"/>
                <w:szCs w:val="22"/>
              </w:rPr>
            </w:pPr>
            <w:r w:rsidRPr="00867538">
              <w:rPr>
                <w:sz w:val="22"/>
                <w:szCs w:val="22"/>
              </w:rPr>
              <w:t>Обучающиеся и пользователи библиотеки</w:t>
            </w:r>
          </w:p>
        </w:tc>
        <w:tc>
          <w:tcPr>
            <w:tcW w:w="5204" w:type="dxa"/>
          </w:tcPr>
          <w:p w:rsidR="007856A3" w:rsidRPr="00867538" w:rsidRDefault="007856A3" w:rsidP="007856A3">
            <w:pPr>
              <w:jc w:val="both"/>
              <w:rPr>
                <w:sz w:val="22"/>
                <w:szCs w:val="22"/>
              </w:rPr>
            </w:pPr>
            <w:r w:rsidRPr="00867538">
              <w:rPr>
                <w:sz w:val="22"/>
                <w:szCs w:val="22"/>
              </w:rPr>
              <w:t xml:space="preserve"> количество</w:t>
            </w:r>
          </w:p>
        </w:tc>
      </w:tr>
      <w:tr w:rsidR="007856A3" w:rsidRPr="00867538" w:rsidTr="007856A3">
        <w:tc>
          <w:tcPr>
            <w:tcW w:w="5203" w:type="dxa"/>
          </w:tcPr>
          <w:p w:rsidR="007856A3" w:rsidRPr="00867538" w:rsidRDefault="007856A3" w:rsidP="007856A3">
            <w:pPr>
              <w:jc w:val="both"/>
              <w:rPr>
                <w:sz w:val="22"/>
                <w:szCs w:val="22"/>
              </w:rPr>
            </w:pPr>
            <w:r w:rsidRPr="00867538">
              <w:rPr>
                <w:sz w:val="22"/>
                <w:szCs w:val="22"/>
              </w:rPr>
              <w:t>1 ступень</w:t>
            </w:r>
          </w:p>
        </w:tc>
        <w:tc>
          <w:tcPr>
            <w:tcW w:w="5203" w:type="dxa"/>
          </w:tcPr>
          <w:p w:rsidR="007856A3" w:rsidRPr="00867538" w:rsidRDefault="007856A3" w:rsidP="007856A3">
            <w:pPr>
              <w:jc w:val="both"/>
              <w:rPr>
                <w:sz w:val="22"/>
                <w:szCs w:val="22"/>
              </w:rPr>
            </w:pPr>
            <w:r w:rsidRPr="00867538">
              <w:rPr>
                <w:sz w:val="22"/>
                <w:szCs w:val="22"/>
              </w:rPr>
              <w:t>Обучающиеся начальной школы</w:t>
            </w:r>
          </w:p>
        </w:tc>
        <w:tc>
          <w:tcPr>
            <w:tcW w:w="5204" w:type="dxa"/>
          </w:tcPr>
          <w:p w:rsidR="007856A3" w:rsidRPr="00867538" w:rsidRDefault="007856A3" w:rsidP="007856A3">
            <w:pPr>
              <w:jc w:val="both"/>
              <w:rPr>
                <w:sz w:val="22"/>
                <w:szCs w:val="22"/>
              </w:rPr>
            </w:pPr>
            <w:r>
              <w:rPr>
                <w:sz w:val="22"/>
                <w:szCs w:val="22"/>
              </w:rPr>
              <w:t>858</w:t>
            </w:r>
          </w:p>
        </w:tc>
      </w:tr>
      <w:tr w:rsidR="007856A3" w:rsidRPr="00867538" w:rsidTr="007856A3">
        <w:tc>
          <w:tcPr>
            <w:tcW w:w="5203" w:type="dxa"/>
          </w:tcPr>
          <w:p w:rsidR="007856A3" w:rsidRPr="00867538" w:rsidRDefault="007856A3" w:rsidP="007856A3">
            <w:pPr>
              <w:jc w:val="both"/>
              <w:rPr>
                <w:sz w:val="22"/>
                <w:szCs w:val="22"/>
              </w:rPr>
            </w:pPr>
            <w:r w:rsidRPr="00867538">
              <w:rPr>
                <w:sz w:val="22"/>
                <w:szCs w:val="22"/>
              </w:rPr>
              <w:t>2 ступень</w:t>
            </w:r>
          </w:p>
        </w:tc>
        <w:tc>
          <w:tcPr>
            <w:tcW w:w="5203" w:type="dxa"/>
          </w:tcPr>
          <w:p w:rsidR="007856A3" w:rsidRPr="00867538" w:rsidRDefault="007856A3" w:rsidP="007856A3">
            <w:pPr>
              <w:jc w:val="both"/>
              <w:rPr>
                <w:sz w:val="22"/>
                <w:szCs w:val="22"/>
              </w:rPr>
            </w:pPr>
            <w:r w:rsidRPr="00867538">
              <w:rPr>
                <w:sz w:val="22"/>
                <w:szCs w:val="22"/>
              </w:rPr>
              <w:t>Обучающиеся среднего звена</w:t>
            </w:r>
          </w:p>
        </w:tc>
        <w:tc>
          <w:tcPr>
            <w:tcW w:w="5204" w:type="dxa"/>
          </w:tcPr>
          <w:p w:rsidR="007856A3" w:rsidRPr="00867538" w:rsidRDefault="007856A3" w:rsidP="007856A3">
            <w:pPr>
              <w:jc w:val="both"/>
              <w:rPr>
                <w:sz w:val="22"/>
                <w:szCs w:val="22"/>
              </w:rPr>
            </w:pPr>
            <w:r>
              <w:rPr>
                <w:sz w:val="22"/>
                <w:szCs w:val="22"/>
              </w:rPr>
              <w:t>932</w:t>
            </w:r>
          </w:p>
        </w:tc>
      </w:tr>
      <w:tr w:rsidR="007856A3" w:rsidRPr="00867538" w:rsidTr="007856A3">
        <w:tc>
          <w:tcPr>
            <w:tcW w:w="5203" w:type="dxa"/>
          </w:tcPr>
          <w:p w:rsidR="007856A3" w:rsidRPr="00867538" w:rsidRDefault="007856A3" w:rsidP="007856A3">
            <w:pPr>
              <w:jc w:val="both"/>
              <w:rPr>
                <w:sz w:val="22"/>
                <w:szCs w:val="22"/>
              </w:rPr>
            </w:pPr>
            <w:r w:rsidRPr="00867538">
              <w:rPr>
                <w:sz w:val="22"/>
                <w:szCs w:val="22"/>
              </w:rPr>
              <w:t>3 ступень</w:t>
            </w:r>
          </w:p>
        </w:tc>
        <w:tc>
          <w:tcPr>
            <w:tcW w:w="5203" w:type="dxa"/>
          </w:tcPr>
          <w:p w:rsidR="007856A3" w:rsidRPr="00867538" w:rsidRDefault="007856A3" w:rsidP="007856A3">
            <w:pPr>
              <w:jc w:val="both"/>
              <w:rPr>
                <w:sz w:val="22"/>
                <w:szCs w:val="22"/>
              </w:rPr>
            </w:pPr>
            <w:r w:rsidRPr="00867538">
              <w:rPr>
                <w:sz w:val="22"/>
                <w:szCs w:val="22"/>
              </w:rPr>
              <w:t>Обучающиеся старшего звена</w:t>
            </w:r>
          </w:p>
        </w:tc>
        <w:tc>
          <w:tcPr>
            <w:tcW w:w="5204" w:type="dxa"/>
          </w:tcPr>
          <w:p w:rsidR="007856A3" w:rsidRPr="00867538" w:rsidRDefault="007856A3" w:rsidP="007856A3">
            <w:pPr>
              <w:jc w:val="both"/>
              <w:rPr>
                <w:sz w:val="22"/>
                <w:szCs w:val="22"/>
              </w:rPr>
            </w:pPr>
            <w:r>
              <w:rPr>
                <w:sz w:val="22"/>
                <w:szCs w:val="22"/>
              </w:rPr>
              <w:t>216</w:t>
            </w:r>
          </w:p>
        </w:tc>
      </w:tr>
      <w:tr w:rsidR="007856A3" w:rsidRPr="00867538" w:rsidTr="007856A3">
        <w:tc>
          <w:tcPr>
            <w:tcW w:w="5203" w:type="dxa"/>
          </w:tcPr>
          <w:p w:rsidR="007856A3" w:rsidRPr="00867538" w:rsidRDefault="007856A3" w:rsidP="007856A3">
            <w:pPr>
              <w:jc w:val="both"/>
              <w:rPr>
                <w:sz w:val="22"/>
                <w:szCs w:val="22"/>
              </w:rPr>
            </w:pPr>
          </w:p>
        </w:tc>
        <w:tc>
          <w:tcPr>
            <w:tcW w:w="5203" w:type="dxa"/>
          </w:tcPr>
          <w:p w:rsidR="007856A3" w:rsidRPr="00867538" w:rsidRDefault="007856A3" w:rsidP="007856A3">
            <w:pPr>
              <w:jc w:val="both"/>
              <w:rPr>
                <w:sz w:val="22"/>
                <w:szCs w:val="22"/>
              </w:rPr>
            </w:pPr>
            <w:r w:rsidRPr="00867538">
              <w:rPr>
                <w:sz w:val="22"/>
                <w:szCs w:val="22"/>
              </w:rPr>
              <w:t>Педагоги и сотрудники</w:t>
            </w:r>
          </w:p>
        </w:tc>
        <w:tc>
          <w:tcPr>
            <w:tcW w:w="5204" w:type="dxa"/>
          </w:tcPr>
          <w:p w:rsidR="007856A3" w:rsidRPr="00867538" w:rsidRDefault="007856A3" w:rsidP="007856A3">
            <w:pPr>
              <w:jc w:val="both"/>
              <w:rPr>
                <w:sz w:val="22"/>
                <w:szCs w:val="22"/>
              </w:rPr>
            </w:pPr>
            <w:r>
              <w:rPr>
                <w:sz w:val="22"/>
                <w:szCs w:val="22"/>
              </w:rPr>
              <w:t>54</w:t>
            </w:r>
          </w:p>
        </w:tc>
      </w:tr>
      <w:tr w:rsidR="007856A3" w:rsidRPr="00867538" w:rsidTr="007856A3">
        <w:tc>
          <w:tcPr>
            <w:tcW w:w="5203" w:type="dxa"/>
          </w:tcPr>
          <w:p w:rsidR="007856A3" w:rsidRPr="00867538" w:rsidRDefault="007856A3" w:rsidP="007856A3">
            <w:pPr>
              <w:jc w:val="both"/>
              <w:rPr>
                <w:sz w:val="22"/>
                <w:szCs w:val="22"/>
              </w:rPr>
            </w:pPr>
            <w:r w:rsidRPr="00867538">
              <w:rPr>
                <w:sz w:val="22"/>
                <w:szCs w:val="22"/>
              </w:rPr>
              <w:t>Всего</w:t>
            </w:r>
          </w:p>
        </w:tc>
        <w:tc>
          <w:tcPr>
            <w:tcW w:w="5203" w:type="dxa"/>
          </w:tcPr>
          <w:p w:rsidR="007856A3" w:rsidRPr="00867538" w:rsidRDefault="007856A3" w:rsidP="007856A3">
            <w:pPr>
              <w:jc w:val="both"/>
              <w:rPr>
                <w:sz w:val="22"/>
                <w:szCs w:val="22"/>
              </w:rPr>
            </w:pPr>
          </w:p>
        </w:tc>
        <w:tc>
          <w:tcPr>
            <w:tcW w:w="5204" w:type="dxa"/>
          </w:tcPr>
          <w:p w:rsidR="007856A3" w:rsidRPr="00867538" w:rsidRDefault="007856A3" w:rsidP="007856A3">
            <w:pPr>
              <w:jc w:val="both"/>
              <w:rPr>
                <w:sz w:val="22"/>
                <w:szCs w:val="22"/>
              </w:rPr>
            </w:pPr>
            <w:r w:rsidRPr="00867538">
              <w:rPr>
                <w:sz w:val="22"/>
                <w:szCs w:val="22"/>
              </w:rPr>
              <w:t>20</w:t>
            </w:r>
            <w:r>
              <w:rPr>
                <w:sz w:val="22"/>
                <w:szCs w:val="22"/>
              </w:rPr>
              <w:t>61</w:t>
            </w:r>
          </w:p>
        </w:tc>
      </w:tr>
    </w:tbl>
    <w:p w:rsidR="007856A3" w:rsidRPr="00867538" w:rsidRDefault="007856A3" w:rsidP="007856A3">
      <w:pPr>
        <w:jc w:val="both"/>
        <w:rPr>
          <w:sz w:val="22"/>
          <w:szCs w:val="22"/>
        </w:rPr>
      </w:pPr>
    </w:p>
    <w:p w:rsidR="007856A3" w:rsidRPr="00867538" w:rsidRDefault="007856A3" w:rsidP="007856A3">
      <w:pPr>
        <w:jc w:val="both"/>
        <w:rPr>
          <w:sz w:val="22"/>
          <w:szCs w:val="22"/>
        </w:rPr>
      </w:pPr>
    </w:p>
    <w:p w:rsidR="007856A3" w:rsidRPr="00867538" w:rsidRDefault="007856A3" w:rsidP="007856A3">
      <w:pPr>
        <w:autoSpaceDE w:val="0"/>
        <w:autoSpaceDN w:val="0"/>
        <w:adjustRightInd w:val="0"/>
        <w:jc w:val="both"/>
        <w:rPr>
          <w:sz w:val="22"/>
          <w:szCs w:val="22"/>
        </w:rPr>
      </w:pPr>
      <w:r w:rsidRPr="00867538">
        <w:rPr>
          <w:sz w:val="22"/>
          <w:szCs w:val="22"/>
        </w:rPr>
        <w:t xml:space="preserve"> </w:t>
      </w:r>
    </w:p>
    <w:p w:rsidR="007856A3" w:rsidRPr="00867538" w:rsidRDefault="007856A3" w:rsidP="007856A3">
      <w:pPr>
        <w:jc w:val="both"/>
        <w:rPr>
          <w:b/>
          <w:sz w:val="22"/>
          <w:szCs w:val="22"/>
        </w:rPr>
      </w:pPr>
    </w:p>
    <w:p w:rsidR="007856A3" w:rsidRPr="00867538" w:rsidRDefault="007856A3" w:rsidP="007856A3">
      <w:pPr>
        <w:rPr>
          <w:b/>
          <w:sz w:val="22"/>
          <w:szCs w:val="22"/>
        </w:rPr>
      </w:pPr>
      <w:r w:rsidRPr="00867538">
        <w:rPr>
          <w:b/>
          <w:sz w:val="22"/>
          <w:szCs w:val="22"/>
        </w:rPr>
        <w:t>Фонд библиотеки</w:t>
      </w:r>
    </w:p>
    <w:p w:rsidR="007856A3" w:rsidRPr="00867538" w:rsidRDefault="007856A3" w:rsidP="007856A3">
      <w:pPr>
        <w:contextualSpacing/>
        <w:jc w:val="both"/>
        <w:rPr>
          <w:sz w:val="22"/>
          <w:szCs w:val="22"/>
        </w:rPr>
      </w:pPr>
    </w:p>
    <w:p w:rsidR="007856A3" w:rsidRPr="00867538" w:rsidRDefault="007856A3" w:rsidP="007856A3">
      <w:pPr>
        <w:contextualSpacing/>
        <w:jc w:val="both"/>
        <w:rPr>
          <w:sz w:val="22"/>
          <w:szCs w:val="22"/>
        </w:rPr>
      </w:pPr>
    </w:p>
    <w:tbl>
      <w:tblPr>
        <w:tblStyle w:val="280"/>
        <w:tblW w:w="0" w:type="auto"/>
        <w:tblInd w:w="142" w:type="dxa"/>
        <w:tblLook w:val="04A0" w:firstRow="1" w:lastRow="0" w:firstColumn="1" w:lastColumn="0" w:noHBand="0" w:noVBand="1"/>
      </w:tblPr>
      <w:tblGrid>
        <w:gridCol w:w="2547"/>
        <w:gridCol w:w="904"/>
        <w:gridCol w:w="2007"/>
        <w:gridCol w:w="1906"/>
        <w:gridCol w:w="7798"/>
      </w:tblGrid>
      <w:tr w:rsidR="007856A3" w:rsidRPr="00867538" w:rsidTr="007856A3">
        <w:tc>
          <w:tcPr>
            <w:tcW w:w="2547" w:type="dxa"/>
          </w:tcPr>
          <w:p w:rsidR="007856A3" w:rsidRPr="00867538" w:rsidRDefault="007856A3" w:rsidP="007856A3">
            <w:pPr>
              <w:contextualSpacing/>
              <w:rPr>
                <w:sz w:val="22"/>
                <w:szCs w:val="22"/>
              </w:rPr>
            </w:pPr>
            <w:r w:rsidRPr="00867538">
              <w:rPr>
                <w:sz w:val="22"/>
                <w:szCs w:val="22"/>
              </w:rPr>
              <w:t>Фонд библиотеки</w:t>
            </w:r>
          </w:p>
        </w:tc>
        <w:tc>
          <w:tcPr>
            <w:tcW w:w="904" w:type="dxa"/>
          </w:tcPr>
          <w:p w:rsidR="007856A3" w:rsidRPr="00867538" w:rsidRDefault="007856A3" w:rsidP="007856A3">
            <w:pPr>
              <w:contextualSpacing/>
              <w:rPr>
                <w:sz w:val="22"/>
                <w:szCs w:val="22"/>
              </w:rPr>
            </w:pPr>
            <w:r w:rsidRPr="00867538">
              <w:rPr>
                <w:sz w:val="22"/>
                <w:szCs w:val="22"/>
              </w:rPr>
              <w:t>год</w:t>
            </w:r>
          </w:p>
        </w:tc>
        <w:tc>
          <w:tcPr>
            <w:tcW w:w="2007" w:type="dxa"/>
          </w:tcPr>
          <w:p w:rsidR="007856A3" w:rsidRPr="00867538" w:rsidRDefault="007856A3" w:rsidP="007856A3">
            <w:pPr>
              <w:contextualSpacing/>
              <w:rPr>
                <w:sz w:val="22"/>
                <w:szCs w:val="22"/>
              </w:rPr>
            </w:pPr>
            <w:r w:rsidRPr="00867538">
              <w:rPr>
                <w:sz w:val="22"/>
                <w:szCs w:val="22"/>
              </w:rPr>
              <w:t>количество</w:t>
            </w:r>
          </w:p>
        </w:tc>
        <w:tc>
          <w:tcPr>
            <w:tcW w:w="1906" w:type="dxa"/>
          </w:tcPr>
          <w:p w:rsidR="007856A3" w:rsidRPr="00867538" w:rsidRDefault="007856A3" w:rsidP="007856A3">
            <w:pPr>
              <w:contextualSpacing/>
              <w:rPr>
                <w:sz w:val="22"/>
                <w:szCs w:val="22"/>
              </w:rPr>
            </w:pPr>
            <w:r w:rsidRPr="00867538">
              <w:rPr>
                <w:sz w:val="22"/>
                <w:szCs w:val="22"/>
              </w:rPr>
              <w:t>Сумма</w:t>
            </w:r>
          </w:p>
        </w:tc>
        <w:tc>
          <w:tcPr>
            <w:tcW w:w="7798" w:type="dxa"/>
          </w:tcPr>
          <w:p w:rsidR="007856A3" w:rsidRPr="00867538" w:rsidRDefault="007856A3" w:rsidP="007856A3">
            <w:pPr>
              <w:contextualSpacing/>
              <w:rPr>
                <w:sz w:val="22"/>
                <w:szCs w:val="22"/>
              </w:rPr>
            </w:pPr>
            <w:r w:rsidRPr="00867538">
              <w:rPr>
                <w:sz w:val="22"/>
                <w:szCs w:val="22"/>
              </w:rPr>
              <w:t>Поступление</w:t>
            </w:r>
          </w:p>
        </w:tc>
      </w:tr>
      <w:tr w:rsidR="007856A3" w:rsidRPr="00867538" w:rsidTr="007856A3">
        <w:tc>
          <w:tcPr>
            <w:tcW w:w="2547" w:type="dxa"/>
          </w:tcPr>
          <w:p w:rsidR="007856A3" w:rsidRPr="00867538" w:rsidRDefault="007856A3" w:rsidP="007856A3">
            <w:pPr>
              <w:contextualSpacing/>
              <w:rPr>
                <w:sz w:val="22"/>
                <w:szCs w:val="22"/>
              </w:rPr>
            </w:pPr>
            <w:r w:rsidRPr="00867538">
              <w:rPr>
                <w:sz w:val="22"/>
                <w:szCs w:val="22"/>
              </w:rPr>
              <w:lastRenderedPageBreak/>
              <w:t>Художественная литература</w:t>
            </w:r>
          </w:p>
        </w:tc>
        <w:tc>
          <w:tcPr>
            <w:tcW w:w="904" w:type="dxa"/>
          </w:tcPr>
          <w:p w:rsidR="007856A3" w:rsidRPr="00867538" w:rsidRDefault="007856A3" w:rsidP="007856A3">
            <w:pPr>
              <w:contextualSpacing/>
              <w:rPr>
                <w:sz w:val="22"/>
                <w:szCs w:val="22"/>
              </w:rPr>
            </w:pPr>
            <w:r w:rsidRPr="00867538">
              <w:rPr>
                <w:sz w:val="22"/>
                <w:szCs w:val="22"/>
              </w:rPr>
              <w:t>202</w:t>
            </w:r>
            <w:r>
              <w:rPr>
                <w:sz w:val="22"/>
                <w:szCs w:val="22"/>
              </w:rPr>
              <w:t>1</w:t>
            </w:r>
          </w:p>
        </w:tc>
        <w:tc>
          <w:tcPr>
            <w:tcW w:w="2007" w:type="dxa"/>
          </w:tcPr>
          <w:p w:rsidR="007856A3" w:rsidRPr="00867538" w:rsidRDefault="007856A3" w:rsidP="007856A3">
            <w:pPr>
              <w:contextualSpacing/>
              <w:rPr>
                <w:sz w:val="22"/>
                <w:szCs w:val="22"/>
              </w:rPr>
            </w:pPr>
            <w:r>
              <w:rPr>
                <w:sz w:val="22"/>
                <w:szCs w:val="22"/>
              </w:rPr>
              <w:t>12</w:t>
            </w:r>
            <w:r w:rsidRPr="00867538">
              <w:rPr>
                <w:sz w:val="22"/>
                <w:szCs w:val="22"/>
              </w:rPr>
              <w:t xml:space="preserve"> экз.</w:t>
            </w:r>
          </w:p>
        </w:tc>
        <w:tc>
          <w:tcPr>
            <w:tcW w:w="1906" w:type="dxa"/>
          </w:tcPr>
          <w:p w:rsidR="007856A3" w:rsidRPr="00867538" w:rsidRDefault="007856A3" w:rsidP="007856A3">
            <w:pPr>
              <w:contextualSpacing/>
              <w:rPr>
                <w:sz w:val="22"/>
                <w:szCs w:val="22"/>
              </w:rPr>
            </w:pPr>
            <w:r>
              <w:rPr>
                <w:sz w:val="22"/>
                <w:szCs w:val="22"/>
              </w:rPr>
              <w:t>3 246,52</w:t>
            </w:r>
          </w:p>
        </w:tc>
        <w:tc>
          <w:tcPr>
            <w:tcW w:w="7798" w:type="dxa"/>
          </w:tcPr>
          <w:p w:rsidR="007856A3" w:rsidRPr="00867538" w:rsidRDefault="007856A3" w:rsidP="007856A3">
            <w:pPr>
              <w:contextualSpacing/>
              <w:rPr>
                <w:sz w:val="22"/>
                <w:szCs w:val="22"/>
              </w:rPr>
            </w:pPr>
            <w:r w:rsidRPr="00867538">
              <w:rPr>
                <w:sz w:val="22"/>
                <w:szCs w:val="22"/>
              </w:rPr>
              <w:t>МКУ ЦМРО Комитета по образованию г.Улан-Удэ</w:t>
            </w:r>
          </w:p>
        </w:tc>
      </w:tr>
      <w:tr w:rsidR="007856A3" w:rsidRPr="00867538" w:rsidTr="007856A3">
        <w:tc>
          <w:tcPr>
            <w:tcW w:w="2547" w:type="dxa"/>
          </w:tcPr>
          <w:p w:rsidR="007856A3" w:rsidRPr="00867538" w:rsidRDefault="007856A3" w:rsidP="007856A3">
            <w:pPr>
              <w:contextualSpacing/>
              <w:rPr>
                <w:sz w:val="22"/>
                <w:szCs w:val="22"/>
              </w:rPr>
            </w:pPr>
            <w:r w:rsidRPr="00867538">
              <w:rPr>
                <w:sz w:val="22"/>
                <w:szCs w:val="22"/>
              </w:rPr>
              <w:t>Учебники</w:t>
            </w:r>
          </w:p>
        </w:tc>
        <w:tc>
          <w:tcPr>
            <w:tcW w:w="904" w:type="dxa"/>
          </w:tcPr>
          <w:p w:rsidR="007856A3" w:rsidRPr="00867538" w:rsidRDefault="007856A3" w:rsidP="007856A3">
            <w:pPr>
              <w:contextualSpacing/>
              <w:rPr>
                <w:sz w:val="22"/>
                <w:szCs w:val="22"/>
              </w:rPr>
            </w:pPr>
            <w:r w:rsidRPr="00867538">
              <w:rPr>
                <w:sz w:val="22"/>
                <w:szCs w:val="22"/>
              </w:rPr>
              <w:t>202</w:t>
            </w:r>
            <w:r>
              <w:rPr>
                <w:sz w:val="22"/>
                <w:szCs w:val="22"/>
              </w:rPr>
              <w:t>1</w:t>
            </w:r>
          </w:p>
        </w:tc>
        <w:tc>
          <w:tcPr>
            <w:tcW w:w="2007" w:type="dxa"/>
          </w:tcPr>
          <w:p w:rsidR="007856A3" w:rsidRPr="00867538" w:rsidRDefault="007856A3" w:rsidP="007856A3">
            <w:pPr>
              <w:contextualSpacing/>
              <w:rPr>
                <w:sz w:val="22"/>
                <w:szCs w:val="22"/>
              </w:rPr>
            </w:pPr>
            <w:r>
              <w:rPr>
                <w:sz w:val="22"/>
                <w:szCs w:val="22"/>
              </w:rPr>
              <w:t>5676</w:t>
            </w:r>
            <w:r w:rsidRPr="00867538">
              <w:rPr>
                <w:sz w:val="22"/>
                <w:szCs w:val="22"/>
              </w:rPr>
              <w:t xml:space="preserve"> экз.</w:t>
            </w:r>
          </w:p>
        </w:tc>
        <w:tc>
          <w:tcPr>
            <w:tcW w:w="1906" w:type="dxa"/>
          </w:tcPr>
          <w:p w:rsidR="007856A3" w:rsidRPr="00867538" w:rsidRDefault="007856A3" w:rsidP="007856A3">
            <w:pPr>
              <w:contextualSpacing/>
              <w:rPr>
                <w:sz w:val="22"/>
                <w:szCs w:val="22"/>
              </w:rPr>
            </w:pPr>
            <w:r w:rsidRPr="00867538">
              <w:rPr>
                <w:sz w:val="22"/>
                <w:szCs w:val="22"/>
              </w:rPr>
              <w:t>2</w:t>
            </w:r>
            <w:r>
              <w:rPr>
                <w:sz w:val="22"/>
                <w:szCs w:val="22"/>
              </w:rPr>
              <w:t> 726 317,56</w:t>
            </w:r>
          </w:p>
        </w:tc>
        <w:tc>
          <w:tcPr>
            <w:tcW w:w="7798" w:type="dxa"/>
          </w:tcPr>
          <w:p w:rsidR="007856A3" w:rsidRPr="00867538" w:rsidRDefault="007856A3" w:rsidP="007856A3">
            <w:pPr>
              <w:contextualSpacing/>
              <w:rPr>
                <w:sz w:val="22"/>
                <w:szCs w:val="22"/>
              </w:rPr>
            </w:pPr>
            <w:r>
              <w:rPr>
                <w:sz w:val="22"/>
                <w:szCs w:val="22"/>
              </w:rPr>
              <w:t>АО «Просвещение»; ООО»Русское слово»; ИП Гомбоев Б.Б.; ИП Сапуненко;</w:t>
            </w:r>
          </w:p>
        </w:tc>
      </w:tr>
      <w:tr w:rsidR="007856A3" w:rsidRPr="00867538" w:rsidTr="007856A3">
        <w:tc>
          <w:tcPr>
            <w:tcW w:w="2547" w:type="dxa"/>
          </w:tcPr>
          <w:p w:rsidR="007856A3" w:rsidRDefault="007856A3" w:rsidP="007856A3">
            <w:pPr>
              <w:contextualSpacing/>
              <w:rPr>
                <w:sz w:val="22"/>
                <w:szCs w:val="22"/>
              </w:rPr>
            </w:pPr>
            <w:r>
              <w:rPr>
                <w:sz w:val="22"/>
                <w:szCs w:val="22"/>
              </w:rPr>
              <w:t>Учебники</w:t>
            </w:r>
          </w:p>
          <w:p w:rsidR="007856A3" w:rsidRPr="00867538" w:rsidRDefault="007856A3" w:rsidP="007856A3">
            <w:pPr>
              <w:contextualSpacing/>
              <w:rPr>
                <w:sz w:val="22"/>
                <w:szCs w:val="22"/>
              </w:rPr>
            </w:pPr>
            <w:r>
              <w:rPr>
                <w:sz w:val="22"/>
                <w:szCs w:val="22"/>
              </w:rPr>
              <w:t>(финансовая грамотность)</w:t>
            </w:r>
          </w:p>
        </w:tc>
        <w:tc>
          <w:tcPr>
            <w:tcW w:w="904" w:type="dxa"/>
          </w:tcPr>
          <w:p w:rsidR="007856A3" w:rsidRPr="00867538" w:rsidRDefault="007856A3" w:rsidP="007856A3">
            <w:pPr>
              <w:contextualSpacing/>
              <w:rPr>
                <w:sz w:val="22"/>
                <w:szCs w:val="22"/>
              </w:rPr>
            </w:pPr>
            <w:r>
              <w:rPr>
                <w:sz w:val="22"/>
                <w:szCs w:val="22"/>
              </w:rPr>
              <w:t>2021</w:t>
            </w:r>
          </w:p>
        </w:tc>
        <w:tc>
          <w:tcPr>
            <w:tcW w:w="2007" w:type="dxa"/>
          </w:tcPr>
          <w:p w:rsidR="007856A3" w:rsidRPr="00867538" w:rsidRDefault="007856A3" w:rsidP="007856A3">
            <w:pPr>
              <w:contextualSpacing/>
              <w:rPr>
                <w:sz w:val="22"/>
                <w:szCs w:val="22"/>
              </w:rPr>
            </w:pPr>
            <w:r>
              <w:rPr>
                <w:sz w:val="22"/>
                <w:szCs w:val="22"/>
              </w:rPr>
              <w:t>1952 экз.</w:t>
            </w:r>
          </w:p>
        </w:tc>
        <w:tc>
          <w:tcPr>
            <w:tcW w:w="1906" w:type="dxa"/>
          </w:tcPr>
          <w:p w:rsidR="007856A3" w:rsidRPr="00867538" w:rsidRDefault="007856A3" w:rsidP="007856A3">
            <w:pPr>
              <w:contextualSpacing/>
              <w:rPr>
                <w:sz w:val="22"/>
                <w:szCs w:val="22"/>
              </w:rPr>
            </w:pPr>
            <w:r>
              <w:rPr>
                <w:sz w:val="22"/>
                <w:szCs w:val="22"/>
              </w:rPr>
              <w:t>130 931,23</w:t>
            </w:r>
          </w:p>
        </w:tc>
        <w:tc>
          <w:tcPr>
            <w:tcW w:w="7798" w:type="dxa"/>
          </w:tcPr>
          <w:p w:rsidR="007856A3" w:rsidRPr="00867538" w:rsidRDefault="007856A3" w:rsidP="007856A3">
            <w:pPr>
              <w:contextualSpacing/>
              <w:rPr>
                <w:sz w:val="22"/>
                <w:szCs w:val="22"/>
              </w:rPr>
            </w:pPr>
            <w:r>
              <w:rPr>
                <w:sz w:val="22"/>
                <w:szCs w:val="22"/>
              </w:rPr>
              <w:t>МКУ «ЦМРО» Комитета по образованию г.Улан-Удэ</w:t>
            </w:r>
          </w:p>
        </w:tc>
      </w:tr>
      <w:tr w:rsidR="007856A3" w:rsidRPr="00867538" w:rsidTr="007856A3">
        <w:tc>
          <w:tcPr>
            <w:tcW w:w="2547" w:type="dxa"/>
          </w:tcPr>
          <w:p w:rsidR="007856A3" w:rsidRDefault="007856A3" w:rsidP="007856A3">
            <w:pPr>
              <w:contextualSpacing/>
              <w:rPr>
                <w:sz w:val="22"/>
                <w:szCs w:val="22"/>
              </w:rPr>
            </w:pPr>
            <w:r>
              <w:rPr>
                <w:sz w:val="22"/>
                <w:szCs w:val="22"/>
              </w:rPr>
              <w:t>Учебники</w:t>
            </w:r>
          </w:p>
          <w:p w:rsidR="007856A3" w:rsidRDefault="007856A3" w:rsidP="007856A3">
            <w:pPr>
              <w:contextualSpacing/>
              <w:rPr>
                <w:sz w:val="22"/>
                <w:szCs w:val="22"/>
              </w:rPr>
            </w:pPr>
            <w:r>
              <w:rPr>
                <w:sz w:val="22"/>
                <w:szCs w:val="22"/>
              </w:rPr>
              <w:t>(бурятский язык)</w:t>
            </w:r>
          </w:p>
        </w:tc>
        <w:tc>
          <w:tcPr>
            <w:tcW w:w="904" w:type="dxa"/>
          </w:tcPr>
          <w:p w:rsidR="007856A3" w:rsidRDefault="007856A3" w:rsidP="007856A3">
            <w:pPr>
              <w:contextualSpacing/>
              <w:rPr>
                <w:sz w:val="22"/>
                <w:szCs w:val="22"/>
              </w:rPr>
            </w:pPr>
            <w:r>
              <w:rPr>
                <w:sz w:val="22"/>
                <w:szCs w:val="22"/>
              </w:rPr>
              <w:t>2021</w:t>
            </w:r>
          </w:p>
        </w:tc>
        <w:tc>
          <w:tcPr>
            <w:tcW w:w="2007" w:type="dxa"/>
          </w:tcPr>
          <w:p w:rsidR="007856A3" w:rsidRDefault="007856A3" w:rsidP="007856A3">
            <w:pPr>
              <w:contextualSpacing/>
              <w:rPr>
                <w:sz w:val="22"/>
                <w:szCs w:val="22"/>
              </w:rPr>
            </w:pPr>
            <w:r>
              <w:rPr>
                <w:sz w:val="22"/>
                <w:szCs w:val="22"/>
              </w:rPr>
              <w:t>30 экз.</w:t>
            </w:r>
          </w:p>
        </w:tc>
        <w:tc>
          <w:tcPr>
            <w:tcW w:w="1906" w:type="dxa"/>
          </w:tcPr>
          <w:p w:rsidR="007856A3" w:rsidRDefault="007856A3" w:rsidP="007856A3">
            <w:pPr>
              <w:contextualSpacing/>
              <w:rPr>
                <w:sz w:val="22"/>
                <w:szCs w:val="22"/>
              </w:rPr>
            </w:pPr>
            <w:r>
              <w:rPr>
                <w:sz w:val="22"/>
                <w:szCs w:val="22"/>
              </w:rPr>
              <w:t>8 460,00</w:t>
            </w:r>
          </w:p>
        </w:tc>
        <w:tc>
          <w:tcPr>
            <w:tcW w:w="7798" w:type="dxa"/>
          </w:tcPr>
          <w:p w:rsidR="007856A3" w:rsidRDefault="007856A3" w:rsidP="007856A3">
            <w:pPr>
              <w:contextualSpacing/>
              <w:rPr>
                <w:sz w:val="22"/>
                <w:szCs w:val="22"/>
              </w:rPr>
            </w:pPr>
            <w:r>
              <w:rPr>
                <w:sz w:val="22"/>
                <w:szCs w:val="22"/>
              </w:rPr>
              <w:t>МКУ «ЦМРО» Комитета по образованию г.Улан-Удэ</w:t>
            </w:r>
          </w:p>
        </w:tc>
      </w:tr>
      <w:tr w:rsidR="007856A3" w:rsidRPr="00867538" w:rsidTr="007856A3">
        <w:tc>
          <w:tcPr>
            <w:tcW w:w="2547" w:type="dxa"/>
          </w:tcPr>
          <w:p w:rsidR="007856A3" w:rsidRPr="00867538" w:rsidRDefault="007856A3" w:rsidP="007856A3">
            <w:pPr>
              <w:contextualSpacing/>
              <w:rPr>
                <w:sz w:val="22"/>
                <w:szCs w:val="22"/>
              </w:rPr>
            </w:pPr>
          </w:p>
        </w:tc>
        <w:tc>
          <w:tcPr>
            <w:tcW w:w="904" w:type="dxa"/>
          </w:tcPr>
          <w:p w:rsidR="007856A3" w:rsidRPr="00867538" w:rsidRDefault="007856A3" w:rsidP="007856A3">
            <w:pPr>
              <w:contextualSpacing/>
              <w:rPr>
                <w:sz w:val="22"/>
                <w:szCs w:val="22"/>
              </w:rPr>
            </w:pPr>
            <w:r w:rsidRPr="00867538">
              <w:rPr>
                <w:sz w:val="22"/>
                <w:szCs w:val="22"/>
              </w:rPr>
              <w:t>Всего:</w:t>
            </w:r>
          </w:p>
        </w:tc>
        <w:tc>
          <w:tcPr>
            <w:tcW w:w="2007" w:type="dxa"/>
          </w:tcPr>
          <w:p w:rsidR="007856A3" w:rsidRPr="00867538" w:rsidRDefault="007856A3" w:rsidP="007856A3">
            <w:pPr>
              <w:contextualSpacing/>
              <w:rPr>
                <w:sz w:val="22"/>
                <w:szCs w:val="22"/>
              </w:rPr>
            </w:pPr>
            <w:r>
              <w:rPr>
                <w:sz w:val="22"/>
                <w:szCs w:val="22"/>
              </w:rPr>
              <w:t>7670 экз.</w:t>
            </w:r>
          </w:p>
        </w:tc>
        <w:tc>
          <w:tcPr>
            <w:tcW w:w="1906" w:type="dxa"/>
          </w:tcPr>
          <w:p w:rsidR="007856A3" w:rsidRPr="00867538" w:rsidRDefault="007856A3" w:rsidP="007856A3">
            <w:pPr>
              <w:contextualSpacing/>
              <w:rPr>
                <w:sz w:val="22"/>
                <w:szCs w:val="22"/>
              </w:rPr>
            </w:pPr>
            <w:r>
              <w:rPr>
                <w:sz w:val="22"/>
                <w:szCs w:val="22"/>
              </w:rPr>
              <w:t>2 868 955,31</w:t>
            </w:r>
          </w:p>
        </w:tc>
        <w:tc>
          <w:tcPr>
            <w:tcW w:w="7798" w:type="dxa"/>
          </w:tcPr>
          <w:p w:rsidR="007856A3" w:rsidRPr="00867538" w:rsidRDefault="007856A3" w:rsidP="007856A3">
            <w:pPr>
              <w:contextualSpacing/>
              <w:rPr>
                <w:sz w:val="22"/>
                <w:szCs w:val="22"/>
              </w:rPr>
            </w:pPr>
          </w:p>
        </w:tc>
      </w:tr>
    </w:tbl>
    <w:p w:rsidR="007856A3" w:rsidRDefault="007856A3" w:rsidP="007856A3">
      <w:pPr>
        <w:rPr>
          <w:b/>
          <w:sz w:val="22"/>
          <w:szCs w:val="22"/>
        </w:rPr>
      </w:pPr>
    </w:p>
    <w:p w:rsidR="007856A3" w:rsidRDefault="007856A3" w:rsidP="007856A3">
      <w:pPr>
        <w:rPr>
          <w:b/>
          <w:sz w:val="22"/>
          <w:szCs w:val="22"/>
        </w:rPr>
      </w:pPr>
    </w:p>
    <w:p w:rsidR="007856A3" w:rsidRPr="00867538" w:rsidRDefault="007856A3" w:rsidP="007856A3">
      <w:pPr>
        <w:jc w:val="both"/>
        <w:rPr>
          <w:sz w:val="22"/>
          <w:szCs w:val="22"/>
        </w:rPr>
      </w:pPr>
      <w:r w:rsidRPr="00867538">
        <w:rPr>
          <w:sz w:val="22"/>
          <w:szCs w:val="22"/>
        </w:rPr>
        <w:tab/>
        <w:t xml:space="preserve">Комплектование фонда учебной литературы происходит на основе Федерального перечня учебников, рекомендованных (допущенных) МО РФ для  использования в  образовательном процессе и перечня учебников,  планируемых к использованию в образовательном процессе МАОУ СОШ  №19. </w:t>
      </w:r>
    </w:p>
    <w:p w:rsidR="007856A3" w:rsidRPr="00867538" w:rsidRDefault="007856A3" w:rsidP="007856A3">
      <w:pPr>
        <w:jc w:val="both"/>
        <w:rPr>
          <w:sz w:val="22"/>
          <w:szCs w:val="22"/>
        </w:rPr>
      </w:pPr>
      <w:r w:rsidRPr="00867538">
        <w:rPr>
          <w:sz w:val="22"/>
          <w:szCs w:val="22"/>
        </w:rPr>
        <w:t xml:space="preserve">Согласно плану проводилась следующая работа: </w:t>
      </w:r>
    </w:p>
    <w:p w:rsidR="007856A3" w:rsidRPr="00867538" w:rsidRDefault="007856A3" w:rsidP="007856A3">
      <w:pPr>
        <w:jc w:val="both"/>
        <w:rPr>
          <w:sz w:val="22"/>
          <w:szCs w:val="22"/>
        </w:rPr>
      </w:pPr>
    </w:p>
    <w:tbl>
      <w:tblPr>
        <w:tblStyle w:val="280"/>
        <w:tblW w:w="0" w:type="auto"/>
        <w:tblLook w:val="04A0" w:firstRow="1" w:lastRow="0" w:firstColumn="1" w:lastColumn="0" w:noHBand="0" w:noVBand="1"/>
      </w:tblPr>
      <w:tblGrid>
        <w:gridCol w:w="817"/>
        <w:gridCol w:w="12758"/>
      </w:tblGrid>
      <w:tr w:rsidR="007856A3" w:rsidRPr="00867538" w:rsidTr="007856A3">
        <w:tc>
          <w:tcPr>
            <w:tcW w:w="817" w:type="dxa"/>
          </w:tcPr>
          <w:p w:rsidR="007856A3" w:rsidRPr="00867538" w:rsidRDefault="007856A3" w:rsidP="007856A3">
            <w:pPr>
              <w:jc w:val="both"/>
              <w:rPr>
                <w:sz w:val="22"/>
                <w:szCs w:val="22"/>
              </w:rPr>
            </w:pPr>
            <w:r w:rsidRPr="00867538">
              <w:rPr>
                <w:sz w:val="22"/>
                <w:szCs w:val="22"/>
              </w:rPr>
              <w:t>1.</w:t>
            </w:r>
          </w:p>
        </w:tc>
        <w:tc>
          <w:tcPr>
            <w:tcW w:w="12758" w:type="dxa"/>
          </w:tcPr>
          <w:p w:rsidR="007856A3" w:rsidRPr="00867538" w:rsidRDefault="007856A3" w:rsidP="007856A3">
            <w:pPr>
              <w:jc w:val="both"/>
              <w:rPr>
                <w:sz w:val="22"/>
                <w:szCs w:val="22"/>
              </w:rPr>
            </w:pPr>
            <w:r w:rsidRPr="00867538">
              <w:rPr>
                <w:sz w:val="22"/>
                <w:szCs w:val="22"/>
              </w:rPr>
              <w:t>Организован заказ литературы для проведения тендера</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2.</w:t>
            </w:r>
          </w:p>
        </w:tc>
        <w:tc>
          <w:tcPr>
            <w:tcW w:w="12758" w:type="dxa"/>
          </w:tcPr>
          <w:p w:rsidR="007856A3" w:rsidRPr="00867538" w:rsidRDefault="007856A3" w:rsidP="007856A3">
            <w:pPr>
              <w:jc w:val="both"/>
              <w:rPr>
                <w:sz w:val="22"/>
                <w:szCs w:val="22"/>
              </w:rPr>
            </w:pPr>
            <w:r w:rsidRPr="00867538">
              <w:rPr>
                <w:sz w:val="22"/>
                <w:szCs w:val="22"/>
              </w:rPr>
              <w:t>Проведён мониторинг  учебников и учебных пос</w:t>
            </w:r>
            <w:r>
              <w:rPr>
                <w:sz w:val="22"/>
                <w:szCs w:val="22"/>
              </w:rPr>
              <w:t>обий  фонда библиотеки   за 2021- 2022</w:t>
            </w:r>
            <w:r w:rsidRPr="00867538">
              <w:rPr>
                <w:sz w:val="22"/>
                <w:szCs w:val="22"/>
              </w:rPr>
              <w:t xml:space="preserve"> учебный год.</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3.</w:t>
            </w:r>
          </w:p>
        </w:tc>
        <w:tc>
          <w:tcPr>
            <w:tcW w:w="12758" w:type="dxa"/>
          </w:tcPr>
          <w:p w:rsidR="007856A3" w:rsidRPr="00867538" w:rsidRDefault="007856A3" w:rsidP="007856A3">
            <w:pPr>
              <w:jc w:val="both"/>
              <w:rPr>
                <w:sz w:val="22"/>
                <w:szCs w:val="22"/>
              </w:rPr>
            </w:pPr>
            <w:r w:rsidRPr="00867538">
              <w:rPr>
                <w:sz w:val="22"/>
                <w:szCs w:val="22"/>
              </w:rPr>
              <w:t xml:space="preserve">  Составлен и оформлен совместно с учителями-предметниками заказ на учебники с учётом их требований</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4.</w:t>
            </w:r>
          </w:p>
        </w:tc>
        <w:tc>
          <w:tcPr>
            <w:tcW w:w="12758" w:type="dxa"/>
          </w:tcPr>
          <w:p w:rsidR="007856A3" w:rsidRPr="00867538" w:rsidRDefault="007856A3" w:rsidP="007856A3">
            <w:pPr>
              <w:jc w:val="both"/>
              <w:rPr>
                <w:sz w:val="22"/>
                <w:szCs w:val="22"/>
              </w:rPr>
            </w:pPr>
            <w:r w:rsidRPr="00867538">
              <w:rPr>
                <w:sz w:val="22"/>
                <w:szCs w:val="22"/>
              </w:rPr>
              <w:t>Проведен анализ состояния библиотечного фонда   учебников в соответствии с ежегодной потребностью образовательного учреждения, с  реализуемой им образовательной программой.</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5.</w:t>
            </w:r>
          </w:p>
        </w:tc>
        <w:tc>
          <w:tcPr>
            <w:tcW w:w="12758" w:type="dxa"/>
          </w:tcPr>
          <w:p w:rsidR="007856A3" w:rsidRPr="00867538" w:rsidRDefault="007856A3" w:rsidP="007856A3">
            <w:pPr>
              <w:jc w:val="both"/>
              <w:rPr>
                <w:sz w:val="22"/>
                <w:szCs w:val="22"/>
              </w:rPr>
            </w:pPr>
            <w:r w:rsidRPr="00867538">
              <w:rPr>
                <w:sz w:val="22"/>
                <w:szCs w:val="22"/>
              </w:rPr>
              <w:t>Сделан анализ обеспеченн</w:t>
            </w:r>
            <w:r>
              <w:rPr>
                <w:sz w:val="22"/>
                <w:szCs w:val="22"/>
              </w:rPr>
              <w:t>ости учебниками учащихся на 2021-2022</w:t>
            </w:r>
            <w:r w:rsidRPr="00867538">
              <w:rPr>
                <w:sz w:val="22"/>
                <w:szCs w:val="22"/>
              </w:rPr>
              <w:t xml:space="preserve"> учебный год.</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6.</w:t>
            </w:r>
          </w:p>
        </w:tc>
        <w:tc>
          <w:tcPr>
            <w:tcW w:w="12758" w:type="dxa"/>
          </w:tcPr>
          <w:p w:rsidR="007856A3" w:rsidRPr="00867538" w:rsidRDefault="007856A3" w:rsidP="007856A3">
            <w:pPr>
              <w:jc w:val="both"/>
              <w:rPr>
                <w:sz w:val="22"/>
                <w:szCs w:val="22"/>
              </w:rPr>
            </w:pPr>
            <w:r w:rsidRPr="00867538">
              <w:rPr>
                <w:sz w:val="22"/>
                <w:szCs w:val="22"/>
              </w:rPr>
              <w:t xml:space="preserve">Сформирована потребность ОУ в учебниках в соответствии с федеральным перечнем, УМК школы для </w:t>
            </w:r>
            <w:r>
              <w:rPr>
                <w:sz w:val="22"/>
                <w:szCs w:val="22"/>
              </w:rPr>
              <w:t>5кл ; 1 кл.</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7.</w:t>
            </w:r>
          </w:p>
        </w:tc>
        <w:tc>
          <w:tcPr>
            <w:tcW w:w="12758" w:type="dxa"/>
          </w:tcPr>
          <w:p w:rsidR="007856A3" w:rsidRPr="00867538" w:rsidRDefault="007856A3" w:rsidP="007856A3">
            <w:pPr>
              <w:jc w:val="both"/>
              <w:rPr>
                <w:sz w:val="22"/>
                <w:szCs w:val="22"/>
              </w:rPr>
            </w:pPr>
            <w:r w:rsidRPr="00867538">
              <w:rPr>
                <w:sz w:val="22"/>
                <w:szCs w:val="22"/>
              </w:rPr>
              <w:t xml:space="preserve">Составлен сводный заказ ОУ на учебники </w:t>
            </w:r>
            <w:r>
              <w:rPr>
                <w:sz w:val="22"/>
                <w:szCs w:val="22"/>
              </w:rPr>
              <w:t>5-9 кл. и 1-4 класса.</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8.</w:t>
            </w:r>
          </w:p>
        </w:tc>
        <w:tc>
          <w:tcPr>
            <w:tcW w:w="12758" w:type="dxa"/>
          </w:tcPr>
          <w:p w:rsidR="007856A3" w:rsidRPr="00867538" w:rsidRDefault="007856A3" w:rsidP="007856A3">
            <w:pPr>
              <w:contextualSpacing/>
              <w:jc w:val="both"/>
              <w:rPr>
                <w:sz w:val="22"/>
                <w:szCs w:val="22"/>
              </w:rPr>
            </w:pPr>
            <w:r w:rsidRPr="00867538">
              <w:rPr>
                <w:sz w:val="22"/>
                <w:szCs w:val="22"/>
              </w:rPr>
              <w:t>Информирование обучающихся  и родителей о перечне учебной литературы, входящей в комплект для обучения в данном классе, осуществляется через  сайт библиотеки и стенд в школе.</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9.</w:t>
            </w:r>
          </w:p>
        </w:tc>
        <w:tc>
          <w:tcPr>
            <w:tcW w:w="12758" w:type="dxa"/>
          </w:tcPr>
          <w:p w:rsidR="007856A3" w:rsidRPr="00867538" w:rsidRDefault="007856A3" w:rsidP="007856A3">
            <w:pPr>
              <w:jc w:val="both"/>
              <w:rPr>
                <w:sz w:val="22"/>
                <w:szCs w:val="22"/>
              </w:rPr>
            </w:pPr>
            <w:r w:rsidRPr="00867538">
              <w:rPr>
                <w:sz w:val="22"/>
                <w:szCs w:val="22"/>
              </w:rPr>
              <w:t>Информирование учителей и учащихся о новых  поступлениях  учебников и учебных пособий  через , сайт библиотеки и посредством электронной почты.</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10.</w:t>
            </w:r>
          </w:p>
        </w:tc>
        <w:tc>
          <w:tcPr>
            <w:tcW w:w="12758" w:type="dxa"/>
          </w:tcPr>
          <w:p w:rsidR="007856A3" w:rsidRPr="00867538" w:rsidRDefault="007856A3" w:rsidP="007856A3">
            <w:pPr>
              <w:jc w:val="both"/>
              <w:rPr>
                <w:sz w:val="22"/>
                <w:szCs w:val="22"/>
              </w:rPr>
            </w:pPr>
            <w:r w:rsidRPr="00867538">
              <w:rPr>
                <w:sz w:val="22"/>
                <w:szCs w:val="22"/>
              </w:rPr>
              <w:t xml:space="preserve"> Периодическое списание ветхих  и устаревших учебников. </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11.</w:t>
            </w:r>
          </w:p>
        </w:tc>
        <w:tc>
          <w:tcPr>
            <w:tcW w:w="12758" w:type="dxa"/>
          </w:tcPr>
          <w:p w:rsidR="007856A3" w:rsidRPr="00867538" w:rsidRDefault="007856A3" w:rsidP="007856A3">
            <w:pPr>
              <w:jc w:val="both"/>
              <w:rPr>
                <w:sz w:val="22"/>
                <w:szCs w:val="22"/>
              </w:rPr>
            </w:pPr>
            <w:r w:rsidRPr="00867538">
              <w:rPr>
                <w:sz w:val="22"/>
                <w:szCs w:val="22"/>
              </w:rPr>
              <w:t xml:space="preserve"> Пополнение и редактирование картотеки учебной литературы. </w:t>
            </w:r>
          </w:p>
        </w:tc>
      </w:tr>
      <w:tr w:rsidR="007856A3" w:rsidRPr="00867538" w:rsidTr="007856A3">
        <w:tc>
          <w:tcPr>
            <w:tcW w:w="817" w:type="dxa"/>
          </w:tcPr>
          <w:p w:rsidR="007856A3" w:rsidRPr="00867538" w:rsidRDefault="007856A3" w:rsidP="007856A3">
            <w:pPr>
              <w:jc w:val="both"/>
              <w:rPr>
                <w:sz w:val="22"/>
                <w:szCs w:val="22"/>
              </w:rPr>
            </w:pPr>
            <w:r w:rsidRPr="00867538">
              <w:rPr>
                <w:sz w:val="22"/>
                <w:szCs w:val="22"/>
              </w:rPr>
              <w:t>12.</w:t>
            </w:r>
          </w:p>
        </w:tc>
        <w:tc>
          <w:tcPr>
            <w:tcW w:w="12758" w:type="dxa"/>
          </w:tcPr>
          <w:p w:rsidR="007856A3" w:rsidRPr="00867538" w:rsidRDefault="007856A3" w:rsidP="007856A3">
            <w:pPr>
              <w:jc w:val="both"/>
              <w:rPr>
                <w:sz w:val="22"/>
                <w:szCs w:val="22"/>
              </w:rPr>
            </w:pPr>
            <w:r w:rsidRPr="00867538">
              <w:rPr>
                <w:sz w:val="22"/>
                <w:szCs w:val="22"/>
              </w:rPr>
              <w:t xml:space="preserve"> Приём, техническая обработка и выдача поступивших учебников</w:t>
            </w:r>
          </w:p>
        </w:tc>
      </w:tr>
    </w:tbl>
    <w:p w:rsidR="007856A3" w:rsidRPr="00867538" w:rsidRDefault="007856A3" w:rsidP="007856A3">
      <w:pPr>
        <w:jc w:val="both"/>
        <w:rPr>
          <w:sz w:val="22"/>
          <w:szCs w:val="22"/>
        </w:rPr>
      </w:pPr>
    </w:p>
    <w:p w:rsidR="007856A3" w:rsidRPr="00867538" w:rsidRDefault="007856A3" w:rsidP="007856A3">
      <w:pPr>
        <w:autoSpaceDE w:val="0"/>
        <w:autoSpaceDN w:val="0"/>
        <w:adjustRightInd w:val="0"/>
        <w:jc w:val="both"/>
        <w:rPr>
          <w:sz w:val="22"/>
          <w:szCs w:val="22"/>
        </w:rPr>
      </w:pPr>
      <w:r w:rsidRPr="00867538">
        <w:rPr>
          <w:sz w:val="22"/>
          <w:szCs w:val="22"/>
        </w:rPr>
        <w:t>В плане комплектования почти повсеместно в школьных библиотеках заказываются, в основном, учебники и учебн</w:t>
      </w:r>
      <w:r>
        <w:rPr>
          <w:sz w:val="22"/>
          <w:szCs w:val="22"/>
        </w:rPr>
        <w:t xml:space="preserve">ые пособия. </w:t>
      </w:r>
      <w:r w:rsidRPr="00867538">
        <w:rPr>
          <w:sz w:val="22"/>
          <w:szCs w:val="22"/>
        </w:rPr>
        <w:t xml:space="preserve"> Фонд учебных словарей, энциклопедий  обновляется.</w:t>
      </w:r>
    </w:p>
    <w:p w:rsidR="007856A3" w:rsidRPr="00867538" w:rsidRDefault="007856A3" w:rsidP="007856A3">
      <w:pPr>
        <w:rPr>
          <w:b/>
          <w:sz w:val="22"/>
          <w:szCs w:val="22"/>
        </w:rPr>
      </w:pPr>
    </w:p>
    <w:p w:rsidR="007856A3" w:rsidRPr="00867538" w:rsidRDefault="007856A3" w:rsidP="007856A3">
      <w:pPr>
        <w:jc w:val="center"/>
        <w:rPr>
          <w:b/>
          <w:sz w:val="22"/>
          <w:szCs w:val="22"/>
        </w:rPr>
      </w:pPr>
      <w:r w:rsidRPr="00867538">
        <w:rPr>
          <w:b/>
          <w:sz w:val="22"/>
          <w:szCs w:val="22"/>
        </w:rPr>
        <w:t>Внедрение новых информационных технологий</w:t>
      </w:r>
    </w:p>
    <w:p w:rsidR="007856A3" w:rsidRPr="00867538" w:rsidRDefault="007856A3" w:rsidP="007856A3">
      <w:pPr>
        <w:jc w:val="both"/>
        <w:rPr>
          <w:b/>
          <w:sz w:val="22"/>
          <w:szCs w:val="22"/>
        </w:rPr>
      </w:pPr>
    </w:p>
    <w:p w:rsidR="007856A3" w:rsidRPr="00867538" w:rsidRDefault="007856A3" w:rsidP="007856A3">
      <w:pPr>
        <w:jc w:val="both"/>
        <w:rPr>
          <w:sz w:val="22"/>
          <w:szCs w:val="22"/>
        </w:rPr>
      </w:pPr>
      <w:r w:rsidRPr="00867538">
        <w:rPr>
          <w:sz w:val="22"/>
          <w:szCs w:val="22"/>
        </w:rPr>
        <w:t xml:space="preserve"> Школьная биб</w:t>
      </w:r>
      <w:r>
        <w:rPr>
          <w:sz w:val="22"/>
          <w:szCs w:val="22"/>
        </w:rPr>
        <w:t>лиотека внедряет Программу «СК-библиотека»</w:t>
      </w:r>
      <w:r w:rsidRPr="00867538">
        <w:rPr>
          <w:sz w:val="22"/>
          <w:szCs w:val="22"/>
        </w:rPr>
        <w:t xml:space="preserve"> для школьных библиотек. В ЭК (электронный каталог) занесено 220 экземпляров.</w:t>
      </w:r>
    </w:p>
    <w:p w:rsidR="007856A3" w:rsidRPr="00867538" w:rsidRDefault="007856A3" w:rsidP="007856A3">
      <w:pPr>
        <w:jc w:val="both"/>
        <w:rPr>
          <w:sz w:val="22"/>
          <w:szCs w:val="22"/>
        </w:rPr>
      </w:pPr>
      <w:r w:rsidRPr="00867538">
        <w:rPr>
          <w:sz w:val="22"/>
          <w:szCs w:val="22"/>
        </w:rPr>
        <w:lastRenderedPageBreak/>
        <w:t>Продолжает свою работу сайт библиотеки МАОУ СОШ №19.</w:t>
      </w:r>
    </w:p>
    <w:p w:rsidR="007856A3" w:rsidRPr="00867538" w:rsidRDefault="007856A3" w:rsidP="007856A3">
      <w:pPr>
        <w:jc w:val="both"/>
        <w:rPr>
          <w:sz w:val="22"/>
          <w:szCs w:val="22"/>
        </w:rPr>
      </w:pPr>
      <w:r w:rsidRPr="00867538">
        <w:rPr>
          <w:sz w:val="22"/>
          <w:szCs w:val="22"/>
        </w:rPr>
        <w:t>Сайт содержит несколько разделов и основных страниц, информирующих учителей, учащихся и других подписчиков об основных нормативных документах, используемых в образовательной деятельности, фондах библиотеки, мероприятиях. На сайте можно познакомиться с виртуальными выставками различной тематики, биографиями писателей и т.д.</w:t>
      </w:r>
    </w:p>
    <w:p w:rsidR="007856A3" w:rsidRPr="00867538" w:rsidRDefault="007856A3" w:rsidP="007856A3">
      <w:pPr>
        <w:autoSpaceDE w:val="0"/>
        <w:autoSpaceDN w:val="0"/>
        <w:adjustRightInd w:val="0"/>
        <w:jc w:val="both"/>
        <w:rPr>
          <w:sz w:val="22"/>
          <w:szCs w:val="22"/>
        </w:rPr>
      </w:pPr>
      <w:r w:rsidRPr="00867538">
        <w:rPr>
          <w:sz w:val="22"/>
          <w:szCs w:val="22"/>
        </w:rPr>
        <w:t>И в целом, без интернета и без компьютера представить сейчас работу в библиотеке  практически невозможно.</w:t>
      </w:r>
    </w:p>
    <w:p w:rsidR="007856A3" w:rsidRPr="00867538" w:rsidRDefault="007856A3" w:rsidP="007856A3">
      <w:pPr>
        <w:autoSpaceDE w:val="0"/>
        <w:autoSpaceDN w:val="0"/>
        <w:adjustRightInd w:val="0"/>
        <w:jc w:val="both"/>
        <w:rPr>
          <w:sz w:val="22"/>
          <w:szCs w:val="22"/>
        </w:rPr>
      </w:pPr>
      <w:r w:rsidRPr="00867538">
        <w:rPr>
          <w:sz w:val="22"/>
          <w:szCs w:val="22"/>
        </w:rPr>
        <w:t xml:space="preserve"> Одним из приоритетных направлений является создание собственных электронных ресурсов, которые составляют электронные базы данных библиотеки, в том числе электронный каталог. Направление на формирование и развитие  (цифровых) библиотек сегодня в целом обозначено как общереспубликанская задача.</w:t>
      </w:r>
    </w:p>
    <w:p w:rsidR="007856A3" w:rsidRPr="00867538" w:rsidRDefault="007856A3" w:rsidP="007856A3">
      <w:pPr>
        <w:autoSpaceDE w:val="0"/>
        <w:autoSpaceDN w:val="0"/>
        <w:adjustRightInd w:val="0"/>
        <w:jc w:val="both"/>
        <w:rPr>
          <w:sz w:val="22"/>
          <w:szCs w:val="22"/>
        </w:rPr>
      </w:pPr>
      <w:r w:rsidRPr="00867538">
        <w:rPr>
          <w:sz w:val="22"/>
          <w:szCs w:val="22"/>
        </w:rPr>
        <w:t>Поскольку весь фонд библиотеки вносится в единый электронный каталог, а обслуживание производится в единой для всех филиалов компьютерной библиотечной программе, в дальнейшем посетители через каталог могут посмотреть, есть ли в наличии та или иная литература.</w:t>
      </w:r>
    </w:p>
    <w:p w:rsidR="007856A3" w:rsidRPr="00867538" w:rsidRDefault="007856A3" w:rsidP="007856A3">
      <w:pPr>
        <w:autoSpaceDE w:val="0"/>
        <w:autoSpaceDN w:val="0"/>
        <w:adjustRightInd w:val="0"/>
        <w:jc w:val="both"/>
        <w:rPr>
          <w:sz w:val="22"/>
          <w:szCs w:val="22"/>
        </w:rPr>
      </w:pPr>
      <w:r w:rsidRPr="00867538">
        <w:rPr>
          <w:sz w:val="22"/>
          <w:szCs w:val="22"/>
        </w:rPr>
        <w:t>Мы тесно сотрудничаем со специалистами  , которые всегда стараются поддержать наши предложения, направленные на улучшение качества работы программы и удобства для пользователей.</w:t>
      </w:r>
    </w:p>
    <w:p w:rsidR="007856A3" w:rsidRPr="00867538" w:rsidRDefault="007856A3" w:rsidP="007856A3">
      <w:pPr>
        <w:autoSpaceDE w:val="0"/>
        <w:autoSpaceDN w:val="0"/>
        <w:adjustRightInd w:val="0"/>
        <w:jc w:val="both"/>
        <w:rPr>
          <w:sz w:val="22"/>
          <w:szCs w:val="22"/>
        </w:rPr>
      </w:pPr>
      <w:r w:rsidRPr="00867538">
        <w:rPr>
          <w:sz w:val="22"/>
          <w:szCs w:val="22"/>
        </w:rPr>
        <w:t>Надо отметить, что электронное обслуживание в настоящее время осуществляется во всех, даже небольших поселковых библиотеках Республики Бурятии, а электронные базы фондов сводятся в единый электронный каталог страны, которым может воспользоваться любой читатель. Находясь в своём городе, можно спокойно посмотреть, есть ли нужная книга в библиотеке того или иного города и заказать её по МБА. Если документ оцифрован, можно получить его в пользование сразу или узнать через сайт библиотеки, на каких условиях он может быть предоставлен.</w:t>
      </w:r>
    </w:p>
    <w:p w:rsidR="007856A3" w:rsidRPr="006E2003" w:rsidRDefault="007856A3" w:rsidP="007856A3">
      <w:pPr>
        <w:autoSpaceDE w:val="0"/>
        <w:autoSpaceDN w:val="0"/>
        <w:adjustRightInd w:val="0"/>
        <w:jc w:val="both"/>
        <w:rPr>
          <w:sz w:val="22"/>
          <w:szCs w:val="22"/>
        </w:rPr>
      </w:pPr>
      <w:r w:rsidRPr="00867538">
        <w:rPr>
          <w:sz w:val="22"/>
          <w:szCs w:val="22"/>
        </w:rPr>
        <w:t>В целом делается всё возможное, чтобы посетители быстро и в максимальном объёме получили</w:t>
      </w:r>
      <w:r>
        <w:rPr>
          <w:sz w:val="22"/>
          <w:szCs w:val="22"/>
        </w:rPr>
        <w:t xml:space="preserve"> желаемую информацию или услугу</w:t>
      </w:r>
    </w:p>
    <w:p w:rsidR="007856A3" w:rsidRDefault="007856A3" w:rsidP="007856A3">
      <w:pPr>
        <w:rPr>
          <w:b/>
          <w:sz w:val="22"/>
          <w:szCs w:val="22"/>
        </w:rPr>
      </w:pPr>
    </w:p>
    <w:p w:rsidR="007856A3" w:rsidRDefault="007856A3" w:rsidP="007856A3">
      <w:pPr>
        <w:jc w:val="center"/>
        <w:rPr>
          <w:b/>
          <w:sz w:val="22"/>
          <w:szCs w:val="22"/>
        </w:rPr>
      </w:pPr>
    </w:p>
    <w:p w:rsidR="007856A3" w:rsidRPr="00867538" w:rsidRDefault="007856A3" w:rsidP="007856A3">
      <w:pPr>
        <w:rPr>
          <w:sz w:val="22"/>
          <w:szCs w:val="22"/>
        </w:rPr>
      </w:pPr>
      <w:r w:rsidRPr="00867538">
        <w:rPr>
          <w:b/>
          <w:sz w:val="22"/>
          <w:szCs w:val="22"/>
        </w:rPr>
        <w:t>Работа по формированию информационной культуры пользователей</w:t>
      </w:r>
      <w:r w:rsidRPr="00867538">
        <w:rPr>
          <w:sz w:val="22"/>
          <w:szCs w:val="22"/>
        </w:rPr>
        <w:t>.</w:t>
      </w:r>
    </w:p>
    <w:p w:rsidR="007856A3" w:rsidRPr="00867538" w:rsidRDefault="007856A3" w:rsidP="007856A3">
      <w:pPr>
        <w:jc w:val="both"/>
        <w:rPr>
          <w:sz w:val="22"/>
          <w:szCs w:val="22"/>
        </w:rPr>
      </w:pPr>
    </w:p>
    <w:p w:rsidR="007856A3" w:rsidRPr="00867538" w:rsidRDefault="007856A3" w:rsidP="007856A3">
      <w:pPr>
        <w:jc w:val="both"/>
        <w:rPr>
          <w:sz w:val="22"/>
          <w:szCs w:val="22"/>
        </w:rPr>
      </w:pPr>
      <w:r w:rsidRPr="00867538">
        <w:rPr>
          <w:sz w:val="22"/>
          <w:szCs w:val="22"/>
        </w:rPr>
        <w:t xml:space="preserve">Воспитание информационной культуры личности учащихся осуществляется через систему  библиотечных уроков. </w:t>
      </w:r>
    </w:p>
    <w:p w:rsidR="007856A3" w:rsidRPr="00867538" w:rsidRDefault="007856A3" w:rsidP="007856A3">
      <w:pPr>
        <w:jc w:val="both"/>
        <w:rPr>
          <w:sz w:val="22"/>
          <w:szCs w:val="22"/>
        </w:rPr>
      </w:pPr>
      <w:r w:rsidRPr="00867538">
        <w:rPr>
          <w:sz w:val="22"/>
          <w:szCs w:val="22"/>
        </w:rPr>
        <w:t xml:space="preserve">Библиотечно-библиографические уроки согласно плану проводились и учителями–предметниками на уроках. </w:t>
      </w:r>
    </w:p>
    <w:p w:rsidR="007856A3" w:rsidRPr="00867538" w:rsidRDefault="007856A3" w:rsidP="007856A3">
      <w:pPr>
        <w:rPr>
          <w:sz w:val="22"/>
          <w:szCs w:val="22"/>
        </w:rPr>
      </w:pPr>
      <w:r w:rsidRPr="00867538">
        <w:rPr>
          <w:sz w:val="22"/>
          <w:szCs w:val="22"/>
        </w:rPr>
        <w:t xml:space="preserve">Курс «Основы информационной культуры школьника» УМК Н.И. Гендиной - группа «Информационная культура в школе» </w:t>
      </w:r>
      <w:hyperlink r:id="rId22" w:history="1">
        <w:r w:rsidRPr="00867538">
          <w:rPr>
            <w:sz w:val="22"/>
            <w:szCs w:val="22"/>
            <w:u w:val="single"/>
          </w:rPr>
          <w:t>http://vk.com/public203651683</w:t>
        </w:r>
      </w:hyperlink>
    </w:p>
    <w:p w:rsidR="007856A3" w:rsidRPr="00867538" w:rsidRDefault="007856A3" w:rsidP="007856A3">
      <w:pPr>
        <w:jc w:val="both"/>
        <w:rPr>
          <w:sz w:val="22"/>
          <w:szCs w:val="22"/>
        </w:rPr>
      </w:pPr>
      <w:r w:rsidRPr="00867538">
        <w:rPr>
          <w:sz w:val="22"/>
          <w:szCs w:val="22"/>
        </w:rPr>
        <w:t>Вебинар «Школьная библиотека в цифровой среде: информационная культура как основа творческого развития и информационной безопасности личности»- Профессор,заслуженный деятель науки РФ Н.И. Гендина, ведущий эксперт научно-исследовательского института информационных технологий социальной сферы</w:t>
      </w:r>
    </w:p>
    <w:p w:rsidR="007856A3" w:rsidRPr="00867538" w:rsidRDefault="007856A3" w:rsidP="007856A3">
      <w:pPr>
        <w:jc w:val="both"/>
        <w:rPr>
          <w:sz w:val="22"/>
          <w:szCs w:val="22"/>
        </w:rPr>
      </w:pPr>
      <w:r w:rsidRPr="00867538">
        <w:rPr>
          <w:sz w:val="22"/>
          <w:szCs w:val="22"/>
        </w:rPr>
        <w:t>В библиотеке ведётся картотека учебного фонда и периодической печати.   Имеется справочно-библиографический фонд: словари, справочники по предметам, большая Российская энциклопедия, детские энциклопедии серии «Аванта+», «Я познаю мир», др.</w:t>
      </w:r>
    </w:p>
    <w:p w:rsidR="007856A3" w:rsidRPr="00867538" w:rsidRDefault="007856A3" w:rsidP="007856A3">
      <w:pPr>
        <w:jc w:val="both"/>
        <w:rPr>
          <w:sz w:val="22"/>
          <w:szCs w:val="22"/>
        </w:rPr>
      </w:pPr>
    </w:p>
    <w:p w:rsidR="007856A3" w:rsidRPr="00867538" w:rsidRDefault="007856A3" w:rsidP="007856A3">
      <w:pPr>
        <w:jc w:val="center"/>
        <w:rPr>
          <w:b/>
          <w:sz w:val="22"/>
          <w:szCs w:val="22"/>
        </w:rPr>
      </w:pPr>
      <w:r w:rsidRPr="00867538">
        <w:rPr>
          <w:b/>
          <w:sz w:val="22"/>
          <w:szCs w:val="22"/>
        </w:rPr>
        <w:t>Информационная работа.</w:t>
      </w:r>
    </w:p>
    <w:p w:rsidR="007856A3" w:rsidRPr="00867538" w:rsidRDefault="007856A3" w:rsidP="007856A3">
      <w:pPr>
        <w:jc w:val="center"/>
        <w:rPr>
          <w:b/>
          <w:sz w:val="22"/>
          <w:szCs w:val="22"/>
        </w:rPr>
      </w:pPr>
    </w:p>
    <w:tbl>
      <w:tblPr>
        <w:tblStyle w:val="280"/>
        <w:tblW w:w="0" w:type="auto"/>
        <w:tblLook w:val="04A0" w:firstRow="1" w:lastRow="0" w:firstColumn="1" w:lastColumn="0" w:noHBand="0" w:noVBand="1"/>
      </w:tblPr>
      <w:tblGrid>
        <w:gridCol w:w="636"/>
        <w:gridCol w:w="8935"/>
      </w:tblGrid>
      <w:tr w:rsidR="007856A3" w:rsidRPr="00867538" w:rsidTr="007856A3">
        <w:tc>
          <w:tcPr>
            <w:tcW w:w="636" w:type="dxa"/>
          </w:tcPr>
          <w:p w:rsidR="007856A3" w:rsidRPr="00867538" w:rsidRDefault="007856A3" w:rsidP="007856A3">
            <w:pPr>
              <w:rPr>
                <w:sz w:val="22"/>
                <w:szCs w:val="22"/>
              </w:rPr>
            </w:pPr>
            <w:r w:rsidRPr="00867538">
              <w:rPr>
                <w:sz w:val="22"/>
                <w:szCs w:val="22"/>
              </w:rPr>
              <w:t>№№</w:t>
            </w:r>
          </w:p>
        </w:tc>
        <w:tc>
          <w:tcPr>
            <w:tcW w:w="8935" w:type="dxa"/>
          </w:tcPr>
          <w:p w:rsidR="007856A3" w:rsidRPr="00867538" w:rsidRDefault="007856A3" w:rsidP="007856A3">
            <w:pPr>
              <w:rPr>
                <w:sz w:val="22"/>
                <w:szCs w:val="22"/>
              </w:rPr>
            </w:pPr>
            <w:r w:rsidRPr="00867538">
              <w:rPr>
                <w:sz w:val="22"/>
                <w:szCs w:val="22"/>
              </w:rPr>
              <w:t xml:space="preserve"> Краткое содержание</w:t>
            </w:r>
          </w:p>
        </w:tc>
      </w:tr>
      <w:tr w:rsidR="007856A3" w:rsidRPr="00867538" w:rsidTr="007856A3">
        <w:tc>
          <w:tcPr>
            <w:tcW w:w="636" w:type="dxa"/>
          </w:tcPr>
          <w:p w:rsidR="007856A3" w:rsidRPr="00867538" w:rsidRDefault="007856A3" w:rsidP="007856A3">
            <w:pPr>
              <w:rPr>
                <w:sz w:val="22"/>
                <w:szCs w:val="22"/>
              </w:rPr>
            </w:pPr>
            <w:r w:rsidRPr="00867538">
              <w:rPr>
                <w:sz w:val="22"/>
                <w:szCs w:val="22"/>
              </w:rPr>
              <w:t>1</w:t>
            </w:r>
          </w:p>
        </w:tc>
        <w:tc>
          <w:tcPr>
            <w:tcW w:w="8935" w:type="dxa"/>
          </w:tcPr>
          <w:p w:rsidR="007856A3" w:rsidRPr="00867538" w:rsidRDefault="007856A3" w:rsidP="007856A3">
            <w:pPr>
              <w:rPr>
                <w:sz w:val="22"/>
                <w:szCs w:val="22"/>
              </w:rPr>
            </w:pPr>
            <w:r w:rsidRPr="00867538">
              <w:rPr>
                <w:sz w:val="22"/>
                <w:szCs w:val="22"/>
              </w:rPr>
              <w:t xml:space="preserve">регулярное знакомство учителей с поступлениями в медиатеку  цифровых образовательных ресурсов;  </w:t>
            </w:r>
          </w:p>
        </w:tc>
      </w:tr>
      <w:tr w:rsidR="007856A3" w:rsidRPr="00867538" w:rsidTr="007856A3">
        <w:tc>
          <w:tcPr>
            <w:tcW w:w="636" w:type="dxa"/>
          </w:tcPr>
          <w:p w:rsidR="007856A3" w:rsidRPr="00867538" w:rsidRDefault="007856A3" w:rsidP="007856A3">
            <w:pPr>
              <w:rPr>
                <w:sz w:val="22"/>
                <w:szCs w:val="22"/>
              </w:rPr>
            </w:pPr>
            <w:r w:rsidRPr="00867538">
              <w:rPr>
                <w:sz w:val="22"/>
                <w:szCs w:val="22"/>
              </w:rPr>
              <w:t>2</w:t>
            </w:r>
          </w:p>
        </w:tc>
        <w:tc>
          <w:tcPr>
            <w:tcW w:w="8935" w:type="dxa"/>
          </w:tcPr>
          <w:p w:rsidR="007856A3" w:rsidRPr="00867538" w:rsidRDefault="007856A3" w:rsidP="007856A3">
            <w:pPr>
              <w:rPr>
                <w:sz w:val="22"/>
                <w:szCs w:val="22"/>
              </w:rPr>
            </w:pPr>
            <w:r w:rsidRPr="00867538">
              <w:rPr>
                <w:sz w:val="22"/>
                <w:szCs w:val="22"/>
              </w:rPr>
              <w:t>оформление книжных выставок к юбилеям писателей и памятным датам;</w:t>
            </w:r>
          </w:p>
        </w:tc>
      </w:tr>
      <w:tr w:rsidR="007856A3" w:rsidRPr="00867538" w:rsidTr="007856A3">
        <w:tc>
          <w:tcPr>
            <w:tcW w:w="636" w:type="dxa"/>
          </w:tcPr>
          <w:p w:rsidR="007856A3" w:rsidRPr="00867538" w:rsidRDefault="007856A3" w:rsidP="007856A3">
            <w:pPr>
              <w:rPr>
                <w:sz w:val="22"/>
                <w:szCs w:val="22"/>
              </w:rPr>
            </w:pPr>
            <w:r w:rsidRPr="00867538">
              <w:rPr>
                <w:sz w:val="22"/>
                <w:szCs w:val="22"/>
              </w:rPr>
              <w:t>3</w:t>
            </w:r>
          </w:p>
        </w:tc>
        <w:tc>
          <w:tcPr>
            <w:tcW w:w="8935" w:type="dxa"/>
          </w:tcPr>
          <w:p w:rsidR="007856A3" w:rsidRPr="00867538" w:rsidRDefault="007856A3" w:rsidP="007856A3">
            <w:pPr>
              <w:rPr>
                <w:sz w:val="22"/>
                <w:szCs w:val="22"/>
              </w:rPr>
            </w:pPr>
            <w:r w:rsidRPr="00867538">
              <w:rPr>
                <w:sz w:val="22"/>
                <w:szCs w:val="22"/>
              </w:rPr>
              <w:t>подбор литературы для написания рефератов и докладов;</w:t>
            </w:r>
          </w:p>
        </w:tc>
      </w:tr>
      <w:tr w:rsidR="007856A3" w:rsidRPr="00867538" w:rsidTr="007856A3">
        <w:tc>
          <w:tcPr>
            <w:tcW w:w="636" w:type="dxa"/>
          </w:tcPr>
          <w:p w:rsidR="007856A3" w:rsidRPr="00867538" w:rsidRDefault="007856A3" w:rsidP="007856A3">
            <w:pPr>
              <w:rPr>
                <w:sz w:val="22"/>
                <w:szCs w:val="22"/>
              </w:rPr>
            </w:pPr>
            <w:r w:rsidRPr="00867538">
              <w:rPr>
                <w:sz w:val="22"/>
                <w:szCs w:val="22"/>
              </w:rPr>
              <w:t>4</w:t>
            </w:r>
          </w:p>
        </w:tc>
        <w:tc>
          <w:tcPr>
            <w:tcW w:w="8935" w:type="dxa"/>
          </w:tcPr>
          <w:p w:rsidR="007856A3" w:rsidRPr="00867538" w:rsidRDefault="007856A3" w:rsidP="007856A3">
            <w:pPr>
              <w:rPr>
                <w:sz w:val="22"/>
                <w:szCs w:val="22"/>
              </w:rPr>
            </w:pPr>
            <w:r w:rsidRPr="00867538">
              <w:rPr>
                <w:sz w:val="22"/>
                <w:szCs w:val="22"/>
              </w:rPr>
              <w:t>проведение индивидуальных консультаций по вопросам использования ИКТ в медиатеке.</w:t>
            </w:r>
          </w:p>
        </w:tc>
      </w:tr>
    </w:tbl>
    <w:p w:rsidR="007856A3" w:rsidRPr="00867538" w:rsidRDefault="007856A3" w:rsidP="007856A3">
      <w:pPr>
        <w:rPr>
          <w:b/>
          <w:sz w:val="22"/>
          <w:szCs w:val="22"/>
        </w:rPr>
      </w:pPr>
    </w:p>
    <w:p w:rsidR="007856A3" w:rsidRPr="00867538" w:rsidRDefault="007856A3" w:rsidP="007856A3">
      <w:pPr>
        <w:rPr>
          <w:b/>
          <w:sz w:val="22"/>
          <w:szCs w:val="22"/>
        </w:rPr>
      </w:pPr>
      <w:r w:rsidRPr="00867538">
        <w:rPr>
          <w:sz w:val="22"/>
          <w:szCs w:val="22"/>
        </w:rPr>
        <w:t>Основные направления библиотечного обслуживания: индивидуальное, массовое, групповое:</w:t>
      </w:r>
    </w:p>
    <w:p w:rsidR="007856A3" w:rsidRPr="00867538" w:rsidRDefault="007856A3" w:rsidP="007856A3">
      <w:pPr>
        <w:jc w:val="center"/>
        <w:rPr>
          <w:b/>
          <w:sz w:val="22"/>
          <w:szCs w:val="22"/>
        </w:rPr>
      </w:pPr>
    </w:p>
    <w:tbl>
      <w:tblPr>
        <w:tblStyle w:val="280"/>
        <w:tblW w:w="0" w:type="auto"/>
        <w:tblLook w:val="04A0" w:firstRow="1" w:lastRow="0" w:firstColumn="1" w:lastColumn="0" w:noHBand="0" w:noVBand="1"/>
      </w:tblPr>
      <w:tblGrid>
        <w:gridCol w:w="8935"/>
      </w:tblGrid>
      <w:tr w:rsidR="007856A3" w:rsidRPr="00867538" w:rsidTr="007856A3">
        <w:tc>
          <w:tcPr>
            <w:tcW w:w="8935" w:type="dxa"/>
          </w:tcPr>
          <w:p w:rsidR="007856A3" w:rsidRPr="00867538" w:rsidRDefault="007856A3" w:rsidP="007856A3">
            <w:pPr>
              <w:jc w:val="center"/>
              <w:rPr>
                <w:sz w:val="22"/>
                <w:szCs w:val="22"/>
              </w:rPr>
            </w:pPr>
            <w:r w:rsidRPr="00867538">
              <w:rPr>
                <w:sz w:val="22"/>
                <w:szCs w:val="22"/>
              </w:rPr>
              <w:t>Индивидуальное обслуживание</w:t>
            </w:r>
          </w:p>
        </w:tc>
      </w:tr>
      <w:tr w:rsidR="007856A3" w:rsidRPr="00867538" w:rsidTr="007856A3">
        <w:tc>
          <w:tcPr>
            <w:tcW w:w="8935" w:type="dxa"/>
          </w:tcPr>
          <w:p w:rsidR="007856A3" w:rsidRPr="00867538" w:rsidRDefault="007856A3" w:rsidP="007856A3">
            <w:pPr>
              <w:rPr>
                <w:sz w:val="22"/>
                <w:szCs w:val="22"/>
              </w:rPr>
            </w:pPr>
            <w:r w:rsidRPr="00867538">
              <w:rPr>
                <w:sz w:val="22"/>
                <w:szCs w:val="22"/>
              </w:rPr>
              <w:t xml:space="preserve"> беседа при записи в библиотеку</w:t>
            </w:r>
          </w:p>
        </w:tc>
      </w:tr>
      <w:tr w:rsidR="007856A3" w:rsidRPr="00867538" w:rsidTr="007856A3">
        <w:tc>
          <w:tcPr>
            <w:tcW w:w="8935" w:type="dxa"/>
          </w:tcPr>
          <w:p w:rsidR="007856A3" w:rsidRPr="00867538" w:rsidRDefault="007856A3" w:rsidP="007856A3">
            <w:pPr>
              <w:rPr>
                <w:sz w:val="22"/>
                <w:szCs w:val="22"/>
              </w:rPr>
            </w:pPr>
            <w:r w:rsidRPr="00867538">
              <w:rPr>
                <w:sz w:val="22"/>
                <w:szCs w:val="22"/>
              </w:rPr>
              <w:t>беседа при выдаче документов;</w:t>
            </w:r>
          </w:p>
        </w:tc>
      </w:tr>
      <w:tr w:rsidR="007856A3" w:rsidRPr="00867538" w:rsidTr="007856A3">
        <w:tc>
          <w:tcPr>
            <w:tcW w:w="8935" w:type="dxa"/>
          </w:tcPr>
          <w:p w:rsidR="007856A3" w:rsidRPr="00867538" w:rsidRDefault="007856A3" w:rsidP="007856A3">
            <w:pPr>
              <w:jc w:val="both"/>
              <w:rPr>
                <w:sz w:val="22"/>
                <w:szCs w:val="22"/>
              </w:rPr>
            </w:pPr>
            <w:r w:rsidRPr="00867538">
              <w:rPr>
                <w:sz w:val="22"/>
                <w:szCs w:val="22"/>
              </w:rPr>
              <w:t>беседа о прочитанном;</w:t>
            </w:r>
          </w:p>
        </w:tc>
      </w:tr>
      <w:tr w:rsidR="007856A3" w:rsidRPr="00867538" w:rsidTr="007856A3">
        <w:tc>
          <w:tcPr>
            <w:tcW w:w="8935" w:type="dxa"/>
          </w:tcPr>
          <w:p w:rsidR="007856A3" w:rsidRPr="00867538" w:rsidRDefault="007856A3" w:rsidP="007856A3">
            <w:pPr>
              <w:rPr>
                <w:sz w:val="22"/>
                <w:szCs w:val="22"/>
              </w:rPr>
            </w:pPr>
            <w:r w:rsidRPr="00867538">
              <w:rPr>
                <w:sz w:val="22"/>
                <w:szCs w:val="22"/>
              </w:rPr>
              <w:t>экспресс-консультация,;</w:t>
            </w:r>
          </w:p>
        </w:tc>
      </w:tr>
      <w:tr w:rsidR="007856A3" w:rsidRPr="00867538" w:rsidTr="007856A3">
        <w:tc>
          <w:tcPr>
            <w:tcW w:w="8935" w:type="dxa"/>
          </w:tcPr>
          <w:p w:rsidR="007856A3" w:rsidRPr="00867538" w:rsidRDefault="007856A3" w:rsidP="007856A3">
            <w:pPr>
              <w:rPr>
                <w:sz w:val="22"/>
                <w:szCs w:val="22"/>
              </w:rPr>
            </w:pPr>
            <w:r w:rsidRPr="00867538">
              <w:rPr>
                <w:sz w:val="22"/>
                <w:szCs w:val="22"/>
              </w:rPr>
              <w:t>анализ читательских формуляров.</w:t>
            </w:r>
          </w:p>
        </w:tc>
      </w:tr>
    </w:tbl>
    <w:p w:rsidR="007856A3" w:rsidRPr="00867538" w:rsidRDefault="007856A3" w:rsidP="007856A3">
      <w:pPr>
        <w:rPr>
          <w:b/>
          <w:sz w:val="22"/>
          <w:szCs w:val="22"/>
        </w:rPr>
      </w:pPr>
    </w:p>
    <w:tbl>
      <w:tblPr>
        <w:tblStyle w:val="280"/>
        <w:tblW w:w="0" w:type="auto"/>
        <w:tblLook w:val="04A0" w:firstRow="1" w:lastRow="0" w:firstColumn="1" w:lastColumn="0" w:noHBand="0" w:noVBand="1"/>
      </w:tblPr>
      <w:tblGrid>
        <w:gridCol w:w="8935"/>
      </w:tblGrid>
      <w:tr w:rsidR="007856A3" w:rsidRPr="00867538" w:rsidTr="007856A3">
        <w:tc>
          <w:tcPr>
            <w:tcW w:w="8935" w:type="dxa"/>
          </w:tcPr>
          <w:p w:rsidR="007856A3" w:rsidRPr="00867538" w:rsidRDefault="007856A3" w:rsidP="007856A3">
            <w:pPr>
              <w:jc w:val="center"/>
              <w:rPr>
                <w:sz w:val="22"/>
                <w:szCs w:val="22"/>
              </w:rPr>
            </w:pPr>
            <w:r w:rsidRPr="00867538">
              <w:rPr>
                <w:sz w:val="22"/>
                <w:szCs w:val="22"/>
              </w:rPr>
              <w:t>Групповое обслуживание</w:t>
            </w:r>
          </w:p>
        </w:tc>
      </w:tr>
      <w:tr w:rsidR="007856A3" w:rsidRPr="00867538" w:rsidTr="007856A3">
        <w:tc>
          <w:tcPr>
            <w:tcW w:w="8935" w:type="dxa"/>
          </w:tcPr>
          <w:p w:rsidR="007856A3" w:rsidRPr="00867538" w:rsidRDefault="007856A3" w:rsidP="007856A3">
            <w:pPr>
              <w:rPr>
                <w:sz w:val="22"/>
                <w:szCs w:val="22"/>
              </w:rPr>
            </w:pPr>
            <w:r w:rsidRPr="00867538">
              <w:rPr>
                <w:sz w:val="22"/>
                <w:szCs w:val="22"/>
              </w:rPr>
              <w:t xml:space="preserve"> книжные выставки,</w:t>
            </w:r>
          </w:p>
        </w:tc>
      </w:tr>
      <w:tr w:rsidR="007856A3" w:rsidRPr="00867538" w:rsidTr="007856A3">
        <w:tc>
          <w:tcPr>
            <w:tcW w:w="8935" w:type="dxa"/>
          </w:tcPr>
          <w:p w:rsidR="007856A3" w:rsidRPr="00867538" w:rsidRDefault="007856A3" w:rsidP="007856A3">
            <w:pPr>
              <w:rPr>
                <w:sz w:val="22"/>
                <w:szCs w:val="22"/>
              </w:rPr>
            </w:pPr>
            <w:r w:rsidRPr="00867538">
              <w:rPr>
                <w:sz w:val="22"/>
                <w:szCs w:val="22"/>
              </w:rPr>
              <w:t>открытые просмотры новой литературы</w:t>
            </w:r>
          </w:p>
        </w:tc>
      </w:tr>
      <w:tr w:rsidR="007856A3" w:rsidRPr="00867538" w:rsidTr="007856A3">
        <w:tc>
          <w:tcPr>
            <w:tcW w:w="8935" w:type="dxa"/>
          </w:tcPr>
          <w:p w:rsidR="007856A3" w:rsidRPr="00867538" w:rsidRDefault="007856A3" w:rsidP="007856A3">
            <w:pPr>
              <w:jc w:val="both"/>
              <w:rPr>
                <w:sz w:val="22"/>
                <w:szCs w:val="22"/>
              </w:rPr>
            </w:pPr>
            <w:r w:rsidRPr="00867538">
              <w:rPr>
                <w:sz w:val="22"/>
                <w:szCs w:val="22"/>
              </w:rPr>
              <w:t xml:space="preserve">библиографические списки, библиографические пособия, </w:t>
            </w:r>
          </w:p>
        </w:tc>
      </w:tr>
      <w:tr w:rsidR="007856A3" w:rsidRPr="00867538" w:rsidTr="007856A3">
        <w:tc>
          <w:tcPr>
            <w:tcW w:w="8935" w:type="dxa"/>
          </w:tcPr>
          <w:p w:rsidR="007856A3" w:rsidRPr="00867538" w:rsidRDefault="007856A3" w:rsidP="007856A3">
            <w:pPr>
              <w:rPr>
                <w:sz w:val="22"/>
                <w:szCs w:val="22"/>
              </w:rPr>
            </w:pPr>
            <w:r w:rsidRPr="00867538">
              <w:rPr>
                <w:sz w:val="22"/>
                <w:szCs w:val="22"/>
              </w:rPr>
              <w:t>обзоры книг, викторины, связанных с памятными датами.</w:t>
            </w:r>
          </w:p>
        </w:tc>
      </w:tr>
      <w:tr w:rsidR="007856A3" w:rsidRPr="00867538" w:rsidTr="007856A3">
        <w:tc>
          <w:tcPr>
            <w:tcW w:w="8935" w:type="dxa"/>
          </w:tcPr>
          <w:p w:rsidR="007856A3" w:rsidRPr="00867538" w:rsidRDefault="007856A3" w:rsidP="007856A3">
            <w:pPr>
              <w:rPr>
                <w:sz w:val="22"/>
                <w:szCs w:val="22"/>
              </w:rPr>
            </w:pPr>
            <w:r w:rsidRPr="00867538">
              <w:rPr>
                <w:sz w:val="22"/>
                <w:szCs w:val="22"/>
              </w:rPr>
              <w:t>Участие в общешкольных мероприятиях: литературных гостиных, классных часах</w:t>
            </w:r>
          </w:p>
        </w:tc>
      </w:tr>
    </w:tbl>
    <w:p w:rsidR="007856A3" w:rsidRPr="00867538" w:rsidRDefault="007856A3" w:rsidP="007856A3">
      <w:pPr>
        <w:rPr>
          <w:b/>
          <w:sz w:val="22"/>
          <w:szCs w:val="22"/>
        </w:rPr>
      </w:pPr>
    </w:p>
    <w:p w:rsidR="007856A3" w:rsidRPr="00867538" w:rsidRDefault="007856A3" w:rsidP="007856A3">
      <w:pPr>
        <w:jc w:val="center"/>
        <w:rPr>
          <w:b/>
          <w:sz w:val="22"/>
          <w:szCs w:val="22"/>
        </w:rPr>
      </w:pPr>
    </w:p>
    <w:p w:rsidR="007856A3" w:rsidRPr="00867538" w:rsidRDefault="007856A3" w:rsidP="007856A3">
      <w:pPr>
        <w:jc w:val="center"/>
        <w:rPr>
          <w:b/>
          <w:sz w:val="22"/>
          <w:szCs w:val="22"/>
        </w:rPr>
      </w:pPr>
    </w:p>
    <w:p w:rsidR="007856A3" w:rsidRPr="00867538" w:rsidRDefault="007856A3" w:rsidP="007856A3">
      <w:pPr>
        <w:jc w:val="center"/>
        <w:rPr>
          <w:b/>
          <w:sz w:val="22"/>
          <w:szCs w:val="22"/>
        </w:rPr>
      </w:pPr>
      <w:r w:rsidRPr="00867538">
        <w:rPr>
          <w:b/>
          <w:sz w:val="22"/>
          <w:szCs w:val="22"/>
        </w:rPr>
        <w:t>Массовые мероприятия</w:t>
      </w:r>
    </w:p>
    <w:p w:rsidR="007856A3" w:rsidRPr="00867538" w:rsidRDefault="007856A3" w:rsidP="007856A3">
      <w:pPr>
        <w:jc w:val="both"/>
        <w:rPr>
          <w:b/>
          <w:sz w:val="22"/>
          <w:szCs w:val="22"/>
        </w:rPr>
      </w:pPr>
    </w:p>
    <w:tbl>
      <w:tblPr>
        <w:tblStyle w:val="280"/>
        <w:tblW w:w="15021" w:type="dxa"/>
        <w:tblLayout w:type="fixed"/>
        <w:tblLook w:val="04A0" w:firstRow="1" w:lastRow="0" w:firstColumn="1" w:lastColumn="0" w:noHBand="0" w:noVBand="1"/>
      </w:tblPr>
      <w:tblGrid>
        <w:gridCol w:w="1668"/>
        <w:gridCol w:w="8108"/>
        <w:gridCol w:w="5245"/>
      </w:tblGrid>
      <w:tr w:rsidR="007856A3" w:rsidRPr="00867538" w:rsidTr="007856A3">
        <w:tc>
          <w:tcPr>
            <w:tcW w:w="1668" w:type="dxa"/>
          </w:tcPr>
          <w:p w:rsidR="007856A3" w:rsidRPr="00867538" w:rsidRDefault="007856A3" w:rsidP="007856A3">
            <w:pPr>
              <w:jc w:val="both"/>
              <w:rPr>
                <w:b/>
                <w:sz w:val="22"/>
                <w:szCs w:val="22"/>
              </w:rPr>
            </w:pPr>
            <w:r w:rsidRPr="00867538">
              <w:rPr>
                <w:b/>
                <w:sz w:val="22"/>
                <w:szCs w:val="22"/>
              </w:rPr>
              <w:t>Форма проведения</w:t>
            </w:r>
          </w:p>
        </w:tc>
        <w:tc>
          <w:tcPr>
            <w:tcW w:w="8108" w:type="dxa"/>
          </w:tcPr>
          <w:p w:rsidR="007856A3" w:rsidRPr="00867538" w:rsidRDefault="007856A3" w:rsidP="007856A3">
            <w:pPr>
              <w:jc w:val="both"/>
              <w:rPr>
                <w:b/>
                <w:sz w:val="22"/>
                <w:szCs w:val="22"/>
              </w:rPr>
            </w:pPr>
            <w:r w:rsidRPr="00867538">
              <w:rPr>
                <w:b/>
                <w:sz w:val="22"/>
                <w:szCs w:val="22"/>
              </w:rPr>
              <w:t>Наименование мероприятия</w:t>
            </w:r>
          </w:p>
        </w:tc>
        <w:tc>
          <w:tcPr>
            <w:tcW w:w="5245" w:type="dxa"/>
          </w:tcPr>
          <w:p w:rsidR="007856A3" w:rsidRPr="00867538" w:rsidRDefault="007856A3" w:rsidP="007856A3">
            <w:pPr>
              <w:jc w:val="both"/>
              <w:rPr>
                <w:b/>
                <w:sz w:val="22"/>
                <w:szCs w:val="22"/>
              </w:rPr>
            </w:pPr>
            <w:r w:rsidRPr="00867538">
              <w:rPr>
                <w:b/>
                <w:sz w:val="22"/>
                <w:szCs w:val="22"/>
              </w:rPr>
              <w:t>Электронный ресурс</w:t>
            </w:r>
          </w:p>
        </w:tc>
      </w:tr>
      <w:tr w:rsidR="007856A3" w:rsidRPr="00867538" w:rsidTr="007856A3">
        <w:tc>
          <w:tcPr>
            <w:tcW w:w="1668" w:type="dxa"/>
            <w:vMerge w:val="restart"/>
          </w:tcPr>
          <w:p w:rsidR="007856A3" w:rsidRPr="00867538" w:rsidRDefault="007856A3" w:rsidP="007856A3">
            <w:pPr>
              <w:jc w:val="both"/>
              <w:rPr>
                <w:b/>
                <w:sz w:val="22"/>
                <w:szCs w:val="22"/>
              </w:rPr>
            </w:pPr>
            <w:r w:rsidRPr="00867538">
              <w:rPr>
                <w:sz w:val="22"/>
                <w:szCs w:val="22"/>
              </w:rPr>
              <w:t>Книжные выставки</w:t>
            </w:r>
          </w:p>
        </w:tc>
        <w:tc>
          <w:tcPr>
            <w:tcW w:w="8108" w:type="dxa"/>
          </w:tcPr>
          <w:p w:rsidR="007856A3" w:rsidRPr="00867538" w:rsidRDefault="007856A3" w:rsidP="007856A3">
            <w:pPr>
              <w:jc w:val="both"/>
              <w:rPr>
                <w:sz w:val="22"/>
                <w:szCs w:val="22"/>
                <w:lang w:val="en-US"/>
              </w:rPr>
            </w:pPr>
            <w:r w:rsidRPr="00867538">
              <w:rPr>
                <w:sz w:val="22"/>
                <w:szCs w:val="22"/>
              </w:rPr>
              <w:t>«В гостях у Успенского»</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lang w:val="en-US"/>
              </w:rPr>
            </w:pPr>
            <w:r w:rsidRPr="00867538">
              <w:rPr>
                <w:sz w:val="22"/>
                <w:szCs w:val="22"/>
              </w:rPr>
              <w:t>«Ура, Новый год»</w:t>
            </w:r>
          </w:p>
        </w:tc>
        <w:tc>
          <w:tcPr>
            <w:tcW w:w="5245" w:type="dxa"/>
          </w:tcPr>
          <w:p w:rsidR="007856A3" w:rsidRPr="00867538" w:rsidRDefault="007856A3" w:rsidP="007856A3">
            <w:pPr>
              <w:jc w:val="both"/>
              <w:rPr>
                <w:sz w:val="22"/>
                <w:szCs w:val="22"/>
              </w:rPr>
            </w:pPr>
            <w:r w:rsidRPr="00867538">
              <w:rPr>
                <w:sz w:val="22"/>
                <w:szCs w:val="22"/>
              </w:rPr>
              <w:t>Чит. 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12 апреля «ПОЕХАЛИ!»</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Виртуальные видеовыставка «Родоначальник Отчественной науки»</w:t>
            </w:r>
          </w:p>
        </w:tc>
        <w:tc>
          <w:tcPr>
            <w:tcW w:w="5245" w:type="dxa"/>
          </w:tcPr>
          <w:p w:rsidR="007856A3" w:rsidRPr="00867538" w:rsidRDefault="007856A3" w:rsidP="007856A3">
            <w:pPr>
              <w:jc w:val="both"/>
              <w:rPr>
                <w:b/>
                <w:sz w:val="22"/>
                <w:szCs w:val="22"/>
              </w:rPr>
            </w:pPr>
            <w:r w:rsidRPr="00867538">
              <w:rPr>
                <w:sz w:val="22"/>
                <w:szCs w:val="22"/>
                <w:lang w:val="en-US"/>
              </w:rPr>
              <w:t>https</w:t>
            </w:r>
            <w:r w:rsidRPr="00867538">
              <w:rPr>
                <w:sz w:val="22"/>
                <w:szCs w:val="22"/>
              </w:rPr>
              <w:t>://</w:t>
            </w:r>
            <w:r w:rsidRPr="00867538">
              <w:rPr>
                <w:sz w:val="22"/>
                <w:szCs w:val="22"/>
                <w:lang w:val="en-US"/>
              </w:rPr>
              <w:t>clck</w:t>
            </w:r>
            <w:r w:rsidRPr="00867538">
              <w:rPr>
                <w:sz w:val="22"/>
                <w:szCs w:val="22"/>
              </w:rPr>
              <w:t>.</w:t>
            </w:r>
            <w:r w:rsidRPr="00867538">
              <w:rPr>
                <w:sz w:val="22"/>
                <w:szCs w:val="22"/>
                <w:lang w:val="en-US"/>
              </w:rPr>
              <w:t>ru</w:t>
            </w:r>
            <w:r w:rsidRPr="00867538">
              <w:rPr>
                <w:sz w:val="22"/>
                <w:szCs w:val="22"/>
              </w:rPr>
              <w:t>/</w:t>
            </w:r>
            <w:r w:rsidRPr="00867538">
              <w:rPr>
                <w:sz w:val="22"/>
                <w:szCs w:val="22"/>
                <w:lang w:val="en-US"/>
              </w:rPr>
              <w:t>PWuWh</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«Не жалею, не зову, не плачу» к 125-летию С.Есенина</w:t>
            </w:r>
          </w:p>
        </w:tc>
        <w:tc>
          <w:tcPr>
            <w:tcW w:w="5245" w:type="dxa"/>
          </w:tcPr>
          <w:p w:rsidR="007856A3" w:rsidRPr="00867538" w:rsidRDefault="007856A3" w:rsidP="007856A3">
            <w:pPr>
              <w:jc w:val="both"/>
              <w:rPr>
                <w:sz w:val="22"/>
                <w:szCs w:val="22"/>
              </w:rPr>
            </w:pPr>
            <w:r w:rsidRPr="00867538">
              <w:rPr>
                <w:sz w:val="22"/>
                <w:szCs w:val="22"/>
              </w:rPr>
              <w:t>Чит. 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«День словаря» 120 лет со дня рождения лингвиста и лексикографа Сергея Ивановича Ожегова</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«Медицина- моя законная жена…» к 161-летию со дня рождения А.П.Чехова</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«Сагаалган манай hайдэр!»</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«О любви и не только…» к 115 летию со дня рождения А.Л.Барто</w:t>
            </w:r>
          </w:p>
        </w:tc>
        <w:tc>
          <w:tcPr>
            <w:tcW w:w="5245" w:type="dxa"/>
          </w:tcPr>
          <w:p w:rsidR="007856A3" w:rsidRPr="00867538" w:rsidRDefault="007856A3" w:rsidP="007856A3">
            <w:pPr>
              <w:jc w:val="both"/>
              <w:rPr>
                <w:sz w:val="22"/>
                <w:szCs w:val="22"/>
              </w:rPr>
            </w:pPr>
            <w:r w:rsidRPr="00867538">
              <w:rPr>
                <w:sz w:val="22"/>
                <w:szCs w:val="22"/>
              </w:rPr>
              <w:t>Чит.зал</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pPr>
              <w:rPr>
                <w:sz w:val="22"/>
                <w:szCs w:val="22"/>
              </w:rPr>
            </w:pPr>
            <w:r>
              <w:rPr>
                <w:sz w:val="22"/>
                <w:szCs w:val="22"/>
              </w:rPr>
              <w:t>«Поэт-шестидесятник» к 90-летию со дня рождения Р.Рождественского</w:t>
            </w:r>
          </w:p>
          <w:p w:rsidR="007856A3" w:rsidRPr="00867538" w:rsidRDefault="007856A3" w:rsidP="007856A3">
            <w:pPr>
              <w:rPr>
                <w:sz w:val="22"/>
                <w:szCs w:val="22"/>
              </w:rPr>
            </w:pPr>
            <w:r>
              <w:rPr>
                <w:sz w:val="22"/>
                <w:szCs w:val="22"/>
              </w:rPr>
              <w:t>(1932-1994)</w:t>
            </w:r>
          </w:p>
        </w:tc>
        <w:tc>
          <w:tcPr>
            <w:tcW w:w="5245" w:type="dxa"/>
          </w:tcPr>
          <w:p w:rsidR="007856A3" w:rsidRDefault="007856A3" w:rsidP="007856A3">
            <w:pPr>
              <w:jc w:val="both"/>
              <w:rPr>
                <w:sz w:val="22"/>
                <w:szCs w:val="22"/>
              </w:rPr>
            </w:pPr>
            <w:r>
              <w:rPr>
                <w:sz w:val="22"/>
                <w:szCs w:val="22"/>
              </w:rPr>
              <w:t>Чит.зал</w:t>
            </w:r>
          </w:p>
          <w:p w:rsidR="007856A3" w:rsidRDefault="007856A3" w:rsidP="007856A3">
            <w:pPr>
              <w:jc w:val="both"/>
              <w:rPr>
                <w:sz w:val="22"/>
                <w:szCs w:val="22"/>
              </w:rPr>
            </w:pPr>
            <w:r>
              <w:rPr>
                <w:sz w:val="22"/>
                <w:szCs w:val="22"/>
              </w:rPr>
              <w:t>11-е классы</w:t>
            </w:r>
          </w:p>
          <w:p w:rsidR="007856A3" w:rsidRPr="00867538" w:rsidRDefault="007856A3" w:rsidP="007856A3">
            <w:pPr>
              <w:jc w:val="both"/>
              <w:rPr>
                <w:sz w:val="22"/>
                <w:szCs w:val="22"/>
              </w:rPr>
            </w:pPr>
            <w:r>
              <w:rPr>
                <w:sz w:val="22"/>
                <w:szCs w:val="22"/>
              </w:rPr>
              <w:t>19.05.2022</w:t>
            </w:r>
          </w:p>
        </w:tc>
      </w:tr>
      <w:tr w:rsidR="007856A3" w:rsidRPr="00867538" w:rsidTr="007856A3">
        <w:tc>
          <w:tcPr>
            <w:tcW w:w="1668" w:type="dxa"/>
          </w:tcPr>
          <w:p w:rsidR="007856A3" w:rsidRPr="00867538" w:rsidRDefault="007856A3" w:rsidP="007856A3">
            <w:pPr>
              <w:jc w:val="both"/>
              <w:rPr>
                <w:sz w:val="22"/>
                <w:szCs w:val="22"/>
              </w:rPr>
            </w:pPr>
            <w:r>
              <w:rPr>
                <w:sz w:val="22"/>
                <w:szCs w:val="22"/>
              </w:rPr>
              <w:lastRenderedPageBreak/>
              <w:t>Презентации книги</w:t>
            </w:r>
          </w:p>
        </w:tc>
        <w:tc>
          <w:tcPr>
            <w:tcW w:w="8108" w:type="dxa"/>
          </w:tcPr>
          <w:p w:rsidR="007856A3" w:rsidRPr="00867538" w:rsidRDefault="007856A3" w:rsidP="007856A3">
            <w:pPr>
              <w:rPr>
                <w:sz w:val="22"/>
                <w:szCs w:val="22"/>
              </w:rPr>
            </w:pPr>
            <w:r>
              <w:rPr>
                <w:sz w:val="22"/>
                <w:szCs w:val="22"/>
              </w:rPr>
              <w:t>Презентация книги атамана Забайкальского казачьего войска Союза казаков России Юрия Леонидовича Касьянова «Песни казаков Забайкалья»</w:t>
            </w:r>
          </w:p>
        </w:tc>
        <w:tc>
          <w:tcPr>
            <w:tcW w:w="5245" w:type="dxa"/>
          </w:tcPr>
          <w:p w:rsidR="007856A3" w:rsidRDefault="007856A3" w:rsidP="007856A3">
            <w:pPr>
              <w:jc w:val="both"/>
              <w:rPr>
                <w:sz w:val="22"/>
                <w:szCs w:val="22"/>
              </w:rPr>
            </w:pPr>
            <w:r>
              <w:rPr>
                <w:sz w:val="22"/>
                <w:szCs w:val="22"/>
              </w:rPr>
              <w:t>Акт.зал</w:t>
            </w:r>
          </w:p>
          <w:p w:rsidR="007856A3" w:rsidRPr="00867538" w:rsidRDefault="007856A3" w:rsidP="007856A3">
            <w:pPr>
              <w:jc w:val="both"/>
              <w:rPr>
                <w:sz w:val="22"/>
                <w:szCs w:val="22"/>
              </w:rPr>
            </w:pPr>
            <w:r>
              <w:rPr>
                <w:sz w:val="22"/>
                <w:szCs w:val="22"/>
              </w:rPr>
              <w:t>24.03.2022</w:t>
            </w:r>
          </w:p>
        </w:tc>
      </w:tr>
      <w:tr w:rsidR="007856A3" w:rsidRPr="00867538" w:rsidTr="007856A3">
        <w:tc>
          <w:tcPr>
            <w:tcW w:w="1668" w:type="dxa"/>
          </w:tcPr>
          <w:p w:rsidR="007856A3" w:rsidRDefault="007856A3" w:rsidP="007856A3">
            <w:pPr>
              <w:jc w:val="both"/>
              <w:rPr>
                <w:sz w:val="22"/>
                <w:szCs w:val="22"/>
              </w:rPr>
            </w:pPr>
          </w:p>
        </w:tc>
        <w:tc>
          <w:tcPr>
            <w:tcW w:w="8108" w:type="dxa"/>
          </w:tcPr>
          <w:p w:rsidR="007856A3" w:rsidRDefault="007856A3" w:rsidP="007856A3">
            <w:pPr>
              <w:rPr>
                <w:sz w:val="22"/>
                <w:szCs w:val="22"/>
              </w:rPr>
            </w:pPr>
            <w:r>
              <w:rPr>
                <w:sz w:val="22"/>
                <w:szCs w:val="22"/>
              </w:rPr>
              <w:t>Презентация книги Балдаева С.П. «Творчество сказителя М.Тушимилова»</w:t>
            </w:r>
          </w:p>
        </w:tc>
        <w:tc>
          <w:tcPr>
            <w:tcW w:w="5245" w:type="dxa"/>
          </w:tcPr>
          <w:p w:rsidR="007856A3" w:rsidRDefault="007856A3" w:rsidP="007856A3">
            <w:pPr>
              <w:jc w:val="both"/>
              <w:rPr>
                <w:sz w:val="22"/>
                <w:szCs w:val="22"/>
              </w:rPr>
            </w:pPr>
            <w:r>
              <w:rPr>
                <w:sz w:val="22"/>
                <w:szCs w:val="22"/>
              </w:rPr>
              <w:t>11.03.2022</w:t>
            </w:r>
          </w:p>
          <w:p w:rsidR="007856A3" w:rsidRDefault="007856A3" w:rsidP="007856A3">
            <w:pPr>
              <w:jc w:val="both"/>
              <w:rPr>
                <w:sz w:val="22"/>
                <w:szCs w:val="22"/>
              </w:rPr>
            </w:pPr>
            <w:r>
              <w:rPr>
                <w:sz w:val="22"/>
                <w:szCs w:val="22"/>
              </w:rPr>
              <w:t>ЦГБ им.Калашникова</w:t>
            </w:r>
          </w:p>
          <w:p w:rsidR="007856A3" w:rsidRDefault="007856A3" w:rsidP="007856A3">
            <w:pPr>
              <w:jc w:val="both"/>
              <w:rPr>
                <w:sz w:val="22"/>
                <w:szCs w:val="22"/>
              </w:rPr>
            </w:pPr>
            <w:r>
              <w:rPr>
                <w:sz w:val="22"/>
                <w:szCs w:val="22"/>
              </w:rPr>
              <w:t>21-11-89</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Урок мужества</w:t>
            </w:r>
          </w:p>
        </w:tc>
        <w:tc>
          <w:tcPr>
            <w:tcW w:w="8108" w:type="dxa"/>
          </w:tcPr>
          <w:p w:rsidR="007856A3" w:rsidRPr="003E6BAC" w:rsidRDefault="007856A3" w:rsidP="007856A3">
            <w:pPr>
              <w:jc w:val="both"/>
              <w:rPr>
                <w:sz w:val="22"/>
                <w:szCs w:val="22"/>
              </w:rPr>
            </w:pPr>
            <w:r>
              <w:rPr>
                <w:sz w:val="22"/>
                <w:szCs w:val="22"/>
              </w:rPr>
              <w:t xml:space="preserve"> «Битва за Москву»</w:t>
            </w:r>
          </w:p>
        </w:tc>
        <w:tc>
          <w:tcPr>
            <w:tcW w:w="5245" w:type="dxa"/>
          </w:tcPr>
          <w:p w:rsidR="007856A3" w:rsidRPr="003E6BAC" w:rsidRDefault="007856A3" w:rsidP="007856A3">
            <w:pPr>
              <w:jc w:val="both"/>
              <w:rPr>
                <w:sz w:val="22"/>
                <w:szCs w:val="22"/>
              </w:rPr>
            </w:pPr>
            <w:r w:rsidRPr="003E6BAC">
              <w:rPr>
                <w:sz w:val="22"/>
                <w:szCs w:val="22"/>
              </w:rPr>
              <w:t>Юношеская библиотека</w:t>
            </w:r>
          </w:p>
          <w:p w:rsidR="007856A3" w:rsidRPr="003E6BAC" w:rsidRDefault="007856A3" w:rsidP="007856A3">
            <w:pPr>
              <w:jc w:val="both"/>
              <w:rPr>
                <w:sz w:val="22"/>
                <w:szCs w:val="22"/>
              </w:rPr>
            </w:pPr>
            <w:r w:rsidRPr="003E6BAC">
              <w:rPr>
                <w:sz w:val="22"/>
                <w:szCs w:val="22"/>
              </w:rPr>
              <w:t>6е класс</w:t>
            </w:r>
          </w:p>
          <w:p w:rsidR="007856A3" w:rsidRPr="00446367" w:rsidRDefault="007856A3" w:rsidP="007856A3">
            <w:pPr>
              <w:jc w:val="both"/>
              <w:rPr>
                <w:b/>
                <w:sz w:val="22"/>
                <w:szCs w:val="22"/>
              </w:rPr>
            </w:pPr>
            <w:r>
              <w:rPr>
                <w:sz w:val="22"/>
                <w:szCs w:val="22"/>
              </w:rPr>
              <w:t>2 декабря</w:t>
            </w:r>
            <w:r w:rsidRPr="003E6BAC">
              <w:rPr>
                <w:sz w:val="22"/>
                <w:szCs w:val="22"/>
              </w:rPr>
              <w:t xml:space="preserve"> 2021</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t>Встречи</w:t>
            </w:r>
          </w:p>
        </w:tc>
        <w:tc>
          <w:tcPr>
            <w:tcW w:w="8108" w:type="dxa"/>
          </w:tcPr>
          <w:p w:rsidR="007856A3" w:rsidRPr="00867538" w:rsidRDefault="007856A3" w:rsidP="007856A3">
            <w:pPr>
              <w:jc w:val="both"/>
              <w:rPr>
                <w:sz w:val="22"/>
                <w:szCs w:val="22"/>
              </w:rPr>
            </w:pPr>
            <w:r w:rsidRPr="00867538">
              <w:rPr>
                <w:sz w:val="22"/>
                <w:szCs w:val="22"/>
              </w:rPr>
              <w:t>«На огненных Московских рубежах» с руководителем поискового движения в Бурятии Владимиром Ефремовым</w:t>
            </w:r>
          </w:p>
        </w:tc>
        <w:tc>
          <w:tcPr>
            <w:tcW w:w="5245" w:type="dxa"/>
          </w:tcPr>
          <w:p w:rsidR="007856A3" w:rsidRPr="00867538" w:rsidRDefault="007B50CC" w:rsidP="007856A3">
            <w:pPr>
              <w:jc w:val="both"/>
              <w:rPr>
                <w:b/>
                <w:sz w:val="22"/>
                <w:szCs w:val="22"/>
              </w:rPr>
            </w:pPr>
            <w:hyperlink r:id="rId23" w:history="1">
              <w:r w:rsidR="007856A3" w:rsidRPr="00867538">
                <w:rPr>
                  <w:sz w:val="22"/>
                  <w:szCs w:val="22"/>
                  <w:u w:val="single"/>
                  <w:lang w:val="en-US"/>
                </w:rPr>
                <w:t>https://clck.ru/Nejdk</w:t>
              </w:r>
            </w:hyperlink>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sidRPr="00867538">
              <w:rPr>
                <w:sz w:val="22"/>
                <w:szCs w:val="22"/>
              </w:rPr>
              <w:t>Он лайн встреча с писателем Н.Артугаевой-Ленхобоевой «Из афганской тетради»</w:t>
            </w:r>
          </w:p>
        </w:tc>
        <w:tc>
          <w:tcPr>
            <w:tcW w:w="5245" w:type="dxa"/>
          </w:tcPr>
          <w:p w:rsidR="007856A3" w:rsidRPr="00867538" w:rsidRDefault="007B50CC" w:rsidP="007856A3">
            <w:pPr>
              <w:jc w:val="both"/>
              <w:rPr>
                <w:sz w:val="22"/>
                <w:szCs w:val="22"/>
              </w:rPr>
            </w:pPr>
            <w:hyperlink r:id="rId24" w:history="1">
              <w:r w:rsidR="007856A3" w:rsidRPr="00867538">
                <w:rPr>
                  <w:sz w:val="22"/>
                  <w:szCs w:val="22"/>
                  <w:u w:val="single"/>
                  <w:lang w:val="en-US"/>
                </w:rPr>
                <w:t>https</w:t>
              </w:r>
              <w:r w:rsidR="007856A3" w:rsidRPr="00867538">
                <w:rPr>
                  <w:sz w:val="22"/>
                  <w:szCs w:val="22"/>
                  <w:u w:val="single"/>
                </w:rPr>
                <w:t>://</w:t>
              </w:r>
              <w:r w:rsidR="007856A3" w:rsidRPr="00867538">
                <w:rPr>
                  <w:sz w:val="22"/>
                  <w:szCs w:val="22"/>
                  <w:u w:val="single"/>
                  <w:lang w:val="en-US"/>
                </w:rPr>
                <w:t>clck</w:t>
              </w:r>
              <w:r w:rsidR="007856A3" w:rsidRPr="00867538">
                <w:rPr>
                  <w:sz w:val="22"/>
                  <w:szCs w:val="22"/>
                  <w:u w:val="single"/>
                </w:rPr>
                <w:t>.</w:t>
              </w:r>
              <w:r w:rsidR="007856A3" w:rsidRPr="00867538">
                <w:rPr>
                  <w:sz w:val="22"/>
                  <w:szCs w:val="22"/>
                  <w:u w:val="single"/>
                  <w:lang w:val="en-US"/>
                </w:rPr>
                <w:t>ru</w:t>
              </w:r>
              <w:r w:rsidR="007856A3" w:rsidRPr="00867538">
                <w:rPr>
                  <w:sz w:val="22"/>
                  <w:szCs w:val="22"/>
                  <w:u w:val="single"/>
                </w:rPr>
                <w:t>/</w:t>
              </w:r>
              <w:r w:rsidR="007856A3" w:rsidRPr="00867538">
                <w:rPr>
                  <w:sz w:val="22"/>
                  <w:szCs w:val="22"/>
                  <w:u w:val="single"/>
                  <w:lang w:val="en-US"/>
                </w:rPr>
                <w:t>Qe</w:t>
              </w:r>
              <w:r w:rsidR="007856A3" w:rsidRPr="00867538">
                <w:rPr>
                  <w:sz w:val="22"/>
                  <w:szCs w:val="22"/>
                  <w:u w:val="single"/>
                </w:rPr>
                <w:t>9</w:t>
              </w:r>
              <w:r w:rsidR="007856A3" w:rsidRPr="00867538">
                <w:rPr>
                  <w:sz w:val="22"/>
                  <w:szCs w:val="22"/>
                  <w:u w:val="single"/>
                  <w:lang w:val="en-US"/>
                </w:rPr>
                <w:t>ym</w:t>
              </w:r>
            </w:hyperlink>
          </w:p>
          <w:p w:rsidR="007856A3" w:rsidRPr="00867538" w:rsidRDefault="007856A3" w:rsidP="007856A3">
            <w:pPr>
              <w:jc w:val="both"/>
              <w:rPr>
                <w:sz w:val="22"/>
                <w:szCs w:val="22"/>
              </w:rPr>
            </w:pPr>
            <w:r w:rsidRPr="00867538">
              <w:rPr>
                <w:sz w:val="22"/>
                <w:szCs w:val="22"/>
              </w:rPr>
              <w:t>@</w:t>
            </w:r>
            <w:r w:rsidRPr="00867538">
              <w:rPr>
                <w:sz w:val="22"/>
                <w:szCs w:val="22"/>
                <w:lang w:val="en-US"/>
              </w:rPr>
              <w:t>pro</w:t>
            </w:r>
            <w:r w:rsidRPr="00867538">
              <w:rPr>
                <w:sz w:val="22"/>
                <w:szCs w:val="22"/>
              </w:rPr>
              <w:t>100_</w:t>
            </w:r>
            <w:r w:rsidRPr="00867538">
              <w:rPr>
                <w:sz w:val="22"/>
                <w:szCs w:val="22"/>
                <w:lang w:val="en-US"/>
              </w:rPr>
              <w:t>biblioteka</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sidRPr="00867538">
              <w:rPr>
                <w:sz w:val="22"/>
                <w:szCs w:val="22"/>
              </w:rPr>
              <w:t>Встреча с Натальей Красниковой- член Союза российских писателей</w:t>
            </w:r>
          </w:p>
          <w:p w:rsidR="007856A3" w:rsidRPr="00867538" w:rsidRDefault="007856A3" w:rsidP="007856A3">
            <w:pPr>
              <w:jc w:val="both"/>
              <w:rPr>
                <w:sz w:val="22"/>
                <w:szCs w:val="22"/>
              </w:rPr>
            </w:pPr>
            <w:r w:rsidRPr="00867538">
              <w:rPr>
                <w:sz w:val="22"/>
                <w:szCs w:val="22"/>
              </w:rPr>
              <w:t>Презентация книги «Сосновой бор»</w:t>
            </w:r>
          </w:p>
        </w:tc>
        <w:tc>
          <w:tcPr>
            <w:tcW w:w="5245" w:type="dxa"/>
          </w:tcPr>
          <w:p w:rsidR="007856A3" w:rsidRPr="00867538" w:rsidRDefault="007856A3" w:rsidP="007856A3">
            <w:pPr>
              <w:rPr>
                <w:sz w:val="22"/>
                <w:szCs w:val="22"/>
              </w:rPr>
            </w:pPr>
            <w:r w:rsidRPr="00867538">
              <w:rPr>
                <w:sz w:val="22"/>
                <w:szCs w:val="22"/>
              </w:rPr>
              <w:t xml:space="preserve"> Библиотека им. Б.Абидуева</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6A13BE" w:rsidRDefault="007856A3" w:rsidP="007856A3">
            <w:pPr>
              <w:spacing w:after="272"/>
              <w:outlineLvl w:val="0"/>
              <w:rPr>
                <w:bCs/>
                <w:color w:val="222222"/>
                <w:kern w:val="36"/>
                <w:szCs w:val="24"/>
              </w:rPr>
            </w:pPr>
            <w:r w:rsidRPr="006A13BE">
              <w:rPr>
                <w:szCs w:val="24"/>
              </w:rPr>
              <w:t xml:space="preserve">Бурятского драматического театра им.Х.Намсараева Встреча с главным художником </w:t>
            </w:r>
            <w:r w:rsidRPr="006A13BE">
              <w:rPr>
                <w:bCs/>
                <w:color w:val="222222"/>
                <w:kern w:val="36"/>
                <w:szCs w:val="24"/>
              </w:rPr>
              <w:t>Пангилинан Натали-Кейт</w:t>
            </w:r>
          </w:p>
        </w:tc>
        <w:tc>
          <w:tcPr>
            <w:tcW w:w="5245" w:type="dxa"/>
          </w:tcPr>
          <w:p w:rsidR="007856A3" w:rsidRDefault="007856A3" w:rsidP="007856A3">
            <w:pPr>
              <w:rPr>
                <w:sz w:val="22"/>
                <w:szCs w:val="22"/>
              </w:rPr>
            </w:pPr>
            <w:r>
              <w:rPr>
                <w:sz w:val="22"/>
                <w:szCs w:val="22"/>
              </w:rPr>
              <w:t>16.03.2022</w:t>
            </w:r>
          </w:p>
          <w:p w:rsidR="007856A3" w:rsidRPr="00867538" w:rsidRDefault="007856A3" w:rsidP="007856A3">
            <w:pPr>
              <w:rPr>
                <w:sz w:val="22"/>
                <w:szCs w:val="22"/>
              </w:rPr>
            </w:pPr>
            <w:r>
              <w:rPr>
                <w:sz w:val="22"/>
                <w:szCs w:val="22"/>
              </w:rPr>
              <w:t>Художественный музей им.Сампилова</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pPr>
              <w:jc w:val="both"/>
              <w:rPr>
                <w:sz w:val="22"/>
                <w:szCs w:val="22"/>
              </w:rPr>
            </w:pPr>
            <w:r>
              <w:rPr>
                <w:sz w:val="22"/>
                <w:szCs w:val="22"/>
              </w:rPr>
              <w:t>«Абитуриенту- 2022»</w:t>
            </w:r>
          </w:p>
          <w:p w:rsidR="007856A3" w:rsidRDefault="007856A3" w:rsidP="007856A3">
            <w:pPr>
              <w:jc w:val="both"/>
              <w:rPr>
                <w:sz w:val="22"/>
                <w:szCs w:val="22"/>
              </w:rPr>
            </w:pPr>
            <w:r>
              <w:rPr>
                <w:sz w:val="22"/>
                <w:szCs w:val="22"/>
              </w:rPr>
              <w:t>Восточно-Сибирский Государственный Институт Культуры приглашает</w:t>
            </w:r>
          </w:p>
          <w:p w:rsidR="007856A3" w:rsidRDefault="007856A3" w:rsidP="007856A3">
            <w:pPr>
              <w:jc w:val="both"/>
              <w:rPr>
                <w:sz w:val="22"/>
                <w:szCs w:val="22"/>
              </w:rPr>
            </w:pPr>
            <w:r>
              <w:rPr>
                <w:sz w:val="22"/>
                <w:szCs w:val="22"/>
              </w:rPr>
              <w:t>Выпускников школы</w:t>
            </w:r>
          </w:p>
          <w:p w:rsidR="007856A3" w:rsidRDefault="007856A3" w:rsidP="007856A3">
            <w:pPr>
              <w:rPr>
                <w:sz w:val="22"/>
                <w:szCs w:val="22"/>
              </w:rPr>
            </w:pPr>
            <w:r>
              <w:rPr>
                <w:sz w:val="22"/>
                <w:szCs w:val="22"/>
              </w:rPr>
              <w:t>Кучмурова Е.А.-декан Гуманитарно-информационного факультета, к.и.н.,доцент</w:t>
            </w:r>
          </w:p>
          <w:p w:rsidR="007856A3" w:rsidRDefault="007856A3" w:rsidP="007856A3">
            <w:pPr>
              <w:rPr>
                <w:sz w:val="22"/>
                <w:szCs w:val="22"/>
              </w:rPr>
            </w:pPr>
            <w:r>
              <w:rPr>
                <w:sz w:val="22"/>
                <w:szCs w:val="22"/>
              </w:rPr>
              <w:t>Шаньгинова Г.А.-зав.кафедрой библиотечно-информационных ресурсов,к.п.н.,доцент</w:t>
            </w:r>
          </w:p>
          <w:p w:rsidR="007856A3" w:rsidRPr="00867538" w:rsidRDefault="007856A3" w:rsidP="007856A3">
            <w:pPr>
              <w:jc w:val="both"/>
              <w:rPr>
                <w:sz w:val="22"/>
                <w:szCs w:val="22"/>
              </w:rPr>
            </w:pPr>
          </w:p>
        </w:tc>
        <w:tc>
          <w:tcPr>
            <w:tcW w:w="5245" w:type="dxa"/>
          </w:tcPr>
          <w:p w:rsidR="007856A3" w:rsidRDefault="007856A3" w:rsidP="007856A3">
            <w:pPr>
              <w:rPr>
                <w:sz w:val="22"/>
                <w:szCs w:val="22"/>
              </w:rPr>
            </w:pPr>
            <w:r>
              <w:rPr>
                <w:sz w:val="22"/>
                <w:szCs w:val="22"/>
              </w:rPr>
              <w:t>ФГБОУ ВО» Восточно-Сибирский Государственный Институт Культуры»</w:t>
            </w:r>
          </w:p>
          <w:p w:rsidR="007856A3" w:rsidRDefault="007856A3" w:rsidP="007856A3">
            <w:pPr>
              <w:rPr>
                <w:sz w:val="22"/>
                <w:szCs w:val="22"/>
              </w:rPr>
            </w:pPr>
            <w:r>
              <w:rPr>
                <w:sz w:val="22"/>
                <w:szCs w:val="22"/>
              </w:rPr>
              <w:t>14-21 апреля 2022</w:t>
            </w:r>
          </w:p>
          <w:p w:rsidR="007856A3" w:rsidRPr="00867538" w:rsidRDefault="007856A3" w:rsidP="007856A3">
            <w:pPr>
              <w:rPr>
                <w:sz w:val="22"/>
                <w:szCs w:val="22"/>
              </w:rPr>
            </w:pPr>
            <w:r>
              <w:rPr>
                <w:sz w:val="22"/>
                <w:szCs w:val="22"/>
              </w:rPr>
              <w:t>11-е классы</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Библиотечный урок</w:t>
            </w:r>
          </w:p>
        </w:tc>
        <w:tc>
          <w:tcPr>
            <w:tcW w:w="8108" w:type="dxa"/>
          </w:tcPr>
          <w:p w:rsidR="007856A3" w:rsidRPr="00867538" w:rsidRDefault="007856A3" w:rsidP="007856A3">
            <w:pPr>
              <w:jc w:val="both"/>
              <w:rPr>
                <w:sz w:val="22"/>
                <w:szCs w:val="22"/>
              </w:rPr>
            </w:pPr>
            <w:r w:rsidRPr="00867538">
              <w:rPr>
                <w:sz w:val="22"/>
                <w:szCs w:val="22"/>
              </w:rPr>
              <w:t>Экскурсии 1-х и 5-х классов в школьную библиотеку</w:t>
            </w:r>
          </w:p>
        </w:tc>
        <w:tc>
          <w:tcPr>
            <w:tcW w:w="5245" w:type="dxa"/>
          </w:tcPr>
          <w:p w:rsidR="007856A3" w:rsidRDefault="007856A3" w:rsidP="007856A3">
            <w:pPr>
              <w:jc w:val="both"/>
              <w:rPr>
                <w:sz w:val="22"/>
                <w:szCs w:val="22"/>
              </w:rPr>
            </w:pPr>
            <w:r>
              <w:rPr>
                <w:sz w:val="22"/>
                <w:szCs w:val="22"/>
              </w:rPr>
              <w:t>Читальный зал,абонемент</w:t>
            </w:r>
          </w:p>
          <w:p w:rsidR="007856A3" w:rsidRDefault="007856A3" w:rsidP="007856A3">
            <w:pPr>
              <w:jc w:val="both"/>
              <w:rPr>
                <w:sz w:val="22"/>
                <w:szCs w:val="22"/>
              </w:rPr>
            </w:pPr>
            <w:r>
              <w:rPr>
                <w:sz w:val="22"/>
                <w:szCs w:val="22"/>
              </w:rPr>
              <w:t>Попова Т.М.</w:t>
            </w:r>
          </w:p>
          <w:p w:rsidR="007856A3" w:rsidRPr="00867538" w:rsidRDefault="007856A3" w:rsidP="007856A3">
            <w:pPr>
              <w:jc w:val="both"/>
              <w:rPr>
                <w:b/>
                <w:sz w:val="22"/>
                <w:szCs w:val="22"/>
              </w:rPr>
            </w:pPr>
            <w:r>
              <w:rPr>
                <w:sz w:val="22"/>
                <w:szCs w:val="22"/>
              </w:rPr>
              <w:t>Шафирова О.А.</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sidRPr="00867538">
              <w:rPr>
                <w:sz w:val="22"/>
                <w:szCs w:val="22"/>
              </w:rPr>
              <w:t>Урок здоровья «Чистота залог здоровья»</w:t>
            </w:r>
          </w:p>
        </w:tc>
        <w:tc>
          <w:tcPr>
            <w:tcW w:w="5245" w:type="dxa"/>
          </w:tcPr>
          <w:p w:rsidR="007856A3" w:rsidRPr="00867538" w:rsidRDefault="007856A3" w:rsidP="007856A3">
            <w:pPr>
              <w:jc w:val="both"/>
              <w:rPr>
                <w:sz w:val="22"/>
                <w:szCs w:val="22"/>
              </w:rPr>
            </w:pPr>
            <w:r w:rsidRPr="00867538">
              <w:rPr>
                <w:sz w:val="22"/>
                <w:szCs w:val="22"/>
              </w:rPr>
              <w:t>5 б класс</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pPr>
              <w:jc w:val="both"/>
              <w:rPr>
                <w:sz w:val="22"/>
                <w:szCs w:val="22"/>
              </w:rPr>
            </w:pPr>
            <w:r>
              <w:rPr>
                <w:sz w:val="22"/>
                <w:szCs w:val="22"/>
              </w:rPr>
              <w:t>Урок знаний «История отечественной науки,открытия и изобретения»</w:t>
            </w:r>
          </w:p>
          <w:p w:rsidR="007856A3" w:rsidRPr="00867538" w:rsidRDefault="007856A3" w:rsidP="007856A3">
            <w:pPr>
              <w:jc w:val="both"/>
              <w:rPr>
                <w:sz w:val="22"/>
                <w:szCs w:val="22"/>
              </w:rPr>
            </w:pPr>
            <w:r>
              <w:rPr>
                <w:sz w:val="22"/>
                <w:szCs w:val="22"/>
              </w:rPr>
              <w:t>Посвященный Году науки и технологии</w:t>
            </w:r>
          </w:p>
        </w:tc>
        <w:tc>
          <w:tcPr>
            <w:tcW w:w="5245" w:type="dxa"/>
          </w:tcPr>
          <w:p w:rsidR="007856A3" w:rsidRDefault="007856A3" w:rsidP="007856A3">
            <w:pPr>
              <w:jc w:val="both"/>
              <w:rPr>
                <w:sz w:val="22"/>
                <w:szCs w:val="22"/>
              </w:rPr>
            </w:pPr>
            <w:r>
              <w:rPr>
                <w:sz w:val="22"/>
                <w:szCs w:val="22"/>
              </w:rPr>
              <w:t>5-классы</w:t>
            </w:r>
          </w:p>
          <w:p w:rsidR="007856A3" w:rsidRPr="00867538" w:rsidRDefault="007856A3" w:rsidP="007856A3">
            <w:pPr>
              <w:jc w:val="both"/>
              <w:rPr>
                <w:sz w:val="22"/>
                <w:szCs w:val="22"/>
              </w:rPr>
            </w:pPr>
            <w:r>
              <w:rPr>
                <w:sz w:val="22"/>
                <w:szCs w:val="22"/>
              </w:rPr>
              <w:t>1 сентября 2021</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Экскурсии</w:t>
            </w:r>
          </w:p>
        </w:tc>
        <w:tc>
          <w:tcPr>
            <w:tcW w:w="8108" w:type="dxa"/>
          </w:tcPr>
          <w:p w:rsidR="007856A3" w:rsidRPr="00867538" w:rsidRDefault="007856A3" w:rsidP="007856A3">
            <w:pPr>
              <w:jc w:val="both"/>
              <w:rPr>
                <w:sz w:val="22"/>
                <w:szCs w:val="22"/>
              </w:rPr>
            </w:pPr>
            <w:r w:rsidRPr="00867538">
              <w:rPr>
                <w:sz w:val="22"/>
                <w:szCs w:val="22"/>
              </w:rPr>
              <w:t>Экскурсии в РДЮБ;</w:t>
            </w:r>
          </w:p>
          <w:p w:rsidR="007856A3" w:rsidRPr="00867538" w:rsidRDefault="007856A3" w:rsidP="007856A3">
            <w:pPr>
              <w:jc w:val="both"/>
              <w:rPr>
                <w:sz w:val="22"/>
                <w:szCs w:val="22"/>
              </w:rPr>
            </w:pPr>
            <w:r w:rsidRPr="00867538">
              <w:rPr>
                <w:sz w:val="22"/>
                <w:szCs w:val="22"/>
              </w:rPr>
              <w:t>Экскурсии 1-х и 5-х классов в школьную библиотеку</w:t>
            </w:r>
          </w:p>
        </w:tc>
        <w:tc>
          <w:tcPr>
            <w:tcW w:w="5245" w:type="dxa"/>
          </w:tcPr>
          <w:p w:rsidR="007856A3" w:rsidRDefault="007856A3" w:rsidP="007856A3">
            <w:pPr>
              <w:jc w:val="both"/>
              <w:rPr>
                <w:sz w:val="22"/>
                <w:szCs w:val="22"/>
              </w:rPr>
            </w:pPr>
            <w:r>
              <w:rPr>
                <w:sz w:val="22"/>
                <w:szCs w:val="22"/>
              </w:rPr>
              <w:t>Читальный зал,абонемент</w:t>
            </w:r>
          </w:p>
          <w:p w:rsidR="007856A3" w:rsidRDefault="007856A3" w:rsidP="007856A3">
            <w:pPr>
              <w:jc w:val="both"/>
              <w:rPr>
                <w:sz w:val="22"/>
                <w:szCs w:val="22"/>
              </w:rPr>
            </w:pPr>
            <w:r>
              <w:rPr>
                <w:sz w:val="22"/>
                <w:szCs w:val="22"/>
              </w:rPr>
              <w:t>Попова Т.М.</w:t>
            </w:r>
          </w:p>
          <w:p w:rsidR="007856A3" w:rsidRPr="0096008A" w:rsidRDefault="007856A3" w:rsidP="007856A3">
            <w:pPr>
              <w:jc w:val="both"/>
              <w:rPr>
                <w:sz w:val="22"/>
                <w:szCs w:val="22"/>
              </w:rPr>
            </w:pPr>
            <w:r>
              <w:rPr>
                <w:sz w:val="22"/>
                <w:szCs w:val="22"/>
              </w:rPr>
              <w:t>Шафирова О.А.</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t>Конкурсы</w:t>
            </w:r>
          </w:p>
        </w:tc>
        <w:tc>
          <w:tcPr>
            <w:tcW w:w="8108" w:type="dxa"/>
          </w:tcPr>
          <w:p w:rsidR="007856A3" w:rsidRDefault="007856A3" w:rsidP="007856A3">
            <w:pPr>
              <w:rPr>
                <w:sz w:val="22"/>
                <w:szCs w:val="22"/>
              </w:rPr>
            </w:pPr>
            <w:r>
              <w:rPr>
                <w:sz w:val="22"/>
                <w:szCs w:val="22"/>
              </w:rPr>
              <w:t xml:space="preserve">Всероссийский конкурс  на лучший слоган </w:t>
            </w:r>
          </w:p>
          <w:p w:rsidR="007856A3" w:rsidRPr="00867538" w:rsidRDefault="007856A3" w:rsidP="007856A3">
            <w:pPr>
              <w:rPr>
                <w:sz w:val="22"/>
                <w:szCs w:val="22"/>
              </w:rPr>
            </w:pPr>
            <w:r>
              <w:rPr>
                <w:sz w:val="22"/>
                <w:szCs w:val="22"/>
              </w:rPr>
              <w:t xml:space="preserve"> «Столицы детского туризма»</w:t>
            </w:r>
          </w:p>
        </w:tc>
        <w:tc>
          <w:tcPr>
            <w:tcW w:w="5245" w:type="dxa"/>
          </w:tcPr>
          <w:p w:rsidR="007856A3" w:rsidRDefault="007856A3" w:rsidP="007856A3">
            <w:pPr>
              <w:rPr>
                <w:sz w:val="22"/>
                <w:szCs w:val="22"/>
              </w:rPr>
            </w:pPr>
            <w:r>
              <w:rPr>
                <w:sz w:val="22"/>
                <w:szCs w:val="22"/>
              </w:rPr>
              <w:t>Волгоград,2021</w:t>
            </w:r>
          </w:p>
          <w:p w:rsidR="007856A3" w:rsidRDefault="007856A3" w:rsidP="007856A3">
            <w:pPr>
              <w:rPr>
                <w:sz w:val="22"/>
                <w:szCs w:val="22"/>
              </w:rPr>
            </w:pPr>
            <w:r>
              <w:rPr>
                <w:sz w:val="22"/>
                <w:szCs w:val="22"/>
              </w:rPr>
              <w:t>(01.06.2021-16.08.2021)</w:t>
            </w:r>
          </w:p>
          <w:p w:rsidR="007856A3" w:rsidRDefault="007856A3" w:rsidP="007856A3">
            <w:r>
              <w:t xml:space="preserve">Киселева </w:t>
            </w:r>
          </w:p>
          <w:p w:rsidR="007856A3" w:rsidRDefault="007856A3" w:rsidP="007856A3">
            <w:r>
              <w:lastRenderedPageBreak/>
              <w:t>Елизавета-9а;</w:t>
            </w:r>
          </w:p>
          <w:p w:rsidR="007856A3" w:rsidRPr="00446367" w:rsidRDefault="007856A3" w:rsidP="007856A3">
            <w:pPr>
              <w:rPr>
                <w:sz w:val="22"/>
                <w:szCs w:val="22"/>
              </w:rPr>
            </w:pPr>
            <w:r>
              <w:rPr>
                <w:sz w:val="22"/>
                <w:szCs w:val="22"/>
              </w:rPr>
              <w:t>Диплом участника</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Default="007856A3" w:rsidP="007856A3">
            <w:r>
              <w:t>Всероссийский конкурс школьных сочинений</w:t>
            </w:r>
          </w:p>
          <w:p w:rsidR="007856A3" w:rsidRDefault="007856A3" w:rsidP="007856A3">
            <w:r>
              <w:t>«История моей семьи в годы ВОВ,вклад в Великую Победу</w:t>
            </w:r>
          </w:p>
          <w:p w:rsidR="007856A3" w:rsidRDefault="007856A3" w:rsidP="007856A3">
            <w:r>
              <w:t>(80 лет начала ВОВ 1941-1945)</w:t>
            </w:r>
          </w:p>
          <w:p w:rsidR="007856A3" w:rsidRDefault="007856A3" w:rsidP="007856A3">
            <w:r>
              <w:t>Октябрь г.Москва,2021</w:t>
            </w:r>
          </w:p>
          <w:p w:rsidR="007856A3" w:rsidRPr="00867538" w:rsidRDefault="007856A3" w:rsidP="007856A3">
            <w:pPr>
              <w:rPr>
                <w:sz w:val="22"/>
                <w:szCs w:val="22"/>
              </w:rPr>
            </w:pPr>
            <w:r>
              <w:t>Всероссийская общественная организация ветеранов</w:t>
            </w:r>
          </w:p>
        </w:tc>
        <w:tc>
          <w:tcPr>
            <w:tcW w:w="5245" w:type="dxa"/>
          </w:tcPr>
          <w:p w:rsidR="007856A3" w:rsidRDefault="007856A3" w:rsidP="007856A3">
            <w:pPr>
              <w:rPr>
                <w:sz w:val="22"/>
                <w:szCs w:val="22"/>
              </w:rPr>
            </w:pPr>
            <w:r>
              <w:rPr>
                <w:sz w:val="22"/>
                <w:szCs w:val="22"/>
              </w:rPr>
              <w:t>(01.04.2021-01.08.2021)</w:t>
            </w:r>
          </w:p>
          <w:p w:rsidR="007856A3" w:rsidRDefault="007856A3" w:rsidP="007856A3">
            <w:pPr>
              <w:rPr>
                <w:sz w:val="22"/>
                <w:szCs w:val="22"/>
              </w:rPr>
            </w:pPr>
            <w:r>
              <w:rPr>
                <w:sz w:val="22"/>
                <w:szCs w:val="22"/>
              </w:rPr>
              <w:t>Всероссийская организация ветеранов</w:t>
            </w:r>
          </w:p>
          <w:p w:rsidR="007856A3" w:rsidRDefault="007856A3" w:rsidP="007856A3">
            <w:pPr>
              <w:rPr>
                <w:sz w:val="22"/>
                <w:szCs w:val="22"/>
              </w:rPr>
            </w:pPr>
            <w:r>
              <w:rPr>
                <w:sz w:val="22"/>
                <w:szCs w:val="22"/>
              </w:rPr>
              <w:t>Копылова Н.Е.-учитель русского языка и литературы</w:t>
            </w:r>
          </w:p>
          <w:p w:rsidR="007856A3" w:rsidRDefault="007856A3" w:rsidP="007856A3">
            <w:r>
              <w:t>Козлова Дарья 11б</w:t>
            </w:r>
          </w:p>
          <w:p w:rsidR="007856A3" w:rsidRDefault="007856A3" w:rsidP="007856A3">
            <w:r>
              <w:t>Диплом</w:t>
            </w:r>
          </w:p>
          <w:p w:rsidR="007856A3" w:rsidRPr="00844F50" w:rsidRDefault="007856A3" w:rsidP="007856A3">
            <w:pPr>
              <w:rPr>
                <w:sz w:val="22"/>
                <w:szCs w:val="22"/>
              </w:rPr>
            </w:pPr>
            <w:r>
              <w:t>Лауреат конкурса</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Default="007856A3" w:rsidP="007856A3">
            <w:pPr>
              <w:jc w:val="both"/>
              <w:rPr>
                <w:sz w:val="22"/>
                <w:szCs w:val="22"/>
              </w:rPr>
            </w:pPr>
            <w:r>
              <w:rPr>
                <w:sz w:val="22"/>
                <w:szCs w:val="22"/>
              </w:rPr>
              <w:t>Всероссийский конкурс «Символы России. Космические достижения»</w:t>
            </w:r>
          </w:p>
        </w:tc>
        <w:tc>
          <w:tcPr>
            <w:tcW w:w="5245" w:type="dxa"/>
          </w:tcPr>
          <w:p w:rsidR="007856A3" w:rsidRDefault="007856A3" w:rsidP="007856A3">
            <w:pPr>
              <w:jc w:val="both"/>
              <w:rPr>
                <w:sz w:val="22"/>
                <w:szCs w:val="22"/>
              </w:rPr>
            </w:pPr>
            <w:r>
              <w:rPr>
                <w:sz w:val="22"/>
                <w:szCs w:val="22"/>
              </w:rPr>
              <w:t>Сертификат участника</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96008A" w:rsidRDefault="007856A3" w:rsidP="007856A3">
            <w:pPr>
              <w:jc w:val="both"/>
              <w:rPr>
                <w:sz w:val="22"/>
                <w:szCs w:val="22"/>
              </w:rPr>
            </w:pPr>
            <w:r w:rsidRPr="00F57027">
              <w:rPr>
                <w:bCs/>
                <w:color w:val="000000"/>
                <w:szCs w:val="24"/>
              </w:rPr>
              <w:t>Литературный</w:t>
            </w:r>
            <w:r w:rsidRPr="0096008A">
              <w:rPr>
                <w:rFonts w:ascii="Rubik_Regular" w:hAnsi="Rubik_Regular"/>
                <w:bCs/>
                <w:color w:val="000000"/>
                <w:sz w:val="21"/>
              </w:rPr>
              <w:t xml:space="preserve"> конкурс для детей и подростков «Послание детским писателям мира».</w:t>
            </w:r>
          </w:p>
        </w:tc>
        <w:tc>
          <w:tcPr>
            <w:tcW w:w="5245" w:type="dxa"/>
          </w:tcPr>
          <w:p w:rsidR="007856A3" w:rsidRPr="0096008A" w:rsidRDefault="007856A3" w:rsidP="007856A3">
            <w:pPr>
              <w:jc w:val="both"/>
              <w:rPr>
                <w:rFonts w:ascii="Rubik_Regular" w:hAnsi="Rubik_Regular"/>
                <w:bCs/>
                <w:color w:val="000000"/>
                <w:sz w:val="21"/>
              </w:rPr>
            </w:pPr>
            <w:r w:rsidRPr="0096008A">
              <w:rPr>
                <w:rFonts w:ascii="Rubik_Regular" w:hAnsi="Rubik_Regular"/>
                <w:bCs/>
                <w:color w:val="000000"/>
                <w:sz w:val="21"/>
              </w:rPr>
              <w:t>(02.04.2021-20.06.2021)</w:t>
            </w:r>
          </w:p>
          <w:p w:rsidR="007856A3" w:rsidRPr="0096008A" w:rsidRDefault="007856A3" w:rsidP="007856A3">
            <w:pPr>
              <w:jc w:val="both"/>
              <w:rPr>
                <w:rFonts w:ascii="Rubik_Regular" w:hAnsi="Rubik_Regular"/>
                <w:color w:val="000000"/>
                <w:sz w:val="21"/>
                <w:szCs w:val="21"/>
              </w:rPr>
            </w:pPr>
            <w:r w:rsidRPr="0096008A">
              <w:rPr>
                <w:rFonts w:ascii="Rubik_Regular" w:hAnsi="Rubik_Regular"/>
                <w:bCs/>
                <w:color w:val="000000"/>
                <w:sz w:val="21"/>
              </w:rPr>
              <w:t>Ассоциация «Растим читателя</w:t>
            </w:r>
            <w:r w:rsidRPr="0096008A">
              <w:rPr>
                <w:rFonts w:ascii="Rubik_Regular" w:hAnsi="Rubik_Regular"/>
                <w:color w:val="000000"/>
                <w:sz w:val="21"/>
                <w:szCs w:val="21"/>
              </w:rPr>
              <w:t>» совместно с </w:t>
            </w:r>
            <w:r w:rsidRPr="0096008A">
              <w:rPr>
                <w:rFonts w:ascii="Rubik_Regular" w:hAnsi="Rubik_Regular"/>
                <w:bCs/>
                <w:color w:val="000000"/>
                <w:sz w:val="21"/>
              </w:rPr>
              <w:t>Российской государственной детской библиотекой</w:t>
            </w:r>
            <w:r w:rsidRPr="0096008A">
              <w:rPr>
                <w:rFonts w:ascii="Rubik_Regular" w:hAnsi="Rubik_Regular"/>
                <w:color w:val="000000"/>
                <w:sz w:val="21"/>
                <w:szCs w:val="21"/>
              </w:rPr>
              <w:t> </w:t>
            </w:r>
          </w:p>
          <w:p w:rsidR="007856A3" w:rsidRPr="0096008A" w:rsidRDefault="007856A3" w:rsidP="007856A3">
            <w:pPr>
              <w:jc w:val="both"/>
              <w:rPr>
                <w:sz w:val="22"/>
                <w:szCs w:val="22"/>
              </w:rPr>
            </w:pPr>
            <w:r w:rsidRPr="0096008A">
              <w:rPr>
                <w:sz w:val="22"/>
                <w:szCs w:val="22"/>
              </w:rPr>
              <w:t>Сертификат участника</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Pr>
                <w:sz w:val="22"/>
                <w:szCs w:val="22"/>
              </w:rPr>
              <w:t>Межрегиональный конкурс фотографий «Тыжбиблиотекарь»</w:t>
            </w:r>
          </w:p>
        </w:tc>
        <w:tc>
          <w:tcPr>
            <w:tcW w:w="5245" w:type="dxa"/>
          </w:tcPr>
          <w:p w:rsidR="007856A3" w:rsidRDefault="007856A3" w:rsidP="007856A3">
            <w:pPr>
              <w:jc w:val="both"/>
              <w:rPr>
                <w:sz w:val="22"/>
                <w:szCs w:val="22"/>
              </w:rPr>
            </w:pPr>
            <w:r>
              <w:rPr>
                <w:sz w:val="22"/>
                <w:szCs w:val="22"/>
              </w:rPr>
              <w:t>(13.09.2021-24.10.2021)</w:t>
            </w:r>
          </w:p>
          <w:p w:rsidR="007856A3" w:rsidRDefault="007856A3" w:rsidP="007856A3">
            <w:pPr>
              <w:rPr>
                <w:sz w:val="22"/>
                <w:szCs w:val="22"/>
              </w:rPr>
            </w:pPr>
            <w:r>
              <w:rPr>
                <w:sz w:val="22"/>
                <w:szCs w:val="22"/>
              </w:rPr>
              <w:t>Астраханская библиотека для молодежи им.Б.Шаховского</w:t>
            </w:r>
          </w:p>
          <w:p w:rsidR="007856A3" w:rsidRPr="00867538" w:rsidRDefault="007856A3" w:rsidP="007856A3">
            <w:pPr>
              <w:rPr>
                <w:sz w:val="22"/>
                <w:szCs w:val="22"/>
              </w:rPr>
            </w:pPr>
            <w:r>
              <w:rPr>
                <w:sz w:val="22"/>
                <w:szCs w:val="22"/>
              </w:rPr>
              <w:t>Сертификат участника-Попова Т.М.-зав.библиотекой</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sidRPr="00867538">
              <w:rPr>
                <w:sz w:val="22"/>
                <w:szCs w:val="22"/>
              </w:rPr>
              <w:t>Конкурс чтецов «Поэзия светлых чувств», стихи и песни о женщине, о матери, о любви и весне.</w:t>
            </w:r>
          </w:p>
        </w:tc>
        <w:tc>
          <w:tcPr>
            <w:tcW w:w="5245" w:type="dxa"/>
          </w:tcPr>
          <w:p w:rsidR="007856A3" w:rsidRPr="00867538" w:rsidRDefault="007856A3" w:rsidP="007856A3">
            <w:pPr>
              <w:jc w:val="both"/>
              <w:rPr>
                <w:sz w:val="22"/>
                <w:szCs w:val="22"/>
              </w:rPr>
            </w:pPr>
            <w:r w:rsidRPr="00867538">
              <w:rPr>
                <w:sz w:val="22"/>
                <w:szCs w:val="22"/>
              </w:rPr>
              <w:t>9-11 кл. актовый зал</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r>
              <w:t xml:space="preserve"> творческий конкурс «Сочиняем свою сказку» в рамках Месячника школьных библиотек -2021</w:t>
            </w:r>
          </w:p>
          <w:p w:rsidR="007856A3" w:rsidRPr="00867538" w:rsidRDefault="007856A3" w:rsidP="007856A3">
            <w:pPr>
              <w:rPr>
                <w:sz w:val="22"/>
                <w:szCs w:val="22"/>
              </w:rPr>
            </w:pPr>
            <w:r>
              <w:t>29 Октября,2021</w:t>
            </w:r>
          </w:p>
        </w:tc>
        <w:tc>
          <w:tcPr>
            <w:tcW w:w="5245" w:type="dxa"/>
          </w:tcPr>
          <w:p w:rsidR="007856A3" w:rsidRDefault="007856A3" w:rsidP="007856A3">
            <w:pPr>
              <w:jc w:val="both"/>
              <w:rPr>
                <w:sz w:val="22"/>
                <w:szCs w:val="22"/>
              </w:rPr>
            </w:pPr>
            <w:r>
              <w:rPr>
                <w:sz w:val="22"/>
                <w:szCs w:val="22"/>
              </w:rPr>
              <w:t>Ильин Максим 1е класс-Грамота ЦМРО</w:t>
            </w:r>
          </w:p>
          <w:p w:rsidR="007856A3" w:rsidRPr="00867538" w:rsidRDefault="007856A3" w:rsidP="007856A3">
            <w:pPr>
              <w:jc w:val="both"/>
              <w:rPr>
                <w:sz w:val="22"/>
                <w:szCs w:val="22"/>
              </w:rPr>
            </w:pPr>
            <w:r>
              <w:t>Почикаева Арина 6а класс-Грамота ЦМРО</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Игры</w:t>
            </w:r>
          </w:p>
        </w:tc>
        <w:tc>
          <w:tcPr>
            <w:tcW w:w="8108" w:type="dxa"/>
          </w:tcPr>
          <w:p w:rsidR="007856A3" w:rsidRPr="00867538" w:rsidRDefault="007856A3" w:rsidP="007856A3">
            <w:pPr>
              <w:jc w:val="both"/>
              <w:rPr>
                <w:sz w:val="22"/>
                <w:szCs w:val="22"/>
              </w:rPr>
            </w:pPr>
            <w:r w:rsidRPr="00867538">
              <w:rPr>
                <w:sz w:val="22"/>
                <w:szCs w:val="22"/>
              </w:rPr>
              <w:t>Интеллектуальная игра «Сагаалган собирает друзей»</w:t>
            </w:r>
          </w:p>
          <w:p w:rsidR="007856A3" w:rsidRPr="00867538" w:rsidRDefault="007856A3" w:rsidP="007856A3">
            <w:pPr>
              <w:jc w:val="both"/>
              <w:rPr>
                <w:sz w:val="22"/>
                <w:szCs w:val="22"/>
              </w:rPr>
            </w:pPr>
          </w:p>
        </w:tc>
        <w:tc>
          <w:tcPr>
            <w:tcW w:w="5245" w:type="dxa"/>
          </w:tcPr>
          <w:p w:rsidR="007856A3" w:rsidRPr="00867538" w:rsidRDefault="007856A3" w:rsidP="007856A3">
            <w:pPr>
              <w:jc w:val="both"/>
              <w:rPr>
                <w:sz w:val="22"/>
                <w:szCs w:val="22"/>
              </w:rPr>
            </w:pPr>
            <w:r w:rsidRPr="00867538">
              <w:rPr>
                <w:sz w:val="22"/>
                <w:szCs w:val="22"/>
              </w:rPr>
              <w:t>Команда учителей и команда учащихся 10-11кл.</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sidRPr="00867538">
              <w:rPr>
                <w:sz w:val="22"/>
                <w:szCs w:val="22"/>
              </w:rPr>
              <w:t>Интеллектуальная игра «Чернобыль. Реальный мир»</w:t>
            </w:r>
          </w:p>
        </w:tc>
        <w:tc>
          <w:tcPr>
            <w:tcW w:w="5245" w:type="dxa"/>
          </w:tcPr>
          <w:p w:rsidR="007856A3" w:rsidRPr="00867538" w:rsidRDefault="007856A3" w:rsidP="007856A3">
            <w:pPr>
              <w:jc w:val="both"/>
              <w:rPr>
                <w:sz w:val="22"/>
                <w:szCs w:val="22"/>
              </w:rPr>
            </w:pPr>
            <w:r w:rsidRPr="00867538">
              <w:rPr>
                <w:sz w:val="22"/>
                <w:szCs w:val="22"/>
              </w:rPr>
              <w:t>Команда МАОУ СОШ №19</w:t>
            </w:r>
          </w:p>
          <w:p w:rsidR="007856A3" w:rsidRPr="00867538" w:rsidRDefault="007856A3" w:rsidP="007856A3">
            <w:pPr>
              <w:jc w:val="both"/>
              <w:rPr>
                <w:sz w:val="22"/>
                <w:szCs w:val="22"/>
              </w:rPr>
            </w:pPr>
            <w:r w:rsidRPr="00867538">
              <w:rPr>
                <w:sz w:val="22"/>
                <w:szCs w:val="22"/>
              </w:rPr>
              <w:t>Команда МАОУ СОШ № 31</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p>
        </w:tc>
        <w:tc>
          <w:tcPr>
            <w:tcW w:w="5245" w:type="dxa"/>
          </w:tcPr>
          <w:p w:rsidR="007856A3" w:rsidRPr="00867538" w:rsidRDefault="007856A3" w:rsidP="007856A3">
            <w:pPr>
              <w:jc w:val="both"/>
              <w:rPr>
                <w:sz w:val="22"/>
                <w:szCs w:val="22"/>
              </w:rPr>
            </w:pP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t>Беседы</w:t>
            </w:r>
          </w:p>
        </w:tc>
        <w:tc>
          <w:tcPr>
            <w:tcW w:w="8108" w:type="dxa"/>
          </w:tcPr>
          <w:p w:rsidR="007856A3" w:rsidRPr="00867538" w:rsidRDefault="007856A3" w:rsidP="007856A3">
            <w:pPr>
              <w:rPr>
                <w:sz w:val="22"/>
                <w:szCs w:val="22"/>
              </w:rPr>
            </w:pPr>
            <w:r w:rsidRPr="00867538">
              <w:rPr>
                <w:sz w:val="22"/>
                <w:szCs w:val="22"/>
                <w:lang w:val="en-US"/>
              </w:rPr>
              <w:t>“</w:t>
            </w:r>
            <w:r w:rsidRPr="00867538">
              <w:rPr>
                <w:sz w:val="22"/>
                <w:szCs w:val="22"/>
              </w:rPr>
              <w:t>Русский платок»</w:t>
            </w:r>
          </w:p>
        </w:tc>
        <w:tc>
          <w:tcPr>
            <w:tcW w:w="5245" w:type="dxa"/>
          </w:tcPr>
          <w:p w:rsidR="007856A3" w:rsidRPr="00867538" w:rsidRDefault="007B50CC" w:rsidP="007856A3">
            <w:pPr>
              <w:jc w:val="both"/>
              <w:rPr>
                <w:b/>
                <w:sz w:val="22"/>
                <w:szCs w:val="22"/>
              </w:rPr>
            </w:pPr>
            <w:hyperlink r:id="rId25" w:history="1">
              <w:r w:rsidR="007856A3" w:rsidRPr="00F756CB">
                <w:rPr>
                  <w:rStyle w:val="af7"/>
                  <w:sz w:val="22"/>
                  <w:szCs w:val="22"/>
                  <w:lang w:val="en-US"/>
                </w:rPr>
                <w:t>https://clck</w:t>
              </w:r>
            </w:hyperlink>
            <w:r w:rsidR="007856A3" w:rsidRPr="00867538">
              <w:rPr>
                <w:sz w:val="22"/>
                <w:szCs w:val="22"/>
                <w:lang w:val="en-US"/>
              </w:rPr>
              <w:t>.ru/NmxTU</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lang w:val="en-US"/>
              </w:rPr>
              <w:t>Страницы Блокадного Ленинграда</w:t>
            </w:r>
          </w:p>
        </w:tc>
        <w:tc>
          <w:tcPr>
            <w:tcW w:w="5245" w:type="dxa"/>
          </w:tcPr>
          <w:p w:rsidR="007856A3" w:rsidRPr="00867538" w:rsidRDefault="007856A3" w:rsidP="007856A3">
            <w:pPr>
              <w:jc w:val="both"/>
              <w:rPr>
                <w:sz w:val="22"/>
                <w:szCs w:val="22"/>
                <w:lang w:val="en-US"/>
              </w:rPr>
            </w:pP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«Чародей слова», посвященная 190-летию Лескова</w:t>
            </w:r>
          </w:p>
        </w:tc>
        <w:tc>
          <w:tcPr>
            <w:tcW w:w="5245" w:type="dxa"/>
          </w:tcPr>
          <w:p w:rsidR="007856A3" w:rsidRPr="00867538" w:rsidRDefault="007856A3" w:rsidP="007856A3">
            <w:pPr>
              <w:jc w:val="both"/>
              <w:rPr>
                <w:sz w:val="22"/>
                <w:szCs w:val="22"/>
              </w:rPr>
            </w:pP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 xml:space="preserve">«Трагедия в Чернобыле» </w:t>
            </w:r>
          </w:p>
        </w:tc>
        <w:tc>
          <w:tcPr>
            <w:tcW w:w="5245" w:type="dxa"/>
          </w:tcPr>
          <w:p w:rsidR="007856A3" w:rsidRPr="00867538" w:rsidRDefault="007856A3" w:rsidP="007856A3">
            <w:pPr>
              <w:jc w:val="both"/>
              <w:rPr>
                <w:sz w:val="22"/>
                <w:szCs w:val="22"/>
              </w:rPr>
            </w:pPr>
            <w:r w:rsidRPr="00867538">
              <w:rPr>
                <w:sz w:val="22"/>
                <w:szCs w:val="22"/>
              </w:rPr>
              <w:t>10 в класс</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«Моя профессия воспитатель»</w:t>
            </w:r>
          </w:p>
        </w:tc>
        <w:tc>
          <w:tcPr>
            <w:tcW w:w="5245" w:type="dxa"/>
          </w:tcPr>
          <w:p w:rsidR="007856A3" w:rsidRPr="00867538" w:rsidRDefault="007856A3" w:rsidP="007856A3">
            <w:pPr>
              <w:jc w:val="both"/>
              <w:rPr>
                <w:sz w:val="22"/>
                <w:szCs w:val="22"/>
              </w:rPr>
            </w:pPr>
            <w:r w:rsidRPr="00867538">
              <w:rPr>
                <w:sz w:val="22"/>
                <w:szCs w:val="22"/>
              </w:rPr>
              <w:t>9 г класс</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«Юный изобретатель»</w:t>
            </w:r>
          </w:p>
        </w:tc>
        <w:tc>
          <w:tcPr>
            <w:tcW w:w="5245" w:type="dxa"/>
          </w:tcPr>
          <w:p w:rsidR="007856A3" w:rsidRPr="00867538" w:rsidRDefault="007856A3" w:rsidP="007856A3">
            <w:pPr>
              <w:jc w:val="both"/>
              <w:rPr>
                <w:sz w:val="22"/>
                <w:szCs w:val="22"/>
              </w:rPr>
            </w:pPr>
            <w:r w:rsidRPr="00867538">
              <w:rPr>
                <w:sz w:val="22"/>
                <w:szCs w:val="22"/>
              </w:rPr>
              <w:t>5 е  класс</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Pr>
                <w:sz w:val="22"/>
                <w:szCs w:val="22"/>
              </w:rPr>
              <w:t>«Человек-эпоха» Сахаров-ученый</w:t>
            </w:r>
          </w:p>
        </w:tc>
        <w:tc>
          <w:tcPr>
            <w:tcW w:w="5245" w:type="dxa"/>
          </w:tcPr>
          <w:p w:rsidR="007856A3" w:rsidRDefault="007856A3" w:rsidP="007856A3">
            <w:pPr>
              <w:jc w:val="both"/>
              <w:rPr>
                <w:sz w:val="22"/>
                <w:szCs w:val="22"/>
              </w:rPr>
            </w:pPr>
            <w:r>
              <w:rPr>
                <w:sz w:val="22"/>
                <w:szCs w:val="22"/>
              </w:rPr>
              <w:t>7ж</w:t>
            </w:r>
          </w:p>
          <w:p w:rsidR="007856A3" w:rsidRPr="00867538" w:rsidRDefault="007856A3" w:rsidP="007856A3">
            <w:pPr>
              <w:jc w:val="both"/>
              <w:rPr>
                <w:sz w:val="22"/>
                <w:szCs w:val="22"/>
              </w:rPr>
            </w:pPr>
            <w:r>
              <w:rPr>
                <w:sz w:val="22"/>
                <w:szCs w:val="22"/>
              </w:rPr>
              <w:t xml:space="preserve"> 23.11.2021</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 xml:space="preserve">Литературный </w:t>
            </w:r>
            <w:r w:rsidRPr="00867538">
              <w:rPr>
                <w:sz w:val="22"/>
                <w:szCs w:val="22"/>
              </w:rPr>
              <w:lastRenderedPageBreak/>
              <w:t>час</w:t>
            </w:r>
          </w:p>
        </w:tc>
        <w:tc>
          <w:tcPr>
            <w:tcW w:w="8108" w:type="dxa"/>
          </w:tcPr>
          <w:p w:rsidR="007856A3" w:rsidRPr="00867538" w:rsidRDefault="007856A3" w:rsidP="007856A3">
            <w:pPr>
              <w:rPr>
                <w:sz w:val="22"/>
                <w:szCs w:val="22"/>
              </w:rPr>
            </w:pPr>
            <w:r w:rsidRPr="00867538">
              <w:rPr>
                <w:sz w:val="22"/>
                <w:szCs w:val="22"/>
              </w:rPr>
              <w:lastRenderedPageBreak/>
              <w:t>«Нетленной мысли исповедний» к 130-летию со дня рождения Осипа Мандельш</w:t>
            </w:r>
            <w:r w:rsidRPr="00867538">
              <w:rPr>
                <w:sz w:val="22"/>
                <w:szCs w:val="22"/>
              </w:rPr>
              <w:lastRenderedPageBreak/>
              <w:t>тама</w:t>
            </w:r>
          </w:p>
        </w:tc>
        <w:tc>
          <w:tcPr>
            <w:tcW w:w="5245" w:type="dxa"/>
          </w:tcPr>
          <w:p w:rsidR="007856A3" w:rsidRPr="00DA3272" w:rsidRDefault="007856A3" w:rsidP="007856A3">
            <w:pPr>
              <w:shd w:val="clear" w:color="auto" w:fill="FFFFFF"/>
              <w:spacing w:after="336"/>
              <w:rPr>
                <w:sz w:val="22"/>
                <w:szCs w:val="22"/>
                <w:u w:val="single"/>
              </w:rPr>
            </w:pPr>
            <w:r w:rsidRPr="00867538">
              <w:rPr>
                <w:sz w:val="22"/>
                <w:szCs w:val="22"/>
              </w:rPr>
              <w:lastRenderedPageBreak/>
              <w:t xml:space="preserve">Региональный центр Президентской библиотеки РБ </w:t>
            </w:r>
            <w:hyperlink r:id="rId26" w:history="1">
              <w:r w:rsidRPr="00AF6327">
                <w:rPr>
                  <w:rStyle w:val="af7"/>
                  <w:sz w:val="22"/>
                  <w:szCs w:val="22"/>
                </w:rPr>
                <w:t>prezidnbrb@mail.ru</w:t>
              </w:r>
            </w:hyperlink>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pPr>
              <w:rPr>
                <w:sz w:val="22"/>
                <w:szCs w:val="22"/>
              </w:rPr>
            </w:pPr>
            <w:r>
              <w:rPr>
                <w:sz w:val="22"/>
                <w:szCs w:val="22"/>
              </w:rPr>
              <w:t>«Поэт-шестидесятник» к 90-летию со дня рождения Р.Рождественского</w:t>
            </w:r>
          </w:p>
          <w:p w:rsidR="007856A3" w:rsidRPr="00867538" w:rsidRDefault="007856A3" w:rsidP="007856A3">
            <w:pPr>
              <w:rPr>
                <w:sz w:val="22"/>
                <w:szCs w:val="22"/>
              </w:rPr>
            </w:pPr>
            <w:r>
              <w:rPr>
                <w:sz w:val="22"/>
                <w:szCs w:val="22"/>
              </w:rPr>
              <w:t>(1932-1994)</w:t>
            </w:r>
          </w:p>
        </w:tc>
        <w:tc>
          <w:tcPr>
            <w:tcW w:w="5245" w:type="dxa"/>
          </w:tcPr>
          <w:p w:rsidR="007856A3" w:rsidRPr="00867538" w:rsidRDefault="007856A3" w:rsidP="007856A3">
            <w:pPr>
              <w:shd w:val="clear" w:color="auto" w:fill="FFFFFF"/>
              <w:spacing w:after="336"/>
              <w:rPr>
                <w:sz w:val="22"/>
                <w:szCs w:val="22"/>
              </w:rPr>
            </w:pPr>
            <w:r>
              <w:rPr>
                <w:sz w:val="22"/>
                <w:szCs w:val="22"/>
              </w:rPr>
              <w:t>Актовый зал 11-е классы 19.05.2022</w:t>
            </w:r>
          </w:p>
        </w:tc>
      </w:tr>
      <w:tr w:rsidR="007856A3" w:rsidRPr="00867538" w:rsidTr="007856A3">
        <w:tc>
          <w:tcPr>
            <w:tcW w:w="1668" w:type="dxa"/>
          </w:tcPr>
          <w:p w:rsidR="007856A3" w:rsidRPr="00867538" w:rsidRDefault="007856A3" w:rsidP="007856A3">
            <w:pPr>
              <w:jc w:val="both"/>
              <w:rPr>
                <w:sz w:val="22"/>
                <w:szCs w:val="22"/>
              </w:rPr>
            </w:pPr>
            <w:r>
              <w:rPr>
                <w:sz w:val="22"/>
                <w:szCs w:val="22"/>
              </w:rPr>
              <w:t>Музыкальный час</w:t>
            </w:r>
          </w:p>
        </w:tc>
        <w:tc>
          <w:tcPr>
            <w:tcW w:w="8108" w:type="dxa"/>
          </w:tcPr>
          <w:p w:rsidR="007856A3" w:rsidRDefault="007856A3" w:rsidP="007856A3">
            <w:pPr>
              <w:rPr>
                <w:sz w:val="22"/>
                <w:szCs w:val="22"/>
              </w:rPr>
            </w:pPr>
            <w:r>
              <w:rPr>
                <w:sz w:val="22"/>
                <w:szCs w:val="22"/>
              </w:rPr>
              <w:t>«Пять великих композиторов»</w:t>
            </w:r>
          </w:p>
        </w:tc>
        <w:tc>
          <w:tcPr>
            <w:tcW w:w="5245" w:type="dxa"/>
          </w:tcPr>
          <w:p w:rsidR="007856A3" w:rsidRDefault="007856A3" w:rsidP="007856A3">
            <w:pPr>
              <w:shd w:val="clear" w:color="auto" w:fill="FFFFFF"/>
              <w:rPr>
                <w:sz w:val="22"/>
                <w:szCs w:val="22"/>
              </w:rPr>
            </w:pPr>
            <w:r>
              <w:rPr>
                <w:sz w:val="22"/>
                <w:szCs w:val="22"/>
              </w:rPr>
              <w:t>Актовый зал</w:t>
            </w:r>
          </w:p>
          <w:p w:rsidR="007856A3" w:rsidRDefault="007856A3" w:rsidP="007856A3">
            <w:pPr>
              <w:shd w:val="clear" w:color="auto" w:fill="FFFFFF"/>
              <w:rPr>
                <w:sz w:val="22"/>
                <w:szCs w:val="22"/>
              </w:rPr>
            </w:pPr>
            <w:r>
              <w:rPr>
                <w:sz w:val="22"/>
                <w:szCs w:val="22"/>
              </w:rPr>
              <w:t>10а класс</w:t>
            </w:r>
          </w:p>
          <w:p w:rsidR="007856A3" w:rsidRDefault="007856A3" w:rsidP="007856A3">
            <w:pPr>
              <w:shd w:val="clear" w:color="auto" w:fill="FFFFFF"/>
              <w:rPr>
                <w:sz w:val="22"/>
                <w:szCs w:val="22"/>
              </w:rPr>
            </w:pPr>
            <w:r>
              <w:rPr>
                <w:sz w:val="22"/>
                <w:szCs w:val="22"/>
              </w:rPr>
              <w:t>8а;8б класс</w:t>
            </w:r>
          </w:p>
          <w:p w:rsidR="007856A3" w:rsidRDefault="007856A3" w:rsidP="007856A3">
            <w:pPr>
              <w:shd w:val="clear" w:color="auto" w:fill="FFFFFF"/>
              <w:rPr>
                <w:sz w:val="22"/>
                <w:szCs w:val="22"/>
              </w:rPr>
            </w:pPr>
            <w:r>
              <w:rPr>
                <w:sz w:val="22"/>
                <w:szCs w:val="22"/>
              </w:rPr>
              <w:t>16.03.2022</w:t>
            </w:r>
          </w:p>
          <w:p w:rsidR="007856A3" w:rsidRDefault="007856A3" w:rsidP="007856A3">
            <w:pPr>
              <w:shd w:val="clear" w:color="auto" w:fill="FFFFFF"/>
              <w:rPr>
                <w:sz w:val="22"/>
                <w:szCs w:val="22"/>
              </w:rPr>
            </w:pPr>
          </w:p>
        </w:tc>
      </w:tr>
      <w:tr w:rsidR="007856A3" w:rsidRPr="00867538" w:rsidTr="007856A3">
        <w:tc>
          <w:tcPr>
            <w:tcW w:w="1668" w:type="dxa"/>
            <w:vMerge w:val="restart"/>
          </w:tcPr>
          <w:p w:rsidR="007856A3" w:rsidRPr="00867538" w:rsidRDefault="007856A3" w:rsidP="007856A3">
            <w:pPr>
              <w:rPr>
                <w:sz w:val="22"/>
                <w:szCs w:val="22"/>
              </w:rPr>
            </w:pPr>
            <w:r>
              <w:rPr>
                <w:sz w:val="22"/>
                <w:szCs w:val="22"/>
              </w:rPr>
              <w:t>Литературный ринг</w:t>
            </w:r>
          </w:p>
        </w:tc>
        <w:tc>
          <w:tcPr>
            <w:tcW w:w="8108" w:type="dxa"/>
          </w:tcPr>
          <w:p w:rsidR="007856A3" w:rsidRDefault="007856A3" w:rsidP="007856A3">
            <w:r>
              <w:t>Республиканский литературный Ринг «Сказок мудрые уроки»</w:t>
            </w:r>
          </w:p>
          <w:p w:rsidR="007856A3" w:rsidRPr="000E2002" w:rsidRDefault="007856A3" w:rsidP="007856A3">
            <w:pPr>
              <w:rPr>
                <w:b/>
              </w:rPr>
            </w:pPr>
            <w:r w:rsidRPr="000E2002">
              <w:rPr>
                <w:b/>
              </w:rPr>
              <w:t>Раунд «Проза»</w:t>
            </w:r>
          </w:p>
          <w:p w:rsidR="007856A3" w:rsidRDefault="007856A3" w:rsidP="007856A3">
            <w:r>
              <w:t>«Сказки о библиотеке и книге»</w:t>
            </w:r>
          </w:p>
          <w:p w:rsidR="007856A3" w:rsidRPr="00867538" w:rsidRDefault="007856A3" w:rsidP="007856A3">
            <w:pPr>
              <w:rPr>
                <w:sz w:val="22"/>
                <w:szCs w:val="22"/>
              </w:rPr>
            </w:pPr>
            <w:r>
              <w:t>Улан-Удэ,2021</w:t>
            </w:r>
          </w:p>
        </w:tc>
        <w:tc>
          <w:tcPr>
            <w:tcW w:w="5245" w:type="dxa"/>
          </w:tcPr>
          <w:p w:rsidR="007856A3" w:rsidRDefault="007856A3" w:rsidP="007856A3">
            <w:pPr>
              <w:shd w:val="clear" w:color="auto" w:fill="FFFFFF"/>
            </w:pPr>
            <w:r>
              <w:t>Феоктистов Георгий-6е  Грамота 2место</w:t>
            </w:r>
          </w:p>
          <w:p w:rsidR="007856A3" w:rsidRDefault="007856A3" w:rsidP="007856A3">
            <w:pPr>
              <w:shd w:val="clear" w:color="auto" w:fill="FFFFFF"/>
            </w:pPr>
            <w:r>
              <w:t>Убодоева Вероника-6е Грамота 2 место Митрошина Алина 8б Грамота 1 место</w:t>
            </w:r>
          </w:p>
          <w:p w:rsidR="007856A3" w:rsidRPr="000E2002" w:rsidRDefault="007856A3" w:rsidP="007856A3">
            <w:pPr>
              <w:shd w:val="clear" w:color="auto" w:fill="FFFFFF"/>
            </w:pPr>
            <w:r>
              <w:t>Ассоциация русского языка и литературы</w:t>
            </w:r>
          </w:p>
        </w:tc>
      </w:tr>
      <w:tr w:rsidR="007856A3" w:rsidRPr="00867538" w:rsidTr="007856A3">
        <w:tc>
          <w:tcPr>
            <w:tcW w:w="1668" w:type="dxa"/>
            <w:vMerge/>
          </w:tcPr>
          <w:p w:rsidR="007856A3" w:rsidRDefault="007856A3" w:rsidP="007856A3">
            <w:pPr>
              <w:rPr>
                <w:sz w:val="22"/>
                <w:szCs w:val="22"/>
              </w:rPr>
            </w:pPr>
          </w:p>
        </w:tc>
        <w:tc>
          <w:tcPr>
            <w:tcW w:w="8108" w:type="dxa"/>
          </w:tcPr>
          <w:p w:rsidR="007856A3" w:rsidRDefault="007856A3" w:rsidP="007856A3">
            <w:r>
              <w:t>Республиканский литературный Ринг «Сказок мудрые уроки»</w:t>
            </w:r>
          </w:p>
          <w:p w:rsidR="007856A3" w:rsidRPr="000E2002" w:rsidRDefault="007856A3" w:rsidP="007856A3">
            <w:pPr>
              <w:rPr>
                <w:b/>
              </w:rPr>
            </w:pPr>
            <w:r w:rsidRPr="000E2002">
              <w:rPr>
                <w:b/>
              </w:rPr>
              <w:t>Раунд «Поэзия»</w:t>
            </w:r>
          </w:p>
          <w:p w:rsidR="007856A3" w:rsidRDefault="007856A3" w:rsidP="007856A3">
            <w:r>
              <w:t>«Для чего нужны нам сказки»</w:t>
            </w:r>
          </w:p>
          <w:p w:rsidR="007856A3" w:rsidRDefault="007856A3" w:rsidP="007856A3">
            <w:r>
              <w:t>Улан-Удэ,2021</w:t>
            </w:r>
          </w:p>
        </w:tc>
        <w:tc>
          <w:tcPr>
            <w:tcW w:w="5245" w:type="dxa"/>
          </w:tcPr>
          <w:p w:rsidR="007856A3" w:rsidRDefault="007856A3" w:rsidP="007856A3">
            <w:pPr>
              <w:shd w:val="clear" w:color="auto" w:fill="FFFFFF"/>
            </w:pPr>
            <w:r>
              <w:t xml:space="preserve">Симакова Виктория-6е </w:t>
            </w:r>
          </w:p>
          <w:p w:rsidR="007856A3" w:rsidRDefault="007856A3" w:rsidP="007856A3">
            <w:pPr>
              <w:shd w:val="clear" w:color="auto" w:fill="FFFFFF"/>
            </w:pPr>
            <w:r>
              <w:t>2 место-Грамота</w:t>
            </w:r>
          </w:p>
          <w:p w:rsidR="007856A3" w:rsidRDefault="007856A3" w:rsidP="007856A3">
            <w:pPr>
              <w:shd w:val="clear" w:color="auto" w:fill="FFFFFF"/>
            </w:pPr>
            <w:r>
              <w:t>Бережных Александр 10в 1 место-Грамота</w:t>
            </w:r>
          </w:p>
          <w:p w:rsidR="007856A3" w:rsidRDefault="007856A3" w:rsidP="007856A3">
            <w:pPr>
              <w:shd w:val="clear" w:color="auto" w:fill="FFFFFF"/>
            </w:pPr>
            <w:r>
              <w:t>Ассоциация русского языка и литературы</w:t>
            </w:r>
          </w:p>
        </w:tc>
      </w:tr>
      <w:tr w:rsidR="007856A3" w:rsidRPr="00867538" w:rsidTr="007856A3">
        <w:tc>
          <w:tcPr>
            <w:tcW w:w="1668" w:type="dxa"/>
            <w:vMerge/>
          </w:tcPr>
          <w:p w:rsidR="007856A3" w:rsidRDefault="007856A3" w:rsidP="007856A3">
            <w:pPr>
              <w:rPr>
                <w:sz w:val="22"/>
                <w:szCs w:val="22"/>
              </w:rPr>
            </w:pPr>
          </w:p>
        </w:tc>
        <w:tc>
          <w:tcPr>
            <w:tcW w:w="8108" w:type="dxa"/>
          </w:tcPr>
          <w:p w:rsidR="007856A3" w:rsidRPr="000E2002" w:rsidRDefault="007856A3" w:rsidP="007856A3">
            <w:pPr>
              <w:rPr>
                <w:b/>
              </w:rPr>
            </w:pPr>
            <w:r>
              <w:t xml:space="preserve">Республиканский литературный Ринг </w:t>
            </w:r>
            <w:r w:rsidRPr="000E2002">
              <w:rPr>
                <w:b/>
              </w:rPr>
              <w:t>«Иностранный язык»</w:t>
            </w:r>
          </w:p>
          <w:p w:rsidR="007856A3" w:rsidRPr="000E2002" w:rsidRDefault="007856A3" w:rsidP="007856A3">
            <w:pPr>
              <w:rPr>
                <w:b/>
              </w:rPr>
            </w:pPr>
            <w:r w:rsidRPr="000E2002">
              <w:rPr>
                <w:b/>
              </w:rPr>
              <w:t>Раунд «Поэзия»</w:t>
            </w:r>
          </w:p>
          <w:p w:rsidR="007856A3" w:rsidRDefault="007856A3" w:rsidP="007856A3">
            <w:r>
              <w:t>« сказки мира »</w:t>
            </w:r>
          </w:p>
          <w:p w:rsidR="007856A3" w:rsidRDefault="007856A3" w:rsidP="007856A3">
            <w:r>
              <w:t>Улан-Удэ,2021</w:t>
            </w:r>
          </w:p>
        </w:tc>
        <w:tc>
          <w:tcPr>
            <w:tcW w:w="5245" w:type="dxa"/>
          </w:tcPr>
          <w:p w:rsidR="007856A3" w:rsidRDefault="007856A3" w:rsidP="007856A3">
            <w:r>
              <w:t xml:space="preserve">Иванова Жаргалма 5б </w:t>
            </w:r>
          </w:p>
          <w:p w:rsidR="007856A3" w:rsidRDefault="007856A3" w:rsidP="007856A3">
            <w:r>
              <w:t>1 место Грамота</w:t>
            </w:r>
          </w:p>
          <w:p w:rsidR="007856A3" w:rsidRDefault="007856A3" w:rsidP="007856A3">
            <w:r>
              <w:t>Ассоциация русского языка и литературы</w:t>
            </w:r>
          </w:p>
        </w:tc>
      </w:tr>
      <w:tr w:rsidR="007856A3" w:rsidRPr="00867538" w:rsidTr="007856A3">
        <w:tc>
          <w:tcPr>
            <w:tcW w:w="1668" w:type="dxa"/>
            <w:vMerge/>
          </w:tcPr>
          <w:p w:rsidR="007856A3" w:rsidRDefault="007856A3" w:rsidP="007856A3">
            <w:pPr>
              <w:rPr>
                <w:sz w:val="22"/>
                <w:szCs w:val="22"/>
              </w:rPr>
            </w:pPr>
          </w:p>
        </w:tc>
        <w:tc>
          <w:tcPr>
            <w:tcW w:w="8108" w:type="dxa"/>
          </w:tcPr>
          <w:p w:rsidR="007856A3" w:rsidRDefault="007856A3" w:rsidP="007856A3">
            <w:r>
              <w:t>Республиканский литературный Ринг</w:t>
            </w:r>
          </w:p>
          <w:p w:rsidR="007856A3" w:rsidRPr="00DA3272" w:rsidRDefault="007856A3" w:rsidP="007856A3">
            <w:pPr>
              <w:rPr>
                <w:b/>
              </w:rPr>
            </w:pPr>
            <w:r w:rsidRPr="00DA3272">
              <w:rPr>
                <w:b/>
              </w:rPr>
              <w:t>Раунд «Поэзия»</w:t>
            </w:r>
          </w:p>
          <w:p w:rsidR="007856A3" w:rsidRDefault="007856A3" w:rsidP="007856A3">
            <w:r>
              <w:t>« С мальства его читаем его сказки…»</w:t>
            </w:r>
          </w:p>
          <w:p w:rsidR="007856A3" w:rsidRDefault="007856A3" w:rsidP="007856A3"/>
        </w:tc>
        <w:tc>
          <w:tcPr>
            <w:tcW w:w="5245" w:type="dxa"/>
          </w:tcPr>
          <w:p w:rsidR="007856A3" w:rsidRDefault="007856A3" w:rsidP="007856A3">
            <w:r>
              <w:t>Зайцев Петя 6е</w:t>
            </w:r>
          </w:p>
          <w:p w:rsidR="007856A3" w:rsidRDefault="007856A3" w:rsidP="007856A3">
            <w:r>
              <w:t xml:space="preserve"> 1 место Грамота</w:t>
            </w:r>
          </w:p>
          <w:p w:rsidR="007856A3" w:rsidRDefault="007856A3" w:rsidP="007856A3">
            <w:r>
              <w:t>Федорова Алия 5а</w:t>
            </w:r>
          </w:p>
          <w:p w:rsidR="007856A3" w:rsidRDefault="007856A3" w:rsidP="007856A3">
            <w:r>
              <w:t>1 место Грамота</w:t>
            </w:r>
          </w:p>
          <w:p w:rsidR="007856A3" w:rsidRDefault="007856A3" w:rsidP="007856A3">
            <w:r>
              <w:t>Ассоциация русского языка и литературы</w:t>
            </w:r>
          </w:p>
        </w:tc>
      </w:tr>
      <w:tr w:rsidR="007856A3" w:rsidRPr="00867538" w:rsidTr="007856A3">
        <w:tc>
          <w:tcPr>
            <w:tcW w:w="1668" w:type="dxa"/>
            <w:vMerge/>
          </w:tcPr>
          <w:p w:rsidR="007856A3" w:rsidRDefault="007856A3" w:rsidP="007856A3">
            <w:pPr>
              <w:rPr>
                <w:sz w:val="22"/>
                <w:szCs w:val="22"/>
              </w:rPr>
            </w:pPr>
          </w:p>
        </w:tc>
        <w:tc>
          <w:tcPr>
            <w:tcW w:w="8108" w:type="dxa"/>
          </w:tcPr>
          <w:p w:rsidR="007856A3" w:rsidRDefault="007856A3" w:rsidP="007856A3">
            <w:r>
              <w:t>Республиканский литературный Ринг</w:t>
            </w:r>
          </w:p>
          <w:p w:rsidR="007856A3" w:rsidRPr="00DA3272" w:rsidRDefault="007856A3" w:rsidP="007856A3">
            <w:r>
              <w:t xml:space="preserve">Раунда </w:t>
            </w:r>
            <w:r w:rsidRPr="00DA3272">
              <w:rPr>
                <w:b/>
              </w:rPr>
              <w:t>« Живые сказки В.И.Даля»</w:t>
            </w:r>
          </w:p>
          <w:p w:rsidR="007856A3" w:rsidRDefault="007856A3" w:rsidP="007856A3">
            <w:r>
              <w:t>Улан-Удэ,2021</w:t>
            </w:r>
          </w:p>
        </w:tc>
        <w:tc>
          <w:tcPr>
            <w:tcW w:w="5245" w:type="dxa"/>
          </w:tcPr>
          <w:p w:rsidR="007856A3" w:rsidRDefault="007856A3" w:rsidP="007856A3">
            <w:r>
              <w:t xml:space="preserve">Цыденова Дари 5в </w:t>
            </w:r>
          </w:p>
          <w:p w:rsidR="007856A3" w:rsidRDefault="007856A3" w:rsidP="007856A3">
            <w:r>
              <w:t>1 место Грамота</w:t>
            </w:r>
          </w:p>
          <w:p w:rsidR="007856A3" w:rsidRDefault="007856A3" w:rsidP="007856A3">
            <w:r>
              <w:t>Иванов Егор 6в</w:t>
            </w:r>
          </w:p>
          <w:p w:rsidR="007856A3" w:rsidRDefault="007856A3" w:rsidP="007856A3">
            <w:r>
              <w:t>2 место Грамота</w:t>
            </w:r>
          </w:p>
          <w:p w:rsidR="007856A3" w:rsidRDefault="007856A3" w:rsidP="007856A3">
            <w:r>
              <w:t>Ассоциация русского языка и литературы</w:t>
            </w:r>
          </w:p>
        </w:tc>
      </w:tr>
      <w:tr w:rsidR="007856A3" w:rsidRPr="00867538" w:rsidTr="007856A3">
        <w:tc>
          <w:tcPr>
            <w:tcW w:w="1668" w:type="dxa"/>
            <w:vMerge/>
          </w:tcPr>
          <w:p w:rsidR="007856A3" w:rsidRDefault="007856A3" w:rsidP="007856A3">
            <w:pPr>
              <w:rPr>
                <w:sz w:val="22"/>
                <w:szCs w:val="22"/>
              </w:rPr>
            </w:pPr>
          </w:p>
        </w:tc>
        <w:tc>
          <w:tcPr>
            <w:tcW w:w="8108" w:type="dxa"/>
          </w:tcPr>
          <w:p w:rsidR="007856A3" w:rsidRDefault="007856A3" w:rsidP="007856A3">
            <w:r>
              <w:t>Республиканский литературный Ринг</w:t>
            </w:r>
          </w:p>
          <w:p w:rsidR="007856A3" w:rsidRPr="00DA3272" w:rsidRDefault="007856A3" w:rsidP="007856A3">
            <w:pPr>
              <w:rPr>
                <w:b/>
              </w:rPr>
            </w:pPr>
            <w:r>
              <w:t xml:space="preserve">Раунда </w:t>
            </w:r>
            <w:r w:rsidRPr="00DA3272">
              <w:rPr>
                <w:b/>
              </w:rPr>
              <w:t>« Бурятские сказки»</w:t>
            </w:r>
          </w:p>
          <w:p w:rsidR="007856A3" w:rsidRDefault="007856A3" w:rsidP="007856A3">
            <w:r>
              <w:t>Улан-Удэ,2021</w:t>
            </w:r>
          </w:p>
        </w:tc>
        <w:tc>
          <w:tcPr>
            <w:tcW w:w="5245" w:type="dxa"/>
          </w:tcPr>
          <w:p w:rsidR="007856A3" w:rsidRDefault="007856A3" w:rsidP="007856A3">
            <w:r>
              <w:t>Саганова Татьяна 7в</w:t>
            </w:r>
          </w:p>
          <w:p w:rsidR="007856A3" w:rsidRDefault="007856A3" w:rsidP="007856A3">
            <w:r>
              <w:t>1 место-Грамота</w:t>
            </w:r>
          </w:p>
          <w:p w:rsidR="007856A3" w:rsidRDefault="007856A3" w:rsidP="007856A3">
            <w:r>
              <w:t>Ассоциация русского языка и литературы</w:t>
            </w:r>
          </w:p>
        </w:tc>
      </w:tr>
      <w:tr w:rsidR="007856A3" w:rsidRPr="00867538" w:rsidTr="007856A3">
        <w:tc>
          <w:tcPr>
            <w:tcW w:w="1668" w:type="dxa"/>
          </w:tcPr>
          <w:p w:rsidR="007856A3" w:rsidRPr="00867538" w:rsidRDefault="007856A3" w:rsidP="007856A3">
            <w:pPr>
              <w:jc w:val="both"/>
              <w:rPr>
                <w:sz w:val="22"/>
                <w:szCs w:val="22"/>
              </w:rPr>
            </w:pPr>
            <w:r>
              <w:rPr>
                <w:sz w:val="22"/>
                <w:szCs w:val="22"/>
              </w:rPr>
              <w:lastRenderedPageBreak/>
              <w:t>Классный час</w:t>
            </w:r>
          </w:p>
        </w:tc>
        <w:tc>
          <w:tcPr>
            <w:tcW w:w="8108" w:type="dxa"/>
          </w:tcPr>
          <w:p w:rsidR="007856A3" w:rsidRPr="00867538" w:rsidRDefault="007856A3" w:rsidP="007856A3">
            <w:pPr>
              <w:rPr>
                <w:sz w:val="22"/>
                <w:szCs w:val="22"/>
              </w:rPr>
            </w:pPr>
            <w:r>
              <w:rPr>
                <w:sz w:val="22"/>
                <w:szCs w:val="22"/>
              </w:rPr>
              <w:t>«Человек-эпоха» Андрей Дмитриевич Сахаров</w:t>
            </w:r>
          </w:p>
        </w:tc>
        <w:tc>
          <w:tcPr>
            <w:tcW w:w="5245" w:type="dxa"/>
          </w:tcPr>
          <w:p w:rsidR="007856A3" w:rsidRDefault="007856A3" w:rsidP="007856A3">
            <w:pPr>
              <w:shd w:val="clear" w:color="auto" w:fill="FFFFFF"/>
              <w:rPr>
                <w:sz w:val="22"/>
                <w:szCs w:val="22"/>
              </w:rPr>
            </w:pPr>
            <w:r>
              <w:rPr>
                <w:sz w:val="22"/>
                <w:szCs w:val="22"/>
              </w:rPr>
              <w:t>7е класс</w:t>
            </w:r>
          </w:p>
          <w:p w:rsidR="007856A3" w:rsidRPr="00867538" w:rsidRDefault="007856A3" w:rsidP="007856A3">
            <w:pPr>
              <w:shd w:val="clear" w:color="auto" w:fill="FFFFFF"/>
              <w:rPr>
                <w:sz w:val="22"/>
                <w:szCs w:val="22"/>
              </w:rPr>
            </w:pPr>
            <w:r>
              <w:rPr>
                <w:sz w:val="22"/>
                <w:szCs w:val="22"/>
              </w:rPr>
              <w:t xml:space="preserve">(27.11.2021) </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 xml:space="preserve"> Чемпионат по чтению вслух</w:t>
            </w:r>
          </w:p>
        </w:tc>
        <w:tc>
          <w:tcPr>
            <w:tcW w:w="8108" w:type="dxa"/>
          </w:tcPr>
          <w:p w:rsidR="007856A3" w:rsidRPr="00867538" w:rsidRDefault="007856A3" w:rsidP="007856A3">
            <w:pPr>
              <w:jc w:val="both"/>
              <w:rPr>
                <w:sz w:val="22"/>
                <w:szCs w:val="22"/>
              </w:rPr>
            </w:pPr>
            <w:r w:rsidRPr="00867538">
              <w:rPr>
                <w:sz w:val="22"/>
                <w:szCs w:val="22"/>
              </w:rPr>
              <w:t>Чемпионат по чтению вслух «Страница 21»</w:t>
            </w:r>
          </w:p>
        </w:tc>
        <w:tc>
          <w:tcPr>
            <w:tcW w:w="5245" w:type="dxa"/>
          </w:tcPr>
          <w:p w:rsidR="007856A3" w:rsidRPr="00867538" w:rsidRDefault="007856A3" w:rsidP="007856A3">
            <w:pPr>
              <w:jc w:val="both"/>
              <w:rPr>
                <w:sz w:val="22"/>
                <w:szCs w:val="22"/>
              </w:rPr>
            </w:pPr>
            <w:r w:rsidRPr="00867538">
              <w:rPr>
                <w:sz w:val="22"/>
                <w:szCs w:val="22"/>
              </w:rPr>
              <w:t>10-11 кл.</w:t>
            </w:r>
          </w:p>
        </w:tc>
      </w:tr>
      <w:tr w:rsidR="007856A3" w:rsidRPr="00867538" w:rsidTr="007856A3">
        <w:tc>
          <w:tcPr>
            <w:tcW w:w="1668" w:type="dxa"/>
          </w:tcPr>
          <w:p w:rsidR="007856A3" w:rsidRDefault="007856A3" w:rsidP="007856A3">
            <w:pPr>
              <w:jc w:val="both"/>
              <w:rPr>
                <w:sz w:val="22"/>
                <w:szCs w:val="22"/>
              </w:rPr>
            </w:pPr>
            <w:r>
              <w:rPr>
                <w:sz w:val="22"/>
                <w:szCs w:val="22"/>
              </w:rPr>
              <w:t>Конкурс</w:t>
            </w:r>
          </w:p>
          <w:p w:rsidR="007856A3" w:rsidRPr="00867538" w:rsidRDefault="007856A3" w:rsidP="007856A3">
            <w:pPr>
              <w:jc w:val="both"/>
              <w:rPr>
                <w:sz w:val="22"/>
                <w:szCs w:val="22"/>
              </w:rPr>
            </w:pPr>
            <w:r>
              <w:rPr>
                <w:sz w:val="22"/>
                <w:szCs w:val="22"/>
              </w:rPr>
              <w:t>Чтение вслух</w:t>
            </w:r>
          </w:p>
        </w:tc>
        <w:tc>
          <w:tcPr>
            <w:tcW w:w="8108" w:type="dxa"/>
          </w:tcPr>
          <w:p w:rsidR="007856A3" w:rsidRDefault="007856A3" w:rsidP="007856A3">
            <w:r>
              <w:t>Конкурс Чтение вслух «Что за прелесть эти сказки!»</w:t>
            </w:r>
          </w:p>
          <w:p w:rsidR="007856A3" w:rsidRPr="00867538" w:rsidRDefault="007856A3" w:rsidP="007856A3">
            <w:pPr>
              <w:rPr>
                <w:sz w:val="22"/>
                <w:szCs w:val="22"/>
              </w:rPr>
            </w:pPr>
            <w:r>
              <w:t>20.10.2021</w:t>
            </w:r>
          </w:p>
        </w:tc>
        <w:tc>
          <w:tcPr>
            <w:tcW w:w="5245" w:type="dxa"/>
          </w:tcPr>
          <w:p w:rsidR="007856A3" w:rsidRDefault="007856A3" w:rsidP="007856A3">
            <w:r>
              <w:t xml:space="preserve">Бадмаева Нелли 7в </w:t>
            </w:r>
          </w:p>
          <w:p w:rsidR="007856A3" w:rsidRDefault="007856A3" w:rsidP="007856A3">
            <w:r>
              <w:t>1 место Грамота</w:t>
            </w:r>
          </w:p>
          <w:p w:rsidR="007856A3" w:rsidRDefault="007856A3" w:rsidP="007856A3">
            <w:r>
              <w:t xml:space="preserve">Туманов  Санжа 7б </w:t>
            </w:r>
          </w:p>
          <w:p w:rsidR="007856A3" w:rsidRDefault="007856A3" w:rsidP="007856A3">
            <w:r>
              <w:t>2 место Грамота</w:t>
            </w:r>
          </w:p>
          <w:p w:rsidR="007856A3" w:rsidRDefault="007856A3" w:rsidP="007856A3">
            <w:r>
              <w:t xml:space="preserve">Громова София </w:t>
            </w:r>
          </w:p>
          <w:p w:rsidR="007856A3" w:rsidRDefault="007856A3" w:rsidP="007856A3">
            <w:r>
              <w:t>3 место –Грамота</w:t>
            </w:r>
          </w:p>
          <w:p w:rsidR="007856A3" w:rsidRPr="00C3635E" w:rsidRDefault="007856A3" w:rsidP="007856A3">
            <w:r>
              <w:t>Школьный тур</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t>Громкие чтения, обсуждения книг</w:t>
            </w:r>
          </w:p>
        </w:tc>
        <w:tc>
          <w:tcPr>
            <w:tcW w:w="8108" w:type="dxa"/>
          </w:tcPr>
          <w:p w:rsidR="007856A3" w:rsidRPr="00867538" w:rsidRDefault="007856A3" w:rsidP="007856A3">
            <w:pPr>
              <w:jc w:val="both"/>
              <w:rPr>
                <w:b/>
                <w:sz w:val="22"/>
                <w:szCs w:val="22"/>
              </w:rPr>
            </w:pPr>
            <w:r w:rsidRPr="00867538">
              <w:rPr>
                <w:sz w:val="22"/>
                <w:szCs w:val="22"/>
              </w:rPr>
              <w:t>Сказка «Святая гора» Виктории Алагуевой в рамках библиотечного проекта «Писатели Бурятии-детям»</w:t>
            </w:r>
          </w:p>
        </w:tc>
        <w:tc>
          <w:tcPr>
            <w:tcW w:w="5245" w:type="dxa"/>
          </w:tcPr>
          <w:p w:rsidR="007856A3" w:rsidRPr="00867538" w:rsidRDefault="007B50CC" w:rsidP="007856A3">
            <w:pPr>
              <w:jc w:val="both"/>
              <w:rPr>
                <w:b/>
                <w:sz w:val="22"/>
                <w:szCs w:val="22"/>
              </w:rPr>
            </w:pPr>
            <w:hyperlink r:id="rId27" w:history="1">
              <w:r w:rsidR="007856A3" w:rsidRPr="00F756CB">
                <w:rPr>
                  <w:rStyle w:val="af7"/>
                  <w:sz w:val="22"/>
                  <w:szCs w:val="22"/>
                  <w:lang w:val="en-US"/>
                </w:rPr>
                <w:t>https://clck</w:t>
              </w:r>
            </w:hyperlink>
            <w:r w:rsidR="007856A3" w:rsidRPr="00867538">
              <w:rPr>
                <w:sz w:val="22"/>
                <w:szCs w:val="22"/>
                <w:lang w:val="en-US"/>
              </w:rPr>
              <w:t>.ru/NrkKx</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jc w:val="both"/>
              <w:rPr>
                <w:sz w:val="22"/>
                <w:szCs w:val="22"/>
              </w:rPr>
            </w:pPr>
            <w:r>
              <w:rPr>
                <w:sz w:val="22"/>
                <w:szCs w:val="22"/>
              </w:rPr>
              <w:t>Громкое чтение народных сказок</w:t>
            </w:r>
          </w:p>
        </w:tc>
        <w:tc>
          <w:tcPr>
            <w:tcW w:w="5245" w:type="dxa"/>
          </w:tcPr>
          <w:p w:rsidR="007856A3" w:rsidRPr="00867538" w:rsidRDefault="007856A3" w:rsidP="007856A3">
            <w:pPr>
              <w:rPr>
                <w:sz w:val="22"/>
                <w:szCs w:val="22"/>
              </w:rPr>
            </w:pPr>
            <w:r>
              <w:rPr>
                <w:sz w:val="22"/>
                <w:szCs w:val="22"/>
              </w:rPr>
              <w:t>Шафирова О.А.-библиотекарь начальной школы</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Default="007856A3" w:rsidP="007856A3">
            <w:pPr>
              <w:jc w:val="both"/>
              <w:rPr>
                <w:sz w:val="22"/>
                <w:szCs w:val="22"/>
              </w:rPr>
            </w:pPr>
            <w:r>
              <w:rPr>
                <w:sz w:val="22"/>
                <w:szCs w:val="22"/>
              </w:rPr>
              <w:t>Чтение с остановками: сказки «Скряги»-китайская сказка</w:t>
            </w:r>
          </w:p>
          <w:p w:rsidR="007856A3" w:rsidRDefault="007856A3" w:rsidP="007856A3">
            <w:pPr>
              <w:jc w:val="both"/>
              <w:rPr>
                <w:sz w:val="22"/>
                <w:szCs w:val="22"/>
              </w:rPr>
            </w:pPr>
            <w:r>
              <w:rPr>
                <w:sz w:val="22"/>
                <w:szCs w:val="22"/>
              </w:rPr>
              <w:t>«Бесценный товар»- еврейская сказка</w:t>
            </w:r>
          </w:p>
        </w:tc>
        <w:tc>
          <w:tcPr>
            <w:tcW w:w="5245" w:type="dxa"/>
          </w:tcPr>
          <w:p w:rsidR="007856A3" w:rsidRDefault="007856A3" w:rsidP="007856A3">
            <w:pPr>
              <w:rPr>
                <w:sz w:val="22"/>
                <w:szCs w:val="22"/>
              </w:rPr>
            </w:pPr>
            <w:r>
              <w:rPr>
                <w:sz w:val="22"/>
                <w:szCs w:val="22"/>
              </w:rPr>
              <w:t>8а;8в класс</w:t>
            </w:r>
          </w:p>
          <w:p w:rsidR="007856A3" w:rsidRDefault="007856A3" w:rsidP="007856A3">
            <w:pPr>
              <w:rPr>
                <w:sz w:val="22"/>
                <w:szCs w:val="22"/>
              </w:rPr>
            </w:pPr>
            <w:r>
              <w:rPr>
                <w:sz w:val="22"/>
                <w:szCs w:val="22"/>
              </w:rPr>
              <w:t>Попова Т.М.</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t>викторины</w:t>
            </w:r>
          </w:p>
        </w:tc>
        <w:tc>
          <w:tcPr>
            <w:tcW w:w="8108" w:type="dxa"/>
          </w:tcPr>
          <w:p w:rsidR="007856A3" w:rsidRDefault="007856A3" w:rsidP="007856A3">
            <w:r>
              <w:t>«Чтение – твой друг на много дней»</w:t>
            </w:r>
          </w:p>
          <w:p w:rsidR="007856A3" w:rsidRPr="00C3635E" w:rsidRDefault="007856A3" w:rsidP="007856A3">
            <w:r>
              <w:t>Литературная викторина</w:t>
            </w:r>
          </w:p>
        </w:tc>
        <w:tc>
          <w:tcPr>
            <w:tcW w:w="5245" w:type="dxa"/>
          </w:tcPr>
          <w:p w:rsidR="007856A3" w:rsidRDefault="007856A3" w:rsidP="007856A3">
            <w:r>
              <w:t xml:space="preserve">Ковалева Алина 6б </w:t>
            </w:r>
          </w:p>
          <w:p w:rsidR="007856A3" w:rsidRDefault="007856A3" w:rsidP="007856A3">
            <w:r>
              <w:t>1 место Грамота</w:t>
            </w:r>
          </w:p>
          <w:p w:rsidR="007856A3" w:rsidRDefault="007856A3" w:rsidP="007856A3">
            <w:r>
              <w:t>Федорова  Арьяна 6г</w:t>
            </w:r>
          </w:p>
          <w:p w:rsidR="007856A3" w:rsidRDefault="007856A3" w:rsidP="007856A3">
            <w:r>
              <w:t xml:space="preserve"> 2 место Грамота</w:t>
            </w:r>
          </w:p>
          <w:p w:rsidR="007856A3" w:rsidRDefault="007856A3" w:rsidP="007856A3">
            <w:r>
              <w:t xml:space="preserve">Дандарова Милана 6а  </w:t>
            </w:r>
          </w:p>
          <w:p w:rsidR="007856A3" w:rsidRDefault="007856A3" w:rsidP="007856A3">
            <w:r>
              <w:t>3 место Грамота</w:t>
            </w:r>
          </w:p>
          <w:p w:rsidR="007856A3" w:rsidRPr="00C3635E" w:rsidRDefault="007856A3" w:rsidP="007856A3">
            <w:r>
              <w:t xml:space="preserve">Школьный тур </w:t>
            </w:r>
            <w:r>
              <w:rPr>
                <w:sz w:val="22"/>
                <w:szCs w:val="22"/>
              </w:rPr>
              <w:t>(</w:t>
            </w:r>
            <w:r w:rsidRPr="00C3635E">
              <w:rPr>
                <w:sz w:val="22"/>
                <w:szCs w:val="22"/>
              </w:rPr>
              <w:t>14.10.2021</w:t>
            </w:r>
            <w:r>
              <w:rPr>
                <w:sz w:val="22"/>
                <w:szCs w:val="22"/>
              </w:rPr>
              <w:t>)</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sidRPr="00867538">
              <w:rPr>
                <w:sz w:val="22"/>
                <w:szCs w:val="22"/>
              </w:rPr>
              <w:t>Он- лайн викторина «Тайны белого месяца»</w:t>
            </w:r>
          </w:p>
        </w:tc>
        <w:tc>
          <w:tcPr>
            <w:tcW w:w="5245" w:type="dxa"/>
          </w:tcPr>
          <w:p w:rsidR="007856A3" w:rsidRPr="00867538" w:rsidRDefault="007B50CC" w:rsidP="007856A3">
            <w:pPr>
              <w:jc w:val="both"/>
              <w:rPr>
                <w:sz w:val="22"/>
                <w:szCs w:val="22"/>
              </w:rPr>
            </w:pPr>
            <w:hyperlink r:id="rId28" w:history="1">
              <w:r w:rsidR="007856A3" w:rsidRPr="00F756CB">
                <w:rPr>
                  <w:rStyle w:val="af7"/>
                  <w:sz w:val="22"/>
                  <w:szCs w:val="22"/>
                  <w:lang w:val="en-US"/>
                </w:rPr>
                <w:t>https</w:t>
              </w:r>
              <w:r w:rsidR="007856A3" w:rsidRPr="00F756CB">
                <w:rPr>
                  <w:rStyle w:val="af7"/>
                  <w:sz w:val="22"/>
                  <w:szCs w:val="22"/>
                </w:rPr>
                <w:t>://</w:t>
              </w:r>
              <w:r w:rsidR="007856A3" w:rsidRPr="00F756CB">
                <w:rPr>
                  <w:rStyle w:val="af7"/>
                  <w:sz w:val="22"/>
                  <w:szCs w:val="22"/>
                  <w:lang w:val="en-US"/>
                </w:rPr>
                <w:t>clck</w:t>
              </w:r>
            </w:hyperlink>
            <w:r w:rsidR="007856A3" w:rsidRPr="00867538">
              <w:rPr>
                <w:sz w:val="22"/>
                <w:szCs w:val="22"/>
              </w:rPr>
              <w:t>.</w:t>
            </w:r>
            <w:r w:rsidR="007856A3" w:rsidRPr="00867538">
              <w:rPr>
                <w:sz w:val="22"/>
                <w:szCs w:val="22"/>
                <w:lang w:val="en-US"/>
              </w:rPr>
              <w:t>ru</w:t>
            </w:r>
            <w:r w:rsidR="007856A3" w:rsidRPr="00867538">
              <w:rPr>
                <w:sz w:val="22"/>
                <w:szCs w:val="22"/>
              </w:rPr>
              <w:t>/</w:t>
            </w:r>
            <w:r w:rsidR="007856A3" w:rsidRPr="00867538">
              <w:rPr>
                <w:sz w:val="22"/>
                <w:szCs w:val="22"/>
                <w:lang w:val="en-US"/>
              </w:rPr>
              <w:t>PoVyG</w:t>
            </w:r>
          </w:p>
          <w:p w:rsidR="007856A3" w:rsidRPr="00867538" w:rsidRDefault="007856A3" w:rsidP="007856A3">
            <w:pPr>
              <w:jc w:val="both"/>
              <w:rPr>
                <w:sz w:val="22"/>
                <w:szCs w:val="22"/>
              </w:rPr>
            </w:pPr>
            <w:r w:rsidRPr="00867538">
              <w:rPr>
                <w:sz w:val="22"/>
                <w:szCs w:val="22"/>
              </w:rPr>
              <w:t xml:space="preserve"> Библиотека#20 МАУ ЦБС Улан-Удэ</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Pr="00867538" w:rsidRDefault="007856A3" w:rsidP="007856A3">
            <w:pPr>
              <w:rPr>
                <w:sz w:val="22"/>
                <w:szCs w:val="22"/>
              </w:rPr>
            </w:pPr>
            <w:r>
              <w:rPr>
                <w:sz w:val="22"/>
                <w:szCs w:val="22"/>
              </w:rPr>
              <w:t>Викторина «Что мы знаем о СПИДе»</w:t>
            </w:r>
          </w:p>
        </w:tc>
        <w:tc>
          <w:tcPr>
            <w:tcW w:w="5245" w:type="dxa"/>
          </w:tcPr>
          <w:p w:rsidR="007856A3" w:rsidRDefault="007856A3" w:rsidP="007856A3">
            <w:pPr>
              <w:jc w:val="both"/>
              <w:rPr>
                <w:sz w:val="22"/>
                <w:szCs w:val="22"/>
              </w:rPr>
            </w:pPr>
            <w:r>
              <w:rPr>
                <w:sz w:val="22"/>
                <w:szCs w:val="22"/>
              </w:rPr>
              <w:t>7 в класс</w:t>
            </w:r>
          </w:p>
          <w:p w:rsidR="007856A3" w:rsidRPr="00420EAA" w:rsidRDefault="007856A3" w:rsidP="007856A3">
            <w:pPr>
              <w:jc w:val="both"/>
              <w:rPr>
                <w:sz w:val="22"/>
                <w:szCs w:val="22"/>
              </w:rPr>
            </w:pPr>
            <w:r>
              <w:rPr>
                <w:sz w:val="22"/>
                <w:szCs w:val="22"/>
              </w:rPr>
              <w:t>01.12.2021</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Олимпиады</w:t>
            </w:r>
          </w:p>
        </w:tc>
        <w:tc>
          <w:tcPr>
            <w:tcW w:w="8108" w:type="dxa"/>
          </w:tcPr>
          <w:p w:rsidR="007856A3" w:rsidRPr="00867538" w:rsidRDefault="007856A3" w:rsidP="007856A3">
            <w:pPr>
              <w:rPr>
                <w:sz w:val="22"/>
                <w:szCs w:val="22"/>
              </w:rPr>
            </w:pPr>
            <w:r w:rsidRPr="00867538">
              <w:rPr>
                <w:sz w:val="22"/>
                <w:szCs w:val="22"/>
              </w:rPr>
              <w:t>Всероссийская олимпиада школьников по информационной культуре личности. Школьный этап. 5-8 кл. 9-11 кл.</w:t>
            </w:r>
          </w:p>
        </w:tc>
        <w:tc>
          <w:tcPr>
            <w:tcW w:w="5245" w:type="dxa"/>
          </w:tcPr>
          <w:p w:rsidR="007856A3" w:rsidRPr="00867538" w:rsidRDefault="007856A3" w:rsidP="007856A3">
            <w:pPr>
              <w:jc w:val="both"/>
              <w:rPr>
                <w:sz w:val="22"/>
                <w:szCs w:val="22"/>
              </w:rPr>
            </w:pPr>
            <w:r w:rsidRPr="00867538">
              <w:rPr>
                <w:sz w:val="22"/>
                <w:szCs w:val="22"/>
              </w:rPr>
              <w:t>5-8 кл. 9-11 кл.</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lang w:val="en-US"/>
              </w:rPr>
              <w:t>Кинопоказ фильмов</w:t>
            </w:r>
          </w:p>
        </w:tc>
        <w:tc>
          <w:tcPr>
            <w:tcW w:w="8108" w:type="dxa"/>
          </w:tcPr>
          <w:p w:rsidR="007856A3" w:rsidRPr="00867538" w:rsidRDefault="007856A3" w:rsidP="007856A3">
            <w:pPr>
              <w:contextualSpacing/>
              <w:rPr>
                <w:sz w:val="22"/>
                <w:szCs w:val="22"/>
              </w:rPr>
            </w:pPr>
            <w:r w:rsidRPr="00867538">
              <w:rPr>
                <w:sz w:val="22"/>
                <w:szCs w:val="22"/>
              </w:rPr>
              <w:t>«Собибор»</w:t>
            </w:r>
          </w:p>
          <w:p w:rsidR="007856A3" w:rsidRPr="00867538" w:rsidRDefault="007856A3" w:rsidP="007856A3">
            <w:pPr>
              <w:contextualSpacing/>
              <w:rPr>
                <w:sz w:val="22"/>
                <w:szCs w:val="22"/>
              </w:rPr>
            </w:pPr>
            <w:r w:rsidRPr="00867538">
              <w:rPr>
                <w:sz w:val="22"/>
                <w:szCs w:val="22"/>
              </w:rPr>
              <w:t>Музей истории Бурятии</w:t>
            </w:r>
          </w:p>
          <w:p w:rsidR="007856A3" w:rsidRPr="00867538" w:rsidRDefault="007856A3" w:rsidP="007856A3">
            <w:pPr>
              <w:contextualSpacing/>
              <w:rPr>
                <w:sz w:val="22"/>
                <w:szCs w:val="22"/>
              </w:rPr>
            </w:pPr>
            <w:r w:rsidRPr="00867538">
              <w:rPr>
                <w:sz w:val="22"/>
                <w:szCs w:val="22"/>
              </w:rPr>
              <w:t>Режиссер К.Хабенский</w:t>
            </w:r>
          </w:p>
        </w:tc>
        <w:tc>
          <w:tcPr>
            <w:tcW w:w="5245" w:type="dxa"/>
          </w:tcPr>
          <w:p w:rsidR="007856A3" w:rsidRPr="00867538" w:rsidRDefault="007856A3" w:rsidP="007856A3">
            <w:pPr>
              <w:jc w:val="both"/>
              <w:rPr>
                <w:sz w:val="22"/>
                <w:szCs w:val="22"/>
              </w:rPr>
            </w:pPr>
            <w:r w:rsidRPr="00867538">
              <w:rPr>
                <w:sz w:val="22"/>
                <w:szCs w:val="22"/>
              </w:rPr>
              <w:t>Тел. 21-40-08</w:t>
            </w:r>
          </w:p>
        </w:tc>
      </w:tr>
      <w:tr w:rsidR="007856A3" w:rsidRPr="00867538" w:rsidTr="007856A3">
        <w:tc>
          <w:tcPr>
            <w:tcW w:w="1668" w:type="dxa"/>
            <w:vMerge/>
          </w:tcPr>
          <w:p w:rsidR="007856A3" w:rsidRPr="00867538" w:rsidRDefault="007856A3" w:rsidP="007856A3">
            <w:pPr>
              <w:jc w:val="both"/>
              <w:rPr>
                <w:sz w:val="22"/>
                <w:szCs w:val="22"/>
                <w:lang w:val="en-US"/>
              </w:rPr>
            </w:pPr>
          </w:p>
        </w:tc>
        <w:tc>
          <w:tcPr>
            <w:tcW w:w="8108" w:type="dxa"/>
          </w:tcPr>
          <w:p w:rsidR="007856A3" w:rsidRPr="00867538" w:rsidRDefault="007856A3" w:rsidP="007856A3">
            <w:pPr>
              <w:contextualSpacing/>
              <w:rPr>
                <w:sz w:val="22"/>
                <w:szCs w:val="22"/>
              </w:rPr>
            </w:pPr>
            <w:r w:rsidRPr="00867538">
              <w:rPr>
                <w:sz w:val="22"/>
                <w:szCs w:val="22"/>
              </w:rPr>
              <w:t>Документальный фильм «Счастливый билет» к 62-летию со дня выхода на линию первого трамвая г.Улан-Удэ</w:t>
            </w:r>
          </w:p>
        </w:tc>
        <w:tc>
          <w:tcPr>
            <w:tcW w:w="5245" w:type="dxa"/>
          </w:tcPr>
          <w:p w:rsidR="007856A3" w:rsidRPr="00867538" w:rsidRDefault="007B50CC" w:rsidP="007856A3">
            <w:pPr>
              <w:jc w:val="both"/>
              <w:rPr>
                <w:sz w:val="22"/>
                <w:szCs w:val="22"/>
                <w:lang w:val="en-US"/>
              </w:rPr>
            </w:pPr>
            <w:hyperlink r:id="rId29" w:history="1">
              <w:r w:rsidR="007856A3" w:rsidRPr="00F756CB">
                <w:rPr>
                  <w:rStyle w:val="af7"/>
                  <w:sz w:val="22"/>
                  <w:szCs w:val="22"/>
                  <w:lang w:val="en-US"/>
                </w:rPr>
                <w:t>https</w:t>
              </w:r>
              <w:r w:rsidR="007856A3" w:rsidRPr="00F756CB">
                <w:rPr>
                  <w:rStyle w:val="af7"/>
                  <w:sz w:val="22"/>
                  <w:szCs w:val="22"/>
                </w:rPr>
                <w:t>://</w:t>
              </w:r>
              <w:r w:rsidR="007856A3" w:rsidRPr="00F756CB">
                <w:rPr>
                  <w:rStyle w:val="af7"/>
                  <w:sz w:val="22"/>
                  <w:szCs w:val="22"/>
                  <w:lang w:val="en-US"/>
                </w:rPr>
                <w:t>clck</w:t>
              </w:r>
            </w:hyperlink>
            <w:r w:rsidR="007856A3" w:rsidRPr="00867538">
              <w:rPr>
                <w:sz w:val="22"/>
                <w:szCs w:val="22"/>
              </w:rPr>
              <w:t>.</w:t>
            </w:r>
            <w:r w:rsidR="007856A3" w:rsidRPr="00867538">
              <w:rPr>
                <w:sz w:val="22"/>
                <w:szCs w:val="22"/>
                <w:lang w:val="en-US"/>
              </w:rPr>
              <w:t>ru</w:t>
            </w:r>
            <w:r w:rsidR="007856A3" w:rsidRPr="00867538">
              <w:rPr>
                <w:sz w:val="22"/>
                <w:szCs w:val="22"/>
              </w:rPr>
              <w:t>/</w:t>
            </w:r>
            <w:r w:rsidR="007856A3" w:rsidRPr="00867538">
              <w:rPr>
                <w:sz w:val="22"/>
                <w:szCs w:val="22"/>
                <w:lang w:val="en-US"/>
              </w:rPr>
              <w:t>SWDeK</w:t>
            </w:r>
          </w:p>
        </w:tc>
      </w:tr>
      <w:tr w:rsidR="007856A3" w:rsidRPr="00867538" w:rsidTr="007856A3">
        <w:tc>
          <w:tcPr>
            <w:tcW w:w="1668" w:type="dxa"/>
            <w:vMerge/>
          </w:tcPr>
          <w:p w:rsidR="007856A3" w:rsidRPr="00867538" w:rsidRDefault="007856A3" w:rsidP="007856A3">
            <w:pPr>
              <w:jc w:val="both"/>
              <w:rPr>
                <w:sz w:val="22"/>
                <w:szCs w:val="22"/>
                <w:lang w:val="en-US"/>
              </w:rPr>
            </w:pPr>
          </w:p>
        </w:tc>
        <w:tc>
          <w:tcPr>
            <w:tcW w:w="8108" w:type="dxa"/>
          </w:tcPr>
          <w:p w:rsidR="007856A3" w:rsidRPr="00867538" w:rsidRDefault="007856A3" w:rsidP="007856A3">
            <w:pPr>
              <w:contextualSpacing/>
              <w:rPr>
                <w:sz w:val="22"/>
                <w:szCs w:val="22"/>
              </w:rPr>
            </w:pPr>
            <w:r w:rsidRPr="00867538">
              <w:rPr>
                <w:sz w:val="22"/>
                <w:szCs w:val="22"/>
              </w:rPr>
              <w:t>Документальный фильм «Блокада Ленинграда.Голос жизни»</w:t>
            </w:r>
          </w:p>
        </w:tc>
        <w:tc>
          <w:tcPr>
            <w:tcW w:w="5245" w:type="dxa"/>
          </w:tcPr>
          <w:p w:rsidR="007856A3" w:rsidRPr="00867538" w:rsidRDefault="007B50CC" w:rsidP="007856A3">
            <w:pPr>
              <w:jc w:val="both"/>
              <w:rPr>
                <w:sz w:val="22"/>
                <w:szCs w:val="22"/>
              </w:rPr>
            </w:pPr>
            <w:hyperlink r:id="rId30" w:history="1">
              <w:r w:rsidR="007856A3" w:rsidRPr="00F756CB">
                <w:rPr>
                  <w:rStyle w:val="af7"/>
                  <w:sz w:val="22"/>
                  <w:szCs w:val="22"/>
                  <w:lang w:val="en-US"/>
                </w:rPr>
                <w:t>https</w:t>
              </w:r>
              <w:r w:rsidR="007856A3" w:rsidRPr="00F756CB">
                <w:rPr>
                  <w:rStyle w:val="af7"/>
                  <w:sz w:val="22"/>
                  <w:szCs w:val="22"/>
                </w:rPr>
                <w:t>://</w:t>
              </w:r>
              <w:r w:rsidR="007856A3" w:rsidRPr="00F756CB">
                <w:rPr>
                  <w:rStyle w:val="af7"/>
                  <w:sz w:val="22"/>
                  <w:szCs w:val="22"/>
                  <w:lang w:val="en-US"/>
                </w:rPr>
                <w:t>clck</w:t>
              </w:r>
            </w:hyperlink>
            <w:r w:rsidR="007856A3" w:rsidRPr="00867538">
              <w:rPr>
                <w:sz w:val="22"/>
                <w:szCs w:val="22"/>
              </w:rPr>
              <w:t>.</w:t>
            </w:r>
            <w:r w:rsidR="007856A3" w:rsidRPr="00867538">
              <w:rPr>
                <w:sz w:val="22"/>
                <w:szCs w:val="22"/>
                <w:lang w:val="en-US"/>
              </w:rPr>
              <w:t>ru</w:t>
            </w:r>
            <w:r w:rsidR="007856A3" w:rsidRPr="00867538">
              <w:rPr>
                <w:sz w:val="22"/>
                <w:szCs w:val="22"/>
              </w:rPr>
              <w:t>/</w:t>
            </w:r>
            <w:r w:rsidR="007856A3" w:rsidRPr="00867538">
              <w:rPr>
                <w:sz w:val="22"/>
                <w:szCs w:val="22"/>
                <w:lang w:val="en-US"/>
              </w:rPr>
              <w:t>RP6Dn</w:t>
            </w:r>
          </w:p>
        </w:tc>
      </w:tr>
      <w:tr w:rsidR="007856A3" w:rsidRPr="00867538" w:rsidTr="007856A3">
        <w:tc>
          <w:tcPr>
            <w:tcW w:w="1668" w:type="dxa"/>
            <w:vMerge w:val="restart"/>
          </w:tcPr>
          <w:p w:rsidR="007856A3" w:rsidRPr="00867538" w:rsidRDefault="007856A3" w:rsidP="007856A3">
            <w:pPr>
              <w:jc w:val="both"/>
              <w:rPr>
                <w:sz w:val="22"/>
                <w:szCs w:val="22"/>
              </w:rPr>
            </w:pPr>
            <w:r w:rsidRPr="00867538">
              <w:rPr>
                <w:sz w:val="22"/>
                <w:szCs w:val="22"/>
              </w:rPr>
              <w:lastRenderedPageBreak/>
              <w:t>Акции</w:t>
            </w:r>
          </w:p>
        </w:tc>
        <w:tc>
          <w:tcPr>
            <w:tcW w:w="8108" w:type="dxa"/>
          </w:tcPr>
          <w:p w:rsidR="007856A3" w:rsidRPr="00867538" w:rsidRDefault="007856A3" w:rsidP="007856A3">
            <w:pPr>
              <w:contextualSpacing/>
              <w:rPr>
                <w:sz w:val="22"/>
                <w:szCs w:val="22"/>
              </w:rPr>
            </w:pPr>
            <w:r w:rsidRPr="00867538">
              <w:rPr>
                <w:sz w:val="22"/>
                <w:szCs w:val="22"/>
              </w:rPr>
              <w:t>Акция «Письмо на корвет»</w:t>
            </w:r>
          </w:p>
        </w:tc>
        <w:tc>
          <w:tcPr>
            <w:tcW w:w="5245" w:type="dxa"/>
          </w:tcPr>
          <w:p w:rsidR="007856A3" w:rsidRPr="00867538" w:rsidRDefault="007856A3" w:rsidP="007856A3">
            <w:pPr>
              <w:jc w:val="both"/>
              <w:rPr>
                <w:sz w:val="22"/>
                <w:szCs w:val="22"/>
              </w:rPr>
            </w:pPr>
            <w:r w:rsidRPr="00867538">
              <w:rPr>
                <w:sz w:val="22"/>
                <w:szCs w:val="22"/>
              </w:rPr>
              <w:t>5- 8 кл.</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867538" w:rsidRDefault="007856A3" w:rsidP="007856A3">
            <w:pPr>
              <w:contextualSpacing/>
              <w:rPr>
                <w:sz w:val="22"/>
                <w:szCs w:val="22"/>
              </w:rPr>
            </w:pPr>
            <w:r>
              <w:rPr>
                <w:sz w:val="22"/>
                <w:szCs w:val="22"/>
              </w:rPr>
              <w:t>Общероссийская а</w:t>
            </w:r>
            <w:r w:rsidRPr="00867538">
              <w:rPr>
                <w:sz w:val="22"/>
                <w:szCs w:val="22"/>
              </w:rPr>
              <w:t>кция «Дарите книги с любовью!</w:t>
            </w:r>
            <w:r>
              <w:rPr>
                <w:sz w:val="22"/>
                <w:szCs w:val="22"/>
              </w:rPr>
              <w:t>-2021</w:t>
            </w:r>
            <w:r w:rsidRPr="00867538">
              <w:rPr>
                <w:sz w:val="22"/>
                <w:szCs w:val="22"/>
              </w:rPr>
              <w:t>»</w:t>
            </w:r>
          </w:p>
        </w:tc>
        <w:tc>
          <w:tcPr>
            <w:tcW w:w="5245" w:type="dxa"/>
          </w:tcPr>
          <w:p w:rsidR="007856A3" w:rsidRPr="00BF234E" w:rsidRDefault="007856A3" w:rsidP="007856A3">
            <w:pPr>
              <w:rPr>
                <w:color w:val="4D524B"/>
                <w:sz w:val="22"/>
                <w:szCs w:val="22"/>
              </w:rPr>
            </w:pPr>
            <w:r w:rsidRPr="00BF234E">
              <w:rPr>
                <w:color w:val="4D524B"/>
                <w:sz w:val="22"/>
                <w:szCs w:val="22"/>
              </w:rPr>
              <w:t>Акция, организованная</w:t>
            </w:r>
            <w:r w:rsidRPr="00BF234E">
              <w:rPr>
                <w:bCs/>
                <w:color w:val="4D524B"/>
                <w:sz w:val="22"/>
                <w:szCs w:val="22"/>
              </w:rPr>
              <w:t> </w:t>
            </w:r>
            <w:hyperlink r:id="rId31" w:tgtFrame="_blank" w:history="1">
              <w:r w:rsidRPr="00BF234E">
                <w:rPr>
                  <w:bCs/>
                  <w:sz w:val="22"/>
                  <w:szCs w:val="22"/>
                </w:rPr>
                <w:t>Ассоциацией деятелей культуры, искусства и просвещения по приобщению детей к чтению </w:t>
              </w:r>
            </w:hyperlink>
            <w:hyperlink r:id="rId32" w:tgtFrame="_blank" w:history="1">
              <w:r w:rsidRPr="00BF234E">
                <w:rPr>
                  <w:bCs/>
                  <w:sz w:val="22"/>
                  <w:szCs w:val="22"/>
                </w:rPr>
                <w:t>«Растим читателя»</w:t>
              </w:r>
            </w:hyperlink>
            <w:r w:rsidRPr="00BF234E">
              <w:rPr>
                <w:bCs/>
                <w:sz w:val="22"/>
                <w:szCs w:val="22"/>
              </w:rPr>
              <w:t> </w:t>
            </w:r>
            <w:r w:rsidRPr="00BF234E">
              <w:rPr>
                <w:color w:val="4D524B"/>
                <w:sz w:val="22"/>
                <w:szCs w:val="22"/>
              </w:rPr>
              <w:t>при поддержке </w:t>
            </w:r>
            <w:r w:rsidRPr="00BF234E">
              <w:rPr>
                <w:bCs/>
                <w:color w:val="4D524B"/>
                <w:sz w:val="22"/>
                <w:szCs w:val="22"/>
              </w:rPr>
              <w:t>Российской государственной детской библиотеки, </w:t>
            </w:r>
            <w:r w:rsidRPr="00BF234E">
              <w:rPr>
                <w:color w:val="4D524B"/>
                <w:sz w:val="22"/>
                <w:szCs w:val="22"/>
              </w:rPr>
              <w:t>прошла</w:t>
            </w:r>
          </w:p>
          <w:p w:rsidR="007856A3" w:rsidRPr="00867538" w:rsidRDefault="007856A3" w:rsidP="007856A3">
            <w:pPr>
              <w:rPr>
                <w:sz w:val="22"/>
                <w:szCs w:val="22"/>
              </w:rPr>
            </w:pPr>
            <w:r w:rsidRPr="00BF234E">
              <w:rPr>
                <w:bCs/>
                <w:color w:val="4D524B"/>
                <w:sz w:val="22"/>
                <w:szCs w:val="22"/>
              </w:rPr>
              <w:t> с 7 по 14 февраля </w:t>
            </w:r>
            <w:r w:rsidRPr="00BF234E">
              <w:rPr>
                <w:color w:val="4D524B"/>
                <w:sz w:val="22"/>
                <w:szCs w:val="22"/>
              </w:rPr>
              <w:t>по всей России.</w:t>
            </w:r>
            <w:r w:rsidRPr="0093779C">
              <w:rPr>
                <w:rFonts w:ascii="Arial" w:hAnsi="Arial" w:cs="Arial"/>
                <w:color w:val="4D524B"/>
                <w:sz w:val="19"/>
                <w:szCs w:val="19"/>
              </w:rPr>
              <w:t> </w:t>
            </w:r>
          </w:p>
        </w:tc>
      </w:tr>
      <w:tr w:rsidR="007856A3" w:rsidRPr="00867538" w:rsidTr="007856A3">
        <w:tc>
          <w:tcPr>
            <w:tcW w:w="1668" w:type="dxa"/>
            <w:vMerge/>
          </w:tcPr>
          <w:p w:rsidR="007856A3" w:rsidRPr="00867538" w:rsidRDefault="007856A3" w:rsidP="007856A3">
            <w:pPr>
              <w:jc w:val="both"/>
              <w:rPr>
                <w:sz w:val="22"/>
                <w:szCs w:val="22"/>
              </w:rPr>
            </w:pPr>
          </w:p>
        </w:tc>
        <w:tc>
          <w:tcPr>
            <w:tcW w:w="8108" w:type="dxa"/>
          </w:tcPr>
          <w:p w:rsidR="007856A3" w:rsidRPr="00FE3152" w:rsidRDefault="007856A3" w:rsidP="007856A3">
            <w:pPr>
              <w:rPr>
                <w:sz w:val="22"/>
                <w:szCs w:val="22"/>
              </w:rPr>
            </w:pPr>
            <w:r w:rsidRPr="00FE3152">
              <w:rPr>
                <w:sz w:val="22"/>
                <w:szCs w:val="22"/>
                <w:lang w:val="en-US"/>
              </w:rPr>
              <w:t>V</w:t>
            </w:r>
            <w:r w:rsidRPr="00FE3152">
              <w:rPr>
                <w:sz w:val="22"/>
                <w:szCs w:val="22"/>
              </w:rPr>
              <w:t xml:space="preserve"> </w:t>
            </w:r>
            <w:r>
              <w:rPr>
                <w:sz w:val="22"/>
                <w:szCs w:val="22"/>
              </w:rPr>
              <w:t>Всероссийская акция</w:t>
            </w:r>
            <w:r w:rsidRPr="00FE3152">
              <w:rPr>
                <w:sz w:val="22"/>
                <w:szCs w:val="22"/>
              </w:rPr>
              <w:t xml:space="preserve"> </w:t>
            </w:r>
          </w:p>
          <w:p w:rsidR="007856A3" w:rsidRPr="00FE3152" w:rsidRDefault="007856A3" w:rsidP="007856A3">
            <w:pPr>
              <w:rPr>
                <w:sz w:val="22"/>
                <w:szCs w:val="22"/>
              </w:rPr>
            </w:pPr>
            <w:r w:rsidRPr="00FE3152">
              <w:rPr>
                <w:sz w:val="22"/>
                <w:szCs w:val="22"/>
              </w:rPr>
              <w:t>«200 минут чтения: Сталинграду посвящается»</w:t>
            </w:r>
          </w:p>
          <w:p w:rsidR="007856A3" w:rsidRPr="00867538" w:rsidRDefault="007856A3" w:rsidP="007856A3">
            <w:pPr>
              <w:contextualSpacing/>
              <w:rPr>
                <w:sz w:val="22"/>
                <w:szCs w:val="22"/>
              </w:rPr>
            </w:pPr>
            <w:r>
              <w:rPr>
                <w:sz w:val="22"/>
                <w:szCs w:val="22"/>
              </w:rPr>
              <w:t xml:space="preserve"> к 79</w:t>
            </w:r>
            <w:r w:rsidRPr="00867538">
              <w:rPr>
                <w:sz w:val="22"/>
                <w:szCs w:val="22"/>
              </w:rPr>
              <w:t>-летию разгрома советскими войсками немецко-фашистких войск в Сталинградской битве (17 июля 1942-2 февраля 1943г.)</w:t>
            </w:r>
          </w:p>
        </w:tc>
        <w:tc>
          <w:tcPr>
            <w:tcW w:w="5245" w:type="dxa"/>
          </w:tcPr>
          <w:p w:rsidR="007856A3" w:rsidRDefault="007856A3" w:rsidP="007856A3">
            <w:pPr>
              <w:jc w:val="both"/>
              <w:rPr>
                <w:sz w:val="22"/>
                <w:szCs w:val="22"/>
              </w:rPr>
            </w:pPr>
            <w:r w:rsidRPr="00FE3152">
              <w:rPr>
                <w:sz w:val="22"/>
                <w:szCs w:val="22"/>
              </w:rPr>
              <w:t>Волгоградское муниципальное учреждение культуры «Централизованная система детских библиотек»</w:t>
            </w:r>
          </w:p>
          <w:p w:rsidR="007856A3" w:rsidRPr="00867538" w:rsidRDefault="007856A3" w:rsidP="007856A3">
            <w:pPr>
              <w:jc w:val="both"/>
              <w:rPr>
                <w:sz w:val="22"/>
                <w:szCs w:val="22"/>
              </w:rPr>
            </w:pPr>
            <w:r w:rsidRPr="00867538">
              <w:rPr>
                <w:sz w:val="22"/>
                <w:szCs w:val="22"/>
              </w:rPr>
              <w:t>5-11 кл.</w:t>
            </w:r>
          </w:p>
        </w:tc>
      </w:tr>
      <w:tr w:rsidR="007856A3" w:rsidRPr="00867538" w:rsidTr="007856A3">
        <w:tc>
          <w:tcPr>
            <w:tcW w:w="1668" w:type="dxa"/>
          </w:tcPr>
          <w:p w:rsidR="007856A3" w:rsidRPr="00867538" w:rsidRDefault="007856A3" w:rsidP="007856A3">
            <w:pPr>
              <w:jc w:val="both"/>
              <w:rPr>
                <w:sz w:val="22"/>
                <w:szCs w:val="22"/>
              </w:rPr>
            </w:pPr>
          </w:p>
        </w:tc>
        <w:tc>
          <w:tcPr>
            <w:tcW w:w="8108" w:type="dxa"/>
          </w:tcPr>
          <w:p w:rsidR="007856A3" w:rsidRDefault="007856A3" w:rsidP="007856A3">
            <w:pPr>
              <w:rPr>
                <w:b/>
                <w:szCs w:val="24"/>
              </w:rPr>
            </w:pPr>
            <w:r>
              <w:rPr>
                <w:b/>
                <w:szCs w:val="24"/>
                <w:lang w:val="en-US"/>
              </w:rPr>
              <w:t>XIII</w:t>
            </w:r>
            <w:r>
              <w:rPr>
                <w:b/>
                <w:szCs w:val="24"/>
              </w:rPr>
              <w:t xml:space="preserve"> Международной Акции</w:t>
            </w:r>
          </w:p>
          <w:p w:rsidR="007856A3" w:rsidRDefault="007856A3" w:rsidP="007856A3">
            <w:pPr>
              <w:rPr>
                <w:b/>
                <w:szCs w:val="24"/>
              </w:rPr>
            </w:pPr>
            <w:r>
              <w:rPr>
                <w:b/>
                <w:szCs w:val="24"/>
              </w:rPr>
              <w:t>«Читаем детям о Великой Отечественной войне»</w:t>
            </w:r>
          </w:p>
          <w:p w:rsidR="007856A3" w:rsidRDefault="007856A3" w:rsidP="007856A3">
            <w:pPr>
              <w:rPr>
                <w:b/>
                <w:szCs w:val="24"/>
              </w:rPr>
            </w:pPr>
            <w:r>
              <w:rPr>
                <w:b/>
                <w:szCs w:val="24"/>
              </w:rPr>
              <w:t>в 2022 году</w:t>
            </w:r>
          </w:p>
          <w:p w:rsidR="007856A3" w:rsidRPr="00932E20" w:rsidRDefault="007856A3" w:rsidP="007856A3">
            <w:pPr>
              <w:rPr>
                <w:sz w:val="22"/>
                <w:szCs w:val="22"/>
              </w:rPr>
            </w:pPr>
          </w:p>
        </w:tc>
        <w:tc>
          <w:tcPr>
            <w:tcW w:w="5245" w:type="dxa"/>
          </w:tcPr>
          <w:p w:rsidR="007856A3" w:rsidRDefault="007856A3" w:rsidP="007856A3">
            <w:pPr>
              <w:tabs>
                <w:tab w:val="left" w:pos="8430"/>
                <w:tab w:val="right" w:pos="9638"/>
              </w:tabs>
            </w:pPr>
            <w:r>
              <w:rPr>
                <w:szCs w:val="24"/>
              </w:rPr>
              <w:t>ГБУК «Самарская областная</w:t>
            </w:r>
          </w:p>
          <w:p w:rsidR="007856A3" w:rsidRDefault="007856A3" w:rsidP="007856A3">
            <w:pPr>
              <w:tabs>
                <w:tab w:val="left" w:pos="8430"/>
                <w:tab w:val="right" w:pos="9638"/>
              </w:tabs>
              <w:rPr>
                <w:szCs w:val="24"/>
              </w:rPr>
            </w:pPr>
            <w:r>
              <w:rPr>
                <w:szCs w:val="24"/>
              </w:rPr>
              <w:t>детская библиотека»</w:t>
            </w:r>
          </w:p>
          <w:p w:rsidR="007856A3" w:rsidRPr="006A13BE" w:rsidRDefault="007856A3" w:rsidP="007856A3">
            <w:pPr>
              <w:tabs>
                <w:tab w:val="left" w:pos="8430"/>
                <w:tab w:val="right" w:pos="9638"/>
              </w:tabs>
              <w:rPr>
                <w:szCs w:val="24"/>
              </w:rPr>
            </w:pPr>
            <w:r>
              <w:rPr>
                <w:szCs w:val="24"/>
              </w:rPr>
              <w:t>5 мая 2022</w:t>
            </w:r>
          </w:p>
        </w:tc>
      </w:tr>
      <w:tr w:rsidR="007856A3" w:rsidRPr="00867538" w:rsidTr="007856A3">
        <w:tc>
          <w:tcPr>
            <w:tcW w:w="1668" w:type="dxa"/>
          </w:tcPr>
          <w:p w:rsidR="007856A3" w:rsidRPr="00867538" w:rsidRDefault="007856A3" w:rsidP="007856A3">
            <w:pPr>
              <w:jc w:val="both"/>
              <w:rPr>
                <w:sz w:val="22"/>
                <w:szCs w:val="22"/>
              </w:rPr>
            </w:pPr>
            <w:r w:rsidRPr="00867538">
              <w:rPr>
                <w:sz w:val="22"/>
                <w:szCs w:val="22"/>
              </w:rPr>
              <w:t>Библионочь</w:t>
            </w:r>
          </w:p>
        </w:tc>
        <w:tc>
          <w:tcPr>
            <w:tcW w:w="8108" w:type="dxa"/>
          </w:tcPr>
          <w:p w:rsidR="007856A3" w:rsidRPr="00867538" w:rsidRDefault="007856A3" w:rsidP="007856A3">
            <w:pPr>
              <w:contextualSpacing/>
              <w:rPr>
                <w:sz w:val="22"/>
                <w:szCs w:val="22"/>
              </w:rPr>
            </w:pPr>
            <w:r w:rsidRPr="00867538">
              <w:rPr>
                <w:sz w:val="22"/>
                <w:szCs w:val="22"/>
              </w:rPr>
              <w:t>Библионочь ГАУК РБ Республиканская детско-юношеская библиотека</w:t>
            </w:r>
          </w:p>
          <w:p w:rsidR="007856A3" w:rsidRPr="00867538" w:rsidRDefault="007856A3" w:rsidP="007856A3">
            <w:pPr>
              <w:contextualSpacing/>
              <w:rPr>
                <w:sz w:val="22"/>
                <w:szCs w:val="22"/>
              </w:rPr>
            </w:pPr>
            <w:r w:rsidRPr="00867538">
              <w:rPr>
                <w:sz w:val="22"/>
                <w:szCs w:val="22"/>
              </w:rPr>
              <w:t>«Книга – путь к звездам»</w:t>
            </w:r>
          </w:p>
        </w:tc>
        <w:tc>
          <w:tcPr>
            <w:tcW w:w="5245" w:type="dxa"/>
          </w:tcPr>
          <w:p w:rsidR="007856A3" w:rsidRDefault="007856A3" w:rsidP="007856A3">
            <w:pPr>
              <w:jc w:val="both"/>
              <w:rPr>
                <w:sz w:val="22"/>
                <w:szCs w:val="22"/>
              </w:rPr>
            </w:pPr>
            <w:r>
              <w:rPr>
                <w:sz w:val="22"/>
                <w:szCs w:val="22"/>
              </w:rPr>
              <w:t>ГАУК РБ Республиканская детско-юношеская библиотека</w:t>
            </w:r>
          </w:p>
          <w:p w:rsidR="007856A3" w:rsidRPr="00867538" w:rsidRDefault="007856A3" w:rsidP="007856A3">
            <w:pPr>
              <w:jc w:val="both"/>
              <w:rPr>
                <w:sz w:val="22"/>
                <w:szCs w:val="22"/>
              </w:rPr>
            </w:pPr>
            <w:r w:rsidRPr="00867538">
              <w:rPr>
                <w:sz w:val="22"/>
                <w:szCs w:val="22"/>
              </w:rPr>
              <w:t>1-11 кл.</w:t>
            </w:r>
          </w:p>
        </w:tc>
      </w:tr>
      <w:tr w:rsidR="007856A3" w:rsidRPr="00867538" w:rsidTr="007856A3">
        <w:tc>
          <w:tcPr>
            <w:tcW w:w="1668" w:type="dxa"/>
          </w:tcPr>
          <w:p w:rsidR="007856A3" w:rsidRPr="00867538" w:rsidRDefault="007856A3" w:rsidP="007856A3">
            <w:pPr>
              <w:jc w:val="both"/>
              <w:rPr>
                <w:sz w:val="22"/>
                <w:szCs w:val="22"/>
              </w:rPr>
            </w:pPr>
            <w:r>
              <w:rPr>
                <w:sz w:val="22"/>
                <w:szCs w:val="22"/>
              </w:rPr>
              <w:t>Школьная научно-практическая конференция</w:t>
            </w:r>
          </w:p>
        </w:tc>
        <w:tc>
          <w:tcPr>
            <w:tcW w:w="8108" w:type="dxa"/>
          </w:tcPr>
          <w:p w:rsidR="007856A3" w:rsidRDefault="007856A3" w:rsidP="007856A3">
            <w:pPr>
              <w:contextualSpacing/>
              <w:rPr>
                <w:sz w:val="22"/>
                <w:szCs w:val="22"/>
              </w:rPr>
            </w:pPr>
            <w:r>
              <w:rPr>
                <w:sz w:val="22"/>
                <w:szCs w:val="22"/>
              </w:rPr>
              <w:t>«Мы –будущее ХХ1 века»</w:t>
            </w:r>
          </w:p>
          <w:p w:rsidR="007856A3" w:rsidRPr="00867538" w:rsidRDefault="007856A3" w:rsidP="007856A3">
            <w:pPr>
              <w:contextualSpacing/>
              <w:rPr>
                <w:sz w:val="22"/>
                <w:szCs w:val="22"/>
              </w:rPr>
            </w:pPr>
          </w:p>
        </w:tc>
        <w:tc>
          <w:tcPr>
            <w:tcW w:w="5245" w:type="dxa"/>
          </w:tcPr>
          <w:p w:rsidR="007856A3" w:rsidRDefault="007856A3" w:rsidP="007856A3">
            <w:pPr>
              <w:jc w:val="both"/>
              <w:rPr>
                <w:sz w:val="22"/>
                <w:szCs w:val="22"/>
              </w:rPr>
            </w:pPr>
            <w:r>
              <w:rPr>
                <w:sz w:val="22"/>
                <w:szCs w:val="22"/>
              </w:rPr>
              <w:t>МАОУ СОШ №19</w:t>
            </w:r>
          </w:p>
          <w:p w:rsidR="007856A3" w:rsidRDefault="007856A3" w:rsidP="007856A3">
            <w:pPr>
              <w:jc w:val="both"/>
              <w:rPr>
                <w:sz w:val="22"/>
                <w:szCs w:val="22"/>
              </w:rPr>
            </w:pPr>
            <w:r>
              <w:rPr>
                <w:sz w:val="22"/>
                <w:szCs w:val="22"/>
              </w:rPr>
              <w:t>Секция Русского языка и литературы</w:t>
            </w:r>
          </w:p>
          <w:p w:rsidR="007856A3" w:rsidRDefault="007856A3" w:rsidP="007856A3">
            <w:pPr>
              <w:jc w:val="both"/>
              <w:rPr>
                <w:sz w:val="22"/>
                <w:szCs w:val="22"/>
              </w:rPr>
            </w:pPr>
            <w:r>
              <w:rPr>
                <w:sz w:val="22"/>
                <w:szCs w:val="22"/>
              </w:rPr>
              <w:t>10.12.2021</w:t>
            </w:r>
          </w:p>
        </w:tc>
      </w:tr>
      <w:tr w:rsidR="007856A3" w:rsidRPr="00867538" w:rsidTr="007856A3">
        <w:tc>
          <w:tcPr>
            <w:tcW w:w="1668" w:type="dxa"/>
          </w:tcPr>
          <w:p w:rsidR="007856A3" w:rsidRDefault="007856A3" w:rsidP="007856A3">
            <w:pPr>
              <w:jc w:val="both"/>
              <w:rPr>
                <w:sz w:val="22"/>
                <w:szCs w:val="22"/>
              </w:rPr>
            </w:pPr>
            <w:r>
              <w:rPr>
                <w:sz w:val="22"/>
                <w:szCs w:val="22"/>
              </w:rPr>
              <w:t>Проект</w:t>
            </w:r>
          </w:p>
        </w:tc>
        <w:tc>
          <w:tcPr>
            <w:tcW w:w="8108" w:type="dxa"/>
          </w:tcPr>
          <w:p w:rsidR="007856A3" w:rsidRDefault="007856A3" w:rsidP="007856A3">
            <w:pPr>
              <w:contextualSpacing/>
              <w:rPr>
                <w:sz w:val="22"/>
                <w:szCs w:val="22"/>
              </w:rPr>
            </w:pPr>
            <w:r>
              <w:rPr>
                <w:sz w:val="22"/>
                <w:szCs w:val="22"/>
              </w:rPr>
              <w:t>«Литературная карта г.Улан-Удэ» в рамках Недели детской книги</w:t>
            </w:r>
          </w:p>
        </w:tc>
        <w:tc>
          <w:tcPr>
            <w:tcW w:w="5245" w:type="dxa"/>
          </w:tcPr>
          <w:p w:rsidR="007856A3" w:rsidRDefault="007856A3" w:rsidP="007856A3">
            <w:pPr>
              <w:jc w:val="both"/>
              <w:rPr>
                <w:sz w:val="22"/>
                <w:szCs w:val="22"/>
              </w:rPr>
            </w:pPr>
            <w:r>
              <w:rPr>
                <w:sz w:val="22"/>
                <w:szCs w:val="22"/>
              </w:rPr>
              <w:t>МКУ «ЦМРО»</w:t>
            </w:r>
          </w:p>
          <w:p w:rsidR="007856A3" w:rsidRDefault="007856A3" w:rsidP="007856A3">
            <w:pPr>
              <w:jc w:val="both"/>
              <w:rPr>
                <w:sz w:val="22"/>
                <w:szCs w:val="22"/>
              </w:rPr>
            </w:pPr>
            <w:r>
              <w:rPr>
                <w:sz w:val="22"/>
                <w:szCs w:val="22"/>
              </w:rPr>
              <w:t>1-8 апреля 2022</w:t>
            </w:r>
          </w:p>
        </w:tc>
      </w:tr>
      <w:tr w:rsidR="007856A3" w:rsidRPr="00867538" w:rsidTr="007856A3">
        <w:tc>
          <w:tcPr>
            <w:tcW w:w="1668" w:type="dxa"/>
          </w:tcPr>
          <w:p w:rsidR="007856A3" w:rsidRDefault="007856A3" w:rsidP="007856A3">
            <w:pPr>
              <w:jc w:val="both"/>
              <w:rPr>
                <w:sz w:val="22"/>
                <w:szCs w:val="22"/>
              </w:rPr>
            </w:pPr>
            <w:r>
              <w:rPr>
                <w:sz w:val="22"/>
                <w:szCs w:val="22"/>
              </w:rPr>
              <w:t>Открытие памятника</w:t>
            </w:r>
          </w:p>
        </w:tc>
        <w:tc>
          <w:tcPr>
            <w:tcW w:w="8108" w:type="dxa"/>
          </w:tcPr>
          <w:p w:rsidR="007856A3" w:rsidRDefault="007856A3" w:rsidP="007856A3">
            <w:r>
              <w:t>На территории Национальной библиотеки состоялось открытие памятника классику бурятской литературы Даширабдану Батожабаю</w:t>
            </w:r>
          </w:p>
          <w:p w:rsidR="007856A3" w:rsidRDefault="007856A3" w:rsidP="007856A3">
            <w:r>
              <w:t>Прозаику, драматургу,киносценаристу, члена Союза писателей СССР в этом году исполнилось</w:t>
            </w:r>
          </w:p>
          <w:p w:rsidR="007856A3" w:rsidRDefault="007856A3" w:rsidP="007856A3">
            <w:r>
              <w:t>100 лет</w:t>
            </w:r>
          </w:p>
          <w:p w:rsidR="007856A3" w:rsidRDefault="007856A3" w:rsidP="007856A3">
            <w:r>
              <w:t>Автором памятника стал скульптор _Баир Сундупов лучшее эскизное решение проекта Д.Батожабаю «Жизнь ставшая легендой!»</w:t>
            </w:r>
          </w:p>
          <w:p w:rsidR="007856A3" w:rsidRDefault="007856A3" w:rsidP="007856A3">
            <w:pPr>
              <w:contextualSpacing/>
              <w:rPr>
                <w:sz w:val="22"/>
                <w:szCs w:val="22"/>
              </w:rPr>
            </w:pPr>
          </w:p>
        </w:tc>
        <w:tc>
          <w:tcPr>
            <w:tcW w:w="5245" w:type="dxa"/>
          </w:tcPr>
          <w:p w:rsidR="007856A3" w:rsidRDefault="007856A3" w:rsidP="007856A3">
            <w:pPr>
              <w:jc w:val="both"/>
              <w:rPr>
                <w:sz w:val="22"/>
                <w:szCs w:val="22"/>
              </w:rPr>
            </w:pPr>
            <w:r>
              <w:rPr>
                <w:sz w:val="22"/>
                <w:szCs w:val="22"/>
              </w:rPr>
              <w:t>18.12.2021</w:t>
            </w:r>
          </w:p>
          <w:p w:rsidR="007856A3" w:rsidRDefault="007856A3" w:rsidP="007856A3">
            <w:pPr>
              <w:jc w:val="both"/>
              <w:rPr>
                <w:sz w:val="22"/>
                <w:szCs w:val="22"/>
              </w:rPr>
            </w:pPr>
            <w:r>
              <w:t>территории Национальной библиотеки</w:t>
            </w:r>
          </w:p>
        </w:tc>
      </w:tr>
      <w:tr w:rsidR="007856A3" w:rsidRPr="00867538" w:rsidTr="007856A3">
        <w:tc>
          <w:tcPr>
            <w:tcW w:w="1668" w:type="dxa"/>
          </w:tcPr>
          <w:p w:rsidR="007856A3" w:rsidRDefault="007856A3" w:rsidP="007856A3">
            <w:pPr>
              <w:jc w:val="both"/>
              <w:rPr>
                <w:sz w:val="22"/>
                <w:szCs w:val="22"/>
              </w:rPr>
            </w:pPr>
          </w:p>
        </w:tc>
        <w:tc>
          <w:tcPr>
            <w:tcW w:w="8108" w:type="dxa"/>
          </w:tcPr>
          <w:p w:rsidR="007856A3" w:rsidRDefault="007856A3" w:rsidP="007856A3">
            <w:r>
              <w:t xml:space="preserve">Новый арт-обьект появился возле школы на Автотранспортной </w:t>
            </w:r>
          </w:p>
          <w:p w:rsidR="007856A3" w:rsidRDefault="007856A3" w:rsidP="007856A3">
            <w:r>
              <w:t>2-метровая книга Юрия Эрдынеева, члена Союза художников России установлена на территории школы</w:t>
            </w:r>
          </w:p>
          <w:p w:rsidR="007856A3" w:rsidRDefault="007856A3" w:rsidP="007856A3">
            <w:r>
              <w:t>В обложке книги-круглое сферическое зеркало</w:t>
            </w:r>
          </w:p>
          <w:p w:rsidR="007856A3" w:rsidRDefault="007856A3" w:rsidP="007856A3">
            <w:r>
              <w:lastRenderedPageBreak/>
              <w:t>Обложка изготовлена из листовой стали и покрыта искусственной ржавчиной, что символизирует нетленный образ знаний</w:t>
            </w:r>
          </w:p>
          <w:p w:rsidR="007856A3" w:rsidRDefault="007856A3" w:rsidP="007856A3">
            <w:r>
              <w:t xml:space="preserve"> На матовой поверхности напечатаны афоризмы о книгах. Цитата Стивена Кинга «Книги-это уникальная портативная магия»</w:t>
            </w:r>
          </w:p>
          <w:p w:rsidR="007856A3" w:rsidRDefault="007856A3" w:rsidP="007856A3"/>
        </w:tc>
        <w:tc>
          <w:tcPr>
            <w:tcW w:w="5245" w:type="dxa"/>
          </w:tcPr>
          <w:p w:rsidR="007856A3" w:rsidRDefault="007856A3" w:rsidP="007856A3">
            <w:pPr>
              <w:jc w:val="both"/>
              <w:rPr>
                <w:sz w:val="22"/>
                <w:szCs w:val="22"/>
              </w:rPr>
            </w:pPr>
            <w:r>
              <w:rPr>
                <w:sz w:val="22"/>
                <w:szCs w:val="22"/>
              </w:rPr>
              <w:lastRenderedPageBreak/>
              <w:t>14.12.2021</w:t>
            </w:r>
          </w:p>
          <w:p w:rsidR="007856A3" w:rsidRDefault="007856A3" w:rsidP="007856A3">
            <w:pPr>
              <w:rPr>
                <w:sz w:val="22"/>
                <w:szCs w:val="22"/>
              </w:rPr>
            </w:pPr>
            <w:r>
              <w:t>возле школы на Автотранспортной</w:t>
            </w:r>
          </w:p>
        </w:tc>
      </w:tr>
      <w:tr w:rsidR="007856A3" w:rsidRPr="00867538" w:rsidTr="007856A3">
        <w:tc>
          <w:tcPr>
            <w:tcW w:w="1668" w:type="dxa"/>
          </w:tcPr>
          <w:p w:rsidR="007856A3" w:rsidRDefault="007856A3" w:rsidP="007856A3">
            <w:pPr>
              <w:jc w:val="both"/>
              <w:rPr>
                <w:sz w:val="22"/>
                <w:szCs w:val="22"/>
              </w:rPr>
            </w:pPr>
          </w:p>
        </w:tc>
        <w:tc>
          <w:tcPr>
            <w:tcW w:w="8108" w:type="dxa"/>
          </w:tcPr>
          <w:p w:rsidR="007856A3" w:rsidRDefault="007856A3" w:rsidP="007856A3">
            <w:r>
              <w:t>Встреча с автором проекта   А.Н.Мяхановой</w:t>
            </w:r>
          </w:p>
          <w:p w:rsidR="007856A3" w:rsidRDefault="007856A3" w:rsidP="007856A3">
            <w:r>
              <w:t>«Рокоссовский.Незабываемые забытые страницы»</w:t>
            </w:r>
          </w:p>
        </w:tc>
        <w:tc>
          <w:tcPr>
            <w:tcW w:w="5245" w:type="dxa"/>
          </w:tcPr>
          <w:p w:rsidR="007856A3" w:rsidRDefault="007856A3" w:rsidP="007856A3">
            <w:pPr>
              <w:jc w:val="both"/>
              <w:rPr>
                <w:sz w:val="22"/>
                <w:szCs w:val="22"/>
              </w:rPr>
            </w:pPr>
            <w:r>
              <w:rPr>
                <w:sz w:val="22"/>
                <w:szCs w:val="22"/>
              </w:rPr>
              <w:t>ЦГБ им.Калашникова</w:t>
            </w:r>
          </w:p>
          <w:p w:rsidR="007856A3" w:rsidRDefault="007856A3" w:rsidP="007856A3">
            <w:pPr>
              <w:jc w:val="both"/>
              <w:rPr>
                <w:sz w:val="22"/>
                <w:szCs w:val="22"/>
              </w:rPr>
            </w:pPr>
            <w:r>
              <w:rPr>
                <w:sz w:val="22"/>
                <w:szCs w:val="22"/>
              </w:rPr>
              <w:t>05.04.2022</w:t>
            </w:r>
          </w:p>
        </w:tc>
      </w:tr>
      <w:tr w:rsidR="007856A3" w:rsidRPr="00867538" w:rsidTr="007856A3">
        <w:tc>
          <w:tcPr>
            <w:tcW w:w="1668" w:type="dxa"/>
          </w:tcPr>
          <w:p w:rsidR="007856A3" w:rsidRDefault="007856A3" w:rsidP="007856A3">
            <w:pPr>
              <w:jc w:val="both"/>
              <w:rPr>
                <w:sz w:val="22"/>
                <w:szCs w:val="22"/>
              </w:rPr>
            </w:pPr>
            <w:r>
              <w:rPr>
                <w:sz w:val="22"/>
                <w:szCs w:val="22"/>
              </w:rPr>
              <w:t>Мастер класс</w:t>
            </w:r>
          </w:p>
        </w:tc>
        <w:tc>
          <w:tcPr>
            <w:tcW w:w="8108" w:type="dxa"/>
          </w:tcPr>
          <w:p w:rsidR="007856A3" w:rsidRDefault="007856A3" w:rsidP="007856A3">
            <w:r>
              <w:t>Мастер класс «Гордо реет наш флаг»</w:t>
            </w:r>
          </w:p>
          <w:p w:rsidR="007856A3" w:rsidRDefault="007856A3" w:rsidP="007856A3">
            <w:r>
              <w:t>По изготовлению флага России из декоративных материалов</w:t>
            </w:r>
          </w:p>
          <w:p w:rsidR="007856A3" w:rsidRDefault="007856A3" w:rsidP="007856A3">
            <w:r>
              <w:t>Беседа «История российского флага и герба»</w:t>
            </w:r>
          </w:p>
        </w:tc>
        <w:tc>
          <w:tcPr>
            <w:tcW w:w="5245" w:type="dxa"/>
          </w:tcPr>
          <w:p w:rsidR="007856A3" w:rsidRDefault="007856A3" w:rsidP="007856A3">
            <w:pPr>
              <w:rPr>
                <w:sz w:val="22"/>
                <w:szCs w:val="22"/>
              </w:rPr>
            </w:pPr>
            <w:r>
              <w:rPr>
                <w:sz w:val="22"/>
                <w:szCs w:val="22"/>
              </w:rPr>
              <w:t>Детская библиотека им.Гайдара</w:t>
            </w:r>
          </w:p>
          <w:p w:rsidR="007856A3" w:rsidRDefault="007856A3" w:rsidP="007856A3">
            <w:pPr>
              <w:rPr>
                <w:sz w:val="22"/>
                <w:szCs w:val="22"/>
              </w:rPr>
            </w:pPr>
            <w:r>
              <w:rPr>
                <w:sz w:val="22"/>
                <w:szCs w:val="22"/>
              </w:rPr>
              <w:t xml:space="preserve"> 21 августа 2021</w:t>
            </w:r>
          </w:p>
        </w:tc>
      </w:tr>
      <w:tr w:rsidR="007856A3" w:rsidRPr="00867538" w:rsidTr="007856A3">
        <w:tc>
          <w:tcPr>
            <w:tcW w:w="1668" w:type="dxa"/>
          </w:tcPr>
          <w:p w:rsidR="007856A3" w:rsidRDefault="007856A3" w:rsidP="007856A3">
            <w:pPr>
              <w:jc w:val="both"/>
              <w:rPr>
                <w:sz w:val="22"/>
                <w:szCs w:val="22"/>
              </w:rPr>
            </w:pPr>
          </w:p>
        </w:tc>
        <w:tc>
          <w:tcPr>
            <w:tcW w:w="8108" w:type="dxa"/>
          </w:tcPr>
          <w:p w:rsidR="007856A3" w:rsidRDefault="007856A3" w:rsidP="007856A3">
            <w:r>
              <w:t xml:space="preserve">Мастер класс практический урок «Военная медицина» </w:t>
            </w:r>
          </w:p>
        </w:tc>
        <w:tc>
          <w:tcPr>
            <w:tcW w:w="5245" w:type="dxa"/>
          </w:tcPr>
          <w:p w:rsidR="007856A3" w:rsidRDefault="007856A3" w:rsidP="007856A3">
            <w:pPr>
              <w:rPr>
                <w:sz w:val="22"/>
                <w:szCs w:val="22"/>
              </w:rPr>
            </w:pPr>
            <w:r>
              <w:rPr>
                <w:sz w:val="22"/>
                <w:szCs w:val="22"/>
              </w:rPr>
              <w:t>20.04.2022</w:t>
            </w:r>
          </w:p>
          <w:p w:rsidR="007856A3" w:rsidRDefault="007856A3" w:rsidP="007856A3">
            <w:pPr>
              <w:rPr>
                <w:sz w:val="22"/>
                <w:szCs w:val="22"/>
              </w:rPr>
            </w:pPr>
            <w:r>
              <w:rPr>
                <w:sz w:val="22"/>
                <w:szCs w:val="22"/>
              </w:rPr>
              <w:t>Библиотека-филиал №2</w:t>
            </w:r>
          </w:p>
          <w:p w:rsidR="007856A3" w:rsidRDefault="007856A3" w:rsidP="007856A3">
            <w:pPr>
              <w:rPr>
                <w:sz w:val="22"/>
                <w:szCs w:val="22"/>
              </w:rPr>
            </w:pPr>
            <w:r>
              <w:rPr>
                <w:sz w:val="22"/>
                <w:szCs w:val="22"/>
              </w:rPr>
              <w:t>Мкр Забайкальский</w:t>
            </w:r>
          </w:p>
          <w:p w:rsidR="007856A3" w:rsidRDefault="007856A3" w:rsidP="007856A3">
            <w:pPr>
              <w:rPr>
                <w:sz w:val="22"/>
                <w:szCs w:val="22"/>
              </w:rPr>
            </w:pPr>
            <w:r>
              <w:rPr>
                <w:sz w:val="22"/>
                <w:szCs w:val="22"/>
              </w:rPr>
              <w:t>28-01-91</w:t>
            </w:r>
          </w:p>
        </w:tc>
      </w:tr>
      <w:tr w:rsidR="007856A3" w:rsidRPr="00867538" w:rsidTr="007856A3">
        <w:tc>
          <w:tcPr>
            <w:tcW w:w="1668" w:type="dxa"/>
          </w:tcPr>
          <w:p w:rsidR="007856A3" w:rsidRDefault="007856A3" w:rsidP="007856A3">
            <w:pPr>
              <w:rPr>
                <w:sz w:val="22"/>
                <w:szCs w:val="22"/>
              </w:rPr>
            </w:pPr>
            <w:r>
              <w:rPr>
                <w:sz w:val="22"/>
                <w:szCs w:val="22"/>
              </w:rPr>
              <w:t>Он- лайн встреча</w:t>
            </w:r>
          </w:p>
        </w:tc>
        <w:tc>
          <w:tcPr>
            <w:tcW w:w="8108" w:type="dxa"/>
          </w:tcPr>
          <w:p w:rsidR="007856A3" w:rsidRDefault="007856A3" w:rsidP="007856A3">
            <w:r>
              <w:t>«Жизнь прекрасна не рискуй напрасно»Он-лайн встреча с психологом психоневрологического диспансера Жамсарановой Раисой Леонидовной</w:t>
            </w:r>
          </w:p>
        </w:tc>
        <w:tc>
          <w:tcPr>
            <w:tcW w:w="5245" w:type="dxa"/>
          </w:tcPr>
          <w:p w:rsidR="007856A3" w:rsidRDefault="007856A3" w:rsidP="007856A3">
            <w:pPr>
              <w:rPr>
                <w:sz w:val="22"/>
                <w:szCs w:val="22"/>
              </w:rPr>
            </w:pPr>
            <w:r>
              <w:rPr>
                <w:sz w:val="22"/>
                <w:szCs w:val="22"/>
              </w:rPr>
              <w:t>14 сентября 2021</w:t>
            </w:r>
          </w:p>
        </w:tc>
      </w:tr>
      <w:tr w:rsidR="007856A3" w:rsidRPr="00867538" w:rsidTr="007856A3">
        <w:tc>
          <w:tcPr>
            <w:tcW w:w="1668" w:type="dxa"/>
          </w:tcPr>
          <w:p w:rsidR="007856A3" w:rsidRDefault="007856A3" w:rsidP="007856A3">
            <w:pPr>
              <w:rPr>
                <w:sz w:val="22"/>
                <w:szCs w:val="22"/>
              </w:rPr>
            </w:pPr>
          </w:p>
        </w:tc>
        <w:tc>
          <w:tcPr>
            <w:tcW w:w="8108" w:type="dxa"/>
          </w:tcPr>
          <w:p w:rsidR="007856A3" w:rsidRDefault="007856A3" w:rsidP="007856A3">
            <w:r>
              <w:t>Интервью с женой Верой Николаевной, народного поэта Бурятии, журналиста, переводчика Владимира Викторовича Липатова «Спасибо,жизнь! Я счастлив, я влюблен!» к 80 летию Липатову</w:t>
            </w:r>
          </w:p>
        </w:tc>
        <w:tc>
          <w:tcPr>
            <w:tcW w:w="5245" w:type="dxa"/>
          </w:tcPr>
          <w:p w:rsidR="007856A3" w:rsidRDefault="007856A3" w:rsidP="007856A3">
            <w:pPr>
              <w:rPr>
                <w:sz w:val="22"/>
                <w:szCs w:val="22"/>
                <w:lang w:val="en-US"/>
              </w:rPr>
            </w:pPr>
            <w:r>
              <w:rPr>
                <w:sz w:val="22"/>
                <w:szCs w:val="22"/>
              </w:rPr>
              <w:t>Biblio_</w:t>
            </w:r>
            <w:r>
              <w:rPr>
                <w:sz w:val="22"/>
                <w:szCs w:val="22"/>
                <w:lang w:val="en-US"/>
              </w:rPr>
              <w:t>9</w:t>
            </w:r>
          </w:p>
          <w:p w:rsidR="007856A3" w:rsidRPr="00B25164" w:rsidRDefault="007856A3" w:rsidP="007856A3">
            <w:pPr>
              <w:rPr>
                <w:sz w:val="22"/>
                <w:szCs w:val="22"/>
                <w:lang w:val="en-US"/>
              </w:rPr>
            </w:pPr>
          </w:p>
        </w:tc>
      </w:tr>
      <w:tr w:rsidR="007856A3" w:rsidRPr="00867538" w:rsidTr="007856A3">
        <w:tc>
          <w:tcPr>
            <w:tcW w:w="1668" w:type="dxa"/>
          </w:tcPr>
          <w:p w:rsidR="007856A3" w:rsidRDefault="007856A3" w:rsidP="007856A3">
            <w:pPr>
              <w:rPr>
                <w:sz w:val="22"/>
                <w:szCs w:val="22"/>
              </w:rPr>
            </w:pPr>
            <w:r>
              <w:rPr>
                <w:sz w:val="22"/>
                <w:szCs w:val="22"/>
              </w:rPr>
              <w:t>Он-лайн уроки</w:t>
            </w:r>
          </w:p>
        </w:tc>
        <w:tc>
          <w:tcPr>
            <w:tcW w:w="8108" w:type="dxa"/>
          </w:tcPr>
          <w:p w:rsidR="007856A3" w:rsidRDefault="007856A3" w:rsidP="007856A3">
            <w:r>
              <w:t>Он-лайн уроки по финансовой грамотности</w:t>
            </w:r>
          </w:p>
        </w:tc>
        <w:tc>
          <w:tcPr>
            <w:tcW w:w="5245" w:type="dxa"/>
          </w:tcPr>
          <w:p w:rsidR="007856A3" w:rsidRDefault="007856A3" w:rsidP="007856A3">
            <w:pPr>
              <w:rPr>
                <w:sz w:val="22"/>
                <w:szCs w:val="22"/>
              </w:rPr>
            </w:pPr>
            <w:r>
              <w:rPr>
                <w:sz w:val="22"/>
                <w:szCs w:val="22"/>
              </w:rPr>
              <w:t>МАОУ СОШ №19</w:t>
            </w:r>
          </w:p>
          <w:p w:rsidR="007856A3" w:rsidRDefault="007856A3" w:rsidP="007856A3">
            <w:pPr>
              <w:rPr>
                <w:sz w:val="22"/>
                <w:szCs w:val="22"/>
              </w:rPr>
            </w:pPr>
            <w:r>
              <w:rPr>
                <w:sz w:val="22"/>
                <w:szCs w:val="22"/>
              </w:rPr>
              <w:t>07.04.2022</w:t>
            </w:r>
          </w:p>
          <w:p w:rsidR="007856A3" w:rsidRDefault="007856A3" w:rsidP="007856A3">
            <w:pPr>
              <w:rPr>
                <w:sz w:val="22"/>
                <w:szCs w:val="22"/>
              </w:rPr>
            </w:pPr>
            <w:r>
              <w:rPr>
                <w:sz w:val="22"/>
                <w:szCs w:val="22"/>
              </w:rPr>
              <w:t>10-е классы</w:t>
            </w:r>
          </w:p>
        </w:tc>
      </w:tr>
      <w:tr w:rsidR="007856A3" w:rsidRPr="00867538" w:rsidTr="007856A3">
        <w:tc>
          <w:tcPr>
            <w:tcW w:w="1668" w:type="dxa"/>
          </w:tcPr>
          <w:p w:rsidR="007856A3" w:rsidRPr="00B25164" w:rsidRDefault="007856A3" w:rsidP="007856A3">
            <w:pPr>
              <w:rPr>
                <w:sz w:val="22"/>
                <w:szCs w:val="22"/>
              </w:rPr>
            </w:pPr>
            <w:r>
              <w:rPr>
                <w:sz w:val="22"/>
                <w:szCs w:val="22"/>
              </w:rPr>
              <w:t>Художественные выставки</w:t>
            </w:r>
          </w:p>
        </w:tc>
        <w:tc>
          <w:tcPr>
            <w:tcW w:w="8108" w:type="dxa"/>
          </w:tcPr>
          <w:p w:rsidR="007856A3" w:rsidRDefault="007856A3" w:rsidP="007856A3">
            <w:r>
              <w:t>Выставка «Два мира в лабиринтах  ярких красок»</w:t>
            </w:r>
          </w:p>
          <w:p w:rsidR="007856A3" w:rsidRDefault="007856A3" w:rsidP="007856A3">
            <w:r>
              <w:t>Обьеденяющее творчество двух ярких художниц Фаины Гусейновой и Евгении Музюковой</w:t>
            </w:r>
          </w:p>
        </w:tc>
        <w:tc>
          <w:tcPr>
            <w:tcW w:w="5245" w:type="dxa"/>
          </w:tcPr>
          <w:p w:rsidR="007856A3" w:rsidRDefault="007856A3" w:rsidP="007856A3">
            <w:pPr>
              <w:rPr>
                <w:sz w:val="22"/>
                <w:szCs w:val="22"/>
              </w:rPr>
            </w:pPr>
            <w:r>
              <w:rPr>
                <w:sz w:val="22"/>
                <w:szCs w:val="22"/>
              </w:rPr>
              <w:t xml:space="preserve">Художественный музей им. Сампилова </w:t>
            </w:r>
          </w:p>
          <w:p w:rsidR="007856A3" w:rsidRDefault="007856A3" w:rsidP="007856A3">
            <w:pPr>
              <w:rPr>
                <w:sz w:val="22"/>
                <w:szCs w:val="22"/>
              </w:rPr>
            </w:pPr>
            <w:r>
              <w:rPr>
                <w:sz w:val="22"/>
                <w:szCs w:val="22"/>
              </w:rPr>
              <w:t>4 марта 2022</w:t>
            </w:r>
          </w:p>
          <w:p w:rsidR="007856A3" w:rsidRDefault="007856A3" w:rsidP="007856A3">
            <w:pPr>
              <w:rPr>
                <w:sz w:val="22"/>
                <w:szCs w:val="22"/>
              </w:rPr>
            </w:pPr>
            <w:r>
              <w:rPr>
                <w:sz w:val="22"/>
                <w:szCs w:val="22"/>
              </w:rPr>
              <w:t>Ул.Куйбышева,29</w:t>
            </w:r>
          </w:p>
          <w:p w:rsidR="007856A3" w:rsidRDefault="007856A3" w:rsidP="007856A3">
            <w:pPr>
              <w:rPr>
                <w:sz w:val="22"/>
                <w:szCs w:val="22"/>
              </w:rPr>
            </w:pPr>
            <w:r>
              <w:rPr>
                <w:sz w:val="22"/>
                <w:szCs w:val="22"/>
              </w:rPr>
              <w:t>21-43-93</w:t>
            </w:r>
          </w:p>
        </w:tc>
      </w:tr>
      <w:tr w:rsidR="007856A3" w:rsidRPr="00867538" w:rsidTr="007856A3">
        <w:tc>
          <w:tcPr>
            <w:tcW w:w="1668" w:type="dxa"/>
          </w:tcPr>
          <w:p w:rsidR="007856A3" w:rsidRDefault="007856A3" w:rsidP="007856A3">
            <w:pPr>
              <w:rPr>
                <w:sz w:val="22"/>
                <w:szCs w:val="22"/>
              </w:rPr>
            </w:pPr>
          </w:p>
        </w:tc>
        <w:tc>
          <w:tcPr>
            <w:tcW w:w="8108" w:type="dxa"/>
          </w:tcPr>
          <w:p w:rsidR="007856A3" w:rsidRDefault="007856A3" w:rsidP="007856A3">
            <w:r>
              <w:t>«Песня о земле родной» посвященная 95-летию со дня рождения народной художницы РСФСР Александры Никитичны Сахаровской</w:t>
            </w:r>
          </w:p>
        </w:tc>
        <w:tc>
          <w:tcPr>
            <w:tcW w:w="5245" w:type="dxa"/>
          </w:tcPr>
          <w:p w:rsidR="007856A3" w:rsidRDefault="007856A3" w:rsidP="007856A3">
            <w:pPr>
              <w:rPr>
                <w:sz w:val="22"/>
                <w:szCs w:val="22"/>
              </w:rPr>
            </w:pPr>
            <w:r>
              <w:rPr>
                <w:sz w:val="22"/>
                <w:szCs w:val="22"/>
              </w:rPr>
              <w:t xml:space="preserve">Художественный музей им. Сампилова </w:t>
            </w:r>
          </w:p>
          <w:p w:rsidR="007856A3" w:rsidRDefault="007856A3" w:rsidP="007856A3">
            <w:pPr>
              <w:rPr>
                <w:sz w:val="22"/>
                <w:szCs w:val="22"/>
              </w:rPr>
            </w:pPr>
            <w:r>
              <w:rPr>
                <w:sz w:val="22"/>
                <w:szCs w:val="22"/>
              </w:rPr>
              <w:t>18.03.2022</w:t>
            </w:r>
          </w:p>
        </w:tc>
      </w:tr>
    </w:tbl>
    <w:p w:rsidR="007856A3" w:rsidRPr="00867538" w:rsidRDefault="007856A3" w:rsidP="007856A3">
      <w:pPr>
        <w:jc w:val="both"/>
        <w:rPr>
          <w:sz w:val="22"/>
          <w:szCs w:val="22"/>
        </w:rPr>
      </w:pPr>
    </w:p>
    <w:p w:rsidR="007856A3" w:rsidRPr="00867538" w:rsidRDefault="007856A3" w:rsidP="007856A3">
      <w:pPr>
        <w:jc w:val="both"/>
        <w:rPr>
          <w:sz w:val="22"/>
          <w:szCs w:val="22"/>
        </w:rPr>
      </w:pPr>
    </w:p>
    <w:p w:rsidR="007856A3" w:rsidRDefault="007856A3" w:rsidP="007856A3">
      <w:pPr>
        <w:jc w:val="center"/>
        <w:rPr>
          <w:b/>
          <w:sz w:val="22"/>
          <w:szCs w:val="22"/>
        </w:rPr>
      </w:pPr>
      <w:r w:rsidRPr="00867538">
        <w:rPr>
          <w:b/>
          <w:sz w:val="22"/>
          <w:szCs w:val="22"/>
        </w:rPr>
        <w:t>Сетевые проекты</w:t>
      </w:r>
    </w:p>
    <w:p w:rsidR="007856A3" w:rsidRDefault="007856A3" w:rsidP="007856A3">
      <w:pPr>
        <w:jc w:val="center"/>
        <w:rPr>
          <w:b/>
          <w:sz w:val="22"/>
          <w:szCs w:val="22"/>
        </w:rPr>
      </w:pPr>
    </w:p>
    <w:tbl>
      <w:tblPr>
        <w:tblStyle w:val="ae"/>
        <w:tblW w:w="0" w:type="auto"/>
        <w:tblLook w:val="04A0" w:firstRow="1" w:lastRow="0" w:firstColumn="1" w:lastColumn="0" w:noHBand="0" w:noVBand="1"/>
      </w:tblPr>
      <w:tblGrid>
        <w:gridCol w:w="1101"/>
        <w:gridCol w:w="13685"/>
      </w:tblGrid>
      <w:tr w:rsidR="007856A3" w:rsidTr="007856A3">
        <w:tc>
          <w:tcPr>
            <w:tcW w:w="1101" w:type="dxa"/>
          </w:tcPr>
          <w:p w:rsidR="007856A3" w:rsidRDefault="007856A3" w:rsidP="007856A3">
            <w:pPr>
              <w:jc w:val="center"/>
              <w:rPr>
                <w:b/>
                <w:szCs w:val="22"/>
              </w:rPr>
            </w:pPr>
            <w:r>
              <w:rPr>
                <w:b/>
                <w:szCs w:val="22"/>
              </w:rPr>
              <w:t>1.</w:t>
            </w:r>
          </w:p>
        </w:tc>
        <w:tc>
          <w:tcPr>
            <w:tcW w:w="13685" w:type="dxa"/>
          </w:tcPr>
          <w:p w:rsidR="007856A3" w:rsidRDefault="007856A3" w:rsidP="007856A3">
            <w:pPr>
              <w:jc w:val="both"/>
              <w:rPr>
                <w:b/>
                <w:szCs w:val="22"/>
              </w:rPr>
            </w:pPr>
            <w:r>
              <w:rPr>
                <w:szCs w:val="22"/>
              </w:rPr>
              <w:t xml:space="preserve">Чемпионат мира по чтению вслух на русском языке среди старшеклассников </w:t>
            </w:r>
            <w:r>
              <w:rPr>
                <w:b/>
                <w:szCs w:val="22"/>
              </w:rPr>
              <w:t>« Страница 22</w:t>
            </w:r>
            <w:r w:rsidRPr="0010143E">
              <w:rPr>
                <w:b/>
                <w:szCs w:val="22"/>
              </w:rPr>
              <w:t>»</w:t>
            </w:r>
          </w:p>
        </w:tc>
      </w:tr>
      <w:tr w:rsidR="007856A3" w:rsidTr="007856A3">
        <w:tc>
          <w:tcPr>
            <w:tcW w:w="1101" w:type="dxa"/>
          </w:tcPr>
          <w:p w:rsidR="007856A3" w:rsidRDefault="007856A3" w:rsidP="007856A3">
            <w:pPr>
              <w:jc w:val="center"/>
              <w:rPr>
                <w:b/>
                <w:szCs w:val="22"/>
              </w:rPr>
            </w:pPr>
            <w:r>
              <w:rPr>
                <w:b/>
                <w:szCs w:val="22"/>
              </w:rPr>
              <w:t>2</w:t>
            </w:r>
          </w:p>
        </w:tc>
        <w:tc>
          <w:tcPr>
            <w:tcW w:w="13685" w:type="dxa"/>
          </w:tcPr>
          <w:p w:rsidR="007856A3" w:rsidRPr="00D1639E" w:rsidRDefault="007856A3" w:rsidP="007856A3">
            <w:pPr>
              <w:jc w:val="both"/>
              <w:rPr>
                <w:b/>
                <w:szCs w:val="22"/>
              </w:rPr>
            </w:pPr>
            <w:r w:rsidRPr="00867538">
              <w:rPr>
                <w:szCs w:val="22"/>
              </w:rPr>
              <w:t xml:space="preserve">Школьная интернет- акция </w:t>
            </w:r>
            <w:r w:rsidRPr="0010143E">
              <w:rPr>
                <w:b/>
                <w:szCs w:val="22"/>
              </w:rPr>
              <w:t>«Читаем с КНИГУ.РУ»;</w:t>
            </w:r>
          </w:p>
        </w:tc>
      </w:tr>
      <w:tr w:rsidR="007856A3" w:rsidTr="007856A3">
        <w:tc>
          <w:tcPr>
            <w:tcW w:w="1101" w:type="dxa"/>
          </w:tcPr>
          <w:p w:rsidR="007856A3" w:rsidRDefault="007856A3" w:rsidP="007856A3">
            <w:pPr>
              <w:jc w:val="center"/>
              <w:rPr>
                <w:b/>
                <w:szCs w:val="22"/>
              </w:rPr>
            </w:pPr>
            <w:r>
              <w:rPr>
                <w:b/>
                <w:szCs w:val="22"/>
              </w:rPr>
              <w:t>3.</w:t>
            </w:r>
          </w:p>
        </w:tc>
        <w:tc>
          <w:tcPr>
            <w:tcW w:w="13685" w:type="dxa"/>
          </w:tcPr>
          <w:p w:rsidR="007856A3" w:rsidRPr="00867538" w:rsidRDefault="007856A3" w:rsidP="007856A3">
            <w:pPr>
              <w:jc w:val="both"/>
              <w:rPr>
                <w:szCs w:val="22"/>
              </w:rPr>
            </w:pPr>
            <w:r w:rsidRPr="0010143E">
              <w:rPr>
                <w:b/>
                <w:szCs w:val="22"/>
              </w:rPr>
              <w:t>Библионочь</w:t>
            </w:r>
            <w:r>
              <w:rPr>
                <w:szCs w:val="22"/>
              </w:rPr>
              <w:t xml:space="preserve"> ГАУК РБ Республиканская детско-юношеская библиотека</w:t>
            </w:r>
          </w:p>
        </w:tc>
      </w:tr>
      <w:tr w:rsidR="007856A3" w:rsidTr="007856A3">
        <w:tc>
          <w:tcPr>
            <w:tcW w:w="1101" w:type="dxa"/>
          </w:tcPr>
          <w:p w:rsidR="007856A3" w:rsidRDefault="007856A3" w:rsidP="007856A3">
            <w:pPr>
              <w:jc w:val="center"/>
              <w:rPr>
                <w:b/>
                <w:szCs w:val="22"/>
              </w:rPr>
            </w:pPr>
            <w:r>
              <w:rPr>
                <w:b/>
                <w:szCs w:val="22"/>
              </w:rPr>
              <w:lastRenderedPageBreak/>
              <w:t>4.</w:t>
            </w:r>
          </w:p>
        </w:tc>
        <w:tc>
          <w:tcPr>
            <w:tcW w:w="13685" w:type="dxa"/>
          </w:tcPr>
          <w:p w:rsidR="007856A3" w:rsidRDefault="007856A3" w:rsidP="007856A3">
            <w:pPr>
              <w:jc w:val="both"/>
              <w:rPr>
                <w:szCs w:val="22"/>
              </w:rPr>
            </w:pPr>
            <w:r>
              <w:rPr>
                <w:szCs w:val="22"/>
              </w:rPr>
              <w:t xml:space="preserve">Всероссийский конкурс юных чтецов </w:t>
            </w:r>
            <w:r w:rsidRPr="0010143E">
              <w:rPr>
                <w:b/>
                <w:szCs w:val="22"/>
              </w:rPr>
              <w:t>«Живая классика</w:t>
            </w:r>
            <w:r>
              <w:rPr>
                <w:szCs w:val="22"/>
              </w:rPr>
              <w:t>»</w:t>
            </w:r>
          </w:p>
        </w:tc>
      </w:tr>
      <w:tr w:rsidR="007856A3" w:rsidTr="007856A3">
        <w:tc>
          <w:tcPr>
            <w:tcW w:w="1101" w:type="dxa"/>
          </w:tcPr>
          <w:p w:rsidR="007856A3" w:rsidRDefault="007856A3" w:rsidP="007856A3">
            <w:pPr>
              <w:jc w:val="center"/>
              <w:rPr>
                <w:b/>
                <w:szCs w:val="22"/>
              </w:rPr>
            </w:pPr>
            <w:r>
              <w:rPr>
                <w:b/>
                <w:szCs w:val="22"/>
              </w:rPr>
              <w:t>5.</w:t>
            </w:r>
          </w:p>
        </w:tc>
        <w:tc>
          <w:tcPr>
            <w:tcW w:w="13685" w:type="dxa"/>
          </w:tcPr>
          <w:p w:rsidR="007856A3" w:rsidRPr="00D1639E" w:rsidRDefault="007856A3" w:rsidP="007856A3">
            <w:pPr>
              <w:rPr>
                <w:rFonts w:eastAsiaTheme="minorHAnsi"/>
                <w:lang w:eastAsia="en-US"/>
              </w:rPr>
            </w:pPr>
            <w:r>
              <w:rPr>
                <w:rFonts w:eastAsiaTheme="minorHAnsi"/>
                <w:lang w:eastAsia="en-US"/>
              </w:rPr>
              <w:t>Всероссийский конкурс «</w:t>
            </w:r>
            <w:r w:rsidRPr="0010143E">
              <w:rPr>
                <w:rFonts w:eastAsiaTheme="minorHAnsi"/>
                <w:b/>
                <w:lang w:eastAsia="en-US"/>
              </w:rPr>
              <w:t>Символы России. Космические достижения»</w:t>
            </w:r>
          </w:p>
        </w:tc>
      </w:tr>
      <w:tr w:rsidR="007856A3" w:rsidTr="007856A3">
        <w:tc>
          <w:tcPr>
            <w:tcW w:w="1101" w:type="dxa"/>
          </w:tcPr>
          <w:p w:rsidR="007856A3" w:rsidRDefault="007856A3" w:rsidP="007856A3">
            <w:pPr>
              <w:jc w:val="center"/>
              <w:rPr>
                <w:b/>
                <w:szCs w:val="22"/>
              </w:rPr>
            </w:pPr>
            <w:r>
              <w:rPr>
                <w:b/>
                <w:szCs w:val="22"/>
              </w:rPr>
              <w:t>6.</w:t>
            </w:r>
          </w:p>
        </w:tc>
        <w:tc>
          <w:tcPr>
            <w:tcW w:w="13685" w:type="dxa"/>
          </w:tcPr>
          <w:p w:rsidR="007856A3" w:rsidRDefault="007856A3" w:rsidP="007856A3">
            <w:pPr>
              <w:rPr>
                <w:szCs w:val="22"/>
              </w:rPr>
            </w:pPr>
            <w:r w:rsidRPr="00FE6DA9">
              <w:rPr>
                <w:color w:val="000000"/>
                <w:kern w:val="36"/>
                <w:szCs w:val="24"/>
              </w:rPr>
              <w:t xml:space="preserve">общероссийская </w:t>
            </w:r>
            <w:r w:rsidRPr="0010143E">
              <w:rPr>
                <w:b/>
                <w:color w:val="000000"/>
                <w:kern w:val="36"/>
                <w:szCs w:val="24"/>
              </w:rPr>
              <w:t>акция «Дарите книги с любовью – 2021</w:t>
            </w:r>
            <w:r w:rsidRPr="00FE6DA9">
              <w:rPr>
                <w:color w:val="000000"/>
                <w:kern w:val="36"/>
                <w:szCs w:val="24"/>
              </w:rPr>
              <w:t>»</w:t>
            </w:r>
            <w:r w:rsidRPr="00FE6DA9">
              <w:t xml:space="preserve"> </w:t>
            </w:r>
            <w:r>
              <w:t xml:space="preserve"> </w:t>
            </w:r>
            <w:hyperlink r:id="rId33" w:tgtFrame="_blank" w:history="1">
              <w:r>
                <w:rPr>
                  <w:rStyle w:val="af7"/>
                  <w:rFonts w:ascii="Rubik_Regular" w:hAnsi="Rubik_Regular"/>
                  <w:b/>
                  <w:bCs/>
                  <w:color w:val="EB6E08"/>
                  <w:sz w:val="19"/>
                  <w:szCs w:val="19"/>
                </w:rPr>
                <w:t>сайт проекта «Подари ребенку книгу»</w:t>
              </w:r>
            </w:hyperlink>
          </w:p>
        </w:tc>
      </w:tr>
      <w:tr w:rsidR="007856A3" w:rsidTr="007856A3">
        <w:tc>
          <w:tcPr>
            <w:tcW w:w="1101" w:type="dxa"/>
          </w:tcPr>
          <w:p w:rsidR="007856A3" w:rsidRDefault="007856A3" w:rsidP="007856A3">
            <w:pPr>
              <w:jc w:val="center"/>
              <w:rPr>
                <w:b/>
                <w:szCs w:val="22"/>
              </w:rPr>
            </w:pPr>
            <w:r>
              <w:rPr>
                <w:b/>
                <w:szCs w:val="22"/>
              </w:rPr>
              <w:t>7.</w:t>
            </w:r>
          </w:p>
        </w:tc>
        <w:tc>
          <w:tcPr>
            <w:tcW w:w="13685" w:type="dxa"/>
          </w:tcPr>
          <w:p w:rsidR="007856A3" w:rsidRDefault="007B50CC" w:rsidP="007856A3">
            <w:pPr>
              <w:pStyle w:val="af1"/>
              <w:textAlignment w:val="baseline"/>
              <w:rPr>
                <w:rFonts w:ascii="Open Sans" w:hAnsi="Open Sans"/>
                <w:color w:val="1E1E1E"/>
                <w:spacing w:val="-6"/>
              </w:rPr>
            </w:pPr>
            <w:hyperlink r:id="rId34" w:tgtFrame="_blank" w:history="1">
              <w:r w:rsidR="007856A3" w:rsidRPr="0010143E">
                <w:rPr>
                  <w:rStyle w:val="af7"/>
                  <w:rFonts w:ascii="Open Sans" w:hAnsi="Open Sans"/>
                  <w:b/>
                  <w:color w:val="02BDEE"/>
                  <w:spacing w:val="-6"/>
                </w:rPr>
                <w:t>«Дигитека»</w:t>
              </w:r>
            </w:hyperlink>
            <w:r w:rsidR="007856A3" w:rsidRPr="0010143E">
              <w:rPr>
                <w:rFonts w:ascii="Open Sans" w:hAnsi="Open Sans"/>
                <w:b/>
                <w:color w:val="1E1E1E"/>
                <w:spacing w:val="-6"/>
              </w:rPr>
              <w:t> —</w:t>
            </w:r>
            <w:r w:rsidR="007856A3">
              <w:rPr>
                <w:rFonts w:ascii="Open Sans" w:hAnsi="Open Sans"/>
                <w:color w:val="1E1E1E"/>
                <w:spacing w:val="-6"/>
              </w:rPr>
              <w:t xml:space="preserve"> общедоступная цифровая библиотека лучших научно-популярных книг по самым важным темам. Реализация проекта началась в 2020 году. Уже в ближайшее время многие книги из Дигитеки можно будет скачать бесплатно и при этом совершенно легально.</w:t>
            </w:r>
          </w:p>
          <w:p w:rsidR="007856A3" w:rsidRPr="00D1639E" w:rsidRDefault="007856A3" w:rsidP="007856A3">
            <w:pPr>
              <w:pStyle w:val="af1"/>
              <w:textAlignment w:val="baseline"/>
              <w:rPr>
                <w:rFonts w:asciiTheme="minorHAnsi" w:hAnsiTheme="minorHAnsi"/>
                <w:color w:val="1E1E1E"/>
                <w:spacing w:val="-6"/>
              </w:rPr>
            </w:pPr>
            <w:r>
              <w:rPr>
                <w:rFonts w:ascii="Open Sans" w:hAnsi="Open Sans"/>
                <w:color w:val="1E1E1E"/>
                <w:spacing w:val="-6"/>
              </w:rPr>
              <w:t>В рамках проекта «Дигитека» запущено интерактивное шоу о научно-популярных книгах </w:t>
            </w:r>
            <w:r w:rsidRPr="00D1639E">
              <w:rPr>
                <w:rFonts w:ascii="Open Sans" w:hAnsi="Open Sans"/>
                <w:spacing w:val="-6"/>
              </w:rPr>
              <w:t>«Всенаучная книгорубка»</w:t>
            </w:r>
          </w:p>
        </w:tc>
      </w:tr>
      <w:tr w:rsidR="007856A3" w:rsidTr="007856A3">
        <w:tc>
          <w:tcPr>
            <w:tcW w:w="1101" w:type="dxa"/>
          </w:tcPr>
          <w:p w:rsidR="007856A3" w:rsidRDefault="007856A3" w:rsidP="007856A3">
            <w:pPr>
              <w:jc w:val="center"/>
              <w:rPr>
                <w:b/>
                <w:szCs w:val="22"/>
              </w:rPr>
            </w:pPr>
            <w:r>
              <w:rPr>
                <w:b/>
                <w:szCs w:val="22"/>
              </w:rPr>
              <w:t>8.</w:t>
            </w:r>
          </w:p>
        </w:tc>
        <w:tc>
          <w:tcPr>
            <w:tcW w:w="13685" w:type="dxa"/>
          </w:tcPr>
          <w:p w:rsidR="007856A3" w:rsidRPr="00D1639E" w:rsidRDefault="007856A3" w:rsidP="007856A3">
            <w:pPr>
              <w:shd w:val="clear" w:color="auto" w:fill="FFFFFF"/>
              <w:outlineLvl w:val="0"/>
              <w:rPr>
                <w:color w:val="000000"/>
                <w:kern w:val="36"/>
                <w:szCs w:val="24"/>
              </w:rPr>
            </w:pPr>
            <w:r w:rsidRPr="00867538">
              <w:rPr>
                <w:szCs w:val="22"/>
              </w:rPr>
              <w:t>Всероссийская онлайн-акция</w:t>
            </w:r>
            <w:r>
              <w:rPr>
                <w:szCs w:val="22"/>
              </w:rPr>
              <w:t xml:space="preserve">-2022 </w:t>
            </w:r>
            <w:r w:rsidRPr="00867538">
              <w:rPr>
                <w:szCs w:val="22"/>
              </w:rPr>
              <w:t xml:space="preserve"> </w:t>
            </w:r>
            <w:r w:rsidRPr="00D1639E">
              <w:rPr>
                <w:b/>
                <w:szCs w:val="22"/>
              </w:rPr>
              <w:t>«200 минут чтения: Сталинграду посвящается»</w:t>
            </w:r>
            <w:r>
              <w:rPr>
                <w:szCs w:val="22"/>
              </w:rPr>
              <w:t xml:space="preserve"> к 79</w:t>
            </w:r>
            <w:r w:rsidRPr="00867538">
              <w:rPr>
                <w:szCs w:val="22"/>
              </w:rPr>
              <w:t>-летию разгрома советскими войсками немецко-фашистких войск в Сталинградской битве (17 июля 1942-2 февраля 1943г.)</w:t>
            </w:r>
          </w:p>
        </w:tc>
      </w:tr>
      <w:tr w:rsidR="007856A3" w:rsidTr="007856A3">
        <w:tc>
          <w:tcPr>
            <w:tcW w:w="1101" w:type="dxa"/>
          </w:tcPr>
          <w:p w:rsidR="007856A3" w:rsidRDefault="007856A3" w:rsidP="007856A3">
            <w:pPr>
              <w:jc w:val="center"/>
              <w:rPr>
                <w:b/>
                <w:szCs w:val="22"/>
              </w:rPr>
            </w:pPr>
            <w:r>
              <w:rPr>
                <w:b/>
                <w:szCs w:val="22"/>
              </w:rPr>
              <w:t>9.</w:t>
            </w:r>
          </w:p>
        </w:tc>
        <w:tc>
          <w:tcPr>
            <w:tcW w:w="13685" w:type="dxa"/>
          </w:tcPr>
          <w:p w:rsidR="007856A3" w:rsidRDefault="007856A3" w:rsidP="007856A3">
            <w:pPr>
              <w:shd w:val="clear" w:color="auto" w:fill="FFFFFF"/>
              <w:outlineLvl w:val="0"/>
              <w:rPr>
                <w:color w:val="2F2F2F"/>
                <w:szCs w:val="24"/>
              </w:rPr>
            </w:pPr>
            <w:r w:rsidRPr="00000E9B">
              <w:rPr>
                <w:color w:val="2F2F2F"/>
                <w:szCs w:val="24"/>
              </w:rPr>
              <w:t xml:space="preserve">Самарская областная детская библиотека приглашает к участию в </w:t>
            </w:r>
            <w:r w:rsidRPr="00000E9B">
              <w:rPr>
                <w:color w:val="2F2F2F"/>
                <w:szCs w:val="24"/>
                <w:lang w:val="en-US"/>
              </w:rPr>
              <w:t>XI</w:t>
            </w:r>
            <w:r w:rsidRPr="00000E9B">
              <w:rPr>
                <w:color w:val="2F2F2F"/>
                <w:szCs w:val="24"/>
              </w:rPr>
              <w:t xml:space="preserve"> Международной Акции </w:t>
            </w:r>
            <w:r w:rsidRPr="00000E9B">
              <w:rPr>
                <w:b/>
                <w:color w:val="2F2F2F"/>
                <w:szCs w:val="24"/>
              </w:rPr>
              <w:t>«Читаем детям о войне»</w:t>
            </w:r>
            <w:r w:rsidRPr="00000E9B">
              <w:rPr>
                <w:color w:val="2F2F2F"/>
                <w:szCs w:val="24"/>
              </w:rPr>
              <w:t xml:space="preserve"> 4 мая </w:t>
            </w:r>
          </w:p>
          <w:p w:rsidR="007856A3" w:rsidRPr="00000E9B" w:rsidRDefault="007856A3" w:rsidP="007856A3">
            <w:pPr>
              <w:shd w:val="clear" w:color="auto" w:fill="FFFFFF"/>
              <w:outlineLvl w:val="0"/>
              <w:rPr>
                <w:szCs w:val="24"/>
              </w:rPr>
            </w:pPr>
            <w:r>
              <w:rPr>
                <w:color w:val="2F2F2F"/>
                <w:szCs w:val="24"/>
              </w:rPr>
              <w:t>2022</w:t>
            </w:r>
            <w:r w:rsidRPr="00000E9B">
              <w:rPr>
                <w:color w:val="2F2F2F"/>
                <w:szCs w:val="24"/>
              </w:rPr>
              <w:t xml:space="preserve"> г.</w:t>
            </w:r>
          </w:p>
        </w:tc>
      </w:tr>
      <w:tr w:rsidR="007856A3" w:rsidTr="007856A3">
        <w:tc>
          <w:tcPr>
            <w:tcW w:w="1101" w:type="dxa"/>
          </w:tcPr>
          <w:p w:rsidR="007856A3" w:rsidRDefault="007856A3" w:rsidP="007856A3">
            <w:pPr>
              <w:jc w:val="center"/>
              <w:rPr>
                <w:b/>
                <w:szCs w:val="22"/>
              </w:rPr>
            </w:pPr>
            <w:r>
              <w:rPr>
                <w:b/>
                <w:szCs w:val="22"/>
              </w:rPr>
              <w:t>10.</w:t>
            </w:r>
          </w:p>
        </w:tc>
        <w:tc>
          <w:tcPr>
            <w:tcW w:w="13685" w:type="dxa"/>
          </w:tcPr>
          <w:p w:rsidR="007856A3" w:rsidRDefault="007856A3" w:rsidP="007856A3">
            <w:pPr>
              <w:jc w:val="both"/>
              <w:rPr>
                <w:szCs w:val="22"/>
              </w:rPr>
            </w:pPr>
            <w:r>
              <w:rPr>
                <w:color w:val="2F2F2F"/>
                <w:szCs w:val="24"/>
              </w:rPr>
              <w:t xml:space="preserve">Мультимедийный краеведческий проект «Весь Батожабай»  </w:t>
            </w:r>
            <w:r>
              <w:rPr>
                <w:szCs w:val="22"/>
              </w:rPr>
              <w:t>ГАУК РБ Республиканская детско-юношеская библиотека</w:t>
            </w:r>
          </w:p>
          <w:p w:rsidR="007856A3" w:rsidRPr="00000E9B" w:rsidRDefault="007856A3" w:rsidP="007856A3">
            <w:pPr>
              <w:shd w:val="clear" w:color="auto" w:fill="FFFFFF"/>
              <w:outlineLvl w:val="0"/>
              <w:rPr>
                <w:color w:val="2F2F2F"/>
                <w:szCs w:val="24"/>
              </w:rPr>
            </w:pPr>
          </w:p>
        </w:tc>
      </w:tr>
      <w:tr w:rsidR="007856A3" w:rsidTr="007856A3">
        <w:tc>
          <w:tcPr>
            <w:tcW w:w="1101" w:type="dxa"/>
          </w:tcPr>
          <w:p w:rsidR="007856A3" w:rsidRDefault="007856A3" w:rsidP="007856A3">
            <w:pPr>
              <w:jc w:val="center"/>
              <w:rPr>
                <w:b/>
                <w:szCs w:val="22"/>
              </w:rPr>
            </w:pPr>
            <w:r>
              <w:rPr>
                <w:b/>
                <w:szCs w:val="22"/>
              </w:rPr>
              <w:t>11</w:t>
            </w:r>
          </w:p>
        </w:tc>
        <w:tc>
          <w:tcPr>
            <w:tcW w:w="13685" w:type="dxa"/>
          </w:tcPr>
          <w:p w:rsidR="007856A3" w:rsidRPr="004F4709" w:rsidRDefault="007856A3" w:rsidP="007856A3">
            <w:pPr>
              <w:jc w:val="both"/>
              <w:rPr>
                <w:color w:val="2F2F2F"/>
                <w:szCs w:val="24"/>
              </w:rPr>
            </w:pPr>
            <w:r>
              <w:rPr>
                <w:color w:val="2F2F2F"/>
                <w:szCs w:val="24"/>
              </w:rPr>
              <w:t xml:space="preserve">Новый проект,где вы узнаете о том,как жила Бурятия 100 лет назад </w:t>
            </w:r>
            <w:hyperlink r:id="rId35" w:history="1">
              <w:r w:rsidRPr="00F756CB">
                <w:rPr>
                  <w:rStyle w:val="af7"/>
                  <w:szCs w:val="24"/>
                </w:rPr>
                <w:t>https://tme</w:t>
              </w:r>
            </w:hyperlink>
            <w:r>
              <w:rPr>
                <w:color w:val="2F2F2F"/>
                <w:szCs w:val="24"/>
              </w:rPr>
              <w:t xml:space="preserve"> </w:t>
            </w:r>
            <w:r>
              <w:rPr>
                <w:color w:val="2F2F2F"/>
                <w:szCs w:val="24"/>
                <w:lang w:val="en-US"/>
              </w:rPr>
              <w:t>minus</w:t>
            </w:r>
            <w:r w:rsidRPr="004F4709">
              <w:rPr>
                <w:color w:val="2F2F2F"/>
                <w:szCs w:val="24"/>
              </w:rPr>
              <w:t xml:space="preserve"> 100 </w:t>
            </w:r>
            <w:r>
              <w:rPr>
                <w:color w:val="2F2F2F"/>
                <w:szCs w:val="24"/>
                <w:lang w:val="en-US"/>
              </w:rPr>
              <w:t>let</w:t>
            </w:r>
          </w:p>
        </w:tc>
      </w:tr>
    </w:tbl>
    <w:p w:rsidR="00EF38C9" w:rsidRPr="00867538" w:rsidRDefault="00EF38C9" w:rsidP="000572E3">
      <w:pPr>
        <w:pStyle w:val="af1"/>
        <w:shd w:val="clear" w:color="auto" w:fill="FFFFFF"/>
        <w:spacing w:after="120" w:line="240" w:lineRule="atLeast"/>
        <w:ind w:left="1245"/>
        <w:jc w:val="both"/>
        <w:rPr>
          <w:sz w:val="22"/>
          <w:szCs w:val="22"/>
        </w:rPr>
      </w:pPr>
    </w:p>
    <w:p w:rsidR="004D579F" w:rsidRPr="0080517E" w:rsidRDefault="00384C22" w:rsidP="000271D4">
      <w:pPr>
        <w:ind w:left="709"/>
        <w:jc w:val="center"/>
        <w:rPr>
          <w:b/>
          <w:sz w:val="22"/>
          <w:szCs w:val="22"/>
        </w:rPr>
      </w:pPr>
      <w:r w:rsidRPr="000F272C">
        <w:rPr>
          <w:b/>
          <w:color w:val="00B0F0"/>
          <w:sz w:val="22"/>
          <w:szCs w:val="22"/>
        </w:rPr>
        <w:t xml:space="preserve"> </w:t>
      </w:r>
      <w:r w:rsidR="00831226" w:rsidRPr="000F272C">
        <w:rPr>
          <w:b/>
          <w:color w:val="00B0F0"/>
          <w:sz w:val="22"/>
          <w:szCs w:val="22"/>
        </w:rPr>
        <w:t xml:space="preserve"> </w:t>
      </w:r>
      <w:r w:rsidR="004D579F" w:rsidRPr="0080517E">
        <w:rPr>
          <w:b/>
          <w:sz w:val="22"/>
          <w:szCs w:val="22"/>
        </w:rPr>
        <w:t xml:space="preserve">Раздел 7. </w:t>
      </w:r>
      <w:r w:rsidR="001F3C1B" w:rsidRPr="0080517E">
        <w:rPr>
          <w:b/>
          <w:sz w:val="22"/>
          <w:szCs w:val="22"/>
        </w:rPr>
        <w:t>Анализ р</w:t>
      </w:r>
      <w:r w:rsidR="004D579F" w:rsidRPr="0080517E">
        <w:rPr>
          <w:b/>
          <w:sz w:val="22"/>
          <w:szCs w:val="22"/>
        </w:rPr>
        <w:t>езультат</w:t>
      </w:r>
      <w:r w:rsidR="001F3C1B" w:rsidRPr="0080517E">
        <w:rPr>
          <w:b/>
          <w:sz w:val="22"/>
          <w:szCs w:val="22"/>
        </w:rPr>
        <w:t>ов</w:t>
      </w:r>
      <w:r w:rsidR="004D579F" w:rsidRPr="0080517E">
        <w:rPr>
          <w:b/>
          <w:sz w:val="22"/>
          <w:szCs w:val="22"/>
        </w:rPr>
        <w:t xml:space="preserve"> организации образовательного процесса</w:t>
      </w:r>
    </w:p>
    <w:p w:rsidR="004D579F" w:rsidRPr="0080517E" w:rsidRDefault="004D579F" w:rsidP="000271D4">
      <w:pPr>
        <w:ind w:left="709"/>
        <w:rPr>
          <w:b/>
          <w:sz w:val="22"/>
          <w:szCs w:val="22"/>
        </w:rPr>
      </w:pPr>
      <w:r w:rsidRPr="0080517E">
        <w:rPr>
          <w:b/>
          <w:sz w:val="22"/>
          <w:szCs w:val="22"/>
        </w:rPr>
        <w:t xml:space="preserve">7.1. Результаты  обучения выпускников (4 класс) общеобразовательных программ начального общего образования </w:t>
      </w:r>
    </w:p>
    <w:p w:rsidR="004A1D59" w:rsidRPr="000F272C" w:rsidRDefault="004A1D59" w:rsidP="000271D4">
      <w:pPr>
        <w:ind w:left="709"/>
        <w:rPr>
          <w:b/>
          <w:color w:val="00B0F0"/>
          <w:sz w:val="22"/>
          <w:szCs w:val="22"/>
        </w:rPr>
      </w:pPr>
    </w:p>
    <w:p w:rsidR="00AD73B2" w:rsidRPr="00A91D1D" w:rsidRDefault="00AD73B2" w:rsidP="00AD73B2">
      <w:pPr>
        <w:rPr>
          <w:szCs w:val="24"/>
        </w:rPr>
      </w:pPr>
      <w:r w:rsidRPr="00A91D1D">
        <w:rPr>
          <w:szCs w:val="24"/>
        </w:rPr>
        <w:t xml:space="preserve">   Результаты организации образовательного процесса</w:t>
      </w:r>
    </w:p>
    <w:p w:rsidR="00AD73B2" w:rsidRDefault="00AD73B2" w:rsidP="00AD73B2">
      <w:pPr>
        <w:tabs>
          <w:tab w:val="left" w:pos="7560"/>
        </w:tabs>
        <w:rPr>
          <w:szCs w:val="24"/>
        </w:rPr>
      </w:pPr>
      <w:r w:rsidRPr="00A91D1D">
        <w:rPr>
          <w:b/>
          <w:szCs w:val="24"/>
        </w:rPr>
        <w:t xml:space="preserve"> </w:t>
      </w:r>
      <w:r w:rsidRPr="00A91D1D">
        <w:rPr>
          <w:szCs w:val="24"/>
        </w:rPr>
        <w:t xml:space="preserve">Результаты  обучения выпускников (4 класс) общеобразовательных программ начального общего образования </w:t>
      </w:r>
    </w:p>
    <w:p w:rsidR="006C1EB9" w:rsidRPr="00A91D1D" w:rsidRDefault="006C1EB9" w:rsidP="00AD73B2">
      <w:pPr>
        <w:tabs>
          <w:tab w:val="left" w:pos="7560"/>
        </w:tabs>
        <w:rPr>
          <w:szCs w:val="24"/>
        </w:rPr>
      </w:pPr>
    </w:p>
    <w:tbl>
      <w:tblPr>
        <w:tblStyle w:val="ae"/>
        <w:tblW w:w="9570" w:type="dxa"/>
        <w:tblLook w:val="04A0" w:firstRow="1" w:lastRow="0" w:firstColumn="1" w:lastColumn="0" w:noHBand="0" w:noVBand="1"/>
      </w:tblPr>
      <w:tblGrid>
        <w:gridCol w:w="6062"/>
        <w:gridCol w:w="3508"/>
      </w:tblGrid>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jc w:val="both"/>
              <w:rPr>
                <w:szCs w:val="24"/>
              </w:rPr>
            </w:pPr>
            <w:r w:rsidRPr="00401392">
              <w:rPr>
                <w:szCs w:val="24"/>
              </w:rPr>
              <w:t>Показатели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2021-2022 уч год</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121"/>
              <w:jc w:val="both"/>
              <w:rPr>
                <w:szCs w:val="24"/>
              </w:rPr>
            </w:pPr>
            <w:r w:rsidRPr="00401392">
              <w:rPr>
                <w:szCs w:val="24"/>
              </w:rPr>
              <w:t>Количество выпускников на начало 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860</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Количество выпускников на конец </w:t>
            </w:r>
          </w:p>
          <w:p w:rsidR="00380EFC" w:rsidRPr="00401392" w:rsidRDefault="00380EFC" w:rsidP="00380EFC">
            <w:pPr>
              <w:ind w:right="-766"/>
              <w:jc w:val="both"/>
              <w:rPr>
                <w:szCs w:val="24"/>
              </w:rPr>
            </w:pPr>
            <w:r w:rsidRPr="00401392">
              <w:rPr>
                <w:szCs w:val="24"/>
              </w:rPr>
              <w:t>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EFC" w:rsidRPr="00401392" w:rsidRDefault="00380EFC" w:rsidP="00380EFC">
            <w:pPr>
              <w:suppressAutoHyphens/>
              <w:outlineLvl w:val="4"/>
              <w:rPr>
                <w:b/>
                <w:szCs w:val="24"/>
              </w:rPr>
            </w:pPr>
            <w:r w:rsidRPr="00401392">
              <w:rPr>
                <w:b/>
                <w:szCs w:val="24"/>
              </w:rPr>
              <w:t>854</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Из них: </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EFC" w:rsidRPr="00401392" w:rsidRDefault="00380EFC" w:rsidP="00380EFC">
            <w:pPr>
              <w:ind w:right="-766"/>
              <w:jc w:val="both"/>
              <w:rPr>
                <w:szCs w:val="24"/>
              </w:rPr>
            </w:pP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переведены в 5 класс</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100 %</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окончили на “</w:t>
            </w:r>
            <w:smartTag w:uri="urn:schemas-microsoft-com:office:smarttags" w:element="metricconverter">
              <w:smartTagPr>
                <w:attr w:name="ProductID" w:val="4”"/>
              </w:smartTagPr>
              <w:r w:rsidRPr="00401392">
                <w:rPr>
                  <w:szCs w:val="24"/>
                </w:rPr>
                <w:t>4”</w:t>
              </w:r>
            </w:smartTag>
            <w:r w:rsidRPr="00401392">
              <w:rPr>
                <w:szCs w:val="24"/>
              </w:rPr>
              <w:t xml:space="preserve"> и “</w:t>
            </w:r>
            <w:smartTag w:uri="urn:schemas-microsoft-com:office:smarttags" w:element="metricconverter">
              <w:smartTagPr>
                <w:attr w:name="ProductID" w:val="5”"/>
              </w:smartTagPr>
              <w:r w:rsidRPr="00401392">
                <w:rPr>
                  <w:szCs w:val="24"/>
                </w:rPr>
                <w:t>5”</w:t>
              </w:r>
            </w:smartTag>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107 ч  - 52,7 %</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переведены условно</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0</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оставлены на повторное обучение </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0</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tabs>
                <w:tab w:val="left" w:pos="0"/>
              </w:tabs>
              <w:ind w:right="-117"/>
              <w:jc w:val="both"/>
              <w:rPr>
                <w:szCs w:val="24"/>
              </w:rPr>
            </w:pPr>
            <w:r w:rsidRPr="00401392">
              <w:rPr>
                <w:szCs w:val="24"/>
              </w:rPr>
              <w:t>в  том числе оставлены на повторное обучение по болезни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0</w:t>
            </w:r>
          </w:p>
        </w:tc>
      </w:tr>
    </w:tbl>
    <w:p w:rsidR="00AD73B2" w:rsidRPr="00A9364B" w:rsidRDefault="00AD73B2" w:rsidP="00AD73B2">
      <w:pPr>
        <w:suppressAutoHyphens/>
        <w:outlineLvl w:val="4"/>
        <w:rPr>
          <w:b/>
          <w:szCs w:val="24"/>
        </w:rPr>
      </w:pPr>
    </w:p>
    <w:p w:rsidR="00AD73B2" w:rsidRPr="00A9364B" w:rsidRDefault="00AD73B2" w:rsidP="00AD73B2">
      <w:pPr>
        <w:suppressAutoHyphens/>
        <w:outlineLvl w:val="4"/>
        <w:rPr>
          <w:bCs/>
          <w:iCs/>
          <w:szCs w:val="24"/>
        </w:rPr>
      </w:pPr>
      <w:r w:rsidRPr="00A9364B">
        <w:rPr>
          <w:b/>
          <w:szCs w:val="24"/>
        </w:rPr>
        <w:lastRenderedPageBreak/>
        <w:t xml:space="preserve"> </w:t>
      </w:r>
      <w:r w:rsidRPr="00A9364B">
        <w:rPr>
          <w:bCs/>
          <w:iCs/>
          <w:szCs w:val="24"/>
        </w:rPr>
        <w:t xml:space="preserve">Результаты  обучения выпускников (9 класс) общеобразовательных программ основного общего образования </w:t>
      </w:r>
    </w:p>
    <w:tbl>
      <w:tblPr>
        <w:tblStyle w:val="ae"/>
        <w:tblW w:w="9570" w:type="dxa"/>
        <w:tblLook w:val="04A0" w:firstRow="1" w:lastRow="0" w:firstColumn="1" w:lastColumn="0" w:noHBand="0" w:noVBand="1"/>
      </w:tblPr>
      <w:tblGrid>
        <w:gridCol w:w="6062"/>
        <w:gridCol w:w="3508"/>
      </w:tblGrid>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jc w:val="both"/>
              <w:rPr>
                <w:szCs w:val="24"/>
              </w:rPr>
            </w:pPr>
            <w:r w:rsidRPr="00401392">
              <w:rPr>
                <w:szCs w:val="24"/>
              </w:rPr>
              <w:t>Показатели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2021-2022 уч год</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121"/>
              <w:jc w:val="both"/>
              <w:rPr>
                <w:szCs w:val="24"/>
              </w:rPr>
            </w:pPr>
            <w:r w:rsidRPr="00401392">
              <w:rPr>
                <w:szCs w:val="24"/>
              </w:rPr>
              <w:t>Количество выпускников на начало 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192</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Количество выпускников на конец </w:t>
            </w:r>
          </w:p>
          <w:p w:rsidR="00380EFC" w:rsidRPr="00401392" w:rsidRDefault="00380EFC" w:rsidP="00380EFC">
            <w:pPr>
              <w:ind w:right="-766"/>
              <w:jc w:val="both"/>
              <w:rPr>
                <w:szCs w:val="24"/>
              </w:rPr>
            </w:pPr>
            <w:r w:rsidRPr="00401392">
              <w:rPr>
                <w:szCs w:val="24"/>
              </w:rPr>
              <w:t>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Pr>
                <w:b/>
                <w:szCs w:val="24"/>
              </w:rPr>
              <w:t>191</w:t>
            </w:r>
          </w:p>
        </w:tc>
      </w:tr>
      <w:tr w:rsidR="00380EFC" w:rsidRPr="00401392"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Из них: </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EFC" w:rsidRPr="00401392" w:rsidRDefault="00380EFC" w:rsidP="00380EFC">
            <w:pPr>
              <w:ind w:right="-766"/>
              <w:jc w:val="both"/>
              <w:rPr>
                <w:szCs w:val="24"/>
              </w:rPr>
            </w:pP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Допущенны к ГИА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191 – 100%</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окончили 9 классов</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190 – 99,5%</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Получили аттестат особого образца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15 – 8 %</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Окончили на «4» и «5»</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80 – 42,1 %</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Оставлены на повторное обучение по результатам ГИА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1</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Оставлены на повторное обучение по причине болезни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0</w:t>
            </w:r>
          </w:p>
        </w:tc>
      </w:tr>
      <w:tr w:rsidR="00380EFC" w:rsidRPr="00C066BD"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tabs>
                <w:tab w:val="left" w:pos="0"/>
              </w:tabs>
              <w:ind w:right="-117"/>
              <w:jc w:val="both"/>
              <w:rPr>
                <w:color w:val="000000" w:themeColor="text1"/>
                <w:szCs w:val="24"/>
              </w:rPr>
            </w:pPr>
            <w:r w:rsidRPr="00C066BD">
              <w:rPr>
                <w:color w:val="000000" w:themeColor="text1"/>
                <w:szCs w:val="24"/>
              </w:rPr>
              <w:t>Окончили ОУ со справкой</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0</w:t>
            </w:r>
          </w:p>
        </w:tc>
      </w:tr>
    </w:tbl>
    <w:p w:rsidR="00AD73B2" w:rsidRPr="00B517EB" w:rsidRDefault="00AD73B2" w:rsidP="00AD73B2">
      <w:pPr>
        <w:rPr>
          <w:szCs w:val="24"/>
          <w:highlight w:val="yellow"/>
        </w:rPr>
      </w:pPr>
    </w:p>
    <w:p w:rsidR="00AD73B2" w:rsidRPr="00B517EB" w:rsidRDefault="00AD73B2" w:rsidP="00AD73B2">
      <w:pPr>
        <w:rPr>
          <w:szCs w:val="24"/>
          <w:highlight w:val="yellow"/>
        </w:rPr>
      </w:pPr>
    </w:p>
    <w:p w:rsidR="00AD73B2" w:rsidRPr="00A9364B" w:rsidRDefault="00AD73B2" w:rsidP="00AD73B2">
      <w:pPr>
        <w:rPr>
          <w:szCs w:val="24"/>
        </w:rPr>
      </w:pPr>
      <w:r w:rsidRPr="00A9364B">
        <w:rPr>
          <w:bCs/>
          <w:iCs/>
          <w:szCs w:val="24"/>
        </w:rPr>
        <w:t xml:space="preserve">Результаты </w:t>
      </w:r>
      <w:r w:rsidRPr="00A9364B">
        <w:rPr>
          <w:szCs w:val="24"/>
        </w:rPr>
        <w:t xml:space="preserve"> обучения выпускников общеобразовательных</w:t>
      </w:r>
      <w:r w:rsidRPr="00A9364B">
        <w:rPr>
          <w:i/>
          <w:szCs w:val="24"/>
        </w:rPr>
        <w:t xml:space="preserve"> </w:t>
      </w:r>
      <w:r w:rsidRPr="00A9364B">
        <w:rPr>
          <w:szCs w:val="24"/>
        </w:rPr>
        <w:t>программ среднего общего образования</w:t>
      </w:r>
      <w:r w:rsidRPr="00A9364B">
        <w:rPr>
          <w:i/>
          <w:szCs w:val="24"/>
        </w:rPr>
        <w:t xml:space="preserve"> </w:t>
      </w:r>
      <w:r w:rsidRPr="00A9364B">
        <w:rPr>
          <w:szCs w:val="24"/>
        </w:rPr>
        <w:t xml:space="preserve"> </w:t>
      </w:r>
    </w:p>
    <w:p w:rsidR="00AD73B2" w:rsidRPr="00B517EB" w:rsidRDefault="00AD73B2" w:rsidP="00AD73B2">
      <w:pPr>
        <w:rPr>
          <w:b/>
          <w:szCs w:val="24"/>
          <w:highlight w:val="yellow"/>
        </w:rPr>
      </w:pPr>
    </w:p>
    <w:p w:rsidR="007D5EF3" w:rsidRPr="00867538" w:rsidRDefault="007D5EF3" w:rsidP="00AD73B2">
      <w:pPr>
        <w:rPr>
          <w:b/>
          <w:sz w:val="22"/>
          <w:szCs w:val="22"/>
        </w:rPr>
      </w:pPr>
    </w:p>
    <w:p w:rsidR="00701762" w:rsidRPr="00867538" w:rsidRDefault="00701762" w:rsidP="000271D4">
      <w:pPr>
        <w:rPr>
          <w:sz w:val="22"/>
          <w:szCs w:val="22"/>
        </w:rPr>
      </w:pPr>
    </w:p>
    <w:p w:rsidR="00380EFC" w:rsidRPr="00867538" w:rsidRDefault="00701762" w:rsidP="000271D4">
      <w:pPr>
        <w:rPr>
          <w:sz w:val="22"/>
          <w:szCs w:val="22"/>
        </w:rPr>
      </w:pPr>
      <w:r w:rsidRPr="00867538">
        <w:rPr>
          <w:sz w:val="22"/>
          <w:szCs w:val="22"/>
        </w:rPr>
        <w:t xml:space="preserve"> </w:t>
      </w:r>
    </w:p>
    <w:tbl>
      <w:tblPr>
        <w:tblStyle w:val="ae"/>
        <w:tblW w:w="9570" w:type="dxa"/>
        <w:tblLook w:val="04A0" w:firstRow="1" w:lastRow="0" w:firstColumn="1" w:lastColumn="0" w:noHBand="0" w:noVBand="1"/>
      </w:tblPr>
      <w:tblGrid>
        <w:gridCol w:w="6062"/>
        <w:gridCol w:w="3508"/>
      </w:tblGrid>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jc w:val="both"/>
              <w:rPr>
                <w:szCs w:val="24"/>
              </w:rPr>
            </w:pPr>
            <w:r w:rsidRPr="00401392">
              <w:rPr>
                <w:szCs w:val="24"/>
              </w:rPr>
              <w:t>Показатели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2021-2022 уч год</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121"/>
              <w:jc w:val="both"/>
              <w:rPr>
                <w:szCs w:val="24"/>
              </w:rPr>
            </w:pPr>
            <w:r w:rsidRPr="00401392">
              <w:rPr>
                <w:szCs w:val="24"/>
              </w:rPr>
              <w:t>Количество выпускников на начало 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98</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Количество выпускников на конец </w:t>
            </w:r>
          </w:p>
          <w:p w:rsidR="00380EFC" w:rsidRPr="00401392" w:rsidRDefault="00380EFC" w:rsidP="00380EFC">
            <w:pPr>
              <w:ind w:right="-766"/>
              <w:jc w:val="both"/>
              <w:rPr>
                <w:szCs w:val="24"/>
              </w:rPr>
            </w:pPr>
            <w:r w:rsidRPr="00401392">
              <w:rPr>
                <w:szCs w:val="24"/>
              </w:rPr>
              <w:t>учебного года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401392" w:rsidRDefault="00380EFC" w:rsidP="00380EFC">
            <w:pPr>
              <w:suppressAutoHyphens/>
              <w:outlineLvl w:val="4"/>
              <w:rPr>
                <w:b/>
                <w:szCs w:val="24"/>
              </w:rPr>
            </w:pPr>
            <w:r w:rsidRPr="00401392">
              <w:rPr>
                <w:b/>
                <w:szCs w:val="24"/>
              </w:rPr>
              <w:t>98</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401392" w:rsidRDefault="00380EFC" w:rsidP="00380EFC">
            <w:pPr>
              <w:ind w:right="-766"/>
              <w:jc w:val="both"/>
              <w:rPr>
                <w:szCs w:val="24"/>
              </w:rPr>
            </w:pPr>
            <w:r w:rsidRPr="00401392">
              <w:rPr>
                <w:szCs w:val="24"/>
              </w:rPr>
              <w:t xml:space="preserve">Из них: </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EFC" w:rsidRPr="00401392" w:rsidRDefault="00380EFC" w:rsidP="00380EFC">
            <w:pPr>
              <w:ind w:right="-766"/>
              <w:jc w:val="both"/>
              <w:rPr>
                <w:szCs w:val="24"/>
              </w:rPr>
            </w:pP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Допущено к ГИА</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98 – 100%</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Окончили 11 классов</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95 – 97 %</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Окончили с  медалью «За особые успехи в обучении»</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10 – 11 %</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ind w:right="-766"/>
              <w:jc w:val="both"/>
              <w:rPr>
                <w:color w:val="000000" w:themeColor="text1"/>
                <w:szCs w:val="24"/>
              </w:rPr>
            </w:pPr>
            <w:r w:rsidRPr="00C066BD">
              <w:rPr>
                <w:color w:val="000000" w:themeColor="text1"/>
                <w:szCs w:val="24"/>
              </w:rPr>
              <w:t>Окончили на «4» и «5»</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53 – 52,2  %</w:t>
            </w:r>
          </w:p>
        </w:tc>
      </w:tr>
      <w:tr w:rsidR="00380EFC" w:rsidRPr="00BF23F7" w:rsidTr="00380EF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0EFC" w:rsidRPr="00C066BD" w:rsidRDefault="00380EFC" w:rsidP="00380EFC">
            <w:pPr>
              <w:tabs>
                <w:tab w:val="left" w:pos="0"/>
              </w:tabs>
              <w:ind w:right="-117"/>
              <w:jc w:val="both"/>
              <w:rPr>
                <w:color w:val="000000" w:themeColor="text1"/>
                <w:szCs w:val="24"/>
              </w:rPr>
            </w:pPr>
            <w:r w:rsidRPr="00C066BD">
              <w:rPr>
                <w:color w:val="000000" w:themeColor="text1"/>
                <w:szCs w:val="24"/>
              </w:rPr>
              <w:t>Окончили ОУ со справкой</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EFC" w:rsidRPr="00C066BD" w:rsidRDefault="00380EFC" w:rsidP="00380EFC">
            <w:pPr>
              <w:suppressAutoHyphens/>
              <w:outlineLvl w:val="4"/>
              <w:rPr>
                <w:b/>
                <w:color w:val="000000" w:themeColor="text1"/>
                <w:szCs w:val="24"/>
              </w:rPr>
            </w:pPr>
            <w:r w:rsidRPr="00C066BD">
              <w:rPr>
                <w:b/>
                <w:color w:val="000000" w:themeColor="text1"/>
                <w:szCs w:val="24"/>
              </w:rPr>
              <w:t>3</w:t>
            </w:r>
          </w:p>
        </w:tc>
      </w:tr>
    </w:tbl>
    <w:p w:rsidR="00701762" w:rsidRPr="00867538" w:rsidRDefault="00701762" w:rsidP="000271D4">
      <w:pPr>
        <w:rPr>
          <w:sz w:val="22"/>
          <w:szCs w:val="22"/>
        </w:rPr>
      </w:pPr>
    </w:p>
    <w:p w:rsidR="00701762" w:rsidRPr="00867538" w:rsidRDefault="00701762" w:rsidP="000271D4">
      <w:pPr>
        <w:rPr>
          <w:b/>
          <w:sz w:val="22"/>
          <w:szCs w:val="22"/>
        </w:rPr>
      </w:pPr>
    </w:p>
    <w:p w:rsidR="004D579F" w:rsidRPr="00867538" w:rsidRDefault="004D579F" w:rsidP="000271D4">
      <w:pPr>
        <w:pStyle w:val="31"/>
        <w:ind w:left="709"/>
        <w:rPr>
          <w:rFonts w:ascii="Times New Roman" w:hAnsi="Times New Roman"/>
          <w:i w:val="0"/>
          <w:sz w:val="22"/>
          <w:szCs w:val="22"/>
        </w:rPr>
      </w:pPr>
      <w:r w:rsidRPr="00867538">
        <w:rPr>
          <w:rFonts w:ascii="Times New Roman" w:hAnsi="Times New Roman"/>
          <w:i w:val="0"/>
          <w:sz w:val="22"/>
          <w:szCs w:val="22"/>
        </w:rPr>
        <w:t xml:space="preserve">7.4. Сохранность контингента обучающихся по образовательным программам </w:t>
      </w:r>
    </w:p>
    <w:p w:rsidR="004D579F" w:rsidRPr="00867538" w:rsidRDefault="004D579F" w:rsidP="000271D4">
      <w:pPr>
        <w:pStyle w:val="31"/>
        <w:ind w:left="709"/>
        <w:rPr>
          <w:rFonts w:ascii="Times New Roman" w:hAnsi="Times New Roman"/>
          <w:i w:val="0"/>
          <w:sz w:val="22"/>
          <w:szCs w:val="22"/>
        </w:rPr>
      </w:pPr>
    </w:p>
    <w:p w:rsidR="000E6938" w:rsidRDefault="00380EFC" w:rsidP="000271D4">
      <w:pPr>
        <w:pStyle w:val="31"/>
        <w:ind w:left="709"/>
        <w:rPr>
          <w:rFonts w:ascii="Times New Roman" w:hAnsi="Times New Roman"/>
          <w:b w:val="0"/>
          <w:i w:val="0"/>
          <w:sz w:val="22"/>
          <w:szCs w:val="22"/>
        </w:rPr>
      </w:pPr>
      <w:r w:rsidRPr="00380EFC">
        <w:rPr>
          <w:rFonts w:ascii="Times New Roman" w:hAnsi="Times New Roman"/>
          <w:b w:val="0"/>
          <w:i w:val="0"/>
          <w:sz w:val="22"/>
          <w:szCs w:val="22"/>
        </w:rPr>
        <w:lastRenderedPageBreak/>
        <w:t>Сохранность контингента обучающихся по образовательным программам : На начало учебного  года – 2021 учащихся, на конец года -  1996  учащихся</w:t>
      </w:r>
    </w:p>
    <w:p w:rsidR="00380EFC" w:rsidRPr="00867538" w:rsidRDefault="00380EFC" w:rsidP="000271D4">
      <w:pPr>
        <w:pStyle w:val="31"/>
        <w:ind w:left="709"/>
        <w:rPr>
          <w:rFonts w:ascii="Times New Roman" w:hAnsi="Times New Roman"/>
          <w:b w:val="0"/>
          <w:i w:val="0"/>
          <w:sz w:val="22"/>
          <w:szCs w:val="22"/>
        </w:rPr>
      </w:pPr>
    </w:p>
    <w:p w:rsidR="006A0D19" w:rsidRPr="00867538" w:rsidRDefault="00C353B6" w:rsidP="000271D4">
      <w:pPr>
        <w:ind w:left="709"/>
        <w:rPr>
          <w:b/>
          <w:sz w:val="22"/>
          <w:szCs w:val="22"/>
        </w:rPr>
      </w:pPr>
      <w:r w:rsidRPr="00867538">
        <w:rPr>
          <w:b/>
          <w:sz w:val="22"/>
          <w:szCs w:val="22"/>
        </w:rPr>
        <w:t>7</w:t>
      </w:r>
      <w:r w:rsidR="00B1042A" w:rsidRPr="00867538">
        <w:rPr>
          <w:b/>
          <w:sz w:val="22"/>
          <w:szCs w:val="22"/>
        </w:rPr>
        <w:t>.</w:t>
      </w:r>
      <w:r w:rsidRPr="00867538">
        <w:rPr>
          <w:b/>
          <w:sz w:val="22"/>
          <w:szCs w:val="22"/>
        </w:rPr>
        <w:t>5</w:t>
      </w:r>
      <w:r w:rsidR="00B1042A" w:rsidRPr="00867538">
        <w:rPr>
          <w:b/>
          <w:sz w:val="22"/>
          <w:szCs w:val="22"/>
        </w:rPr>
        <w:t>.</w:t>
      </w:r>
      <w:r w:rsidR="00180D91" w:rsidRPr="00867538">
        <w:rPr>
          <w:b/>
          <w:sz w:val="22"/>
          <w:szCs w:val="22"/>
        </w:rPr>
        <w:t xml:space="preserve"> </w:t>
      </w:r>
      <w:r w:rsidR="00075AF9" w:rsidRPr="00867538">
        <w:rPr>
          <w:b/>
          <w:sz w:val="22"/>
          <w:szCs w:val="22"/>
        </w:rPr>
        <w:t>Полнота выполнения</w:t>
      </w:r>
      <w:r w:rsidR="00180D91" w:rsidRPr="00867538">
        <w:rPr>
          <w:b/>
          <w:sz w:val="22"/>
          <w:szCs w:val="22"/>
        </w:rPr>
        <w:t xml:space="preserve"> образовательных программ в соответствии с учебным планом и годовым календарным учебным графиком </w:t>
      </w:r>
      <w:r w:rsidR="00A759D7" w:rsidRPr="00867538">
        <w:rPr>
          <w:b/>
          <w:sz w:val="22"/>
          <w:szCs w:val="22"/>
        </w:rPr>
        <w:t>на</w:t>
      </w:r>
      <w:r w:rsidR="00AD73B2">
        <w:rPr>
          <w:b/>
          <w:sz w:val="22"/>
          <w:szCs w:val="22"/>
        </w:rPr>
        <w:t xml:space="preserve"> 2020-2021</w:t>
      </w:r>
      <w:r w:rsidR="007D5EF3" w:rsidRPr="00867538">
        <w:rPr>
          <w:b/>
          <w:sz w:val="22"/>
          <w:szCs w:val="22"/>
        </w:rPr>
        <w:t xml:space="preserve"> </w:t>
      </w:r>
      <w:r w:rsidR="000E6938" w:rsidRPr="00867538">
        <w:rPr>
          <w:b/>
          <w:sz w:val="22"/>
          <w:szCs w:val="22"/>
        </w:rPr>
        <w:t xml:space="preserve">уч. </w:t>
      </w:r>
      <w:r w:rsidR="00A759D7" w:rsidRPr="00867538">
        <w:rPr>
          <w:b/>
          <w:sz w:val="22"/>
          <w:szCs w:val="22"/>
        </w:rPr>
        <w:t>г</w:t>
      </w:r>
      <w:r w:rsidR="000E6938" w:rsidRPr="00867538">
        <w:rPr>
          <w:b/>
          <w:sz w:val="22"/>
          <w:szCs w:val="22"/>
        </w:rPr>
        <w:t>од</w:t>
      </w:r>
    </w:p>
    <w:p w:rsidR="000E6938" w:rsidRPr="00867538" w:rsidRDefault="000E6938" w:rsidP="000271D4">
      <w:pPr>
        <w:ind w:left="709"/>
        <w:rPr>
          <w:sz w:val="22"/>
          <w:szCs w:val="22"/>
        </w:rPr>
      </w:pPr>
      <w:r w:rsidRPr="00867538">
        <w:rPr>
          <w:sz w:val="22"/>
          <w:szCs w:val="22"/>
        </w:rPr>
        <w:t>Образовательная программа выполнена в соответствии с учебным планом</w:t>
      </w:r>
    </w:p>
    <w:p w:rsidR="001352D6" w:rsidRPr="00867538" w:rsidRDefault="001352D6" w:rsidP="000271D4">
      <w:pPr>
        <w:ind w:left="709"/>
        <w:rPr>
          <w:i/>
          <w:sz w:val="22"/>
          <w:szCs w:val="22"/>
        </w:rPr>
      </w:pPr>
    </w:p>
    <w:p w:rsidR="00D56B8D" w:rsidRPr="00867538" w:rsidRDefault="00A765CC" w:rsidP="000271D4">
      <w:pPr>
        <w:ind w:left="709"/>
        <w:jc w:val="center"/>
        <w:rPr>
          <w:b/>
          <w:sz w:val="22"/>
          <w:szCs w:val="22"/>
        </w:rPr>
      </w:pPr>
      <w:r w:rsidRPr="00867538">
        <w:rPr>
          <w:b/>
          <w:sz w:val="22"/>
          <w:szCs w:val="22"/>
        </w:rPr>
        <w:t>Раздел 8</w:t>
      </w:r>
      <w:r w:rsidR="00D56B8D" w:rsidRPr="00867538">
        <w:rPr>
          <w:b/>
          <w:sz w:val="22"/>
          <w:szCs w:val="22"/>
        </w:rPr>
        <w:t xml:space="preserve">. </w:t>
      </w:r>
      <w:r w:rsidR="00D454B0" w:rsidRPr="00867538">
        <w:rPr>
          <w:b/>
          <w:sz w:val="22"/>
          <w:szCs w:val="22"/>
        </w:rPr>
        <w:t>Анализ качества</w:t>
      </w:r>
      <w:r w:rsidR="00D56B8D" w:rsidRPr="00867538">
        <w:rPr>
          <w:b/>
          <w:sz w:val="22"/>
          <w:szCs w:val="22"/>
        </w:rPr>
        <w:t xml:space="preserve"> подготовки выпускников</w:t>
      </w:r>
    </w:p>
    <w:p w:rsidR="00180D91" w:rsidRPr="00867538" w:rsidRDefault="008E0A54" w:rsidP="000271D4">
      <w:pPr>
        <w:tabs>
          <w:tab w:val="left" w:pos="7560"/>
        </w:tabs>
        <w:ind w:left="709"/>
        <w:jc w:val="both"/>
        <w:rPr>
          <w:b/>
          <w:sz w:val="22"/>
          <w:szCs w:val="22"/>
        </w:rPr>
      </w:pPr>
      <w:r w:rsidRPr="00867538">
        <w:rPr>
          <w:b/>
          <w:sz w:val="22"/>
          <w:szCs w:val="22"/>
        </w:rPr>
        <w:t xml:space="preserve">   </w:t>
      </w:r>
      <w:r w:rsidR="00D454B0" w:rsidRPr="00867538">
        <w:rPr>
          <w:b/>
          <w:sz w:val="22"/>
          <w:szCs w:val="22"/>
        </w:rPr>
        <w:t xml:space="preserve"> </w:t>
      </w:r>
      <w:r w:rsidR="00A765CC" w:rsidRPr="00867538">
        <w:rPr>
          <w:b/>
          <w:sz w:val="22"/>
          <w:szCs w:val="22"/>
        </w:rPr>
        <w:t>8</w:t>
      </w:r>
      <w:r w:rsidR="008A786E" w:rsidRPr="00867538">
        <w:rPr>
          <w:b/>
          <w:sz w:val="22"/>
          <w:szCs w:val="22"/>
        </w:rPr>
        <w:t>.</w:t>
      </w:r>
      <w:r w:rsidR="0089149C" w:rsidRPr="00867538">
        <w:rPr>
          <w:b/>
          <w:sz w:val="22"/>
          <w:szCs w:val="22"/>
        </w:rPr>
        <w:t>1</w:t>
      </w:r>
      <w:r w:rsidR="008A786E" w:rsidRPr="00867538">
        <w:rPr>
          <w:b/>
          <w:sz w:val="22"/>
          <w:szCs w:val="22"/>
        </w:rPr>
        <w:t xml:space="preserve">. </w:t>
      </w:r>
      <w:r w:rsidR="00D454B0" w:rsidRPr="00867538">
        <w:rPr>
          <w:b/>
          <w:sz w:val="22"/>
          <w:szCs w:val="22"/>
        </w:rPr>
        <w:t>Р</w:t>
      </w:r>
      <w:r w:rsidR="00F23DB5" w:rsidRPr="00867538">
        <w:rPr>
          <w:b/>
          <w:sz w:val="22"/>
          <w:szCs w:val="22"/>
        </w:rPr>
        <w:t>езультат</w:t>
      </w:r>
      <w:r w:rsidR="00D454B0" w:rsidRPr="00867538">
        <w:rPr>
          <w:b/>
          <w:sz w:val="22"/>
          <w:szCs w:val="22"/>
        </w:rPr>
        <w:t>ы</w:t>
      </w:r>
      <w:r w:rsidR="00F23DB5" w:rsidRPr="00867538">
        <w:rPr>
          <w:b/>
          <w:sz w:val="22"/>
          <w:szCs w:val="22"/>
        </w:rPr>
        <w:t xml:space="preserve"> государственной</w:t>
      </w:r>
      <w:r w:rsidR="00180D91" w:rsidRPr="00867538">
        <w:rPr>
          <w:b/>
          <w:sz w:val="22"/>
          <w:szCs w:val="22"/>
        </w:rPr>
        <w:t xml:space="preserve"> итоговой аттестации выпускников</w:t>
      </w:r>
      <w:r w:rsidR="00700369" w:rsidRPr="00867538">
        <w:rPr>
          <w:b/>
          <w:sz w:val="22"/>
          <w:szCs w:val="22"/>
        </w:rPr>
        <w:t xml:space="preserve"> </w:t>
      </w:r>
      <w:r w:rsidR="00180D91" w:rsidRPr="00867538">
        <w:rPr>
          <w:b/>
          <w:sz w:val="22"/>
          <w:szCs w:val="22"/>
        </w:rPr>
        <w:t xml:space="preserve"> общеобразовательной программы</w:t>
      </w:r>
      <w:r w:rsidR="007C2CAD" w:rsidRPr="00867538">
        <w:rPr>
          <w:b/>
          <w:sz w:val="22"/>
          <w:szCs w:val="22"/>
        </w:rPr>
        <w:t xml:space="preserve"> </w:t>
      </w:r>
      <w:r w:rsidR="00180D91" w:rsidRPr="00867538">
        <w:rPr>
          <w:b/>
          <w:sz w:val="22"/>
          <w:szCs w:val="22"/>
        </w:rPr>
        <w:t xml:space="preserve">основного общего образования </w:t>
      </w:r>
    </w:p>
    <w:p w:rsidR="005E091C" w:rsidRPr="00867538" w:rsidRDefault="005E091C" w:rsidP="000271D4">
      <w:pPr>
        <w:tabs>
          <w:tab w:val="left" w:pos="7560"/>
        </w:tabs>
        <w:jc w:val="both"/>
        <w:rPr>
          <w:rFonts w:eastAsiaTheme="minorEastAsia"/>
          <w:sz w:val="22"/>
          <w:szCs w:val="22"/>
        </w:rPr>
      </w:pPr>
    </w:p>
    <w:p w:rsidR="00380EFC" w:rsidRPr="00380EFC" w:rsidRDefault="00380EFC" w:rsidP="00380EFC">
      <w:pPr>
        <w:tabs>
          <w:tab w:val="left" w:pos="7560"/>
        </w:tabs>
        <w:spacing w:after="200"/>
        <w:ind w:left="-360" w:firstLine="360"/>
        <w:jc w:val="both"/>
        <w:rPr>
          <w:b/>
          <w:szCs w:val="24"/>
        </w:rPr>
      </w:pPr>
      <w:r w:rsidRPr="00380EFC">
        <w:rPr>
          <w:b/>
          <w:szCs w:val="24"/>
        </w:rPr>
        <w:t>Результаты ГИА в 9-х классах в 2021-2022 уч год</w:t>
      </w:r>
    </w:p>
    <w:p w:rsidR="00380EFC" w:rsidRPr="00380EFC" w:rsidRDefault="00380EFC" w:rsidP="00380EFC">
      <w:pPr>
        <w:tabs>
          <w:tab w:val="left" w:pos="7560"/>
        </w:tabs>
        <w:spacing w:after="200"/>
        <w:ind w:left="-360" w:firstLine="360"/>
        <w:jc w:val="both"/>
        <w:rPr>
          <w:b/>
          <w:szCs w:val="24"/>
        </w:rPr>
      </w:pPr>
      <w:r w:rsidRPr="00380EFC">
        <w:rPr>
          <w:b/>
          <w:szCs w:val="24"/>
        </w:rPr>
        <w:t>В этом году, выпускники 9 классов сдавали 2 обязательных и 2 экзамена по выбору</w:t>
      </w:r>
    </w:p>
    <w:p w:rsidR="00380EFC" w:rsidRPr="00380EFC" w:rsidRDefault="00380EFC" w:rsidP="00380EFC">
      <w:pPr>
        <w:spacing w:after="200" w:line="276" w:lineRule="auto"/>
        <w:rPr>
          <w:sz w:val="28"/>
          <w:szCs w:val="28"/>
        </w:rPr>
      </w:pPr>
      <w:r w:rsidRPr="00380EFC">
        <w:rPr>
          <w:sz w:val="28"/>
          <w:szCs w:val="28"/>
        </w:rPr>
        <w:t>9 А класс (Хамнуева В.В.)</w:t>
      </w:r>
    </w:p>
    <w:tbl>
      <w:tblPr>
        <w:tblStyle w:val="300"/>
        <w:tblW w:w="10133" w:type="dxa"/>
        <w:tblInd w:w="1129" w:type="dxa"/>
        <w:tblLayout w:type="fixed"/>
        <w:tblLook w:val="04A0" w:firstRow="1" w:lastRow="0" w:firstColumn="1" w:lastColumn="0" w:noHBand="0" w:noVBand="1"/>
      </w:tblPr>
      <w:tblGrid>
        <w:gridCol w:w="993"/>
        <w:gridCol w:w="1708"/>
        <w:gridCol w:w="890"/>
        <w:gridCol w:w="1129"/>
        <w:gridCol w:w="567"/>
        <w:gridCol w:w="674"/>
        <w:gridCol w:w="850"/>
        <w:gridCol w:w="611"/>
        <w:gridCol w:w="868"/>
        <w:gridCol w:w="709"/>
        <w:gridCol w:w="1134"/>
      </w:tblGrid>
      <w:tr w:rsidR="00380EFC" w:rsidRPr="00380EFC" w:rsidTr="00380EFC">
        <w:trPr>
          <w:trHeight w:val="1260"/>
        </w:trPr>
        <w:tc>
          <w:tcPr>
            <w:tcW w:w="993"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23</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4.8</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3.9</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3.4</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4.5</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4.5</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3.9</w:t>
            </w:r>
          </w:p>
        </w:tc>
      </w:tr>
      <w:tr w:rsidR="00380EFC" w:rsidRPr="00380EFC" w:rsidTr="00380EFC">
        <w:trPr>
          <w:trHeight w:val="402"/>
        </w:trPr>
        <w:tc>
          <w:tcPr>
            <w:tcW w:w="993"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3.4</w:t>
            </w:r>
          </w:p>
        </w:tc>
      </w:tr>
      <w:tr w:rsidR="00380EFC" w:rsidRPr="00380EFC" w:rsidTr="00380EFC">
        <w:trPr>
          <w:trHeight w:val="402"/>
        </w:trPr>
        <w:tc>
          <w:tcPr>
            <w:tcW w:w="993"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68</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3,9</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sz w:val="28"/>
          <w:szCs w:val="28"/>
        </w:rPr>
      </w:pPr>
      <w:r w:rsidRPr="00380EFC">
        <w:rPr>
          <w:sz w:val="28"/>
          <w:szCs w:val="28"/>
        </w:rPr>
        <w:t>9 Б класс (Ергонова Н.Н.)</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18</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16</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41</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44</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sz w:val="28"/>
          <w:szCs w:val="28"/>
        </w:rPr>
      </w:pPr>
      <w:r w:rsidRPr="00380EFC">
        <w:rPr>
          <w:sz w:val="28"/>
          <w:szCs w:val="28"/>
        </w:rPr>
        <w:t>9 В класс (Брянская М.А.)</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88</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17</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62</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21</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3,8</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sz w:val="28"/>
          <w:szCs w:val="28"/>
        </w:rPr>
      </w:pPr>
      <w:r w:rsidRPr="00380EFC">
        <w:rPr>
          <w:sz w:val="28"/>
          <w:szCs w:val="28"/>
        </w:rPr>
        <w:t>9 Г класс (Семенова Л.Е.</w:t>
      </w:r>
      <w:r>
        <w:rPr>
          <w:sz w:val="28"/>
          <w:szCs w:val="28"/>
        </w:rPr>
        <w:t>)</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16</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13</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3,8</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25</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3,2</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61</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3,8</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sz w:val="28"/>
          <w:szCs w:val="28"/>
        </w:rPr>
      </w:pPr>
      <w:r w:rsidRPr="00380EFC">
        <w:rPr>
          <w:sz w:val="28"/>
          <w:szCs w:val="28"/>
        </w:rPr>
        <w:t>9 Д класс (Субанакова Н.Ю)</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16</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89</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Segoe UI" w:hAnsi="Segoe UI" w:cs="Segoe UI"/>
                <w:sz w:val="18"/>
                <w:szCs w:val="18"/>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Segoe UI" w:hAnsi="Segoe UI" w:cs="Segoe UI"/>
                <w:sz w:val="18"/>
                <w:szCs w:val="18"/>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68</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63</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3,8</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b/>
          <w:szCs w:val="24"/>
        </w:rPr>
      </w:pPr>
    </w:p>
    <w:p w:rsidR="00380EFC" w:rsidRPr="00380EFC" w:rsidRDefault="00380EFC" w:rsidP="00380EFC">
      <w:pPr>
        <w:spacing w:after="200" w:line="276" w:lineRule="auto"/>
        <w:rPr>
          <w:sz w:val="28"/>
          <w:szCs w:val="28"/>
        </w:rPr>
      </w:pPr>
      <w:r w:rsidRPr="00380EFC">
        <w:rPr>
          <w:sz w:val="28"/>
          <w:szCs w:val="28"/>
        </w:rPr>
        <w:t>9 Е класс (Егорова С.А.)</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71</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27</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14</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48</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15</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3,1</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Segoe UI" w:hAnsi="Segoe UI" w:cs="Segoe UI"/>
                <w:sz w:val="18"/>
                <w:szCs w:val="18"/>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Segoe UI" w:hAnsi="Segoe UI" w:cs="Segoe UI"/>
                <w:sz w:val="18"/>
                <w:szCs w:val="18"/>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21</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15</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29</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19</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39</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3,5</w:t>
            </w:r>
          </w:p>
        </w:tc>
      </w:tr>
    </w:tbl>
    <w:p w:rsidR="00380EFC" w:rsidRPr="00380EFC" w:rsidRDefault="00380EFC" w:rsidP="00380EFC">
      <w:pPr>
        <w:spacing w:after="200" w:line="276" w:lineRule="auto"/>
        <w:rPr>
          <w:rFonts w:ascii="Calibri" w:hAnsi="Calibri"/>
          <w:sz w:val="22"/>
          <w:szCs w:val="22"/>
        </w:rPr>
      </w:pPr>
    </w:p>
    <w:p w:rsidR="00380EFC" w:rsidRPr="00380EFC" w:rsidRDefault="00380EFC" w:rsidP="00380EFC">
      <w:pPr>
        <w:spacing w:after="200" w:line="276" w:lineRule="auto"/>
        <w:rPr>
          <w:b/>
          <w:szCs w:val="24"/>
        </w:rPr>
      </w:pPr>
    </w:p>
    <w:p w:rsidR="00380EFC" w:rsidRPr="00380EFC" w:rsidRDefault="00380EFC" w:rsidP="00380EFC">
      <w:pPr>
        <w:spacing w:after="200" w:line="276" w:lineRule="auto"/>
        <w:rPr>
          <w:b/>
          <w:szCs w:val="24"/>
        </w:rPr>
      </w:pPr>
    </w:p>
    <w:p w:rsidR="00380EFC" w:rsidRPr="00380EFC" w:rsidRDefault="00380EFC" w:rsidP="00380EFC">
      <w:pPr>
        <w:spacing w:after="200" w:line="276" w:lineRule="auto"/>
        <w:rPr>
          <w:sz w:val="28"/>
          <w:szCs w:val="28"/>
        </w:rPr>
      </w:pPr>
      <w:r w:rsidRPr="00380EFC">
        <w:rPr>
          <w:sz w:val="28"/>
          <w:szCs w:val="28"/>
        </w:rPr>
        <w:t>9 Ж класс (Ильина Е.П.)</w:t>
      </w:r>
    </w:p>
    <w:tbl>
      <w:tblPr>
        <w:tblStyle w:val="300"/>
        <w:tblW w:w="9598" w:type="dxa"/>
        <w:tblInd w:w="1129" w:type="dxa"/>
        <w:tblLayout w:type="fixed"/>
        <w:tblLook w:val="04A0" w:firstRow="1" w:lastRow="0" w:firstColumn="1" w:lastColumn="0" w:noHBand="0" w:noVBand="1"/>
      </w:tblPr>
      <w:tblGrid>
        <w:gridCol w:w="458"/>
        <w:gridCol w:w="1708"/>
        <w:gridCol w:w="890"/>
        <w:gridCol w:w="1129"/>
        <w:gridCol w:w="567"/>
        <w:gridCol w:w="674"/>
        <w:gridCol w:w="850"/>
        <w:gridCol w:w="611"/>
        <w:gridCol w:w="868"/>
        <w:gridCol w:w="709"/>
        <w:gridCol w:w="1134"/>
      </w:tblGrid>
      <w:tr w:rsidR="00380EFC" w:rsidRPr="00380EFC" w:rsidTr="00380EFC">
        <w:trPr>
          <w:trHeight w:val="1260"/>
        </w:trPr>
        <w:tc>
          <w:tcPr>
            <w:tcW w:w="45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п/п</w:t>
            </w:r>
          </w:p>
        </w:tc>
        <w:tc>
          <w:tcPr>
            <w:tcW w:w="170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предмет</w:t>
            </w:r>
          </w:p>
        </w:tc>
        <w:tc>
          <w:tcPr>
            <w:tcW w:w="89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учащихся</w:t>
            </w:r>
          </w:p>
        </w:tc>
        <w:tc>
          <w:tcPr>
            <w:tcW w:w="112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Кол-во пересдач</w:t>
            </w:r>
          </w:p>
        </w:tc>
        <w:tc>
          <w:tcPr>
            <w:tcW w:w="567"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5</w:t>
            </w:r>
          </w:p>
        </w:tc>
        <w:tc>
          <w:tcPr>
            <w:tcW w:w="674"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4</w:t>
            </w:r>
          </w:p>
        </w:tc>
        <w:tc>
          <w:tcPr>
            <w:tcW w:w="850"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3</w:t>
            </w:r>
          </w:p>
        </w:tc>
        <w:tc>
          <w:tcPr>
            <w:tcW w:w="611"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2</w:t>
            </w:r>
          </w:p>
        </w:tc>
        <w:tc>
          <w:tcPr>
            <w:tcW w:w="868"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успеваемости</w:t>
            </w:r>
          </w:p>
        </w:tc>
        <w:tc>
          <w:tcPr>
            <w:tcW w:w="709" w:type="dxa"/>
            <w:hideMark/>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качества</w:t>
            </w:r>
          </w:p>
        </w:tc>
        <w:tc>
          <w:tcPr>
            <w:tcW w:w="1134" w:type="dxa"/>
          </w:tcPr>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Средний балл</w:t>
            </w:r>
          </w:p>
          <w:p w:rsidR="00380EFC" w:rsidRPr="00380EFC" w:rsidRDefault="00380EFC" w:rsidP="00380EFC">
            <w:pPr>
              <w:spacing w:after="200" w:line="276" w:lineRule="auto"/>
              <w:rPr>
                <w:rFonts w:ascii="Times New Roman" w:hAnsi="Times New Roman"/>
                <w:bCs/>
                <w:szCs w:val="24"/>
              </w:rPr>
            </w:pPr>
            <w:r w:rsidRPr="00380EFC">
              <w:rPr>
                <w:rFonts w:ascii="Times New Roman" w:hAnsi="Times New Roman"/>
                <w:bCs/>
                <w:szCs w:val="24"/>
              </w:rPr>
              <w:t xml:space="preserve"> (2022 г)</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Русский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17</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11"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6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88</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4,5</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Математика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26</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62</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Английский язык</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lastRenderedPageBreak/>
              <w:t>4</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Информатика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3,2</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Обществознание</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Химия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7</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Биология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Литература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2</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9</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История</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Segoe UI" w:hAnsi="Segoe UI" w:cs="Segoe UI"/>
                <w:sz w:val="18"/>
                <w:szCs w:val="18"/>
              </w:rPr>
            </w:pPr>
          </w:p>
        </w:tc>
        <w:tc>
          <w:tcPr>
            <w:tcW w:w="868" w:type="dxa"/>
          </w:tcPr>
          <w:p w:rsidR="00380EFC" w:rsidRPr="00380EFC" w:rsidRDefault="00380EFC" w:rsidP="00380EFC">
            <w:pPr>
              <w:spacing w:after="200" w:line="276" w:lineRule="auto"/>
              <w:rPr>
                <w:rFonts w:ascii="Segoe UI" w:hAnsi="Segoe UI" w:cs="Segoe UI"/>
                <w:sz w:val="18"/>
                <w:szCs w:val="18"/>
              </w:rPr>
            </w:pPr>
          </w:p>
        </w:tc>
        <w:tc>
          <w:tcPr>
            <w:tcW w:w="709" w:type="dxa"/>
          </w:tcPr>
          <w:p w:rsidR="00380EFC" w:rsidRPr="00380EFC" w:rsidRDefault="00380EFC" w:rsidP="00380EFC">
            <w:pPr>
              <w:spacing w:after="200" w:line="276" w:lineRule="auto"/>
              <w:rPr>
                <w:rFonts w:ascii="Times New Roman" w:hAnsi="Times New Roman"/>
                <w:szCs w:val="24"/>
              </w:rPr>
            </w:pPr>
          </w:p>
        </w:tc>
        <w:tc>
          <w:tcPr>
            <w:tcW w:w="1134" w:type="dxa"/>
          </w:tcPr>
          <w:p w:rsidR="00380EFC" w:rsidRPr="00380EFC" w:rsidRDefault="00380EFC" w:rsidP="00380EFC">
            <w:pPr>
              <w:spacing w:after="200" w:line="276" w:lineRule="auto"/>
              <w:rPr>
                <w:rFonts w:ascii="Times New Roman" w:hAnsi="Times New Roman"/>
                <w:szCs w:val="24"/>
              </w:rPr>
            </w:pP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География</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10</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4</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60</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3,6</w:t>
            </w:r>
          </w:p>
        </w:tc>
      </w:tr>
      <w:tr w:rsidR="00380EFC" w:rsidRPr="00380EFC" w:rsidTr="00380EFC">
        <w:trPr>
          <w:trHeight w:val="402"/>
        </w:trPr>
        <w:tc>
          <w:tcPr>
            <w:tcW w:w="45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1708" w:type="dxa"/>
            <w:hideMark/>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Физика</w:t>
            </w:r>
          </w:p>
        </w:tc>
        <w:tc>
          <w:tcPr>
            <w:tcW w:w="89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8</w:t>
            </w: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567"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0</w:t>
            </w:r>
          </w:p>
        </w:tc>
        <w:tc>
          <w:tcPr>
            <w:tcW w:w="67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w:t>
            </w:r>
          </w:p>
        </w:tc>
        <w:tc>
          <w:tcPr>
            <w:tcW w:w="850"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w:t>
            </w:r>
          </w:p>
        </w:tc>
        <w:tc>
          <w:tcPr>
            <w:tcW w:w="611" w:type="dxa"/>
          </w:tcPr>
          <w:p w:rsidR="00380EFC" w:rsidRPr="00380EFC" w:rsidRDefault="00380EFC" w:rsidP="00380EFC">
            <w:pPr>
              <w:spacing w:after="200" w:line="276" w:lineRule="auto"/>
              <w:rPr>
                <w:rFonts w:ascii="Segoe UI" w:hAnsi="Segoe UI" w:cs="Segoe UI"/>
                <w:sz w:val="18"/>
                <w:szCs w:val="18"/>
              </w:rPr>
            </w:pPr>
            <w:r w:rsidRPr="00380EFC">
              <w:rPr>
                <w:rFonts w:ascii="Segoe UI" w:hAnsi="Segoe UI" w:cs="Segoe UI"/>
                <w:sz w:val="18"/>
                <w:szCs w:val="18"/>
              </w:rPr>
              <w:t>0</w:t>
            </w:r>
          </w:p>
        </w:tc>
        <w:tc>
          <w:tcPr>
            <w:tcW w:w="868" w:type="dxa"/>
          </w:tcPr>
          <w:p w:rsidR="00380EFC" w:rsidRPr="00380EFC" w:rsidRDefault="00380EFC" w:rsidP="00380EFC">
            <w:pPr>
              <w:spacing w:after="200" w:line="276" w:lineRule="auto"/>
              <w:rPr>
                <w:rFonts w:ascii="Segoe UI" w:hAnsi="Segoe UI" w:cs="Segoe UI"/>
                <w:sz w:val="18"/>
                <w:szCs w:val="18"/>
              </w:rPr>
            </w:pPr>
            <w:r w:rsidRPr="00380EFC">
              <w:rPr>
                <w:rFonts w:ascii="Times New Roman" w:hAnsi="Times New Roman"/>
                <w:szCs w:val="24"/>
              </w:rPr>
              <w:t>100</w:t>
            </w: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37</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3,4</w:t>
            </w:r>
          </w:p>
        </w:tc>
      </w:tr>
      <w:tr w:rsidR="00380EFC" w:rsidRPr="00380EFC" w:rsidTr="00380EFC">
        <w:trPr>
          <w:trHeight w:val="402"/>
        </w:trPr>
        <w:tc>
          <w:tcPr>
            <w:tcW w:w="458" w:type="dxa"/>
          </w:tcPr>
          <w:p w:rsidR="00380EFC" w:rsidRPr="00380EFC" w:rsidRDefault="00380EFC" w:rsidP="00380EFC">
            <w:pPr>
              <w:spacing w:after="200" w:line="276" w:lineRule="auto"/>
              <w:rPr>
                <w:rFonts w:ascii="Times New Roman" w:hAnsi="Times New Roman"/>
                <w:szCs w:val="24"/>
              </w:rPr>
            </w:pPr>
          </w:p>
        </w:tc>
        <w:tc>
          <w:tcPr>
            <w:tcW w:w="1708"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ИТОГО</w:t>
            </w:r>
          </w:p>
        </w:tc>
        <w:tc>
          <w:tcPr>
            <w:tcW w:w="890" w:type="dxa"/>
          </w:tcPr>
          <w:p w:rsidR="00380EFC" w:rsidRPr="00380EFC" w:rsidRDefault="00380EFC" w:rsidP="00380EFC">
            <w:pPr>
              <w:spacing w:after="200" w:line="276" w:lineRule="auto"/>
              <w:rPr>
                <w:rFonts w:ascii="Times New Roman" w:hAnsi="Times New Roman"/>
                <w:szCs w:val="24"/>
              </w:rPr>
            </w:pPr>
          </w:p>
        </w:tc>
        <w:tc>
          <w:tcPr>
            <w:tcW w:w="112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11</w:t>
            </w:r>
          </w:p>
        </w:tc>
        <w:tc>
          <w:tcPr>
            <w:tcW w:w="567" w:type="dxa"/>
          </w:tcPr>
          <w:p w:rsidR="00380EFC" w:rsidRPr="00380EFC" w:rsidRDefault="00380EFC" w:rsidP="00380EFC">
            <w:pPr>
              <w:spacing w:after="200" w:line="276" w:lineRule="auto"/>
              <w:rPr>
                <w:rFonts w:ascii="Times New Roman" w:hAnsi="Times New Roman"/>
                <w:szCs w:val="24"/>
              </w:rPr>
            </w:pPr>
          </w:p>
        </w:tc>
        <w:tc>
          <w:tcPr>
            <w:tcW w:w="674" w:type="dxa"/>
          </w:tcPr>
          <w:p w:rsidR="00380EFC" w:rsidRPr="00380EFC" w:rsidRDefault="00380EFC" w:rsidP="00380EFC">
            <w:pPr>
              <w:spacing w:after="200" w:line="276" w:lineRule="auto"/>
              <w:rPr>
                <w:rFonts w:ascii="Times New Roman" w:hAnsi="Times New Roman"/>
                <w:szCs w:val="24"/>
              </w:rPr>
            </w:pPr>
          </w:p>
        </w:tc>
        <w:tc>
          <w:tcPr>
            <w:tcW w:w="850" w:type="dxa"/>
          </w:tcPr>
          <w:p w:rsidR="00380EFC" w:rsidRPr="00380EFC" w:rsidRDefault="00380EFC" w:rsidP="00380EFC">
            <w:pPr>
              <w:spacing w:after="200" w:line="276" w:lineRule="auto"/>
              <w:rPr>
                <w:rFonts w:ascii="Times New Roman" w:hAnsi="Times New Roman"/>
                <w:szCs w:val="24"/>
              </w:rPr>
            </w:pPr>
          </w:p>
        </w:tc>
        <w:tc>
          <w:tcPr>
            <w:tcW w:w="611" w:type="dxa"/>
          </w:tcPr>
          <w:p w:rsidR="00380EFC" w:rsidRPr="00380EFC" w:rsidRDefault="00380EFC" w:rsidP="00380EFC">
            <w:pPr>
              <w:spacing w:after="200" w:line="276" w:lineRule="auto"/>
              <w:rPr>
                <w:rFonts w:ascii="Times New Roman" w:hAnsi="Times New Roman"/>
                <w:szCs w:val="24"/>
              </w:rPr>
            </w:pPr>
          </w:p>
        </w:tc>
        <w:tc>
          <w:tcPr>
            <w:tcW w:w="868" w:type="dxa"/>
          </w:tcPr>
          <w:p w:rsidR="00380EFC" w:rsidRPr="00380EFC" w:rsidRDefault="00380EFC" w:rsidP="00380EFC">
            <w:pPr>
              <w:spacing w:after="200" w:line="276" w:lineRule="auto"/>
              <w:rPr>
                <w:rFonts w:ascii="Times New Roman" w:hAnsi="Times New Roman"/>
                <w:szCs w:val="24"/>
              </w:rPr>
            </w:pPr>
          </w:p>
        </w:tc>
        <w:tc>
          <w:tcPr>
            <w:tcW w:w="709"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59</w:t>
            </w:r>
          </w:p>
        </w:tc>
        <w:tc>
          <w:tcPr>
            <w:tcW w:w="1134" w:type="dxa"/>
          </w:tcPr>
          <w:p w:rsidR="00380EFC" w:rsidRPr="00380EFC" w:rsidRDefault="00380EFC" w:rsidP="00380EFC">
            <w:pPr>
              <w:spacing w:after="200" w:line="276" w:lineRule="auto"/>
              <w:rPr>
                <w:rFonts w:ascii="Times New Roman" w:hAnsi="Times New Roman"/>
                <w:szCs w:val="24"/>
              </w:rPr>
            </w:pPr>
            <w:r w:rsidRPr="00380EFC">
              <w:rPr>
                <w:rFonts w:ascii="Times New Roman" w:hAnsi="Times New Roman"/>
                <w:szCs w:val="24"/>
              </w:rPr>
              <w:t>3,8</w:t>
            </w:r>
          </w:p>
        </w:tc>
      </w:tr>
    </w:tbl>
    <w:p w:rsidR="00380EFC" w:rsidRPr="00380EFC" w:rsidRDefault="00380EFC" w:rsidP="00380EFC">
      <w:pPr>
        <w:spacing w:after="200" w:line="276" w:lineRule="auto"/>
        <w:rPr>
          <w:b/>
          <w:szCs w:val="24"/>
        </w:rPr>
      </w:pPr>
    </w:p>
    <w:tbl>
      <w:tblPr>
        <w:tblStyle w:val="300"/>
        <w:tblW w:w="0" w:type="auto"/>
        <w:tblLook w:val="04A0" w:firstRow="1" w:lastRow="0" w:firstColumn="1" w:lastColumn="0" w:noHBand="0" w:noVBand="1"/>
      </w:tblPr>
      <w:tblGrid>
        <w:gridCol w:w="1869"/>
        <w:gridCol w:w="1869"/>
        <w:gridCol w:w="1869"/>
        <w:gridCol w:w="1869"/>
        <w:gridCol w:w="1869"/>
      </w:tblGrid>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класс</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Количество учащихся на осень (пересдача)</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Количество пересдач в основной период</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 качества</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Средний балл</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А</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5</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68</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3,9</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Б</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7</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35</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3,5</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В</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6</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50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3,6</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Г</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1</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6</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61</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3,8</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Д</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2</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10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63</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3,8</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lastRenderedPageBreak/>
              <w:t>9 Е</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1</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19</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39</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3,5</w:t>
            </w:r>
          </w:p>
        </w:tc>
      </w:tr>
      <w:tr w:rsidR="00380EFC" w:rsidRPr="00380EFC" w:rsidTr="00380EF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9 Ж</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0</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11</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59</w:t>
            </w:r>
          </w:p>
        </w:tc>
        <w:tc>
          <w:tcPr>
            <w:tcW w:w="1869" w:type="dxa"/>
          </w:tcPr>
          <w:p w:rsidR="00380EFC" w:rsidRPr="00380EFC" w:rsidRDefault="00380EFC" w:rsidP="00380EFC">
            <w:pPr>
              <w:spacing w:after="200" w:line="276" w:lineRule="auto"/>
              <w:rPr>
                <w:rFonts w:ascii="Times New Roman" w:hAnsi="Times New Roman"/>
                <w:sz w:val="22"/>
                <w:szCs w:val="28"/>
              </w:rPr>
            </w:pPr>
            <w:r w:rsidRPr="00380EFC">
              <w:rPr>
                <w:rFonts w:ascii="Times New Roman" w:hAnsi="Times New Roman"/>
                <w:sz w:val="22"/>
                <w:szCs w:val="28"/>
              </w:rPr>
              <w:t>3,8</w:t>
            </w:r>
          </w:p>
        </w:tc>
      </w:tr>
    </w:tbl>
    <w:p w:rsidR="00380EFC" w:rsidRPr="00380EFC" w:rsidRDefault="00380EFC" w:rsidP="00380EFC">
      <w:pPr>
        <w:spacing w:after="200" w:line="276" w:lineRule="auto"/>
        <w:rPr>
          <w:rFonts w:ascii="Calibri" w:hAnsi="Calibri"/>
          <w:sz w:val="22"/>
          <w:szCs w:val="22"/>
        </w:rPr>
      </w:pPr>
    </w:p>
    <w:tbl>
      <w:tblPr>
        <w:tblpPr w:leftFromText="180" w:rightFromText="180" w:vertAnchor="text" w:horzAnchor="margin" w:tblpY="617"/>
        <w:tblW w:w="4248" w:type="dxa"/>
        <w:tblLook w:val="04A0" w:firstRow="1" w:lastRow="0" w:firstColumn="1" w:lastColumn="0" w:noHBand="0" w:noVBand="1"/>
      </w:tblPr>
      <w:tblGrid>
        <w:gridCol w:w="1980"/>
        <w:gridCol w:w="1134"/>
        <w:gridCol w:w="1134"/>
      </w:tblGrid>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jc w:val="center"/>
              <w:rPr>
                <w:b/>
                <w:bCs/>
                <w:sz w:val="22"/>
                <w:szCs w:val="22"/>
              </w:rPr>
            </w:pPr>
            <w:bookmarkStart w:id="2" w:name="_Hlk110262946"/>
            <w:r w:rsidRPr="00380EFC">
              <w:rPr>
                <w:b/>
                <w:bCs/>
                <w:sz w:val="22"/>
                <w:szCs w:val="22"/>
              </w:rPr>
              <w:t>Предмет</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b/>
                <w:bCs/>
                <w:sz w:val="22"/>
                <w:szCs w:val="22"/>
              </w:rPr>
            </w:pPr>
            <w:r w:rsidRPr="00380EFC">
              <w:rPr>
                <w:b/>
                <w:bCs/>
                <w:sz w:val="22"/>
                <w:szCs w:val="22"/>
              </w:rPr>
              <w:t>2022г.</w:t>
            </w:r>
          </w:p>
          <w:p w:rsidR="00380EFC" w:rsidRPr="00380EFC" w:rsidRDefault="00380EFC" w:rsidP="00380EFC">
            <w:pPr>
              <w:spacing w:after="200" w:line="276" w:lineRule="auto"/>
              <w:jc w:val="center"/>
              <w:rPr>
                <w:b/>
                <w:bCs/>
                <w:sz w:val="22"/>
                <w:szCs w:val="22"/>
              </w:rPr>
            </w:pPr>
            <w:r w:rsidRPr="00380EFC">
              <w:rPr>
                <w:b/>
                <w:bCs/>
                <w:sz w:val="22"/>
                <w:szCs w:val="22"/>
              </w:rPr>
              <w:t>По школе</w:t>
            </w:r>
          </w:p>
        </w:tc>
        <w:tc>
          <w:tcPr>
            <w:tcW w:w="1134" w:type="dxa"/>
            <w:tcBorders>
              <w:top w:val="single" w:sz="4" w:space="0" w:color="auto"/>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b/>
                <w:bCs/>
                <w:sz w:val="22"/>
                <w:szCs w:val="22"/>
              </w:rPr>
            </w:pPr>
            <w:r w:rsidRPr="00380EFC">
              <w:rPr>
                <w:b/>
                <w:bCs/>
                <w:sz w:val="22"/>
                <w:szCs w:val="22"/>
              </w:rPr>
              <w:t>2022</w:t>
            </w:r>
          </w:p>
          <w:p w:rsidR="00380EFC" w:rsidRPr="00380EFC" w:rsidRDefault="00380EFC" w:rsidP="00380EFC">
            <w:pPr>
              <w:spacing w:after="200" w:line="276" w:lineRule="auto"/>
              <w:jc w:val="center"/>
              <w:rPr>
                <w:b/>
                <w:bCs/>
                <w:sz w:val="22"/>
                <w:szCs w:val="22"/>
              </w:rPr>
            </w:pPr>
            <w:r w:rsidRPr="00380EFC">
              <w:rPr>
                <w:b/>
                <w:bCs/>
                <w:sz w:val="22"/>
                <w:szCs w:val="22"/>
              </w:rPr>
              <w:t>По городу</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Русский язык</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4,53</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4,25</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Математика</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3,62</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3,55</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Физика</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3,36</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3,40</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 xml:space="preserve">Химия </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3,93</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3,73</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Информатика</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3,30</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3,41</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Биология</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3,37</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3,49</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География</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3,51</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3,53</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История</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3,6</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3,46</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Обществознание</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3,6</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3,49</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Английский язык</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3,8</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3,87</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Немецкий Язык</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3,33</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lastRenderedPageBreak/>
              <w:t>Литература</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4,25</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3,95</w:t>
            </w:r>
          </w:p>
        </w:tc>
      </w:tr>
      <w:tr w:rsidR="00380EFC" w:rsidRPr="00380EFC" w:rsidTr="00380EFC">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0EFC" w:rsidRPr="00380EFC" w:rsidRDefault="00380EFC" w:rsidP="00380EFC">
            <w:pPr>
              <w:spacing w:after="200" w:line="276" w:lineRule="auto"/>
              <w:rPr>
                <w:sz w:val="22"/>
                <w:szCs w:val="22"/>
              </w:rPr>
            </w:pPr>
            <w:r w:rsidRPr="00380EFC">
              <w:rPr>
                <w:sz w:val="22"/>
                <w:szCs w:val="22"/>
              </w:rPr>
              <w:t>Бурятский язык</w:t>
            </w:r>
          </w:p>
        </w:tc>
        <w:tc>
          <w:tcPr>
            <w:tcW w:w="1134" w:type="dxa"/>
            <w:tcBorders>
              <w:top w:val="nil"/>
              <w:left w:val="nil"/>
              <w:bottom w:val="single" w:sz="4" w:space="0" w:color="auto"/>
              <w:right w:val="single" w:sz="4" w:space="0" w:color="auto"/>
            </w:tcBorders>
            <w:shd w:val="clear" w:color="auto" w:fill="auto"/>
            <w:noWrap/>
            <w:vAlign w:val="bottom"/>
          </w:tcPr>
          <w:p w:rsidR="00380EFC" w:rsidRPr="00380EFC" w:rsidRDefault="00380EFC" w:rsidP="00380EFC">
            <w:pPr>
              <w:spacing w:after="200" w:line="276" w:lineRule="auto"/>
              <w:jc w:val="center"/>
              <w:rPr>
                <w:sz w:val="22"/>
                <w:szCs w:val="22"/>
              </w:rPr>
            </w:pPr>
            <w:r w:rsidRPr="00380EFC">
              <w:rPr>
                <w:sz w:val="22"/>
                <w:szCs w:val="22"/>
              </w:rPr>
              <w:t>-</w:t>
            </w:r>
          </w:p>
        </w:tc>
        <w:tc>
          <w:tcPr>
            <w:tcW w:w="1134" w:type="dxa"/>
            <w:tcBorders>
              <w:top w:val="nil"/>
              <w:left w:val="nil"/>
              <w:bottom w:val="single" w:sz="4" w:space="0" w:color="auto"/>
              <w:right w:val="single" w:sz="4" w:space="0" w:color="auto"/>
            </w:tcBorders>
            <w:shd w:val="clear" w:color="auto" w:fill="D5DCE4"/>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3,83</w:t>
            </w:r>
          </w:p>
        </w:tc>
      </w:tr>
      <w:bookmarkEnd w:id="2"/>
    </w:tbl>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Default="00380EFC" w:rsidP="00380EFC">
      <w:pPr>
        <w:shd w:val="clear" w:color="auto" w:fill="FFFFFF"/>
        <w:spacing w:line="360" w:lineRule="auto"/>
        <w:jc w:val="center"/>
        <w:rPr>
          <w:sz w:val="22"/>
          <w:szCs w:val="22"/>
          <w:lang w:eastAsia="en-US"/>
        </w:rPr>
      </w:pPr>
    </w:p>
    <w:p w:rsidR="00380EFC" w:rsidRPr="00380EFC" w:rsidRDefault="00380EFC" w:rsidP="00380EFC">
      <w:pPr>
        <w:shd w:val="clear" w:color="auto" w:fill="FFFFFF"/>
        <w:spacing w:line="360" w:lineRule="auto"/>
        <w:jc w:val="both"/>
        <w:rPr>
          <w:sz w:val="22"/>
          <w:szCs w:val="22"/>
          <w:lang w:eastAsia="en-US"/>
        </w:rPr>
      </w:pPr>
    </w:p>
    <w:p w:rsidR="00380EFC" w:rsidRPr="00380EFC" w:rsidRDefault="00380EFC" w:rsidP="00380EFC">
      <w:pPr>
        <w:shd w:val="clear" w:color="auto" w:fill="FFFFFF"/>
        <w:spacing w:line="360" w:lineRule="auto"/>
        <w:jc w:val="both"/>
        <w:rPr>
          <w:sz w:val="22"/>
          <w:szCs w:val="22"/>
          <w:lang w:eastAsia="en-US"/>
        </w:rPr>
      </w:pPr>
    </w:p>
    <w:tbl>
      <w:tblPr>
        <w:tblW w:w="9998" w:type="dxa"/>
        <w:tblInd w:w="1890" w:type="dxa"/>
        <w:tblLook w:val="04A0" w:firstRow="1" w:lastRow="0" w:firstColumn="1" w:lastColumn="0" w:noHBand="0" w:noVBand="1"/>
      </w:tblPr>
      <w:tblGrid>
        <w:gridCol w:w="1866"/>
        <w:gridCol w:w="738"/>
        <w:gridCol w:w="768"/>
        <w:gridCol w:w="702"/>
        <w:gridCol w:w="10"/>
        <w:gridCol w:w="738"/>
        <w:gridCol w:w="768"/>
        <w:gridCol w:w="688"/>
        <w:gridCol w:w="24"/>
        <w:gridCol w:w="738"/>
        <w:gridCol w:w="768"/>
        <w:gridCol w:w="711"/>
        <w:gridCol w:w="1479"/>
      </w:tblGrid>
      <w:tr w:rsidR="00380EFC" w:rsidRPr="00380EFC" w:rsidTr="00380EFC">
        <w:trPr>
          <w:trHeight w:val="300"/>
        </w:trPr>
        <w:tc>
          <w:tcPr>
            <w:tcW w:w="1866" w:type="dxa"/>
            <w:vMerge w:val="restart"/>
            <w:tcBorders>
              <w:top w:val="single" w:sz="4" w:space="0" w:color="auto"/>
              <w:left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b/>
                <w:bCs/>
                <w:sz w:val="22"/>
                <w:szCs w:val="22"/>
              </w:rPr>
            </w:pPr>
            <w:r w:rsidRPr="00380EFC">
              <w:rPr>
                <w:b/>
                <w:bCs/>
                <w:sz w:val="22"/>
                <w:szCs w:val="22"/>
              </w:rPr>
              <w:t>Предмет</w:t>
            </w:r>
          </w:p>
        </w:tc>
        <w:tc>
          <w:tcPr>
            <w:tcW w:w="2208" w:type="dxa"/>
            <w:gridSpan w:val="3"/>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r w:rsidRPr="00380EFC">
              <w:rPr>
                <w:b/>
                <w:bCs/>
                <w:sz w:val="22"/>
                <w:szCs w:val="22"/>
              </w:rPr>
              <w:t>2019г.</w:t>
            </w:r>
          </w:p>
        </w:tc>
        <w:tc>
          <w:tcPr>
            <w:tcW w:w="2204" w:type="dxa"/>
            <w:gridSpan w:val="4"/>
            <w:tcBorders>
              <w:top w:val="single" w:sz="4" w:space="0" w:color="auto"/>
              <w:left w:val="nil"/>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r w:rsidRPr="00380EFC">
              <w:rPr>
                <w:b/>
                <w:bCs/>
                <w:sz w:val="22"/>
                <w:szCs w:val="22"/>
              </w:rPr>
              <w:t>2021г.</w:t>
            </w:r>
          </w:p>
        </w:tc>
        <w:tc>
          <w:tcPr>
            <w:tcW w:w="3720" w:type="dxa"/>
            <w:gridSpan w:val="5"/>
            <w:tcBorders>
              <w:top w:val="single" w:sz="4" w:space="0" w:color="auto"/>
              <w:left w:val="nil"/>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r w:rsidRPr="00380EFC">
              <w:rPr>
                <w:b/>
                <w:bCs/>
                <w:sz w:val="22"/>
                <w:szCs w:val="22"/>
              </w:rPr>
              <w:t>2022г.</w:t>
            </w:r>
          </w:p>
        </w:tc>
      </w:tr>
      <w:tr w:rsidR="00380EFC" w:rsidRPr="00380EFC" w:rsidTr="00380EFC">
        <w:trPr>
          <w:trHeight w:val="300"/>
        </w:trPr>
        <w:tc>
          <w:tcPr>
            <w:tcW w:w="1866" w:type="dxa"/>
            <w:vMerge/>
            <w:tcBorders>
              <w:left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b/>
                <w:bCs/>
                <w:sz w:val="22"/>
                <w:szCs w:val="22"/>
              </w:rPr>
            </w:pPr>
          </w:p>
        </w:tc>
        <w:tc>
          <w:tcPr>
            <w:tcW w:w="738" w:type="dxa"/>
            <w:vMerge w:val="restart"/>
            <w:tcBorders>
              <w:top w:val="single" w:sz="4" w:space="0" w:color="auto"/>
              <w:left w:val="nil"/>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r w:rsidRPr="00380EFC">
              <w:rPr>
                <w:b/>
                <w:bCs/>
                <w:sz w:val="22"/>
                <w:szCs w:val="22"/>
              </w:rPr>
              <w:t>Общ. кол-во уч.</w:t>
            </w:r>
          </w:p>
          <w:p w:rsidR="00380EFC" w:rsidRPr="00380EFC" w:rsidRDefault="00380EFC" w:rsidP="00380EFC">
            <w:pPr>
              <w:spacing w:after="200" w:line="276" w:lineRule="auto"/>
              <w:jc w:val="center"/>
              <w:rPr>
                <w:b/>
                <w:bCs/>
                <w:sz w:val="22"/>
                <w:szCs w:val="22"/>
              </w:rPr>
            </w:pPr>
          </w:p>
        </w:tc>
        <w:tc>
          <w:tcPr>
            <w:tcW w:w="1480" w:type="dxa"/>
            <w:gridSpan w:val="3"/>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r w:rsidRPr="00380EFC">
              <w:rPr>
                <w:b/>
                <w:bCs/>
                <w:sz w:val="22"/>
                <w:szCs w:val="22"/>
              </w:rPr>
              <w:t>«5»</w:t>
            </w:r>
          </w:p>
        </w:tc>
        <w:tc>
          <w:tcPr>
            <w:tcW w:w="738" w:type="dxa"/>
            <w:vMerge w:val="restart"/>
            <w:tcBorders>
              <w:top w:val="single" w:sz="4" w:space="0" w:color="auto"/>
              <w:left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r w:rsidRPr="00380EFC">
              <w:rPr>
                <w:b/>
                <w:bCs/>
                <w:sz w:val="22"/>
                <w:szCs w:val="22"/>
              </w:rPr>
              <w:t>Общ. кол-во уч.</w:t>
            </w:r>
          </w:p>
          <w:p w:rsidR="00380EFC" w:rsidRPr="00380EFC" w:rsidRDefault="00380EFC" w:rsidP="00380EFC">
            <w:pPr>
              <w:spacing w:after="200" w:line="276" w:lineRule="auto"/>
              <w:jc w:val="center"/>
              <w:rPr>
                <w:b/>
                <w:bCs/>
                <w:sz w:val="22"/>
                <w:szCs w:val="22"/>
              </w:rPr>
            </w:pPr>
          </w:p>
        </w:tc>
        <w:tc>
          <w:tcPr>
            <w:tcW w:w="1480"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r w:rsidRPr="00380EFC">
              <w:rPr>
                <w:b/>
                <w:bCs/>
                <w:sz w:val="22"/>
                <w:szCs w:val="22"/>
              </w:rPr>
              <w:t>«5»</w:t>
            </w:r>
          </w:p>
        </w:tc>
        <w:tc>
          <w:tcPr>
            <w:tcW w:w="738" w:type="dxa"/>
            <w:vMerge w:val="restart"/>
            <w:tcBorders>
              <w:top w:val="single" w:sz="4" w:space="0" w:color="auto"/>
              <w:left w:val="single" w:sz="4" w:space="0" w:color="auto"/>
              <w:right w:val="single" w:sz="4" w:space="0" w:color="auto"/>
            </w:tcBorders>
            <w:shd w:val="clear" w:color="auto" w:fill="FBE4D5"/>
            <w:vAlign w:val="center"/>
          </w:tcPr>
          <w:p w:rsidR="00380EFC" w:rsidRPr="00380EFC" w:rsidRDefault="00380EFC" w:rsidP="00380EFC">
            <w:pPr>
              <w:spacing w:after="200" w:line="276" w:lineRule="auto"/>
              <w:jc w:val="center"/>
              <w:rPr>
                <w:b/>
                <w:bCs/>
                <w:sz w:val="22"/>
                <w:szCs w:val="22"/>
              </w:rPr>
            </w:pPr>
            <w:r w:rsidRPr="00380EFC">
              <w:rPr>
                <w:b/>
                <w:bCs/>
                <w:sz w:val="22"/>
                <w:szCs w:val="22"/>
              </w:rPr>
              <w:t>Общ. кол-во уч.</w:t>
            </w:r>
          </w:p>
          <w:p w:rsidR="00380EFC" w:rsidRPr="00380EFC" w:rsidRDefault="00380EFC" w:rsidP="00380EFC">
            <w:pPr>
              <w:spacing w:after="200" w:line="276" w:lineRule="auto"/>
              <w:jc w:val="center"/>
              <w:rPr>
                <w:b/>
                <w:bCs/>
                <w:sz w:val="22"/>
                <w:szCs w:val="22"/>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r w:rsidRPr="00380EFC">
              <w:rPr>
                <w:b/>
                <w:bCs/>
                <w:sz w:val="22"/>
                <w:szCs w:val="22"/>
              </w:rPr>
              <w:t>«5»</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r w:rsidRPr="00380EFC">
              <w:rPr>
                <w:b/>
                <w:bCs/>
                <w:sz w:val="22"/>
                <w:szCs w:val="22"/>
              </w:rPr>
              <w:t>Доля участников, получивших отметку "4" и "5" (качество обучения)</w:t>
            </w:r>
          </w:p>
        </w:tc>
      </w:tr>
      <w:tr w:rsidR="00380EFC" w:rsidRPr="00380EFC" w:rsidTr="00380EFC">
        <w:trPr>
          <w:trHeight w:val="300"/>
        </w:trPr>
        <w:tc>
          <w:tcPr>
            <w:tcW w:w="1866" w:type="dxa"/>
            <w:vMerge/>
            <w:tcBorders>
              <w:left w:val="single" w:sz="4" w:space="0" w:color="auto"/>
              <w:bottom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b/>
                <w:bCs/>
                <w:sz w:val="22"/>
                <w:szCs w:val="22"/>
              </w:rPr>
            </w:pPr>
          </w:p>
        </w:tc>
        <w:tc>
          <w:tcPr>
            <w:tcW w:w="738" w:type="dxa"/>
            <w:vMerge/>
            <w:tcBorders>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r w:rsidRPr="00380EFC">
              <w:rPr>
                <w:b/>
                <w:bCs/>
                <w:sz w:val="22"/>
                <w:szCs w:val="22"/>
              </w:rPr>
              <w:t>Всего</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r w:rsidRPr="00380EFC">
              <w:rPr>
                <w:b/>
                <w:bCs/>
                <w:sz w:val="22"/>
                <w:szCs w:val="22"/>
              </w:rPr>
              <w:t>%</w:t>
            </w:r>
          </w:p>
        </w:tc>
        <w:tc>
          <w:tcPr>
            <w:tcW w:w="738" w:type="dxa"/>
            <w:vMerge/>
            <w:tcBorders>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r w:rsidRPr="00380EFC">
              <w:rPr>
                <w:b/>
                <w:bCs/>
                <w:sz w:val="22"/>
                <w:szCs w:val="22"/>
              </w:rPr>
              <w:t>Всего</w:t>
            </w: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r w:rsidRPr="00380EFC">
              <w:rPr>
                <w:b/>
                <w:bCs/>
                <w:sz w:val="22"/>
                <w:szCs w:val="22"/>
              </w:rPr>
              <w:t>%</w:t>
            </w:r>
          </w:p>
        </w:tc>
        <w:tc>
          <w:tcPr>
            <w:tcW w:w="738" w:type="dxa"/>
            <w:vMerge/>
            <w:tcBorders>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FBE4D5"/>
            <w:vAlign w:val="center"/>
          </w:tcPr>
          <w:p w:rsidR="00380EFC" w:rsidRPr="00380EFC" w:rsidRDefault="00380EFC" w:rsidP="00380EFC">
            <w:pPr>
              <w:spacing w:after="200" w:line="276" w:lineRule="auto"/>
              <w:jc w:val="center"/>
              <w:rPr>
                <w:b/>
                <w:bCs/>
                <w:sz w:val="22"/>
                <w:szCs w:val="22"/>
              </w:rPr>
            </w:pPr>
            <w:r w:rsidRPr="00380EFC">
              <w:rPr>
                <w:b/>
                <w:bCs/>
                <w:sz w:val="22"/>
                <w:szCs w:val="22"/>
              </w:rPr>
              <w:t>Всего</w:t>
            </w:r>
          </w:p>
        </w:tc>
        <w:tc>
          <w:tcPr>
            <w:tcW w:w="711" w:type="dxa"/>
            <w:tcBorders>
              <w:top w:val="single" w:sz="4" w:space="0" w:color="auto"/>
              <w:left w:val="single" w:sz="4" w:space="0" w:color="auto"/>
              <w:bottom w:val="single" w:sz="4" w:space="0" w:color="auto"/>
              <w:right w:val="single" w:sz="4" w:space="0" w:color="auto"/>
            </w:tcBorders>
            <w:shd w:val="clear" w:color="auto" w:fill="FBE4D5"/>
            <w:vAlign w:val="center"/>
          </w:tcPr>
          <w:p w:rsidR="00380EFC" w:rsidRPr="00380EFC" w:rsidRDefault="00380EFC" w:rsidP="00380EFC">
            <w:pPr>
              <w:spacing w:after="200" w:line="276" w:lineRule="auto"/>
              <w:jc w:val="center"/>
              <w:rPr>
                <w:b/>
                <w:bCs/>
                <w:sz w:val="22"/>
                <w:szCs w:val="22"/>
              </w:rPr>
            </w:pPr>
            <w:r w:rsidRPr="00380EFC">
              <w:rPr>
                <w:b/>
                <w:bCs/>
                <w:sz w:val="22"/>
                <w:szCs w:val="22"/>
              </w:rPr>
              <w:t>%</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r>
      <w:tr w:rsidR="00380EFC" w:rsidRPr="00380EFC" w:rsidTr="00380EFC">
        <w:trPr>
          <w:trHeight w:val="300"/>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b/>
                <w:bCs/>
                <w:sz w:val="22"/>
                <w:szCs w:val="22"/>
              </w:rPr>
            </w:pPr>
          </w:p>
        </w:tc>
        <w:tc>
          <w:tcPr>
            <w:tcW w:w="73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b/>
                <w:bCs/>
                <w:sz w:val="22"/>
                <w:szCs w:val="22"/>
              </w:rPr>
            </w:pPr>
          </w:p>
        </w:tc>
        <w:tc>
          <w:tcPr>
            <w:tcW w:w="73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b/>
                <w:bCs/>
                <w:sz w:val="22"/>
                <w:szCs w:val="22"/>
              </w:rPr>
            </w:pPr>
          </w:p>
        </w:tc>
        <w:tc>
          <w:tcPr>
            <w:tcW w:w="73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c>
          <w:tcPr>
            <w:tcW w:w="711"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b/>
                <w:bCs/>
                <w:sz w:val="22"/>
                <w:szCs w:val="22"/>
              </w:rPr>
            </w:pP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Русский язык</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5184</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2105</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40,61</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5916</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1806</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30,53</w:t>
            </w:r>
          </w:p>
        </w:tc>
        <w:tc>
          <w:tcPr>
            <w:tcW w:w="738"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5656</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2586</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45,72</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39,23</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Матем.</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5179</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1079</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20,83</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5899</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348</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5,90</w:t>
            </w:r>
          </w:p>
        </w:tc>
        <w:tc>
          <w:tcPr>
            <w:tcW w:w="738"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5663</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248</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4,38</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rFonts w:ascii="Calibri" w:hAnsi="Calibri" w:cs="Calibri"/>
                <w:sz w:val="22"/>
                <w:szCs w:val="22"/>
              </w:rPr>
            </w:pPr>
            <w:r w:rsidRPr="00380EFC">
              <w:rPr>
                <w:rFonts w:ascii="Calibri" w:hAnsi="Calibri" w:cs="Calibri"/>
                <w:sz w:val="22"/>
                <w:szCs w:val="22"/>
              </w:rPr>
              <w:t>24,55</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Информ.</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1973</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590</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29,90</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1051</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251</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23,88</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2089</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146</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6,99</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19,23</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Биология</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1416</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221</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15,61</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707</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34</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4,81</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1502</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38</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2,53</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23,99</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Литература</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229</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90</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39,30</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82</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13</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15,85</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202</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58</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28,71</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34,29</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Физика</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808</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191</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23,64</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333</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605</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32</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5,29</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18,06</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История</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490</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44</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8,98</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185</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20</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10,81</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615</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40</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6,50</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24,77</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Химия</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701</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105</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14,98</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211</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573</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98</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17,10</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28,58</w:t>
            </w:r>
          </w:p>
        </w:tc>
      </w:tr>
      <w:tr w:rsidR="00380EFC" w:rsidRPr="00380EFC" w:rsidTr="00380EFC">
        <w:trPr>
          <w:trHeight w:val="300"/>
        </w:trPr>
        <w:tc>
          <w:tcPr>
            <w:tcW w:w="1866" w:type="dxa"/>
            <w:tcBorders>
              <w:top w:val="nil"/>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Обществознание</w:t>
            </w:r>
          </w:p>
        </w:tc>
        <w:tc>
          <w:tcPr>
            <w:tcW w:w="738" w:type="dxa"/>
            <w:tcBorders>
              <w:top w:val="nil"/>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2848</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354</w:t>
            </w:r>
          </w:p>
        </w:tc>
        <w:tc>
          <w:tcPr>
            <w:tcW w:w="712" w:type="dxa"/>
            <w:gridSpan w:val="2"/>
            <w:tcBorders>
              <w:top w:val="nil"/>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12,43</w:t>
            </w:r>
          </w:p>
        </w:tc>
        <w:tc>
          <w:tcPr>
            <w:tcW w:w="73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2180</w:t>
            </w:r>
          </w:p>
        </w:tc>
        <w:tc>
          <w:tcPr>
            <w:tcW w:w="768" w:type="dxa"/>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143</w:t>
            </w:r>
          </w:p>
        </w:tc>
        <w:tc>
          <w:tcPr>
            <w:tcW w:w="712" w:type="dxa"/>
            <w:gridSpan w:val="2"/>
            <w:tcBorders>
              <w:top w:val="nil"/>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6,56</w:t>
            </w:r>
          </w:p>
        </w:tc>
        <w:tc>
          <w:tcPr>
            <w:tcW w:w="73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3408</w:t>
            </w:r>
          </w:p>
        </w:tc>
        <w:tc>
          <w:tcPr>
            <w:tcW w:w="768"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134</w:t>
            </w:r>
          </w:p>
        </w:tc>
        <w:tc>
          <w:tcPr>
            <w:tcW w:w="711" w:type="dxa"/>
            <w:tcBorders>
              <w:top w:val="nil"/>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3,93</w:t>
            </w:r>
          </w:p>
        </w:tc>
        <w:tc>
          <w:tcPr>
            <w:tcW w:w="1479" w:type="dxa"/>
            <w:tcBorders>
              <w:top w:val="nil"/>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22,84</w:t>
            </w:r>
          </w:p>
        </w:tc>
      </w:tr>
      <w:tr w:rsidR="00380EFC" w:rsidRPr="00380EFC" w:rsidTr="00380EFC">
        <w:trPr>
          <w:trHeight w:val="300"/>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FC" w:rsidRPr="00380EFC" w:rsidRDefault="00380EFC" w:rsidP="00380EFC">
            <w:pPr>
              <w:spacing w:after="200" w:line="276" w:lineRule="auto"/>
              <w:jc w:val="center"/>
              <w:rPr>
                <w:sz w:val="22"/>
                <w:szCs w:val="22"/>
              </w:rPr>
            </w:pPr>
            <w:r w:rsidRPr="00380EFC">
              <w:rPr>
                <w:sz w:val="22"/>
                <w:szCs w:val="22"/>
              </w:rPr>
              <w:t>География</w:t>
            </w:r>
          </w:p>
        </w:tc>
        <w:tc>
          <w:tcPr>
            <w:tcW w:w="738" w:type="dxa"/>
            <w:tcBorders>
              <w:top w:val="single" w:sz="4" w:space="0" w:color="auto"/>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1236</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378</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30,58</w:t>
            </w:r>
          </w:p>
        </w:tc>
        <w:tc>
          <w:tcPr>
            <w:tcW w:w="73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544</w:t>
            </w: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34</w:t>
            </w: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6,25</w:t>
            </w:r>
          </w:p>
        </w:tc>
        <w:tc>
          <w:tcPr>
            <w:tcW w:w="73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1599</w:t>
            </w:r>
          </w:p>
        </w:tc>
        <w:tc>
          <w:tcPr>
            <w:tcW w:w="76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147</w:t>
            </w:r>
          </w:p>
        </w:tc>
        <w:tc>
          <w:tcPr>
            <w:tcW w:w="711" w:type="dxa"/>
            <w:tcBorders>
              <w:top w:val="single" w:sz="4" w:space="0" w:color="auto"/>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9,19</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26,22</w:t>
            </w:r>
          </w:p>
        </w:tc>
      </w:tr>
      <w:tr w:rsidR="00380EFC" w:rsidRPr="00380EFC" w:rsidTr="00380EFC">
        <w:trPr>
          <w:trHeight w:val="300"/>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sz w:val="22"/>
                <w:szCs w:val="22"/>
              </w:rPr>
            </w:pPr>
            <w:r w:rsidRPr="00380EFC">
              <w:rPr>
                <w:sz w:val="22"/>
                <w:szCs w:val="22"/>
              </w:rPr>
              <w:lastRenderedPageBreak/>
              <w:t>Английский язык</w:t>
            </w:r>
          </w:p>
        </w:tc>
        <w:tc>
          <w:tcPr>
            <w:tcW w:w="738" w:type="dxa"/>
            <w:tcBorders>
              <w:top w:val="single" w:sz="4" w:space="0" w:color="auto"/>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526</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197</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37,45</w:t>
            </w:r>
          </w:p>
        </w:tc>
        <w:tc>
          <w:tcPr>
            <w:tcW w:w="73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491</w:t>
            </w: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185</w:t>
            </w: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37,68</w:t>
            </w:r>
          </w:p>
        </w:tc>
        <w:tc>
          <w:tcPr>
            <w:tcW w:w="73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620</w:t>
            </w:r>
          </w:p>
        </w:tc>
        <w:tc>
          <w:tcPr>
            <w:tcW w:w="76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rFonts w:ascii="Calibri" w:hAnsi="Calibri" w:cs="Calibri"/>
                <w:sz w:val="22"/>
                <w:szCs w:val="22"/>
              </w:rPr>
              <w:t>185</w:t>
            </w:r>
          </w:p>
        </w:tc>
        <w:tc>
          <w:tcPr>
            <w:tcW w:w="711" w:type="dxa"/>
            <w:tcBorders>
              <w:top w:val="single" w:sz="4" w:space="0" w:color="auto"/>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29,84</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27,96</w:t>
            </w:r>
          </w:p>
        </w:tc>
      </w:tr>
      <w:tr w:rsidR="00380EFC" w:rsidRPr="00380EFC" w:rsidTr="00380EFC">
        <w:trPr>
          <w:trHeight w:val="300"/>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sz w:val="22"/>
                <w:szCs w:val="22"/>
              </w:rPr>
            </w:pPr>
            <w:r w:rsidRPr="00380EFC">
              <w:rPr>
                <w:sz w:val="22"/>
                <w:szCs w:val="22"/>
              </w:rPr>
              <w:t>Немецкий язык</w:t>
            </w:r>
          </w:p>
        </w:tc>
        <w:tc>
          <w:tcPr>
            <w:tcW w:w="738" w:type="dxa"/>
            <w:tcBorders>
              <w:top w:val="single" w:sz="4" w:space="0" w:color="auto"/>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1</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6</w:t>
            </w:r>
          </w:p>
        </w:tc>
        <w:tc>
          <w:tcPr>
            <w:tcW w:w="76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0</w:t>
            </w:r>
          </w:p>
        </w:tc>
        <w:tc>
          <w:tcPr>
            <w:tcW w:w="711" w:type="dxa"/>
            <w:tcBorders>
              <w:top w:val="single" w:sz="4" w:space="0" w:color="auto"/>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0</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33,33</w:t>
            </w:r>
          </w:p>
        </w:tc>
      </w:tr>
      <w:tr w:rsidR="00380EFC" w:rsidRPr="00380EFC" w:rsidTr="00380EFC">
        <w:trPr>
          <w:trHeight w:val="300"/>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FC" w:rsidRPr="00380EFC" w:rsidRDefault="00380EFC" w:rsidP="00380EFC">
            <w:pPr>
              <w:spacing w:after="200" w:line="276" w:lineRule="auto"/>
              <w:jc w:val="center"/>
              <w:rPr>
                <w:sz w:val="22"/>
                <w:szCs w:val="22"/>
              </w:rPr>
            </w:pPr>
            <w:r w:rsidRPr="00380EFC">
              <w:rPr>
                <w:sz w:val="22"/>
                <w:szCs w:val="22"/>
              </w:rPr>
              <w:t>Бурятский язык</w:t>
            </w:r>
          </w:p>
        </w:tc>
        <w:tc>
          <w:tcPr>
            <w:tcW w:w="738" w:type="dxa"/>
            <w:tcBorders>
              <w:top w:val="single" w:sz="4" w:space="0" w:color="auto"/>
              <w:left w:val="nil"/>
              <w:bottom w:val="single" w:sz="4" w:space="0" w:color="auto"/>
              <w:right w:val="single" w:sz="4" w:space="0" w:color="auto"/>
            </w:tcBorders>
            <w:shd w:val="clear" w:color="auto" w:fill="FFF2CC"/>
          </w:tcPr>
          <w:p w:rsidR="00380EFC" w:rsidRPr="00380EFC" w:rsidRDefault="00380EFC" w:rsidP="00380EFC">
            <w:pPr>
              <w:spacing w:after="200" w:line="276" w:lineRule="auto"/>
              <w:jc w:val="center"/>
              <w:rPr>
                <w:sz w:val="22"/>
                <w:szCs w:val="22"/>
              </w:rPr>
            </w:pPr>
            <w:r w:rsidRPr="00380EFC">
              <w:rPr>
                <w:sz w:val="22"/>
                <w:szCs w:val="22"/>
              </w:rPr>
              <w:t>105</w:t>
            </w:r>
          </w:p>
        </w:tc>
        <w:tc>
          <w:tcPr>
            <w:tcW w:w="768" w:type="dxa"/>
            <w:tcBorders>
              <w:top w:val="single" w:sz="4" w:space="0" w:color="auto"/>
              <w:left w:val="nil"/>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18</w:t>
            </w:r>
          </w:p>
        </w:tc>
        <w:tc>
          <w:tcPr>
            <w:tcW w:w="712"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rsidR="00380EFC" w:rsidRPr="00380EFC" w:rsidRDefault="00380EFC" w:rsidP="00380EFC">
            <w:pPr>
              <w:spacing w:after="200" w:line="276" w:lineRule="auto"/>
              <w:jc w:val="center"/>
              <w:rPr>
                <w:sz w:val="22"/>
                <w:szCs w:val="22"/>
              </w:rPr>
            </w:pPr>
            <w:r w:rsidRPr="00380EFC">
              <w:rPr>
                <w:sz w:val="22"/>
                <w:szCs w:val="22"/>
              </w:rPr>
              <w:t>17,14</w:t>
            </w:r>
          </w:p>
        </w:tc>
        <w:tc>
          <w:tcPr>
            <w:tcW w:w="73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68" w:type="dxa"/>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12"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380EFC" w:rsidRPr="00380EFC" w:rsidRDefault="00380EFC" w:rsidP="00380EFC">
            <w:pPr>
              <w:spacing w:after="200" w:line="276" w:lineRule="auto"/>
              <w:jc w:val="center"/>
              <w:rPr>
                <w:sz w:val="22"/>
                <w:szCs w:val="22"/>
              </w:rPr>
            </w:pPr>
            <w:r w:rsidRPr="00380EFC">
              <w:rPr>
                <w:sz w:val="22"/>
                <w:szCs w:val="22"/>
              </w:rPr>
              <w:t>-</w:t>
            </w:r>
          </w:p>
        </w:tc>
        <w:tc>
          <w:tcPr>
            <w:tcW w:w="73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65</w:t>
            </w:r>
          </w:p>
        </w:tc>
        <w:tc>
          <w:tcPr>
            <w:tcW w:w="768"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r w:rsidRPr="00380EFC">
              <w:rPr>
                <w:sz w:val="22"/>
                <w:szCs w:val="22"/>
              </w:rPr>
              <w:t>1</w:t>
            </w:r>
          </w:p>
        </w:tc>
        <w:tc>
          <w:tcPr>
            <w:tcW w:w="711" w:type="dxa"/>
            <w:tcBorders>
              <w:top w:val="single" w:sz="4" w:space="0" w:color="auto"/>
              <w:left w:val="single" w:sz="4" w:space="0" w:color="auto"/>
              <w:bottom w:val="single" w:sz="4" w:space="0" w:color="auto"/>
              <w:right w:val="single" w:sz="4" w:space="0" w:color="auto"/>
            </w:tcBorders>
            <w:shd w:val="clear" w:color="auto" w:fill="FBE4D5"/>
            <w:vAlign w:val="bottom"/>
          </w:tcPr>
          <w:p w:rsidR="00380EFC" w:rsidRPr="00380EFC" w:rsidRDefault="00380EFC" w:rsidP="00380EFC">
            <w:pPr>
              <w:spacing w:after="200" w:line="276" w:lineRule="auto"/>
              <w:jc w:val="center"/>
              <w:rPr>
                <w:sz w:val="22"/>
                <w:szCs w:val="22"/>
              </w:rPr>
            </w:pPr>
            <w:r w:rsidRPr="00380EFC">
              <w:rPr>
                <w:sz w:val="22"/>
                <w:szCs w:val="22"/>
              </w:rPr>
              <w:t>1,54</w:t>
            </w:r>
          </w:p>
        </w:tc>
        <w:tc>
          <w:tcPr>
            <w:tcW w:w="1479" w:type="dxa"/>
            <w:tcBorders>
              <w:top w:val="single" w:sz="4" w:space="0" w:color="auto"/>
              <w:left w:val="single" w:sz="4" w:space="0" w:color="auto"/>
              <w:bottom w:val="single" w:sz="4" w:space="0" w:color="auto"/>
              <w:right w:val="single" w:sz="4" w:space="0" w:color="auto"/>
            </w:tcBorders>
            <w:shd w:val="clear" w:color="auto" w:fill="FBE4D5"/>
          </w:tcPr>
          <w:p w:rsidR="00380EFC" w:rsidRPr="00380EFC" w:rsidRDefault="00380EFC" w:rsidP="00380EFC">
            <w:pPr>
              <w:spacing w:after="200" w:line="276" w:lineRule="auto"/>
              <w:jc w:val="center"/>
              <w:rPr>
                <w:sz w:val="22"/>
                <w:szCs w:val="22"/>
              </w:rPr>
            </w:pPr>
          </w:p>
        </w:tc>
      </w:tr>
    </w:tbl>
    <w:p w:rsidR="00380EFC" w:rsidRPr="00380EFC" w:rsidRDefault="00380EFC" w:rsidP="00380EFC">
      <w:pPr>
        <w:shd w:val="clear" w:color="auto" w:fill="FFFFFF"/>
        <w:spacing w:line="360" w:lineRule="auto"/>
        <w:jc w:val="both"/>
        <w:rPr>
          <w:sz w:val="22"/>
          <w:szCs w:val="22"/>
          <w:lang w:eastAsia="en-US"/>
        </w:rPr>
      </w:pPr>
    </w:p>
    <w:p w:rsidR="00380EFC" w:rsidRPr="00380EFC" w:rsidRDefault="00380EFC" w:rsidP="00380EFC">
      <w:pPr>
        <w:shd w:val="clear" w:color="auto" w:fill="FFFFFF"/>
        <w:ind w:firstLine="720"/>
        <w:jc w:val="both"/>
        <w:rPr>
          <w:sz w:val="22"/>
          <w:szCs w:val="22"/>
          <w:lang w:eastAsia="en-US"/>
        </w:rPr>
      </w:pPr>
      <w:r w:rsidRPr="00380EFC">
        <w:rPr>
          <w:szCs w:val="24"/>
          <w:lang w:eastAsia="en-US"/>
        </w:rPr>
        <w:t>Количество выпускников, получивших отметку «2» по двум обязательным предметам в основной период:</w:t>
      </w:r>
    </w:p>
    <w:tbl>
      <w:tblPr>
        <w:tblStyle w:val="300"/>
        <w:tblW w:w="0" w:type="auto"/>
        <w:tblInd w:w="1696" w:type="dxa"/>
        <w:tblLook w:val="04A0" w:firstRow="1" w:lastRow="0" w:firstColumn="1" w:lastColumn="0" w:noHBand="0" w:noVBand="1"/>
      </w:tblPr>
      <w:tblGrid>
        <w:gridCol w:w="1342"/>
        <w:gridCol w:w="1392"/>
        <w:gridCol w:w="785"/>
        <w:gridCol w:w="1392"/>
        <w:gridCol w:w="785"/>
        <w:gridCol w:w="1392"/>
        <w:gridCol w:w="675"/>
        <w:gridCol w:w="1392"/>
        <w:gridCol w:w="785"/>
      </w:tblGrid>
      <w:tr w:rsidR="00380EFC" w:rsidRPr="00380EFC" w:rsidTr="00380EFC">
        <w:tc>
          <w:tcPr>
            <w:tcW w:w="1342" w:type="dxa"/>
            <w:vMerge w:val="restart"/>
          </w:tcPr>
          <w:p w:rsidR="00380EFC" w:rsidRPr="00380EFC" w:rsidRDefault="00380EFC" w:rsidP="00380EFC">
            <w:pPr>
              <w:shd w:val="clear" w:color="auto" w:fill="FFFFFF"/>
              <w:spacing w:line="360" w:lineRule="auto"/>
              <w:ind w:left="-1440"/>
              <w:jc w:val="both"/>
              <w:rPr>
                <w:rFonts w:ascii="Times New Roman" w:hAnsi="Times New Roman"/>
                <w:sz w:val="22"/>
              </w:rPr>
            </w:pPr>
          </w:p>
        </w:tc>
        <w:tc>
          <w:tcPr>
            <w:tcW w:w="2177" w:type="dxa"/>
            <w:gridSpan w:val="2"/>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2018г.</w:t>
            </w:r>
          </w:p>
        </w:tc>
        <w:tc>
          <w:tcPr>
            <w:tcW w:w="2177" w:type="dxa"/>
            <w:gridSpan w:val="2"/>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2019г.</w:t>
            </w:r>
          </w:p>
        </w:tc>
        <w:tc>
          <w:tcPr>
            <w:tcW w:w="2067" w:type="dxa"/>
            <w:gridSpan w:val="2"/>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2021г.</w:t>
            </w:r>
          </w:p>
        </w:tc>
        <w:tc>
          <w:tcPr>
            <w:tcW w:w="2177" w:type="dxa"/>
            <w:gridSpan w:val="2"/>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2022г.</w:t>
            </w:r>
          </w:p>
        </w:tc>
      </w:tr>
      <w:tr w:rsidR="00380EFC" w:rsidRPr="00380EFC" w:rsidTr="00380EFC">
        <w:tc>
          <w:tcPr>
            <w:tcW w:w="1342" w:type="dxa"/>
            <w:vMerge/>
          </w:tcPr>
          <w:p w:rsidR="00380EFC" w:rsidRPr="00380EFC" w:rsidRDefault="00380EFC" w:rsidP="00380EFC">
            <w:pPr>
              <w:shd w:val="clear" w:color="auto" w:fill="FFFFFF"/>
              <w:spacing w:line="360" w:lineRule="auto"/>
              <w:jc w:val="both"/>
              <w:rPr>
                <w:rFonts w:ascii="Times New Roman" w:hAnsi="Times New Roman"/>
                <w:sz w:val="22"/>
              </w:rPr>
            </w:pPr>
            <w:bookmarkStart w:id="3" w:name="_Hlk78288287"/>
          </w:p>
        </w:tc>
        <w:tc>
          <w:tcPr>
            <w:tcW w:w="1392"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Количество</w:t>
            </w:r>
          </w:p>
        </w:tc>
        <w:tc>
          <w:tcPr>
            <w:tcW w:w="785"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w:t>
            </w:r>
          </w:p>
        </w:tc>
        <w:tc>
          <w:tcPr>
            <w:tcW w:w="1392"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Количество</w:t>
            </w:r>
          </w:p>
        </w:tc>
        <w:tc>
          <w:tcPr>
            <w:tcW w:w="785"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w:t>
            </w:r>
          </w:p>
        </w:tc>
        <w:tc>
          <w:tcPr>
            <w:tcW w:w="1392"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Количество</w:t>
            </w:r>
          </w:p>
        </w:tc>
        <w:tc>
          <w:tcPr>
            <w:tcW w:w="675"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w:t>
            </w:r>
          </w:p>
        </w:tc>
        <w:tc>
          <w:tcPr>
            <w:tcW w:w="1392"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Количество</w:t>
            </w:r>
          </w:p>
        </w:tc>
        <w:tc>
          <w:tcPr>
            <w:tcW w:w="785" w:type="dxa"/>
          </w:tcPr>
          <w:p w:rsidR="00380EFC" w:rsidRPr="00380EFC" w:rsidRDefault="00380EFC" w:rsidP="00380EFC">
            <w:pPr>
              <w:shd w:val="clear" w:color="auto" w:fill="FFFFFF"/>
              <w:spacing w:line="360" w:lineRule="auto"/>
              <w:jc w:val="center"/>
              <w:rPr>
                <w:rFonts w:ascii="Times New Roman" w:hAnsi="Times New Roman"/>
                <w:bCs/>
                <w:sz w:val="22"/>
              </w:rPr>
            </w:pPr>
            <w:r w:rsidRPr="00380EFC">
              <w:rPr>
                <w:rFonts w:ascii="Times New Roman" w:hAnsi="Times New Roman"/>
                <w:bCs/>
                <w:sz w:val="22"/>
              </w:rPr>
              <w:t>%</w:t>
            </w:r>
          </w:p>
        </w:tc>
      </w:tr>
      <w:bookmarkEnd w:id="3"/>
      <w:tr w:rsidR="00380EFC" w:rsidRPr="00380EFC" w:rsidTr="00380EFC">
        <w:tc>
          <w:tcPr>
            <w:tcW w:w="1342"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г.Улан-Удэ</w:t>
            </w:r>
          </w:p>
        </w:tc>
        <w:tc>
          <w:tcPr>
            <w:tcW w:w="1392"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13</w:t>
            </w:r>
          </w:p>
        </w:tc>
        <w:tc>
          <w:tcPr>
            <w:tcW w:w="785"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0,27%</w:t>
            </w:r>
          </w:p>
        </w:tc>
        <w:tc>
          <w:tcPr>
            <w:tcW w:w="1392"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11</w:t>
            </w:r>
          </w:p>
        </w:tc>
        <w:tc>
          <w:tcPr>
            <w:tcW w:w="785"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0,22%</w:t>
            </w:r>
          </w:p>
        </w:tc>
        <w:tc>
          <w:tcPr>
            <w:tcW w:w="1392"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112</w:t>
            </w:r>
          </w:p>
        </w:tc>
        <w:tc>
          <w:tcPr>
            <w:tcW w:w="675"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1,9%</w:t>
            </w:r>
          </w:p>
        </w:tc>
        <w:tc>
          <w:tcPr>
            <w:tcW w:w="1392"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178</w:t>
            </w:r>
          </w:p>
        </w:tc>
        <w:tc>
          <w:tcPr>
            <w:tcW w:w="785" w:type="dxa"/>
          </w:tcPr>
          <w:p w:rsidR="00380EFC" w:rsidRPr="00380EFC" w:rsidRDefault="00380EFC" w:rsidP="00380EFC">
            <w:pPr>
              <w:shd w:val="clear" w:color="auto" w:fill="FFFFFF"/>
              <w:spacing w:line="360" w:lineRule="auto"/>
              <w:jc w:val="center"/>
              <w:rPr>
                <w:rFonts w:ascii="Times New Roman" w:hAnsi="Times New Roman"/>
                <w:sz w:val="22"/>
              </w:rPr>
            </w:pPr>
            <w:r w:rsidRPr="00380EFC">
              <w:rPr>
                <w:rFonts w:ascii="Times New Roman" w:hAnsi="Times New Roman"/>
                <w:sz w:val="22"/>
              </w:rPr>
              <w:t>1,57%</w:t>
            </w:r>
          </w:p>
        </w:tc>
      </w:tr>
    </w:tbl>
    <w:p w:rsidR="00380EFC" w:rsidRPr="00380EFC" w:rsidRDefault="00380EFC" w:rsidP="00380EFC">
      <w:pPr>
        <w:shd w:val="clear" w:color="auto" w:fill="FFFFFF"/>
        <w:spacing w:line="360" w:lineRule="auto"/>
        <w:ind w:firstLine="720"/>
        <w:jc w:val="both"/>
        <w:rPr>
          <w:sz w:val="22"/>
          <w:szCs w:val="22"/>
          <w:lang w:eastAsia="en-US"/>
        </w:rPr>
      </w:pPr>
    </w:p>
    <w:p w:rsidR="00380EFC" w:rsidRPr="00380EFC" w:rsidRDefault="00380EFC" w:rsidP="00380EFC">
      <w:pPr>
        <w:tabs>
          <w:tab w:val="left" w:pos="7560"/>
        </w:tabs>
        <w:spacing w:after="200"/>
        <w:jc w:val="both"/>
        <w:rPr>
          <w:szCs w:val="24"/>
        </w:rPr>
      </w:pPr>
      <w:r w:rsidRPr="00380EFC">
        <w:rPr>
          <w:rFonts w:ascii="Calibri" w:hAnsi="Calibri"/>
          <w:noProof/>
          <w:sz w:val="22"/>
          <w:szCs w:val="22"/>
        </w:rPr>
        <w:drawing>
          <wp:inline distT="0" distB="0" distL="0" distR="0" wp14:anchorId="743F8A51" wp14:editId="44AA3BE3">
            <wp:extent cx="3716121" cy="1916583"/>
            <wp:effectExtent l="0" t="0" r="17780" b="7620"/>
            <wp:docPr id="1" name="Диаграмма 1">
              <a:extLst xmlns:a="http://schemas.openxmlformats.org/drawingml/2006/main">
                <a:ext uri="{FF2B5EF4-FFF2-40B4-BE49-F238E27FC236}">
                  <a16:creationId xmlns:a16="http://schemas.microsoft.com/office/drawing/2014/main" id="{54FBF4C1-D1D6-4343-A90E-819F7FB92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80EFC" w:rsidRPr="00380EFC" w:rsidRDefault="00380EFC" w:rsidP="00380EFC">
      <w:pPr>
        <w:tabs>
          <w:tab w:val="left" w:pos="7560"/>
        </w:tabs>
        <w:spacing w:after="200"/>
        <w:jc w:val="both"/>
        <w:rPr>
          <w:szCs w:val="24"/>
        </w:rPr>
      </w:pPr>
    </w:p>
    <w:p w:rsidR="00380EFC" w:rsidRPr="00380EFC" w:rsidRDefault="00380EFC" w:rsidP="00380EFC">
      <w:pPr>
        <w:tabs>
          <w:tab w:val="left" w:pos="7560"/>
        </w:tabs>
        <w:spacing w:after="200"/>
        <w:jc w:val="both"/>
        <w:rPr>
          <w:szCs w:val="24"/>
        </w:rPr>
      </w:pPr>
      <w:r w:rsidRPr="00380EFC">
        <w:rPr>
          <w:noProof/>
          <w:szCs w:val="24"/>
        </w:rPr>
        <w:t xml:space="preserve"> </w:t>
      </w:r>
      <w:r w:rsidRPr="00380EFC">
        <w:rPr>
          <w:szCs w:val="24"/>
        </w:rPr>
        <w:t xml:space="preserve">Средний балл по всем предметам: 3,7. </w:t>
      </w:r>
    </w:p>
    <w:p w:rsidR="00380EFC" w:rsidRPr="00380EFC" w:rsidRDefault="00380EFC" w:rsidP="00380EFC">
      <w:pPr>
        <w:tabs>
          <w:tab w:val="left" w:pos="7560"/>
        </w:tabs>
        <w:spacing w:after="200"/>
        <w:jc w:val="both"/>
        <w:rPr>
          <w:szCs w:val="24"/>
        </w:rPr>
      </w:pPr>
      <w:r w:rsidRPr="00380EFC">
        <w:rPr>
          <w:szCs w:val="24"/>
        </w:rPr>
        <w:t>Средний балл по предметам русский язык, математика, химия, литература, обществознание и литература выше, чем в целом по городу. Экзамен по информатике учащиеся сдали хуже, чем в предыдущее годы.</w:t>
      </w:r>
    </w:p>
    <w:p w:rsidR="00380EFC" w:rsidRDefault="00380EFC" w:rsidP="00380EFC">
      <w:pPr>
        <w:tabs>
          <w:tab w:val="left" w:pos="7560"/>
        </w:tabs>
        <w:spacing w:after="200" w:line="276" w:lineRule="auto"/>
        <w:ind w:left="-360" w:firstLine="360"/>
        <w:jc w:val="both"/>
        <w:rPr>
          <w:szCs w:val="24"/>
        </w:rPr>
      </w:pPr>
      <w:r w:rsidRPr="00380EFC">
        <w:rPr>
          <w:szCs w:val="24"/>
        </w:rPr>
        <w:t xml:space="preserve">Главная статистика связана с конечным результатом – выпускными экзаменами.  В 2021-2022 учебном году ГИА – 9 сдавали 190 учеников. что на 26 больше, чем в прошлом учебном году. Анализ экзаменов показывает, что у учащихся нашей школы особой популярностью пользовались предметы </w:t>
      </w:r>
      <w:r w:rsidRPr="00380EFC">
        <w:rPr>
          <w:szCs w:val="24"/>
        </w:rPr>
        <w:lastRenderedPageBreak/>
        <w:t>информатика , обществознание , биология . Меньше всего учащихся выбрали литературу и историю. В этом учебном году аттестаты особого образца получили 15 человек.</w:t>
      </w:r>
    </w:p>
    <w:p w:rsidR="00F1238B" w:rsidRPr="00F30029" w:rsidRDefault="00F1238B" w:rsidP="00F1238B">
      <w:pPr>
        <w:tabs>
          <w:tab w:val="left" w:pos="7560"/>
        </w:tabs>
        <w:jc w:val="both"/>
        <w:rPr>
          <w:szCs w:val="24"/>
        </w:rPr>
      </w:pPr>
      <w:r w:rsidRPr="00F30029">
        <w:rPr>
          <w:szCs w:val="24"/>
        </w:rPr>
        <w:t>Аттес</w:t>
      </w:r>
      <w:r>
        <w:rPr>
          <w:szCs w:val="24"/>
        </w:rPr>
        <w:t xml:space="preserve">таты особого образца получили 15 </w:t>
      </w:r>
      <w:r w:rsidRPr="00F30029">
        <w:rPr>
          <w:szCs w:val="24"/>
        </w:rPr>
        <w:t xml:space="preserve"> учащихся 9-х классов:</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Калашников Константин</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Карнапольцева Анастасия</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Хайдапов Доржи</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Яковлева Валентина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Банщикова Ярослава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Ергонова Виктория</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Алексеева Мария</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Вишнякова Карина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Захарова Алина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Николаева Снежана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Телешева Дарья</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Цыденжапова Сарана</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Загузин Денис</w:t>
      </w:r>
    </w:p>
    <w:p w:rsidR="00F1238B"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Гилева Яна</w:t>
      </w:r>
    </w:p>
    <w:p w:rsidR="00F1238B" w:rsidRPr="00F30029" w:rsidRDefault="00F1238B" w:rsidP="00873417">
      <w:pPr>
        <w:pStyle w:val="af6"/>
        <w:numPr>
          <w:ilvl w:val="0"/>
          <w:numId w:val="4"/>
        </w:numPr>
        <w:rPr>
          <w:rFonts w:ascii="Times New Roman" w:hAnsi="Times New Roman" w:cs="Times New Roman"/>
          <w:sz w:val="24"/>
          <w:szCs w:val="24"/>
        </w:rPr>
      </w:pPr>
      <w:r>
        <w:rPr>
          <w:rFonts w:ascii="Times New Roman" w:hAnsi="Times New Roman" w:cs="Times New Roman"/>
          <w:sz w:val="24"/>
          <w:szCs w:val="24"/>
        </w:rPr>
        <w:t>Цыбикова Александра</w:t>
      </w:r>
    </w:p>
    <w:p w:rsidR="00AD73B2" w:rsidRDefault="00AD73B2" w:rsidP="00AD73B2">
      <w:pPr>
        <w:tabs>
          <w:tab w:val="left" w:pos="7560"/>
        </w:tabs>
        <w:jc w:val="both"/>
        <w:rPr>
          <w:color w:val="FF0000"/>
          <w:szCs w:val="24"/>
        </w:rPr>
      </w:pPr>
    </w:p>
    <w:p w:rsidR="00F1238B" w:rsidRDefault="00F1238B" w:rsidP="00AD73B2">
      <w:pPr>
        <w:tabs>
          <w:tab w:val="left" w:pos="7560"/>
        </w:tabs>
        <w:jc w:val="both"/>
        <w:rPr>
          <w:color w:val="FF0000"/>
          <w:szCs w:val="24"/>
        </w:rPr>
      </w:pPr>
    </w:p>
    <w:p w:rsidR="00F1238B" w:rsidRDefault="00F1238B" w:rsidP="00F1238B">
      <w:pPr>
        <w:tabs>
          <w:tab w:val="left" w:pos="7560"/>
        </w:tabs>
        <w:ind w:left="-360" w:firstLine="360"/>
        <w:rPr>
          <w:b/>
          <w:szCs w:val="24"/>
        </w:rPr>
      </w:pPr>
      <w:r>
        <w:rPr>
          <w:b/>
          <w:szCs w:val="24"/>
        </w:rPr>
        <w:t>Результаты ЕГЭ за 2021-2022</w:t>
      </w:r>
      <w:r w:rsidRPr="00071085">
        <w:rPr>
          <w:b/>
          <w:szCs w:val="24"/>
        </w:rPr>
        <w:t xml:space="preserve"> учебный год</w:t>
      </w:r>
      <w:r>
        <w:rPr>
          <w:b/>
          <w:szCs w:val="24"/>
        </w:rPr>
        <w:t xml:space="preserve"> </w:t>
      </w:r>
      <w:r w:rsidRPr="00071085">
        <w:rPr>
          <w:b/>
          <w:szCs w:val="24"/>
        </w:rPr>
        <w:t>МАОУ СОШ№19</w:t>
      </w:r>
    </w:p>
    <w:p w:rsidR="00F8309D" w:rsidRDefault="00F8309D" w:rsidP="00F1238B">
      <w:pPr>
        <w:tabs>
          <w:tab w:val="left" w:pos="7560"/>
        </w:tabs>
        <w:ind w:left="-360" w:firstLine="360"/>
        <w:rPr>
          <w:b/>
          <w:szCs w:val="24"/>
        </w:rPr>
      </w:pPr>
    </w:p>
    <w:p w:rsidR="00F8309D" w:rsidRDefault="00F8309D" w:rsidP="00F1238B">
      <w:pPr>
        <w:tabs>
          <w:tab w:val="left" w:pos="7560"/>
        </w:tabs>
        <w:ind w:left="-360" w:firstLine="360"/>
        <w:rPr>
          <w:b/>
          <w:szCs w:val="24"/>
        </w:rPr>
      </w:pPr>
    </w:p>
    <w:p w:rsidR="00F8309D" w:rsidRDefault="00F8309D" w:rsidP="00F1238B">
      <w:pPr>
        <w:tabs>
          <w:tab w:val="left" w:pos="7560"/>
        </w:tabs>
        <w:ind w:left="-360" w:firstLine="360"/>
        <w:rPr>
          <w:b/>
          <w:szCs w:val="24"/>
        </w:rPr>
      </w:pPr>
    </w:p>
    <w:p w:rsidR="00F8309D" w:rsidRPr="00071085" w:rsidRDefault="00F8309D" w:rsidP="00F1238B">
      <w:pPr>
        <w:tabs>
          <w:tab w:val="left" w:pos="7560"/>
        </w:tabs>
        <w:ind w:left="-360" w:firstLine="360"/>
        <w:rPr>
          <w:b/>
          <w:szCs w:val="24"/>
        </w:rPr>
      </w:pPr>
    </w:p>
    <w:p w:rsidR="00F1238B" w:rsidRPr="00880923" w:rsidRDefault="00F1238B" w:rsidP="00F1238B">
      <w:pPr>
        <w:tabs>
          <w:tab w:val="left" w:pos="7560"/>
        </w:tabs>
        <w:ind w:left="-360" w:firstLine="360"/>
        <w:rPr>
          <w:color w:val="C00000"/>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697"/>
        <w:gridCol w:w="1948"/>
        <w:gridCol w:w="2423"/>
        <w:gridCol w:w="2315"/>
      </w:tblGrid>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bookmarkStart w:id="4" w:name="_GoBack"/>
            <w:r w:rsidRPr="00C50810">
              <w:rPr>
                <w:color w:val="000000" w:themeColor="text1"/>
                <w:szCs w:val="24"/>
              </w:rPr>
              <w:t>№</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Предмет</w:t>
            </w:r>
          </w:p>
        </w:tc>
        <w:tc>
          <w:tcPr>
            <w:tcW w:w="1948"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Количество учащихся</w:t>
            </w:r>
          </w:p>
        </w:tc>
        <w:tc>
          <w:tcPr>
            <w:tcW w:w="2423"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Средний балл</w:t>
            </w:r>
          </w:p>
          <w:p w:rsidR="00F1238B" w:rsidRPr="00C50810" w:rsidRDefault="00F1238B" w:rsidP="007202BA">
            <w:pPr>
              <w:tabs>
                <w:tab w:val="left" w:pos="7560"/>
              </w:tabs>
              <w:jc w:val="center"/>
              <w:rPr>
                <w:b/>
                <w:color w:val="000000" w:themeColor="text1"/>
                <w:szCs w:val="24"/>
              </w:rPr>
            </w:pPr>
            <w:r w:rsidRPr="00C50810">
              <w:rPr>
                <w:b/>
                <w:color w:val="000000" w:themeColor="text1"/>
                <w:szCs w:val="24"/>
              </w:rPr>
              <w:t>по школе</w:t>
            </w:r>
            <w:r>
              <w:rPr>
                <w:b/>
                <w:color w:val="000000" w:themeColor="text1"/>
                <w:szCs w:val="24"/>
              </w:rPr>
              <w:t xml:space="preserve"> за 2022 год</w:t>
            </w:r>
          </w:p>
        </w:tc>
        <w:tc>
          <w:tcPr>
            <w:tcW w:w="2315"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Средний балл</w:t>
            </w:r>
          </w:p>
          <w:p w:rsidR="00F1238B" w:rsidRPr="00C50810" w:rsidRDefault="00F1238B" w:rsidP="007202BA">
            <w:pPr>
              <w:tabs>
                <w:tab w:val="left" w:pos="7560"/>
              </w:tabs>
              <w:jc w:val="center"/>
              <w:rPr>
                <w:b/>
                <w:color w:val="000000" w:themeColor="text1"/>
                <w:szCs w:val="24"/>
              </w:rPr>
            </w:pPr>
            <w:r w:rsidRPr="00C50810">
              <w:rPr>
                <w:b/>
                <w:color w:val="000000" w:themeColor="text1"/>
                <w:szCs w:val="24"/>
              </w:rPr>
              <w:t>по школе за 2021год.</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Русский язык</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98</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70,9</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67</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lastRenderedPageBreak/>
              <w:t>2</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Математика</w:t>
            </w:r>
          </w:p>
          <w:p w:rsidR="00F1238B" w:rsidRPr="00C50810" w:rsidRDefault="00F1238B" w:rsidP="007202BA">
            <w:pPr>
              <w:tabs>
                <w:tab w:val="left" w:pos="7560"/>
              </w:tabs>
              <w:jc w:val="center"/>
              <w:rPr>
                <w:b/>
                <w:color w:val="000000" w:themeColor="text1"/>
                <w:szCs w:val="24"/>
              </w:rPr>
            </w:pPr>
            <w:r w:rsidRPr="00C50810">
              <w:rPr>
                <w:b/>
                <w:color w:val="000000" w:themeColor="text1"/>
                <w:szCs w:val="24"/>
              </w:rPr>
              <w:t>(профиль)</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46</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53,1</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49</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3</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Математика</w:t>
            </w:r>
          </w:p>
          <w:p w:rsidR="00F1238B" w:rsidRPr="00C50810" w:rsidRDefault="00F1238B" w:rsidP="007202BA">
            <w:pPr>
              <w:tabs>
                <w:tab w:val="left" w:pos="7560"/>
              </w:tabs>
              <w:jc w:val="center"/>
              <w:rPr>
                <w:b/>
                <w:color w:val="000000" w:themeColor="text1"/>
                <w:szCs w:val="24"/>
              </w:rPr>
            </w:pPr>
            <w:r w:rsidRPr="00C50810">
              <w:rPr>
                <w:b/>
                <w:color w:val="000000" w:themeColor="text1"/>
                <w:szCs w:val="24"/>
              </w:rPr>
              <w:t>(базовая)</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52</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0</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3</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Информатика</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27</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48,3</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59</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Биология</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26</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40,3</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45</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Английский язык</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15</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66,9</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71,6</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6</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Физика</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19</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44,5</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44</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7</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Химия</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20</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37,9</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40</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8</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Литература</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38,3</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58,6</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9</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История</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9</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54</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42</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10</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Обществознание</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37</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49,6</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48</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11</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География</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0</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0</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74</w:t>
            </w:r>
          </w:p>
        </w:tc>
      </w:tr>
      <w:tr w:rsidR="00F1238B" w:rsidRPr="00880923" w:rsidTr="007202BA">
        <w:tc>
          <w:tcPr>
            <w:tcW w:w="5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12</w:t>
            </w:r>
          </w:p>
        </w:tc>
        <w:tc>
          <w:tcPr>
            <w:tcW w:w="2697" w:type="dxa"/>
          </w:tcPr>
          <w:p w:rsidR="00F1238B" w:rsidRPr="00C50810" w:rsidRDefault="00F1238B" w:rsidP="007202BA">
            <w:pPr>
              <w:tabs>
                <w:tab w:val="left" w:pos="7560"/>
              </w:tabs>
              <w:jc w:val="center"/>
              <w:rPr>
                <w:b/>
                <w:color w:val="000000" w:themeColor="text1"/>
                <w:szCs w:val="24"/>
              </w:rPr>
            </w:pPr>
            <w:r w:rsidRPr="00C50810">
              <w:rPr>
                <w:b/>
                <w:color w:val="000000" w:themeColor="text1"/>
                <w:szCs w:val="24"/>
              </w:rPr>
              <w:t>Китайский язык</w:t>
            </w:r>
          </w:p>
        </w:tc>
        <w:tc>
          <w:tcPr>
            <w:tcW w:w="1948"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1</w:t>
            </w:r>
          </w:p>
        </w:tc>
        <w:tc>
          <w:tcPr>
            <w:tcW w:w="2423"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85</w:t>
            </w:r>
          </w:p>
        </w:tc>
        <w:tc>
          <w:tcPr>
            <w:tcW w:w="2315" w:type="dxa"/>
          </w:tcPr>
          <w:p w:rsidR="00F1238B" w:rsidRPr="00C50810" w:rsidRDefault="00F1238B" w:rsidP="007202BA">
            <w:pPr>
              <w:tabs>
                <w:tab w:val="left" w:pos="7560"/>
              </w:tabs>
              <w:jc w:val="center"/>
              <w:rPr>
                <w:color w:val="000000" w:themeColor="text1"/>
                <w:szCs w:val="24"/>
              </w:rPr>
            </w:pPr>
            <w:r w:rsidRPr="00C50810">
              <w:rPr>
                <w:color w:val="000000" w:themeColor="text1"/>
                <w:szCs w:val="24"/>
              </w:rPr>
              <w:t>0</w:t>
            </w:r>
          </w:p>
        </w:tc>
      </w:tr>
      <w:bookmarkEnd w:id="4"/>
    </w:tbl>
    <w:p w:rsidR="00F1238B" w:rsidRPr="00880923" w:rsidRDefault="00F1238B" w:rsidP="00F1238B">
      <w:pPr>
        <w:tabs>
          <w:tab w:val="left" w:pos="7560"/>
        </w:tabs>
        <w:rPr>
          <w:color w:val="C00000"/>
          <w:szCs w:val="24"/>
        </w:rPr>
      </w:pPr>
    </w:p>
    <w:p w:rsidR="00F1238B" w:rsidRPr="00880923" w:rsidRDefault="00F1238B" w:rsidP="00F1238B">
      <w:pPr>
        <w:tabs>
          <w:tab w:val="left" w:pos="7560"/>
        </w:tabs>
        <w:ind w:left="-360"/>
        <w:rPr>
          <w:color w:val="C00000"/>
          <w:szCs w:val="24"/>
        </w:rPr>
      </w:pPr>
    </w:p>
    <w:p w:rsidR="00F1238B" w:rsidRPr="00C50810" w:rsidRDefault="00F1238B" w:rsidP="00F1238B">
      <w:pPr>
        <w:tabs>
          <w:tab w:val="left" w:pos="7560"/>
        </w:tabs>
        <w:ind w:left="-360" w:firstLine="360"/>
        <w:rPr>
          <w:color w:val="000000" w:themeColor="text1"/>
          <w:szCs w:val="24"/>
        </w:rPr>
      </w:pPr>
      <w:r w:rsidRPr="00C50810">
        <w:rPr>
          <w:color w:val="000000" w:themeColor="text1"/>
          <w:szCs w:val="24"/>
        </w:rPr>
        <w:t xml:space="preserve">Учащиеся, набравшие  баллы, значительно превышающие проходной балл по предметам:  </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1.Малюжанцев Дмитрий – 85 баллов по китайскому языку, 88 баллов по информатике</w:t>
      </w:r>
    </w:p>
    <w:p w:rsidR="00F1238B" w:rsidRPr="0027659C" w:rsidRDefault="00F1238B" w:rsidP="00F1238B">
      <w:pPr>
        <w:tabs>
          <w:tab w:val="left" w:pos="7560"/>
        </w:tabs>
        <w:rPr>
          <w:color w:val="000000" w:themeColor="text1"/>
          <w:szCs w:val="24"/>
        </w:rPr>
      </w:pPr>
      <w:r w:rsidRPr="0027659C">
        <w:rPr>
          <w:color w:val="000000" w:themeColor="text1"/>
          <w:szCs w:val="24"/>
        </w:rPr>
        <w:t>2.Бимбаева Дарья – 96 баллов по истории, 94 балла по русскому языку, 94 балла по            обществознанию</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3.Минеев Дмитрий – 96 балл по русскому языку, 91 балл по физике, 96 по математике</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4.Григорьева Маргарита – 91 балл по русскому языку</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5.Ховалыг Дарья – 92 балла по обществознанию, 94 балла по английскому языку</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6.Цыденова Елизавета – 92 балла по английскому языку</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7.Василевский Герман – 93 балла по английскому языку</w:t>
      </w:r>
    </w:p>
    <w:p w:rsidR="00F1238B" w:rsidRPr="0027659C" w:rsidRDefault="00F1238B" w:rsidP="00F1238B">
      <w:pPr>
        <w:tabs>
          <w:tab w:val="left" w:pos="7560"/>
        </w:tabs>
        <w:ind w:left="-360" w:firstLine="360"/>
        <w:rPr>
          <w:color w:val="000000" w:themeColor="text1"/>
          <w:szCs w:val="24"/>
        </w:rPr>
      </w:pPr>
      <w:r w:rsidRPr="0027659C">
        <w:rPr>
          <w:color w:val="000000" w:themeColor="text1"/>
          <w:szCs w:val="24"/>
        </w:rPr>
        <w:t>8.Уржанов Жаргал – 92 балла по математике</w:t>
      </w:r>
    </w:p>
    <w:p w:rsidR="00F1238B" w:rsidRPr="0027659C" w:rsidRDefault="00F1238B" w:rsidP="00F1238B">
      <w:pPr>
        <w:tabs>
          <w:tab w:val="left" w:pos="7560"/>
        </w:tabs>
        <w:ind w:firstLine="360"/>
        <w:jc w:val="both"/>
        <w:rPr>
          <w:color w:val="000000" w:themeColor="text1"/>
          <w:szCs w:val="24"/>
        </w:rPr>
      </w:pPr>
      <w:r w:rsidRPr="0027659C">
        <w:rPr>
          <w:color w:val="000000" w:themeColor="text1"/>
          <w:szCs w:val="24"/>
        </w:rPr>
        <w:t>По сравнению с прошлым годом результаты ЕГЭ ниже по всем предметам кроме русского языка, математики, физики, обществознания, истории, китайского языка.</w:t>
      </w:r>
    </w:p>
    <w:p w:rsidR="00F1238B" w:rsidRPr="0027659C" w:rsidRDefault="00F1238B" w:rsidP="00F1238B">
      <w:pPr>
        <w:pStyle w:val="Textbody"/>
        <w:widowControl/>
        <w:spacing w:after="0" w:line="276" w:lineRule="auto"/>
        <w:jc w:val="both"/>
        <w:rPr>
          <w:rFonts w:cs="Times New Roman"/>
          <w:color w:val="000000" w:themeColor="text1"/>
        </w:rPr>
      </w:pPr>
      <w:r w:rsidRPr="0027659C">
        <w:rPr>
          <w:rFonts w:cs="Times New Roman"/>
          <w:color w:val="000000" w:themeColor="text1"/>
        </w:rPr>
        <w:t>Совместные усилия педагогов и администрации, направленные на постоянное совершенствование образования и воспитания школьников, приводят к определенным результатам, но они не могут считаться удовлетворительными. Крайне низкие результаты ЕГЭ показали выпускники по биологии, химии, литературе. Следует тщательно проанализировать и выявить причины низкого уровня  подготовленности выпускников к ЕГЭ.</w:t>
      </w:r>
    </w:p>
    <w:p w:rsidR="00F1238B" w:rsidRPr="0027659C" w:rsidRDefault="00F1238B" w:rsidP="00F1238B">
      <w:pPr>
        <w:pStyle w:val="Textbody"/>
        <w:widowControl/>
        <w:spacing w:after="0" w:line="276" w:lineRule="auto"/>
        <w:jc w:val="both"/>
        <w:rPr>
          <w:rFonts w:cs="Times New Roman"/>
          <w:color w:val="000000" w:themeColor="text1"/>
        </w:rPr>
      </w:pPr>
      <w:r w:rsidRPr="0027659C">
        <w:rPr>
          <w:rFonts w:cs="Times New Roman"/>
          <w:color w:val="000000" w:themeColor="text1"/>
        </w:rPr>
        <w:t>Предложения по совершенствованию системы подготовки учителя к работе с учащимися:</w:t>
      </w:r>
    </w:p>
    <w:p w:rsidR="00F1238B" w:rsidRPr="0027659C" w:rsidRDefault="00F1238B" w:rsidP="00F1238B">
      <w:pPr>
        <w:pStyle w:val="Textbody"/>
        <w:widowControl/>
        <w:spacing w:after="0"/>
        <w:jc w:val="both"/>
        <w:textAlignment w:val="auto"/>
        <w:rPr>
          <w:rFonts w:cs="Times New Roman"/>
          <w:color w:val="000000" w:themeColor="text1"/>
        </w:rPr>
      </w:pPr>
      <w:r w:rsidRPr="0027659C">
        <w:rPr>
          <w:rFonts w:cs="Times New Roman"/>
          <w:color w:val="000000" w:themeColor="text1"/>
        </w:rPr>
        <w:t>- проведение дополнительных занятий с учащимися (групповые и индивидуальные);</w:t>
      </w:r>
    </w:p>
    <w:p w:rsidR="00F1238B" w:rsidRPr="0027659C" w:rsidRDefault="00F1238B" w:rsidP="00F1238B">
      <w:pPr>
        <w:pStyle w:val="Textbody"/>
        <w:widowControl/>
        <w:spacing w:after="0"/>
        <w:jc w:val="both"/>
        <w:textAlignment w:val="auto"/>
        <w:rPr>
          <w:rFonts w:cs="Times New Roman"/>
          <w:color w:val="000000" w:themeColor="text1"/>
        </w:rPr>
      </w:pPr>
      <w:r w:rsidRPr="0027659C">
        <w:rPr>
          <w:rFonts w:cs="Times New Roman"/>
          <w:color w:val="000000" w:themeColor="text1"/>
        </w:rPr>
        <w:t>- отработка навыков написания тестов ЕГЭ,  введение системы зачетов по изученным темам в формате тестирования;</w:t>
      </w:r>
    </w:p>
    <w:p w:rsidR="00F1238B" w:rsidRPr="0027659C" w:rsidRDefault="00F1238B" w:rsidP="00F1238B">
      <w:pPr>
        <w:pStyle w:val="Textbody"/>
        <w:widowControl/>
        <w:spacing w:after="0"/>
        <w:jc w:val="both"/>
        <w:textAlignment w:val="auto"/>
        <w:rPr>
          <w:rFonts w:cs="Times New Roman"/>
          <w:color w:val="000000" w:themeColor="text1"/>
        </w:rPr>
      </w:pPr>
      <w:r w:rsidRPr="0027659C">
        <w:rPr>
          <w:rFonts w:cs="Times New Roman"/>
          <w:color w:val="000000" w:themeColor="text1"/>
        </w:rPr>
        <w:lastRenderedPageBreak/>
        <w:t>- проведение административных и диагностических работ в формате тестов  ЕГЭ с использованием специальных бланков соответствующего формата, с целью формирования культуры заполнения данных документов.</w:t>
      </w:r>
    </w:p>
    <w:p w:rsidR="00F1238B" w:rsidRPr="0027659C" w:rsidRDefault="00F1238B" w:rsidP="00F1238B">
      <w:pPr>
        <w:tabs>
          <w:tab w:val="left" w:pos="7560"/>
        </w:tabs>
        <w:ind w:firstLine="360"/>
        <w:jc w:val="both"/>
        <w:rPr>
          <w:color w:val="000000" w:themeColor="text1"/>
          <w:szCs w:val="24"/>
        </w:rPr>
      </w:pPr>
    </w:p>
    <w:p w:rsidR="00F1238B" w:rsidRPr="00D63A6F" w:rsidRDefault="00F1238B" w:rsidP="00F1238B">
      <w:pPr>
        <w:rPr>
          <w:color w:val="000000" w:themeColor="text1"/>
          <w:szCs w:val="24"/>
        </w:rPr>
      </w:pPr>
      <w:r w:rsidRPr="00D63A6F">
        <w:rPr>
          <w:color w:val="000000" w:themeColor="text1"/>
          <w:szCs w:val="24"/>
        </w:rPr>
        <w:t>В 2021-2022 учебном году медаль за «Особые успехи в обучении» получили:</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Бимбаева Дарья</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Григорьева Маргарита</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 xml:space="preserve">Бадареева Сарюна </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Назлуян Татевос</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Грудинин Михаил</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Минеев Дмитрий</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Малюжанцев Дмитрий</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Арьяева Алина</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Бажеева Марина</w:t>
      </w:r>
    </w:p>
    <w:p w:rsidR="00F1238B" w:rsidRPr="00D63A6F" w:rsidRDefault="00F1238B" w:rsidP="00873417">
      <w:pPr>
        <w:pStyle w:val="af6"/>
        <w:numPr>
          <w:ilvl w:val="0"/>
          <w:numId w:val="13"/>
        </w:numPr>
        <w:spacing w:after="0" w:line="240" w:lineRule="auto"/>
        <w:jc w:val="both"/>
        <w:rPr>
          <w:rFonts w:ascii="Times New Roman" w:hAnsi="Times New Roman" w:cs="Times New Roman"/>
          <w:color w:val="000000" w:themeColor="text1"/>
          <w:sz w:val="24"/>
          <w:szCs w:val="24"/>
        </w:rPr>
      </w:pPr>
      <w:r w:rsidRPr="00D63A6F">
        <w:rPr>
          <w:rFonts w:ascii="Times New Roman" w:hAnsi="Times New Roman" w:cs="Times New Roman"/>
          <w:color w:val="000000" w:themeColor="text1"/>
          <w:sz w:val="24"/>
          <w:szCs w:val="24"/>
        </w:rPr>
        <w:t>Дашинорбоева Татьяна</w:t>
      </w:r>
    </w:p>
    <w:p w:rsidR="00F1238B" w:rsidRDefault="00F1238B" w:rsidP="00AD73B2">
      <w:pPr>
        <w:tabs>
          <w:tab w:val="left" w:pos="7560"/>
        </w:tabs>
        <w:jc w:val="both"/>
        <w:rPr>
          <w:color w:val="FF0000"/>
          <w:szCs w:val="24"/>
        </w:rPr>
      </w:pPr>
    </w:p>
    <w:p w:rsidR="00E812BC" w:rsidRPr="00AD73B2" w:rsidRDefault="00E812BC" w:rsidP="00AD73B2">
      <w:pPr>
        <w:tabs>
          <w:tab w:val="left" w:pos="7560"/>
        </w:tabs>
        <w:jc w:val="both"/>
      </w:pPr>
    </w:p>
    <w:p w:rsidR="005E091C" w:rsidRPr="00867538" w:rsidRDefault="005E091C" w:rsidP="000271D4">
      <w:pPr>
        <w:tabs>
          <w:tab w:val="left" w:pos="7560"/>
        </w:tabs>
        <w:spacing w:line="276" w:lineRule="auto"/>
        <w:ind w:left="-360"/>
        <w:rPr>
          <w:rFonts w:eastAsiaTheme="minorEastAsia"/>
          <w:sz w:val="22"/>
          <w:szCs w:val="22"/>
        </w:rPr>
      </w:pPr>
    </w:p>
    <w:p w:rsidR="00221E57" w:rsidRDefault="00221E57" w:rsidP="000271D4">
      <w:pPr>
        <w:spacing w:line="276" w:lineRule="auto"/>
        <w:contextualSpacing/>
        <w:rPr>
          <w:rFonts w:eastAsiaTheme="minorEastAsia"/>
          <w:b/>
          <w:sz w:val="22"/>
          <w:szCs w:val="22"/>
        </w:rPr>
      </w:pPr>
    </w:p>
    <w:p w:rsidR="00A65759" w:rsidRPr="00867538" w:rsidRDefault="00A65759" w:rsidP="000271D4">
      <w:pPr>
        <w:spacing w:line="276" w:lineRule="auto"/>
        <w:contextualSpacing/>
        <w:rPr>
          <w:rFonts w:eastAsiaTheme="minorEastAsia"/>
          <w:b/>
          <w:sz w:val="22"/>
          <w:szCs w:val="22"/>
        </w:rPr>
      </w:pPr>
    </w:p>
    <w:p w:rsidR="00221E57" w:rsidRPr="00A65759" w:rsidRDefault="00221E57" w:rsidP="000271D4">
      <w:pPr>
        <w:spacing w:line="276" w:lineRule="auto"/>
        <w:contextualSpacing/>
        <w:rPr>
          <w:rFonts w:eastAsiaTheme="minorEastAsia"/>
          <w:b/>
          <w:sz w:val="22"/>
          <w:szCs w:val="22"/>
        </w:rPr>
      </w:pPr>
      <w:r w:rsidRPr="00A65759">
        <w:rPr>
          <w:rFonts w:eastAsiaTheme="minorEastAsia"/>
          <w:b/>
          <w:sz w:val="22"/>
          <w:szCs w:val="22"/>
        </w:rPr>
        <w:t>8.3. Всероссийские проверочные работы</w:t>
      </w:r>
    </w:p>
    <w:p w:rsidR="00A65759" w:rsidRPr="00A65759" w:rsidRDefault="00A65759" w:rsidP="000271D4">
      <w:pPr>
        <w:spacing w:line="276" w:lineRule="auto"/>
        <w:contextualSpacing/>
        <w:rPr>
          <w:rFonts w:eastAsiaTheme="minorEastAsia"/>
          <w:b/>
          <w:sz w:val="22"/>
          <w:szCs w:val="22"/>
        </w:rPr>
      </w:pPr>
      <w:r w:rsidRPr="00A65759">
        <w:rPr>
          <w:rFonts w:eastAsiaTheme="minorEastAsia"/>
          <w:b/>
          <w:sz w:val="22"/>
          <w:szCs w:val="22"/>
        </w:rPr>
        <w:t>4 классы</w:t>
      </w:r>
    </w:p>
    <w:p w:rsidR="00221E57" w:rsidRPr="00867538" w:rsidRDefault="00221E57" w:rsidP="000271D4">
      <w:pPr>
        <w:spacing w:line="276" w:lineRule="auto"/>
        <w:contextualSpacing/>
        <w:rPr>
          <w:rFonts w:eastAsiaTheme="minorEastAsia"/>
          <w:sz w:val="22"/>
          <w:szCs w:val="22"/>
        </w:rPr>
      </w:pPr>
    </w:p>
    <w:p w:rsidR="00E22B19" w:rsidRPr="00867538" w:rsidRDefault="00E22B19" w:rsidP="000271D4">
      <w:pPr>
        <w:jc w:val="both"/>
        <w:rPr>
          <w:b/>
          <w:sz w:val="22"/>
          <w:szCs w:val="22"/>
        </w:rPr>
      </w:pPr>
    </w:p>
    <w:p w:rsidR="00E812BC" w:rsidRPr="00867538" w:rsidRDefault="00A65759" w:rsidP="000271D4">
      <w:pPr>
        <w:jc w:val="both"/>
        <w:rPr>
          <w:b/>
          <w:sz w:val="22"/>
          <w:szCs w:val="22"/>
        </w:rPr>
      </w:pPr>
      <w:r w:rsidRPr="00A65759">
        <w:rPr>
          <w:noProof/>
        </w:rPr>
        <w:drawing>
          <wp:inline distT="0" distB="0" distL="0" distR="0">
            <wp:extent cx="9775190" cy="128429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75190" cy="1284296"/>
                    </a:xfrm>
                    <a:prstGeom prst="rect">
                      <a:avLst/>
                    </a:prstGeom>
                    <a:noFill/>
                    <a:ln>
                      <a:noFill/>
                    </a:ln>
                  </pic:spPr>
                </pic:pic>
              </a:graphicData>
            </a:graphic>
          </wp:inline>
        </w:drawing>
      </w:r>
    </w:p>
    <w:p w:rsidR="00E812BC" w:rsidRDefault="00E812BC" w:rsidP="000271D4">
      <w:pPr>
        <w:jc w:val="both"/>
        <w:rPr>
          <w:b/>
          <w:sz w:val="22"/>
          <w:szCs w:val="22"/>
        </w:rPr>
      </w:pPr>
    </w:p>
    <w:tbl>
      <w:tblPr>
        <w:tblW w:w="11159" w:type="dxa"/>
        <w:tblLook w:val="04A0" w:firstRow="1" w:lastRow="0" w:firstColumn="1" w:lastColumn="0" w:noHBand="0" w:noVBand="1"/>
      </w:tblPr>
      <w:tblGrid>
        <w:gridCol w:w="7078"/>
        <w:gridCol w:w="1293"/>
        <w:gridCol w:w="960"/>
        <w:gridCol w:w="960"/>
        <w:gridCol w:w="960"/>
        <w:gridCol w:w="960"/>
      </w:tblGrid>
      <w:tr w:rsidR="007202BA" w:rsidRPr="007202BA" w:rsidTr="007202BA">
        <w:trPr>
          <w:trHeight w:val="300"/>
        </w:trPr>
        <w:tc>
          <w:tcPr>
            <w:tcW w:w="70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241"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70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241"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1383320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8,63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13,83</w:t>
            </w:r>
          </w:p>
        </w:tc>
      </w:tr>
      <w:tr w:rsidR="007202BA" w:rsidRPr="007202BA" w:rsidTr="007202BA">
        <w:trPr>
          <w:trHeight w:val="300"/>
        </w:trPr>
        <w:tc>
          <w:tcPr>
            <w:tcW w:w="7078"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lastRenderedPageBreak/>
              <w:t>Республика Бурятия</w:t>
            </w:r>
          </w:p>
        </w:tc>
        <w:tc>
          <w:tcPr>
            <w:tcW w:w="241"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12542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15,06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41,63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8,71</w:t>
            </w:r>
          </w:p>
        </w:tc>
      </w:tr>
      <w:tr w:rsidR="007202BA" w:rsidRPr="007202BA" w:rsidTr="007202BA">
        <w:trPr>
          <w:trHeight w:val="300"/>
        </w:trPr>
        <w:tc>
          <w:tcPr>
            <w:tcW w:w="7078"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241"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5272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14,34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39,21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36,72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9,73</w:t>
            </w:r>
          </w:p>
        </w:tc>
      </w:tr>
      <w:tr w:rsidR="007202BA" w:rsidRPr="007202BA" w:rsidTr="007202BA">
        <w:trPr>
          <w:trHeight w:val="300"/>
        </w:trPr>
        <w:tc>
          <w:tcPr>
            <w:tcW w:w="7078"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241"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10,69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28,3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40,25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20,75</w:t>
            </w:r>
          </w:p>
        </w:tc>
      </w:tr>
    </w:tbl>
    <w:p w:rsidR="007202BA" w:rsidRDefault="007202BA" w:rsidP="000271D4">
      <w:pPr>
        <w:jc w:val="both"/>
        <w:rPr>
          <w:b/>
          <w:sz w:val="22"/>
          <w:szCs w:val="22"/>
        </w:rPr>
      </w:pPr>
    </w:p>
    <w:p w:rsidR="007202BA" w:rsidRDefault="007202BA" w:rsidP="000271D4">
      <w:pPr>
        <w:jc w:val="both"/>
        <w:rPr>
          <w:b/>
          <w:sz w:val="22"/>
          <w:szCs w:val="22"/>
        </w:rPr>
      </w:pPr>
    </w:p>
    <w:p w:rsidR="00A65759" w:rsidRDefault="00A65759" w:rsidP="000271D4">
      <w:pPr>
        <w:jc w:val="both"/>
        <w:rPr>
          <w:b/>
          <w:sz w:val="22"/>
          <w:szCs w:val="22"/>
        </w:rPr>
      </w:pPr>
    </w:p>
    <w:p w:rsidR="00A65759" w:rsidRPr="00867538" w:rsidRDefault="00A65759" w:rsidP="000271D4">
      <w:pPr>
        <w:jc w:val="both"/>
        <w:rPr>
          <w:b/>
          <w:sz w:val="22"/>
          <w:szCs w:val="22"/>
        </w:rPr>
      </w:pPr>
      <w:r w:rsidRPr="00A65759">
        <w:rPr>
          <w:noProof/>
        </w:rPr>
        <w:drawing>
          <wp:inline distT="0" distB="0" distL="0" distR="0">
            <wp:extent cx="9775190" cy="152647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75190" cy="1526473"/>
                    </a:xfrm>
                    <a:prstGeom prst="rect">
                      <a:avLst/>
                    </a:prstGeom>
                    <a:noFill/>
                    <a:ln>
                      <a:noFill/>
                    </a:ln>
                  </pic:spPr>
                </pic:pic>
              </a:graphicData>
            </a:graphic>
          </wp:inline>
        </w:drawing>
      </w:r>
    </w:p>
    <w:p w:rsidR="00A65759" w:rsidRDefault="00A65759" w:rsidP="000271D4">
      <w:pPr>
        <w:jc w:val="both"/>
        <w:rPr>
          <w:b/>
          <w:sz w:val="22"/>
          <w:szCs w:val="22"/>
        </w:rPr>
      </w:pPr>
    </w:p>
    <w:p w:rsidR="00A65759" w:rsidRDefault="00A65759"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7202BA" w:rsidRPr="007202BA" w:rsidTr="007202BA">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1415200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4,81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25,79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24,19</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12689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7,93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31,74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41,58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18,75</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5353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25,71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43,73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23,86</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18,45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45,83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34,52</w:t>
            </w:r>
          </w:p>
        </w:tc>
      </w:tr>
    </w:tbl>
    <w:p w:rsidR="00A65759" w:rsidRDefault="00A65759" w:rsidP="000271D4">
      <w:pPr>
        <w:jc w:val="both"/>
        <w:rPr>
          <w:b/>
          <w:sz w:val="22"/>
          <w:szCs w:val="22"/>
        </w:rPr>
      </w:pPr>
    </w:p>
    <w:p w:rsidR="00A65759" w:rsidRDefault="00A65759" w:rsidP="000271D4">
      <w:pPr>
        <w:jc w:val="both"/>
        <w:rPr>
          <w:b/>
          <w:sz w:val="22"/>
          <w:szCs w:val="22"/>
        </w:rPr>
      </w:pPr>
    </w:p>
    <w:p w:rsidR="00A65759" w:rsidRDefault="00A65759" w:rsidP="000271D4">
      <w:pPr>
        <w:jc w:val="both"/>
        <w:rPr>
          <w:b/>
          <w:sz w:val="22"/>
          <w:szCs w:val="22"/>
        </w:rPr>
      </w:pPr>
      <w:r w:rsidRPr="00A65759">
        <w:rPr>
          <w:noProof/>
        </w:rPr>
        <w:drawing>
          <wp:inline distT="0" distB="0" distL="0" distR="0">
            <wp:extent cx="9775190" cy="12076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75190" cy="1207658"/>
                    </a:xfrm>
                    <a:prstGeom prst="rect">
                      <a:avLst/>
                    </a:prstGeom>
                    <a:noFill/>
                    <a:ln>
                      <a:noFill/>
                    </a:ln>
                  </pic:spPr>
                </pic:pic>
              </a:graphicData>
            </a:graphic>
          </wp:inline>
        </w:drawing>
      </w:r>
    </w:p>
    <w:p w:rsidR="00A65759" w:rsidRDefault="00A65759"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7202BA" w:rsidRPr="007202BA" w:rsidTr="007202BA">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1396091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2,11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27,1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55,09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15,71</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12185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34,99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51,64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10,09</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5129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30,36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54,71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12,17</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0,84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16,81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65,55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16,81</w:t>
            </w:r>
          </w:p>
        </w:tc>
      </w:tr>
    </w:tbl>
    <w:p w:rsidR="00A65759" w:rsidRDefault="00A65759" w:rsidP="000271D4">
      <w:pPr>
        <w:jc w:val="both"/>
        <w:rPr>
          <w:b/>
          <w:sz w:val="22"/>
          <w:szCs w:val="22"/>
        </w:rPr>
      </w:pPr>
    </w:p>
    <w:p w:rsidR="007202BA" w:rsidRDefault="007202BA" w:rsidP="000271D4">
      <w:pPr>
        <w:jc w:val="both"/>
        <w:rPr>
          <w:b/>
          <w:sz w:val="22"/>
          <w:szCs w:val="22"/>
        </w:rPr>
      </w:pPr>
    </w:p>
    <w:p w:rsidR="00A65759" w:rsidRDefault="00A65759" w:rsidP="000271D4">
      <w:pPr>
        <w:jc w:val="both"/>
        <w:rPr>
          <w:b/>
          <w:sz w:val="22"/>
          <w:szCs w:val="22"/>
        </w:rPr>
      </w:pPr>
      <w:r>
        <w:rPr>
          <w:b/>
          <w:sz w:val="22"/>
          <w:szCs w:val="22"/>
        </w:rPr>
        <w:t>ВПР 5 класс</w:t>
      </w:r>
    </w:p>
    <w:p w:rsidR="00A65759" w:rsidRDefault="00A65759" w:rsidP="000271D4">
      <w:pPr>
        <w:jc w:val="both"/>
        <w:rPr>
          <w:b/>
          <w:sz w:val="22"/>
          <w:szCs w:val="22"/>
        </w:rPr>
      </w:pPr>
    </w:p>
    <w:p w:rsidR="00A65759" w:rsidRDefault="00A65759" w:rsidP="000271D4">
      <w:pPr>
        <w:jc w:val="both"/>
        <w:rPr>
          <w:b/>
          <w:sz w:val="22"/>
          <w:szCs w:val="22"/>
        </w:rPr>
      </w:pPr>
    </w:p>
    <w:p w:rsidR="00A65759" w:rsidRDefault="00A65759" w:rsidP="000271D4">
      <w:pPr>
        <w:jc w:val="both"/>
        <w:rPr>
          <w:b/>
          <w:sz w:val="22"/>
          <w:szCs w:val="22"/>
        </w:rPr>
      </w:pPr>
      <w:r w:rsidRPr="00A65759">
        <w:rPr>
          <w:noProof/>
        </w:rPr>
        <w:drawing>
          <wp:inline distT="0" distB="0" distL="0" distR="0">
            <wp:extent cx="9775190" cy="12447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75190" cy="1244798"/>
                    </a:xfrm>
                    <a:prstGeom prst="rect">
                      <a:avLst/>
                    </a:prstGeom>
                    <a:noFill/>
                    <a:ln>
                      <a:noFill/>
                    </a:ln>
                  </pic:spPr>
                </pic:pic>
              </a:graphicData>
            </a:graphic>
          </wp:inline>
        </w:drawing>
      </w:r>
    </w:p>
    <w:p w:rsidR="00A65759" w:rsidRDefault="00A65759"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7202BA" w:rsidRPr="007202BA" w:rsidTr="007202BA">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1376961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40,05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12,2</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12256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45,73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28,43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8,14</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5181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44,97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29,36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8,9</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26,67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41,82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24,85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6,67</w:t>
            </w:r>
          </w:p>
        </w:tc>
      </w:tr>
    </w:tbl>
    <w:p w:rsidR="007202BA" w:rsidRDefault="007202BA" w:rsidP="000271D4">
      <w:pPr>
        <w:jc w:val="both"/>
        <w:rPr>
          <w:b/>
          <w:sz w:val="22"/>
          <w:szCs w:val="22"/>
        </w:rPr>
      </w:pPr>
    </w:p>
    <w:p w:rsidR="00A65759" w:rsidRDefault="00A65759" w:rsidP="000271D4">
      <w:pPr>
        <w:jc w:val="both"/>
        <w:rPr>
          <w:b/>
          <w:sz w:val="22"/>
          <w:szCs w:val="22"/>
        </w:rPr>
      </w:pPr>
    </w:p>
    <w:p w:rsidR="00A65759" w:rsidRDefault="00A65759" w:rsidP="000271D4">
      <w:pPr>
        <w:jc w:val="both"/>
        <w:rPr>
          <w:b/>
          <w:sz w:val="22"/>
          <w:szCs w:val="22"/>
        </w:rPr>
      </w:pPr>
      <w:r w:rsidRPr="00A65759">
        <w:rPr>
          <w:noProof/>
        </w:rPr>
        <w:lastRenderedPageBreak/>
        <w:drawing>
          <wp:inline distT="0" distB="0" distL="0" distR="0">
            <wp:extent cx="9775190" cy="14709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75190" cy="1470997"/>
                    </a:xfrm>
                    <a:prstGeom prst="rect">
                      <a:avLst/>
                    </a:prstGeom>
                    <a:noFill/>
                    <a:ln>
                      <a:noFill/>
                    </a:ln>
                  </pic:spPr>
                </pic:pic>
              </a:graphicData>
            </a:graphic>
          </wp:inline>
        </w:drawing>
      </w:r>
    </w:p>
    <w:p w:rsidR="00A65759" w:rsidRDefault="00A65759" w:rsidP="000271D4">
      <w:pPr>
        <w:jc w:val="both"/>
        <w:rPr>
          <w:b/>
          <w:sz w:val="22"/>
          <w:szCs w:val="22"/>
        </w:rPr>
      </w:pPr>
    </w:p>
    <w:p w:rsidR="00A65759" w:rsidRDefault="00A65759"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7202BA" w:rsidRPr="007202BA" w:rsidTr="007202BA">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1376016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38,02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33,92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16,23</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12571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15,21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42,65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30,34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11,8</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5437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14,91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39,34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32,21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13,54</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170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16,47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30,59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31,76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21,18</w:t>
            </w:r>
          </w:p>
        </w:tc>
      </w:tr>
    </w:tbl>
    <w:p w:rsidR="00A65759" w:rsidRDefault="00A65759" w:rsidP="000271D4">
      <w:pPr>
        <w:jc w:val="both"/>
        <w:rPr>
          <w:b/>
          <w:sz w:val="22"/>
          <w:szCs w:val="22"/>
        </w:rPr>
      </w:pPr>
    </w:p>
    <w:p w:rsidR="00A65759" w:rsidRDefault="00A65759" w:rsidP="000271D4">
      <w:pPr>
        <w:jc w:val="both"/>
        <w:rPr>
          <w:b/>
          <w:sz w:val="22"/>
          <w:szCs w:val="22"/>
        </w:rPr>
      </w:pPr>
    </w:p>
    <w:p w:rsidR="00A65759" w:rsidRDefault="00A65759" w:rsidP="000271D4">
      <w:pPr>
        <w:jc w:val="both"/>
        <w:rPr>
          <w:b/>
          <w:sz w:val="22"/>
          <w:szCs w:val="22"/>
        </w:rPr>
      </w:pPr>
    </w:p>
    <w:p w:rsidR="00A65759" w:rsidRDefault="00A65759" w:rsidP="000271D4">
      <w:pPr>
        <w:jc w:val="both"/>
        <w:rPr>
          <w:b/>
          <w:sz w:val="22"/>
          <w:szCs w:val="22"/>
        </w:rPr>
      </w:pPr>
      <w:r w:rsidRPr="00A65759">
        <w:rPr>
          <w:noProof/>
        </w:rPr>
        <w:drawing>
          <wp:inline distT="0" distB="0" distL="0" distR="0">
            <wp:extent cx="9775190" cy="128429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75190" cy="1284296"/>
                    </a:xfrm>
                    <a:prstGeom prst="rect">
                      <a:avLst/>
                    </a:prstGeom>
                    <a:noFill/>
                    <a:ln>
                      <a:noFill/>
                    </a:ln>
                  </pic:spPr>
                </pic:pic>
              </a:graphicData>
            </a:graphic>
          </wp:inline>
        </w:drawing>
      </w:r>
    </w:p>
    <w:p w:rsidR="00A65759" w:rsidRDefault="00A65759"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7202BA" w:rsidRPr="007202BA" w:rsidTr="007202BA">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1355046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9,78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38,52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10,18</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12407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11,97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49,96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5,47</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5294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10,26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33,83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6,14</w:t>
            </w:r>
          </w:p>
        </w:tc>
      </w:tr>
      <w:tr w:rsidR="007202BA" w:rsidRPr="007202BA" w:rsidTr="007202BA">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w:t>
            </w:r>
            <w:r w:rsidRPr="007202BA">
              <w:rPr>
                <w:rFonts w:ascii="Calibri" w:hAnsi="Calibri" w:cs="Calibri"/>
                <w:color w:val="000000"/>
                <w:sz w:val="22"/>
                <w:szCs w:val="22"/>
              </w:rPr>
              <w:lastRenderedPageBreak/>
              <w:t>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lastRenderedPageBreak/>
              <w:t>158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6,33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45,57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6,33</w:t>
            </w:r>
          </w:p>
        </w:tc>
      </w:tr>
    </w:tbl>
    <w:p w:rsidR="00A65759" w:rsidRDefault="00A65759" w:rsidP="000271D4">
      <w:pPr>
        <w:jc w:val="both"/>
        <w:rPr>
          <w:b/>
          <w:sz w:val="22"/>
          <w:szCs w:val="22"/>
        </w:rPr>
      </w:pPr>
    </w:p>
    <w:p w:rsidR="00A65759" w:rsidRDefault="00A65759" w:rsidP="000271D4">
      <w:pPr>
        <w:jc w:val="both"/>
        <w:rPr>
          <w:b/>
          <w:sz w:val="22"/>
          <w:szCs w:val="22"/>
        </w:rPr>
      </w:pPr>
    </w:p>
    <w:p w:rsidR="007202BA" w:rsidRDefault="007202BA" w:rsidP="000271D4">
      <w:pPr>
        <w:jc w:val="both"/>
        <w:rPr>
          <w:b/>
          <w:sz w:val="22"/>
          <w:szCs w:val="22"/>
        </w:rPr>
      </w:pPr>
    </w:p>
    <w:p w:rsidR="00A65759" w:rsidRDefault="00A65759" w:rsidP="000271D4">
      <w:pPr>
        <w:jc w:val="both"/>
        <w:rPr>
          <w:b/>
          <w:sz w:val="22"/>
          <w:szCs w:val="22"/>
        </w:rPr>
      </w:pPr>
      <w:r w:rsidRPr="00A65759">
        <w:rPr>
          <w:noProof/>
        </w:rPr>
        <w:drawing>
          <wp:inline distT="0" distB="0" distL="0" distR="0">
            <wp:extent cx="9775190" cy="2186013"/>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75190" cy="2186013"/>
                    </a:xfrm>
                    <a:prstGeom prst="rect">
                      <a:avLst/>
                    </a:prstGeom>
                    <a:noFill/>
                    <a:ln>
                      <a:noFill/>
                    </a:ln>
                  </pic:spPr>
                </pic:pic>
              </a:graphicData>
            </a:graphic>
          </wp:inline>
        </w:drawing>
      </w:r>
    </w:p>
    <w:p w:rsidR="00F139BB" w:rsidRDefault="00F139BB" w:rsidP="000271D4">
      <w:pPr>
        <w:jc w:val="both"/>
        <w:rPr>
          <w:b/>
          <w:sz w:val="22"/>
          <w:szCs w:val="22"/>
        </w:rPr>
      </w:pPr>
    </w:p>
    <w:tbl>
      <w:tblPr>
        <w:tblW w:w="13002" w:type="dxa"/>
        <w:tblLook w:val="04A0" w:firstRow="1" w:lastRow="0" w:firstColumn="1" w:lastColumn="0" w:noHBand="0" w:noVBand="1"/>
      </w:tblPr>
      <w:tblGrid>
        <w:gridCol w:w="5802"/>
        <w:gridCol w:w="3360"/>
        <w:gridCol w:w="960"/>
        <w:gridCol w:w="960"/>
        <w:gridCol w:w="960"/>
        <w:gridCol w:w="960"/>
      </w:tblGrid>
      <w:tr w:rsidR="007202BA" w:rsidRPr="007202BA" w:rsidTr="007202BA">
        <w:trPr>
          <w:trHeight w:val="300"/>
        </w:trPr>
        <w:tc>
          <w:tcPr>
            <w:tcW w:w="580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8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1357324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7,76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38,35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14,04</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12469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9,88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46,42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33,76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9,94</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5298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10,46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47,15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32,35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10,04</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10,84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42,17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39,76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7,23</w:t>
            </w:r>
          </w:p>
        </w:tc>
      </w:tr>
    </w:tbl>
    <w:p w:rsidR="007202BA" w:rsidRDefault="007202BA" w:rsidP="000271D4">
      <w:pPr>
        <w:jc w:val="both"/>
        <w:rPr>
          <w:b/>
          <w:sz w:val="22"/>
          <w:szCs w:val="22"/>
        </w:rPr>
      </w:pPr>
    </w:p>
    <w:p w:rsidR="007202BA" w:rsidRDefault="007202BA" w:rsidP="000271D4">
      <w:pPr>
        <w:jc w:val="both"/>
        <w:rPr>
          <w:b/>
          <w:sz w:val="22"/>
          <w:szCs w:val="22"/>
        </w:rPr>
      </w:pPr>
    </w:p>
    <w:p w:rsidR="00A65759" w:rsidRDefault="00A65759" w:rsidP="000271D4">
      <w:pPr>
        <w:jc w:val="both"/>
        <w:rPr>
          <w:b/>
          <w:sz w:val="22"/>
          <w:szCs w:val="22"/>
        </w:rPr>
      </w:pPr>
      <w:r>
        <w:rPr>
          <w:b/>
          <w:sz w:val="22"/>
          <w:szCs w:val="22"/>
        </w:rPr>
        <w:t>ВПР 6 класс</w:t>
      </w:r>
    </w:p>
    <w:p w:rsidR="00A65759" w:rsidRDefault="00F139BB" w:rsidP="000271D4">
      <w:pPr>
        <w:jc w:val="both"/>
        <w:rPr>
          <w:b/>
          <w:sz w:val="22"/>
          <w:szCs w:val="22"/>
        </w:rPr>
      </w:pPr>
      <w:r w:rsidRPr="00F139BB">
        <w:rPr>
          <w:noProof/>
        </w:rPr>
        <w:lastRenderedPageBreak/>
        <w:drawing>
          <wp:inline distT="0" distB="0" distL="0" distR="0">
            <wp:extent cx="9775190" cy="1104730"/>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75190" cy="1104730"/>
                    </a:xfrm>
                    <a:prstGeom prst="rect">
                      <a:avLst/>
                    </a:prstGeom>
                    <a:noFill/>
                    <a:ln>
                      <a:noFill/>
                    </a:ln>
                  </pic:spPr>
                </pic:pic>
              </a:graphicData>
            </a:graphic>
          </wp:inline>
        </w:drawing>
      </w:r>
    </w:p>
    <w:p w:rsidR="00F139BB" w:rsidRDefault="00F139BB" w:rsidP="000271D4">
      <w:pPr>
        <w:jc w:val="both"/>
        <w:rPr>
          <w:b/>
          <w:sz w:val="22"/>
          <w:szCs w:val="22"/>
        </w:rPr>
      </w:pPr>
    </w:p>
    <w:p w:rsidR="00F139BB" w:rsidRDefault="00F139BB" w:rsidP="000271D4">
      <w:pPr>
        <w:jc w:val="both"/>
        <w:rPr>
          <w:b/>
          <w:sz w:val="22"/>
          <w:szCs w:val="22"/>
        </w:rPr>
      </w:pPr>
    </w:p>
    <w:p w:rsidR="00F139BB" w:rsidRDefault="00F139BB" w:rsidP="000271D4">
      <w:pPr>
        <w:jc w:val="both"/>
        <w:rPr>
          <w:b/>
          <w:sz w:val="22"/>
          <w:szCs w:val="22"/>
        </w:rPr>
      </w:pPr>
    </w:p>
    <w:p w:rsidR="00F139BB" w:rsidRDefault="00F139BB" w:rsidP="000271D4">
      <w:pPr>
        <w:jc w:val="both"/>
        <w:rPr>
          <w:b/>
          <w:sz w:val="22"/>
          <w:szCs w:val="22"/>
        </w:rPr>
      </w:pPr>
    </w:p>
    <w:tbl>
      <w:tblPr>
        <w:tblW w:w="13002" w:type="dxa"/>
        <w:tblLook w:val="04A0" w:firstRow="1" w:lastRow="0" w:firstColumn="1" w:lastColumn="0" w:noHBand="0" w:noVBand="1"/>
      </w:tblPr>
      <w:tblGrid>
        <w:gridCol w:w="5802"/>
        <w:gridCol w:w="3360"/>
        <w:gridCol w:w="960"/>
        <w:gridCol w:w="960"/>
        <w:gridCol w:w="960"/>
        <w:gridCol w:w="960"/>
      </w:tblGrid>
      <w:tr w:rsidR="007202BA" w:rsidRPr="007202BA" w:rsidTr="007202BA">
        <w:trPr>
          <w:trHeight w:val="300"/>
        </w:trPr>
        <w:tc>
          <w:tcPr>
            <w:tcW w:w="580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8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1331378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16,41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8,43</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12463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19,81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45,09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28,68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6,43</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5258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19,38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44,2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30,24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6,18</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20,51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39,74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32,69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7,05</w:t>
            </w:r>
          </w:p>
        </w:tc>
      </w:tr>
    </w:tbl>
    <w:p w:rsidR="00F139BB" w:rsidRDefault="00F139BB"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651004"/>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775190" cy="1651004"/>
                    </a:xfrm>
                    <a:prstGeom prst="rect">
                      <a:avLst/>
                    </a:prstGeom>
                    <a:noFill/>
                    <a:ln>
                      <a:noFill/>
                    </a:ln>
                  </pic:spPr>
                </pic:pic>
              </a:graphicData>
            </a:graphic>
          </wp:inline>
        </w:drawing>
      </w:r>
    </w:p>
    <w:p w:rsidR="00F139BB" w:rsidRDefault="00F139BB" w:rsidP="000271D4">
      <w:pPr>
        <w:jc w:val="both"/>
        <w:rPr>
          <w:b/>
          <w:sz w:val="22"/>
          <w:szCs w:val="22"/>
        </w:rPr>
      </w:pPr>
    </w:p>
    <w:tbl>
      <w:tblPr>
        <w:tblW w:w="13002" w:type="dxa"/>
        <w:tblLook w:val="04A0" w:firstRow="1" w:lastRow="0" w:firstColumn="1" w:lastColumn="0" w:noHBand="0" w:noVBand="1"/>
      </w:tblPr>
      <w:tblGrid>
        <w:gridCol w:w="5802"/>
        <w:gridCol w:w="3360"/>
        <w:gridCol w:w="960"/>
        <w:gridCol w:w="960"/>
        <w:gridCol w:w="960"/>
        <w:gridCol w:w="960"/>
      </w:tblGrid>
      <w:tr w:rsidR="007202BA" w:rsidRPr="007202BA" w:rsidTr="007202BA">
        <w:trPr>
          <w:trHeight w:val="300"/>
        </w:trPr>
        <w:tc>
          <w:tcPr>
            <w:tcW w:w="580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8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1332870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49,73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31,25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5,66</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12734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14,96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52,58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3,9</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5644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49,26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31,68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4,36</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w:t>
            </w:r>
            <w:r w:rsidRPr="007202BA">
              <w:rPr>
                <w:rFonts w:ascii="Calibri" w:hAnsi="Calibri" w:cs="Calibri"/>
                <w:color w:val="000000"/>
                <w:sz w:val="22"/>
                <w:szCs w:val="22"/>
              </w:rPr>
              <w:lastRenderedPageBreak/>
              <w:t>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lastRenderedPageBreak/>
              <w:t>165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15,15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51,52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29,09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4,24</w:t>
            </w:r>
          </w:p>
        </w:tc>
      </w:tr>
    </w:tbl>
    <w:p w:rsidR="007202BA" w:rsidRDefault="007202BA" w:rsidP="000271D4">
      <w:pPr>
        <w:jc w:val="both"/>
        <w:rPr>
          <w:b/>
          <w:sz w:val="22"/>
          <w:szCs w:val="22"/>
        </w:rPr>
      </w:pPr>
    </w:p>
    <w:p w:rsidR="007202BA" w:rsidRDefault="007202BA"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47099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75190" cy="1470997"/>
                    </a:xfrm>
                    <a:prstGeom prst="rect">
                      <a:avLst/>
                    </a:prstGeom>
                    <a:noFill/>
                    <a:ln>
                      <a:noFill/>
                    </a:ln>
                  </pic:spPr>
                </pic:pic>
              </a:graphicData>
            </a:graphic>
          </wp:inline>
        </w:drawing>
      </w:r>
    </w:p>
    <w:p w:rsidR="00F139BB" w:rsidRDefault="00F139BB" w:rsidP="000271D4">
      <w:pPr>
        <w:jc w:val="both"/>
        <w:rPr>
          <w:b/>
          <w:sz w:val="22"/>
          <w:szCs w:val="22"/>
        </w:rPr>
      </w:pPr>
    </w:p>
    <w:tbl>
      <w:tblPr>
        <w:tblW w:w="13002" w:type="dxa"/>
        <w:tblLook w:val="04A0" w:firstRow="1" w:lastRow="0" w:firstColumn="1" w:lastColumn="0" w:noHBand="0" w:noVBand="1"/>
      </w:tblPr>
      <w:tblGrid>
        <w:gridCol w:w="5802"/>
        <w:gridCol w:w="3360"/>
        <w:gridCol w:w="960"/>
        <w:gridCol w:w="960"/>
        <w:gridCol w:w="960"/>
        <w:gridCol w:w="960"/>
      </w:tblGrid>
      <w:tr w:rsidR="007202BA" w:rsidRPr="007202BA" w:rsidTr="007202BA">
        <w:trPr>
          <w:trHeight w:val="300"/>
        </w:trPr>
        <w:tc>
          <w:tcPr>
            <w:tcW w:w="580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8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340237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44,59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35,35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8,75</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3855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13,36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47,42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33,31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5,91</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1670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14,85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45,45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33,95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5,75</w:t>
            </w:r>
          </w:p>
        </w:tc>
      </w:tr>
      <w:tr w:rsidR="007202BA" w:rsidRPr="007202BA" w:rsidTr="007202BA">
        <w:trPr>
          <w:trHeight w:val="300"/>
        </w:trPr>
        <w:tc>
          <w:tcPr>
            <w:tcW w:w="5802"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1,27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41,77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43,04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13,92</w:t>
            </w:r>
          </w:p>
        </w:tc>
      </w:tr>
    </w:tbl>
    <w:p w:rsidR="007202BA" w:rsidRDefault="007202BA"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2073999"/>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75190" cy="2073999"/>
                    </a:xfrm>
                    <a:prstGeom prst="rect">
                      <a:avLst/>
                    </a:prstGeom>
                    <a:noFill/>
                    <a:ln>
                      <a:noFill/>
                    </a:ln>
                  </pic:spPr>
                </pic:pic>
              </a:graphicData>
            </a:graphic>
          </wp:inline>
        </w:drawing>
      </w:r>
    </w:p>
    <w:p w:rsidR="00F139BB" w:rsidRDefault="00F139BB" w:rsidP="000271D4">
      <w:pPr>
        <w:jc w:val="both"/>
        <w:rPr>
          <w:b/>
          <w:sz w:val="22"/>
          <w:szCs w:val="22"/>
        </w:rPr>
      </w:pPr>
    </w:p>
    <w:p w:rsidR="007202BA" w:rsidRDefault="007202BA" w:rsidP="000271D4">
      <w:pPr>
        <w:jc w:val="both"/>
        <w:rPr>
          <w:b/>
          <w:sz w:val="22"/>
          <w:szCs w:val="22"/>
        </w:rPr>
      </w:pPr>
    </w:p>
    <w:tbl>
      <w:tblPr>
        <w:tblW w:w="12719" w:type="dxa"/>
        <w:tblLook w:val="04A0" w:firstRow="1" w:lastRow="0" w:firstColumn="1" w:lastColumn="0" w:noHBand="0" w:noVBand="1"/>
      </w:tblPr>
      <w:tblGrid>
        <w:gridCol w:w="5519"/>
        <w:gridCol w:w="3360"/>
        <w:gridCol w:w="960"/>
        <w:gridCol w:w="960"/>
        <w:gridCol w:w="960"/>
        <w:gridCol w:w="960"/>
      </w:tblGrid>
      <w:tr w:rsidR="007202BA" w:rsidRPr="007202BA" w:rsidTr="007202BA">
        <w:trPr>
          <w:trHeight w:val="300"/>
        </w:trPr>
        <w:tc>
          <w:tcPr>
            <w:tcW w:w="55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5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667693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6,27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46,82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36,16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10,76</w:t>
            </w:r>
          </w:p>
        </w:tc>
      </w:tr>
      <w:tr w:rsidR="007202BA" w:rsidRPr="007202BA" w:rsidTr="007202BA">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5876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32,61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7,39</w:t>
            </w:r>
          </w:p>
        </w:tc>
      </w:tr>
      <w:tr w:rsidR="007202BA" w:rsidRPr="007202BA" w:rsidTr="007202BA">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2456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8,14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49,23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34,36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8,27</w:t>
            </w:r>
          </w:p>
        </w:tc>
      </w:tr>
      <w:tr w:rsidR="007202BA" w:rsidRPr="007202BA" w:rsidTr="007202BA">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0</w:t>
            </w:r>
          </w:p>
        </w:tc>
      </w:tr>
    </w:tbl>
    <w:p w:rsidR="007202BA" w:rsidRDefault="007202BA" w:rsidP="000271D4">
      <w:pPr>
        <w:jc w:val="both"/>
        <w:rPr>
          <w:b/>
          <w:sz w:val="22"/>
          <w:szCs w:val="22"/>
        </w:rPr>
      </w:pPr>
    </w:p>
    <w:p w:rsidR="007202BA" w:rsidRDefault="007202BA"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28429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75190" cy="1284296"/>
                    </a:xfrm>
                    <a:prstGeom prst="rect">
                      <a:avLst/>
                    </a:prstGeom>
                    <a:noFill/>
                    <a:ln>
                      <a:noFill/>
                    </a:ln>
                  </pic:spPr>
                </pic:pic>
              </a:graphicData>
            </a:graphic>
          </wp:inline>
        </w:drawing>
      </w:r>
    </w:p>
    <w:p w:rsidR="00F139BB" w:rsidRDefault="00F139BB" w:rsidP="000271D4">
      <w:pPr>
        <w:jc w:val="both"/>
        <w:rPr>
          <w:b/>
          <w:sz w:val="22"/>
          <w:szCs w:val="22"/>
        </w:rPr>
      </w:pPr>
    </w:p>
    <w:tbl>
      <w:tblPr>
        <w:tblW w:w="12435" w:type="dxa"/>
        <w:tblLook w:val="04A0" w:firstRow="1" w:lastRow="0" w:firstColumn="1" w:lastColumn="0" w:noHBand="0" w:noVBand="1"/>
      </w:tblPr>
      <w:tblGrid>
        <w:gridCol w:w="5235"/>
        <w:gridCol w:w="3360"/>
        <w:gridCol w:w="960"/>
        <w:gridCol w:w="960"/>
        <w:gridCol w:w="960"/>
        <w:gridCol w:w="960"/>
      </w:tblGrid>
      <w:tr w:rsidR="007202BA" w:rsidRPr="007202BA" w:rsidTr="007202BA">
        <w:trPr>
          <w:trHeight w:val="300"/>
        </w:trPr>
        <w:tc>
          <w:tcPr>
            <w:tcW w:w="523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670451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43,55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10,49</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5882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8,02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49,73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36,43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5,81</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2333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8,44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48,74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37,59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5,23</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20,83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45,83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29,17</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4,17</w:t>
            </w:r>
          </w:p>
        </w:tc>
      </w:tr>
    </w:tbl>
    <w:p w:rsidR="00F139BB" w:rsidRDefault="00F139BB" w:rsidP="000271D4">
      <w:pPr>
        <w:jc w:val="both"/>
        <w:rPr>
          <w:b/>
          <w:sz w:val="22"/>
          <w:szCs w:val="22"/>
        </w:rPr>
      </w:pPr>
    </w:p>
    <w:p w:rsidR="007202BA" w:rsidRDefault="007202BA" w:rsidP="000271D4">
      <w:pPr>
        <w:jc w:val="both"/>
        <w:rPr>
          <w:b/>
          <w:sz w:val="22"/>
          <w:szCs w:val="22"/>
        </w:rPr>
      </w:pPr>
    </w:p>
    <w:p w:rsidR="00F139BB" w:rsidRDefault="00F139BB" w:rsidP="000271D4">
      <w:pPr>
        <w:jc w:val="both"/>
        <w:rPr>
          <w:b/>
          <w:sz w:val="22"/>
          <w:szCs w:val="22"/>
        </w:rPr>
      </w:pPr>
      <w:r w:rsidRPr="00F139BB">
        <w:rPr>
          <w:noProof/>
        </w:rPr>
        <w:lastRenderedPageBreak/>
        <w:drawing>
          <wp:inline distT="0" distB="0" distL="0" distR="0">
            <wp:extent cx="9775190" cy="152647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75190" cy="1526473"/>
                    </a:xfrm>
                    <a:prstGeom prst="rect">
                      <a:avLst/>
                    </a:prstGeom>
                    <a:noFill/>
                    <a:ln>
                      <a:noFill/>
                    </a:ln>
                  </pic:spPr>
                </pic:pic>
              </a:graphicData>
            </a:graphic>
          </wp:inline>
        </w:drawing>
      </w:r>
    </w:p>
    <w:p w:rsidR="00F139BB" w:rsidRDefault="00F139BB" w:rsidP="000271D4">
      <w:pPr>
        <w:jc w:val="both"/>
        <w:rPr>
          <w:b/>
          <w:sz w:val="22"/>
          <w:szCs w:val="22"/>
        </w:rPr>
      </w:pPr>
    </w:p>
    <w:tbl>
      <w:tblPr>
        <w:tblW w:w="12435" w:type="dxa"/>
        <w:tblLook w:val="04A0" w:firstRow="1" w:lastRow="0" w:firstColumn="1" w:lastColumn="0" w:noHBand="0" w:noVBand="1"/>
      </w:tblPr>
      <w:tblGrid>
        <w:gridCol w:w="5235"/>
        <w:gridCol w:w="3360"/>
        <w:gridCol w:w="960"/>
        <w:gridCol w:w="960"/>
        <w:gridCol w:w="960"/>
        <w:gridCol w:w="960"/>
      </w:tblGrid>
      <w:tr w:rsidR="007202BA" w:rsidRPr="007202BA" w:rsidTr="007202BA">
        <w:trPr>
          <w:trHeight w:val="300"/>
        </w:trPr>
        <w:tc>
          <w:tcPr>
            <w:tcW w:w="523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b/>
                <w:bCs/>
                <w:color w:val="000000"/>
                <w:sz w:val="22"/>
                <w:szCs w:val="22"/>
              </w:rPr>
            </w:pPr>
            <w:r w:rsidRPr="007202B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202BA" w:rsidRPr="007202BA" w:rsidRDefault="007202BA" w:rsidP="007202BA">
            <w:pPr>
              <w:jc w:val="right"/>
              <w:rPr>
                <w:rFonts w:ascii="Calibri" w:hAnsi="Calibri" w:cs="Calibri"/>
                <w:b/>
                <w:bCs/>
                <w:color w:val="000000"/>
                <w:sz w:val="22"/>
                <w:szCs w:val="22"/>
              </w:rPr>
            </w:pPr>
            <w:r w:rsidRPr="007202BA">
              <w:rPr>
                <w:rFonts w:ascii="Calibri" w:hAnsi="Calibri" w:cs="Calibri"/>
                <w:b/>
                <w:bCs/>
                <w:color w:val="000000"/>
                <w:sz w:val="22"/>
                <w:szCs w:val="22"/>
              </w:rPr>
              <w:t>5</w:t>
            </w:r>
          </w:p>
        </w:tc>
      </w:tr>
      <w:tr w:rsidR="007202BA" w:rsidRPr="007202BA" w:rsidTr="007202BA">
        <w:trPr>
          <w:trHeight w:val="300"/>
        </w:trPr>
        <w:tc>
          <w:tcPr>
            <w:tcW w:w="5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666457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42,75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37,54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11,8</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6534</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11,16</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51,71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30,69</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6,44</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2673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50,13</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32,85</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7,22</w:t>
            </w:r>
          </w:p>
        </w:tc>
      </w:tr>
      <w:tr w:rsidR="007202BA" w:rsidRPr="007202BA" w:rsidTr="007202BA">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7202BA" w:rsidRPr="007202BA" w:rsidRDefault="007202BA" w:rsidP="007202BA">
            <w:pPr>
              <w:rPr>
                <w:rFonts w:ascii="Calibri" w:hAnsi="Calibri" w:cs="Calibri"/>
                <w:color w:val="000000"/>
                <w:sz w:val="22"/>
                <w:szCs w:val="22"/>
              </w:rPr>
            </w:pPr>
            <w:r w:rsidRPr="007202B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78</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28,21</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48,72</w:t>
            </w:r>
          </w:p>
        </w:tc>
        <w:tc>
          <w:tcPr>
            <w:tcW w:w="960" w:type="dxa"/>
            <w:tcBorders>
              <w:top w:val="nil"/>
              <w:left w:val="nil"/>
              <w:bottom w:val="single" w:sz="4" w:space="0" w:color="000000"/>
              <w:right w:val="single" w:sz="4" w:space="0" w:color="000000"/>
            </w:tcBorders>
            <w:shd w:val="clear" w:color="auto" w:fill="auto"/>
            <w:noWrap/>
            <w:vAlign w:val="bottom"/>
            <w:hideMark/>
          </w:tcPr>
          <w:p w:rsidR="007202BA" w:rsidRPr="007202BA" w:rsidRDefault="007202BA" w:rsidP="007202BA">
            <w:pPr>
              <w:jc w:val="right"/>
              <w:rPr>
                <w:rFonts w:ascii="Calibri" w:hAnsi="Calibri" w:cs="Calibri"/>
                <w:color w:val="000000"/>
                <w:sz w:val="22"/>
                <w:szCs w:val="22"/>
              </w:rPr>
            </w:pPr>
            <w:r w:rsidRPr="007202BA">
              <w:rPr>
                <w:rFonts w:ascii="Calibri" w:hAnsi="Calibri" w:cs="Calibri"/>
                <w:color w:val="000000"/>
                <w:sz w:val="22"/>
                <w:szCs w:val="22"/>
              </w:rPr>
              <w:t>23,08</w:t>
            </w:r>
          </w:p>
        </w:tc>
      </w:tr>
    </w:tbl>
    <w:p w:rsidR="00F139BB" w:rsidRDefault="00F139BB" w:rsidP="000271D4">
      <w:pPr>
        <w:jc w:val="both"/>
        <w:rPr>
          <w:b/>
          <w:sz w:val="22"/>
          <w:szCs w:val="22"/>
        </w:rPr>
      </w:pPr>
    </w:p>
    <w:p w:rsidR="00F139BB" w:rsidRDefault="00F139BB" w:rsidP="000271D4">
      <w:pPr>
        <w:jc w:val="both"/>
        <w:rPr>
          <w:b/>
          <w:sz w:val="22"/>
          <w:szCs w:val="22"/>
        </w:rPr>
      </w:pPr>
    </w:p>
    <w:p w:rsidR="00F139BB" w:rsidRDefault="00F139BB" w:rsidP="000271D4">
      <w:pPr>
        <w:jc w:val="both"/>
        <w:rPr>
          <w:b/>
          <w:sz w:val="22"/>
          <w:szCs w:val="22"/>
        </w:rPr>
      </w:pPr>
      <w:r>
        <w:rPr>
          <w:b/>
          <w:sz w:val="22"/>
          <w:szCs w:val="22"/>
        </w:rPr>
        <w:t>ВПР 7 класс</w:t>
      </w:r>
    </w:p>
    <w:p w:rsidR="00F139BB" w:rsidRDefault="00F139BB"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47099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5190" cy="1470997"/>
                    </a:xfrm>
                    <a:prstGeom prst="rect">
                      <a:avLst/>
                    </a:prstGeom>
                    <a:noFill/>
                    <a:ln>
                      <a:noFill/>
                    </a:ln>
                  </pic:spPr>
                </pic:pic>
              </a:graphicData>
            </a:graphic>
          </wp:inline>
        </w:drawing>
      </w:r>
    </w:p>
    <w:p w:rsidR="00F139BB" w:rsidRDefault="00F139BB" w:rsidP="000271D4">
      <w:pPr>
        <w:jc w:val="both"/>
        <w:rPr>
          <w:b/>
          <w:sz w:val="22"/>
          <w:szCs w:val="22"/>
        </w:rPr>
      </w:pPr>
    </w:p>
    <w:tbl>
      <w:tblPr>
        <w:tblW w:w="12719" w:type="dxa"/>
        <w:tblLook w:val="04A0" w:firstRow="1" w:lastRow="0" w:firstColumn="1" w:lastColumn="0" w:noHBand="0" w:noVBand="1"/>
      </w:tblPr>
      <w:tblGrid>
        <w:gridCol w:w="5519"/>
        <w:gridCol w:w="3360"/>
        <w:gridCol w:w="960"/>
        <w:gridCol w:w="960"/>
        <w:gridCol w:w="960"/>
        <w:gridCol w:w="960"/>
      </w:tblGrid>
      <w:tr w:rsidR="00D015A0" w:rsidRPr="00D015A0" w:rsidTr="00D015A0">
        <w:trPr>
          <w:trHeight w:val="300"/>
        </w:trPr>
        <w:tc>
          <w:tcPr>
            <w:tcW w:w="55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55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1267615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11,49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51,17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7,79</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12303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11,94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53,2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5,56</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lastRenderedPageBreak/>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5067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11,88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50,05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30,72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7,35</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7,03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49,73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36,76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6,49</w:t>
            </w:r>
          </w:p>
        </w:tc>
      </w:tr>
    </w:tbl>
    <w:p w:rsidR="007202BA" w:rsidRDefault="007202BA" w:rsidP="000271D4">
      <w:pPr>
        <w:jc w:val="both"/>
        <w:rPr>
          <w:b/>
          <w:sz w:val="22"/>
          <w:szCs w:val="22"/>
        </w:rPr>
      </w:pPr>
    </w:p>
    <w:p w:rsidR="007202BA" w:rsidRDefault="007202BA"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104730"/>
            <wp:effectExtent l="0" t="0" r="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75190" cy="1104730"/>
                    </a:xfrm>
                    <a:prstGeom prst="rect">
                      <a:avLst/>
                    </a:prstGeom>
                    <a:noFill/>
                    <a:ln>
                      <a:noFill/>
                    </a:ln>
                  </pic:spPr>
                </pic:pic>
              </a:graphicData>
            </a:graphic>
          </wp:inline>
        </w:drawing>
      </w:r>
    </w:p>
    <w:p w:rsidR="00F139BB" w:rsidRDefault="00F139BB" w:rsidP="000271D4">
      <w:pPr>
        <w:jc w:val="both"/>
        <w:rPr>
          <w:b/>
          <w:sz w:val="22"/>
          <w:szCs w:val="22"/>
        </w:rPr>
      </w:pPr>
    </w:p>
    <w:p w:rsidR="00F139BB" w:rsidRDefault="00F139BB" w:rsidP="000271D4">
      <w:pPr>
        <w:jc w:val="both"/>
        <w:rPr>
          <w:b/>
          <w:sz w:val="22"/>
          <w:szCs w:val="22"/>
        </w:rPr>
      </w:pPr>
    </w:p>
    <w:tbl>
      <w:tblPr>
        <w:tblW w:w="12719" w:type="dxa"/>
        <w:tblLook w:val="04A0" w:firstRow="1" w:lastRow="0" w:firstColumn="1" w:lastColumn="0" w:noHBand="0" w:noVBand="1"/>
      </w:tblPr>
      <w:tblGrid>
        <w:gridCol w:w="5519"/>
        <w:gridCol w:w="3360"/>
        <w:gridCol w:w="960"/>
        <w:gridCol w:w="960"/>
        <w:gridCol w:w="960"/>
        <w:gridCol w:w="960"/>
      </w:tblGrid>
      <w:tr w:rsidR="00D015A0" w:rsidRPr="00D015A0" w:rsidTr="00D015A0">
        <w:trPr>
          <w:trHeight w:val="300"/>
        </w:trPr>
        <w:tc>
          <w:tcPr>
            <w:tcW w:w="55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55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1276787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16,32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45,96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31,54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6,18</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12351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18,39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48,09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4,72</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5156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18,21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47,25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28,88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5,66</w:t>
            </w:r>
          </w:p>
        </w:tc>
      </w:tr>
      <w:tr w:rsidR="00D015A0" w:rsidRPr="00D015A0" w:rsidTr="00D015A0">
        <w:trPr>
          <w:trHeight w:val="300"/>
        </w:trPr>
        <w:tc>
          <w:tcPr>
            <w:tcW w:w="5519"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26,63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44,02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4,35</w:t>
            </w:r>
          </w:p>
        </w:tc>
      </w:tr>
    </w:tbl>
    <w:p w:rsidR="00F139BB" w:rsidRDefault="00F139BB" w:rsidP="000271D4">
      <w:pPr>
        <w:jc w:val="both"/>
        <w:rPr>
          <w:b/>
          <w:sz w:val="22"/>
          <w:szCs w:val="22"/>
        </w:rPr>
      </w:pPr>
    </w:p>
    <w:p w:rsidR="00F139BB" w:rsidRDefault="00F139BB" w:rsidP="000271D4">
      <w:pPr>
        <w:jc w:val="both"/>
        <w:rPr>
          <w:b/>
          <w:sz w:val="22"/>
          <w:szCs w:val="22"/>
        </w:rPr>
      </w:pPr>
      <w:r w:rsidRPr="00F139BB">
        <w:rPr>
          <w:noProof/>
        </w:rPr>
        <w:drawing>
          <wp:inline distT="0" distB="0" distL="0" distR="0">
            <wp:extent cx="9775190" cy="179765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75190" cy="1797658"/>
                    </a:xfrm>
                    <a:prstGeom prst="rect">
                      <a:avLst/>
                    </a:prstGeom>
                    <a:noFill/>
                    <a:ln>
                      <a:noFill/>
                    </a:ln>
                  </pic:spPr>
                </pic:pic>
              </a:graphicData>
            </a:graphic>
          </wp:inline>
        </w:drawing>
      </w:r>
    </w:p>
    <w:p w:rsidR="00F139BB" w:rsidRDefault="00F139BB" w:rsidP="000271D4">
      <w:pPr>
        <w:jc w:val="both"/>
        <w:rPr>
          <w:b/>
          <w:sz w:val="22"/>
          <w:szCs w:val="22"/>
        </w:rPr>
      </w:pPr>
    </w:p>
    <w:tbl>
      <w:tblPr>
        <w:tblW w:w="12152" w:type="dxa"/>
        <w:tblLook w:val="04A0" w:firstRow="1" w:lastRow="0" w:firstColumn="1" w:lastColumn="0" w:noHBand="0" w:noVBand="1"/>
      </w:tblPr>
      <w:tblGrid>
        <w:gridCol w:w="4952"/>
        <w:gridCol w:w="3360"/>
        <w:gridCol w:w="960"/>
        <w:gridCol w:w="960"/>
        <w:gridCol w:w="960"/>
        <w:gridCol w:w="960"/>
      </w:tblGrid>
      <w:tr w:rsidR="00D015A0" w:rsidRPr="00D015A0" w:rsidTr="00D015A0">
        <w:trPr>
          <w:trHeight w:val="300"/>
        </w:trPr>
        <w:tc>
          <w:tcPr>
            <w:tcW w:w="49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lastRenderedPageBreak/>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9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428900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10,65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45,87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33,02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10,47</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4164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11,46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50,76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29,74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8,07</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1782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48,26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31,82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9,82</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7,41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41,98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22,22</w:t>
            </w:r>
          </w:p>
        </w:tc>
      </w:tr>
    </w:tbl>
    <w:p w:rsidR="00D015A0" w:rsidRDefault="00D015A0" w:rsidP="000271D4">
      <w:pPr>
        <w:jc w:val="both"/>
        <w:rPr>
          <w:b/>
          <w:sz w:val="22"/>
          <w:szCs w:val="22"/>
        </w:rPr>
      </w:pPr>
    </w:p>
    <w:p w:rsidR="00F139BB" w:rsidRDefault="00F139BB" w:rsidP="000271D4">
      <w:pPr>
        <w:jc w:val="both"/>
        <w:rPr>
          <w:b/>
          <w:sz w:val="22"/>
          <w:szCs w:val="22"/>
        </w:rPr>
      </w:pPr>
    </w:p>
    <w:p w:rsidR="00F139BB" w:rsidRDefault="00F139BB" w:rsidP="000271D4">
      <w:pPr>
        <w:jc w:val="both"/>
        <w:rPr>
          <w:b/>
          <w:sz w:val="22"/>
          <w:szCs w:val="22"/>
        </w:rPr>
      </w:pPr>
    </w:p>
    <w:p w:rsidR="00F139BB" w:rsidRDefault="00F139BB" w:rsidP="000271D4">
      <w:pPr>
        <w:jc w:val="both"/>
        <w:rPr>
          <w:b/>
          <w:sz w:val="22"/>
          <w:szCs w:val="22"/>
        </w:rPr>
      </w:pPr>
    </w:p>
    <w:p w:rsidR="002F562B" w:rsidRDefault="002F562B"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972906"/>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75190" cy="1972906"/>
                    </a:xfrm>
                    <a:prstGeom prst="rect">
                      <a:avLst/>
                    </a:prstGeom>
                    <a:noFill/>
                    <a:ln>
                      <a:noFill/>
                    </a:ln>
                  </pic:spPr>
                </pic:pic>
              </a:graphicData>
            </a:graphic>
          </wp:inline>
        </w:drawing>
      </w:r>
    </w:p>
    <w:p w:rsidR="002F562B" w:rsidRDefault="002F562B" w:rsidP="000271D4">
      <w:pPr>
        <w:jc w:val="both"/>
        <w:rPr>
          <w:b/>
          <w:sz w:val="22"/>
          <w:szCs w:val="22"/>
        </w:rPr>
      </w:pPr>
    </w:p>
    <w:tbl>
      <w:tblPr>
        <w:tblW w:w="11726" w:type="dxa"/>
        <w:tblLook w:val="04A0" w:firstRow="1" w:lastRow="0" w:firstColumn="1" w:lastColumn="0" w:noHBand="0" w:noVBand="1"/>
      </w:tblPr>
      <w:tblGrid>
        <w:gridCol w:w="4526"/>
        <w:gridCol w:w="3360"/>
        <w:gridCol w:w="960"/>
        <w:gridCol w:w="960"/>
        <w:gridCol w:w="960"/>
        <w:gridCol w:w="960"/>
      </w:tblGrid>
      <w:tr w:rsidR="00D015A0" w:rsidRPr="00D015A0" w:rsidTr="00D015A0">
        <w:trPr>
          <w:trHeight w:val="300"/>
        </w:trPr>
        <w:tc>
          <w:tcPr>
            <w:tcW w:w="452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633330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7,26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42,88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36,74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13,12</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6129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8,89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47,56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33,55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2470</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9,47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46,32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33,48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10,73</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12,28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35,96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41,23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10,53</w:t>
            </w:r>
          </w:p>
        </w:tc>
      </w:tr>
    </w:tbl>
    <w:p w:rsidR="00D015A0" w:rsidRDefault="00D015A0" w:rsidP="000271D4">
      <w:pPr>
        <w:jc w:val="both"/>
        <w:rPr>
          <w:b/>
          <w:sz w:val="22"/>
          <w:szCs w:val="22"/>
        </w:rPr>
      </w:pPr>
    </w:p>
    <w:p w:rsidR="00D015A0" w:rsidRDefault="00D015A0" w:rsidP="000271D4">
      <w:pPr>
        <w:jc w:val="both"/>
        <w:rPr>
          <w:b/>
          <w:sz w:val="22"/>
          <w:szCs w:val="22"/>
        </w:rPr>
      </w:pPr>
    </w:p>
    <w:p w:rsidR="002F562B" w:rsidRDefault="002F562B" w:rsidP="000271D4">
      <w:pPr>
        <w:jc w:val="both"/>
        <w:rPr>
          <w:b/>
          <w:sz w:val="22"/>
          <w:szCs w:val="22"/>
        </w:rPr>
      </w:pPr>
      <w:r w:rsidRPr="002F562B">
        <w:rPr>
          <w:noProof/>
        </w:rPr>
        <w:lastRenderedPageBreak/>
        <w:drawing>
          <wp:inline distT="0" distB="0" distL="0" distR="0">
            <wp:extent cx="9775190" cy="1284296"/>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75190" cy="1284296"/>
                    </a:xfrm>
                    <a:prstGeom prst="rect">
                      <a:avLst/>
                    </a:prstGeom>
                    <a:noFill/>
                    <a:ln>
                      <a:noFill/>
                    </a:ln>
                  </pic:spPr>
                </pic:pic>
              </a:graphicData>
            </a:graphic>
          </wp:inline>
        </w:drawing>
      </w:r>
    </w:p>
    <w:p w:rsidR="002F562B" w:rsidRDefault="002F562B" w:rsidP="000271D4">
      <w:pPr>
        <w:jc w:val="both"/>
        <w:rPr>
          <w:b/>
          <w:sz w:val="22"/>
          <w:szCs w:val="22"/>
        </w:rPr>
      </w:pPr>
    </w:p>
    <w:tbl>
      <w:tblPr>
        <w:tblW w:w="11726" w:type="dxa"/>
        <w:tblLook w:val="04A0" w:firstRow="1" w:lastRow="0" w:firstColumn="1" w:lastColumn="0" w:noHBand="0" w:noVBand="1"/>
      </w:tblPr>
      <w:tblGrid>
        <w:gridCol w:w="4526"/>
        <w:gridCol w:w="3360"/>
        <w:gridCol w:w="960"/>
        <w:gridCol w:w="960"/>
        <w:gridCol w:w="960"/>
        <w:gridCol w:w="960"/>
      </w:tblGrid>
      <w:tr w:rsidR="00D015A0" w:rsidRPr="00D015A0" w:rsidTr="00D015A0">
        <w:trPr>
          <w:trHeight w:val="300"/>
        </w:trPr>
        <w:tc>
          <w:tcPr>
            <w:tcW w:w="452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431826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53,44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28,65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6,01</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4027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14,73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59,45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22,95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2,88</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1605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14,45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61,43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21,31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w:t>
            </w:r>
          </w:p>
        </w:tc>
      </w:tr>
      <w:tr w:rsidR="00D015A0" w:rsidRPr="00D015A0" w:rsidTr="00D015A0">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3,57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39,29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0</w:t>
            </w:r>
          </w:p>
        </w:tc>
      </w:tr>
    </w:tbl>
    <w:p w:rsidR="00D015A0" w:rsidRDefault="00D015A0" w:rsidP="000271D4">
      <w:pPr>
        <w:jc w:val="both"/>
        <w:rPr>
          <w:b/>
          <w:sz w:val="22"/>
          <w:szCs w:val="22"/>
        </w:rPr>
      </w:pPr>
    </w:p>
    <w:p w:rsidR="002F562B" w:rsidRDefault="002F562B"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972906"/>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75190" cy="1972906"/>
                    </a:xfrm>
                    <a:prstGeom prst="rect">
                      <a:avLst/>
                    </a:prstGeom>
                    <a:noFill/>
                    <a:ln>
                      <a:noFill/>
                    </a:ln>
                  </pic:spPr>
                </pic:pic>
              </a:graphicData>
            </a:graphic>
          </wp:inline>
        </w:drawing>
      </w:r>
    </w:p>
    <w:p w:rsidR="002F562B" w:rsidRDefault="002F562B" w:rsidP="000271D4">
      <w:pPr>
        <w:jc w:val="both"/>
        <w:rPr>
          <w:b/>
          <w:sz w:val="22"/>
          <w:szCs w:val="22"/>
        </w:rPr>
      </w:pPr>
    </w:p>
    <w:p w:rsidR="00D015A0" w:rsidRDefault="00D015A0" w:rsidP="000271D4">
      <w:pPr>
        <w:jc w:val="both"/>
        <w:rPr>
          <w:b/>
          <w:sz w:val="22"/>
          <w:szCs w:val="22"/>
        </w:rPr>
      </w:pPr>
    </w:p>
    <w:tbl>
      <w:tblPr>
        <w:tblW w:w="12435" w:type="dxa"/>
        <w:tblLook w:val="04A0" w:firstRow="1" w:lastRow="0" w:firstColumn="1" w:lastColumn="0" w:noHBand="0" w:noVBand="1"/>
      </w:tblPr>
      <w:tblGrid>
        <w:gridCol w:w="5235"/>
        <w:gridCol w:w="3360"/>
        <w:gridCol w:w="960"/>
        <w:gridCol w:w="960"/>
        <w:gridCol w:w="960"/>
        <w:gridCol w:w="960"/>
      </w:tblGrid>
      <w:tr w:rsidR="00D015A0" w:rsidRPr="00D015A0" w:rsidTr="00D015A0">
        <w:trPr>
          <w:trHeight w:val="300"/>
        </w:trPr>
        <w:tc>
          <w:tcPr>
            <w:tcW w:w="523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5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1156099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44,75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28,02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8,7</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11690</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20,27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51,73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23,15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4,85</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lastRenderedPageBreak/>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4975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20,32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50,31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23,18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6,19</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172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54,07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27,91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13,95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4,07</w:t>
            </w:r>
          </w:p>
        </w:tc>
      </w:tr>
    </w:tbl>
    <w:p w:rsidR="00D015A0" w:rsidRDefault="00D015A0"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52647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75190" cy="1526473"/>
                    </a:xfrm>
                    <a:prstGeom prst="rect">
                      <a:avLst/>
                    </a:prstGeom>
                    <a:noFill/>
                    <a:ln>
                      <a:noFill/>
                    </a:ln>
                  </pic:spPr>
                </pic:pic>
              </a:graphicData>
            </a:graphic>
          </wp:inline>
        </w:drawing>
      </w:r>
    </w:p>
    <w:p w:rsidR="002F562B" w:rsidRDefault="002F562B" w:rsidP="000271D4">
      <w:pPr>
        <w:jc w:val="both"/>
        <w:rPr>
          <w:b/>
          <w:sz w:val="22"/>
          <w:szCs w:val="22"/>
        </w:rPr>
      </w:pPr>
    </w:p>
    <w:tbl>
      <w:tblPr>
        <w:tblW w:w="12435" w:type="dxa"/>
        <w:tblLook w:val="04A0" w:firstRow="1" w:lastRow="0" w:firstColumn="1" w:lastColumn="0" w:noHBand="0" w:noVBand="1"/>
      </w:tblPr>
      <w:tblGrid>
        <w:gridCol w:w="5235"/>
        <w:gridCol w:w="3360"/>
        <w:gridCol w:w="960"/>
        <w:gridCol w:w="960"/>
        <w:gridCol w:w="960"/>
        <w:gridCol w:w="960"/>
      </w:tblGrid>
      <w:tr w:rsidR="00D015A0" w:rsidRPr="00D015A0" w:rsidTr="00D015A0">
        <w:trPr>
          <w:trHeight w:val="300"/>
        </w:trPr>
        <w:tc>
          <w:tcPr>
            <w:tcW w:w="523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5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636879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43,85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35,64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8,67</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5935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14,15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49,74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30,31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5,8</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2376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12,33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47,35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32,53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7,79</w:t>
            </w:r>
          </w:p>
        </w:tc>
      </w:tr>
      <w:tr w:rsidR="00D015A0" w:rsidRPr="00D015A0" w:rsidTr="00D015A0">
        <w:trPr>
          <w:trHeight w:val="300"/>
        </w:trPr>
        <w:tc>
          <w:tcPr>
            <w:tcW w:w="5235"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10,38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36,79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40,57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12,26</w:t>
            </w:r>
          </w:p>
        </w:tc>
      </w:tr>
    </w:tbl>
    <w:p w:rsidR="00D015A0" w:rsidRDefault="00543A1A" w:rsidP="000271D4">
      <w:pPr>
        <w:jc w:val="both"/>
        <w:rPr>
          <w:b/>
          <w:sz w:val="22"/>
          <w:szCs w:val="22"/>
        </w:rPr>
      </w:pPr>
      <w:r>
        <w:rPr>
          <w:b/>
          <w:sz w:val="22"/>
          <w:szCs w:val="22"/>
        </w:rPr>
        <w:t xml:space="preserve">   </w:t>
      </w:r>
    </w:p>
    <w:p w:rsidR="00543A1A" w:rsidRDefault="00543A1A" w:rsidP="000271D4">
      <w:pPr>
        <w:jc w:val="both"/>
        <w:rPr>
          <w:b/>
          <w:sz w:val="22"/>
          <w:szCs w:val="22"/>
        </w:rPr>
      </w:pPr>
    </w:p>
    <w:p w:rsidR="00543A1A" w:rsidRDefault="00543A1A" w:rsidP="000271D4">
      <w:pPr>
        <w:jc w:val="both"/>
        <w:rPr>
          <w:b/>
          <w:sz w:val="22"/>
          <w:szCs w:val="22"/>
        </w:rPr>
      </w:pPr>
      <w:r>
        <w:rPr>
          <w:b/>
          <w:sz w:val="22"/>
          <w:szCs w:val="22"/>
        </w:rPr>
        <w:t>ВПР биология 7 кл</w:t>
      </w:r>
    </w:p>
    <w:p w:rsidR="00543A1A" w:rsidRDefault="00543A1A" w:rsidP="000271D4">
      <w:pPr>
        <w:jc w:val="both"/>
        <w:rPr>
          <w:b/>
          <w:sz w:val="22"/>
          <w:szCs w:val="22"/>
        </w:rPr>
      </w:pPr>
    </w:p>
    <w:tbl>
      <w:tblPr>
        <w:tblW w:w="10734" w:type="dxa"/>
        <w:tblLook w:val="04A0" w:firstRow="1" w:lastRow="0" w:firstColumn="1" w:lastColumn="0" w:noHBand="0" w:noVBand="1"/>
      </w:tblPr>
      <w:tblGrid>
        <w:gridCol w:w="3534"/>
        <w:gridCol w:w="3360"/>
        <w:gridCol w:w="960"/>
        <w:gridCol w:w="960"/>
        <w:gridCol w:w="960"/>
        <w:gridCol w:w="960"/>
      </w:tblGrid>
      <w:tr w:rsidR="00543A1A" w:rsidRPr="00543A1A" w:rsidTr="00543A1A">
        <w:trPr>
          <w:trHeight w:val="300"/>
        </w:trPr>
        <w:tc>
          <w:tcPr>
            <w:tcW w:w="35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b/>
                <w:bCs/>
                <w:color w:val="000000"/>
                <w:sz w:val="22"/>
                <w:szCs w:val="22"/>
              </w:rPr>
            </w:pPr>
            <w:r w:rsidRPr="00543A1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b/>
                <w:bCs/>
                <w:color w:val="000000"/>
                <w:sz w:val="22"/>
                <w:szCs w:val="22"/>
              </w:rPr>
            </w:pPr>
            <w:r w:rsidRPr="00543A1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5</w:t>
            </w:r>
          </w:p>
        </w:tc>
      </w:tr>
      <w:tr w:rsidR="00543A1A" w:rsidRPr="00543A1A" w:rsidTr="00543A1A">
        <w:trPr>
          <w:trHeight w:val="300"/>
        </w:trPr>
        <w:tc>
          <w:tcPr>
            <w:tcW w:w="3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154764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8,85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50,43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33,55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7,17</w:t>
            </w:r>
          </w:p>
        </w:tc>
      </w:tr>
      <w:tr w:rsidR="00543A1A" w:rsidRPr="00543A1A" w:rsidTr="00543A1A">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1590</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12,7</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55,47</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28,11</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3,71</w:t>
            </w:r>
          </w:p>
        </w:tc>
      </w:tr>
      <w:tr w:rsidR="00543A1A" w:rsidRPr="00543A1A" w:rsidTr="00543A1A">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803</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11,71</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52,18</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31,63</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4,48</w:t>
            </w:r>
          </w:p>
        </w:tc>
      </w:tr>
      <w:tr w:rsidR="00543A1A" w:rsidRPr="00543A1A" w:rsidTr="00543A1A">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115</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13,91</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38,26</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7,83</w:t>
            </w:r>
          </w:p>
        </w:tc>
      </w:tr>
    </w:tbl>
    <w:p w:rsidR="00D015A0" w:rsidRDefault="00D015A0" w:rsidP="000271D4">
      <w:pPr>
        <w:jc w:val="both"/>
        <w:rPr>
          <w:b/>
          <w:sz w:val="22"/>
          <w:szCs w:val="22"/>
        </w:rPr>
      </w:pPr>
    </w:p>
    <w:p w:rsidR="002F562B" w:rsidRDefault="002F562B" w:rsidP="000271D4">
      <w:pPr>
        <w:jc w:val="both"/>
        <w:rPr>
          <w:b/>
          <w:sz w:val="22"/>
          <w:szCs w:val="22"/>
        </w:rPr>
      </w:pPr>
      <w:r>
        <w:rPr>
          <w:b/>
          <w:sz w:val="22"/>
          <w:szCs w:val="22"/>
        </w:rPr>
        <w:t>ВПР 8 класс</w:t>
      </w:r>
    </w:p>
    <w:p w:rsidR="002F562B" w:rsidRDefault="002F562B"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047342"/>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775190" cy="1047342"/>
                    </a:xfrm>
                    <a:prstGeom prst="rect">
                      <a:avLst/>
                    </a:prstGeom>
                    <a:noFill/>
                    <a:ln>
                      <a:noFill/>
                    </a:ln>
                  </pic:spPr>
                </pic:pic>
              </a:graphicData>
            </a:graphic>
          </wp:inline>
        </w:drawing>
      </w:r>
    </w:p>
    <w:p w:rsidR="002F562B" w:rsidRDefault="002F562B" w:rsidP="000271D4">
      <w:pPr>
        <w:jc w:val="both"/>
        <w:rPr>
          <w:b/>
          <w:sz w:val="22"/>
          <w:szCs w:val="22"/>
        </w:rPr>
      </w:pPr>
    </w:p>
    <w:tbl>
      <w:tblPr>
        <w:tblW w:w="12293" w:type="dxa"/>
        <w:tblLook w:val="04A0" w:firstRow="1" w:lastRow="0" w:firstColumn="1" w:lastColumn="0" w:noHBand="0" w:noVBand="1"/>
      </w:tblPr>
      <w:tblGrid>
        <w:gridCol w:w="5093"/>
        <w:gridCol w:w="3360"/>
        <w:gridCol w:w="960"/>
        <w:gridCol w:w="960"/>
        <w:gridCol w:w="960"/>
        <w:gridCol w:w="960"/>
      </w:tblGrid>
      <w:tr w:rsidR="00D015A0" w:rsidRPr="00D015A0" w:rsidTr="00D015A0">
        <w:trPr>
          <w:trHeight w:val="300"/>
        </w:trPr>
        <w:tc>
          <w:tcPr>
            <w:tcW w:w="509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5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1194296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37,64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7,28</w:t>
            </w:r>
          </w:p>
        </w:tc>
      </w:tr>
      <w:tr w:rsidR="00D015A0" w:rsidRPr="00D015A0" w:rsidTr="00D015A0">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11515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19,01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40,03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34,05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6,9</w:t>
            </w:r>
          </w:p>
        </w:tc>
      </w:tr>
      <w:tr w:rsidR="00D015A0" w:rsidRPr="00D015A0" w:rsidTr="00D015A0">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4773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19,3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36,77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36,02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7,92</w:t>
            </w:r>
          </w:p>
        </w:tc>
      </w:tr>
      <w:tr w:rsidR="00D015A0" w:rsidRPr="00D015A0" w:rsidTr="00D015A0">
        <w:trPr>
          <w:trHeight w:val="300"/>
        </w:trPr>
        <w:tc>
          <w:tcPr>
            <w:tcW w:w="509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159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26,42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26,42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38,99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8,18</w:t>
            </w:r>
          </w:p>
        </w:tc>
      </w:tr>
    </w:tbl>
    <w:p w:rsidR="002F562B" w:rsidRDefault="002F562B" w:rsidP="000271D4">
      <w:pPr>
        <w:jc w:val="both"/>
        <w:rPr>
          <w:b/>
          <w:sz w:val="22"/>
          <w:szCs w:val="22"/>
        </w:rPr>
      </w:pPr>
    </w:p>
    <w:p w:rsidR="00D015A0" w:rsidRDefault="00D015A0"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28429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75190" cy="1284296"/>
                    </a:xfrm>
                    <a:prstGeom prst="rect">
                      <a:avLst/>
                    </a:prstGeom>
                    <a:noFill/>
                    <a:ln>
                      <a:noFill/>
                    </a:ln>
                  </pic:spPr>
                </pic:pic>
              </a:graphicData>
            </a:graphic>
          </wp:inline>
        </w:drawing>
      </w:r>
    </w:p>
    <w:p w:rsidR="002F562B" w:rsidRDefault="002F562B" w:rsidP="000271D4">
      <w:pPr>
        <w:jc w:val="both"/>
        <w:rPr>
          <w:b/>
          <w:sz w:val="22"/>
          <w:szCs w:val="22"/>
        </w:rPr>
      </w:pPr>
    </w:p>
    <w:tbl>
      <w:tblPr>
        <w:tblW w:w="12152" w:type="dxa"/>
        <w:tblLook w:val="04A0" w:firstRow="1" w:lastRow="0" w:firstColumn="1" w:lastColumn="0" w:noHBand="0" w:noVBand="1"/>
      </w:tblPr>
      <w:tblGrid>
        <w:gridCol w:w="4952"/>
        <w:gridCol w:w="3360"/>
        <w:gridCol w:w="960"/>
        <w:gridCol w:w="960"/>
        <w:gridCol w:w="960"/>
        <w:gridCol w:w="960"/>
      </w:tblGrid>
      <w:tr w:rsidR="00D015A0" w:rsidRPr="00D015A0" w:rsidTr="00D015A0">
        <w:trPr>
          <w:trHeight w:val="300"/>
        </w:trPr>
        <w:tc>
          <w:tcPr>
            <w:tcW w:w="49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9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1185484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58,45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26,88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2,99</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11371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11,42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61,09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25,37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2,12</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4577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10,25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58,26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28,68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2,82</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 xml:space="preserve">Муниципальное автономное общеобразовательное учреждение "Средняя общеобразовательная </w:t>
            </w:r>
            <w:r w:rsidRPr="00D015A0">
              <w:rPr>
                <w:rFonts w:ascii="Calibri" w:hAnsi="Calibri" w:cs="Calibri"/>
                <w:color w:val="000000"/>
                <w:sz w:val="22"/>
                <w:szCs w:val="22"/>
              </w:rPr>
              <w:lastRenderedPageBreak/>
              <w:t>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lastRenderedPageBreak/>
              <w:t>163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8,59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61,35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28,83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1,23</w:t>
            </w:r>
          </w:p>
        </w:tc>
      </w:tr>
    </w:tbl>
    <w:p w:rsidR="002F562B" w:rsidRDefault="002F562B"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79765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75190" cy="1797658"/>
                    </a:xfrm>
                    <a:prstGeom prst="rect">
                      <a:avLst/>
                    </a:prstGeom>
                    <a:noFill/>
                    <a:ln>
                      <a:noFill/>
                    </a:ln>
                  </pic:spPr>
                </pic:pic>
              </a:graphicData>
            </a:graphic>
          </wp:inline>
        </w:drawing>
      </w:r>
    </w:p>
    <w:p w:rsidR="00D015A0" w:rsidRDefault="00D015A0" w:rsidP="000271D4">
      <w:pPr>
        <w:jc w:val="both"/>
        <w:rPr>
          <w:b/>
          <w:sz w:val="22"/>
          <w:szCs w:val="22"/>
        </w:rPr>
      </w:pPr>
    </w:p>
    <w:tbl>
      <w:tblPr>
        <w:tblW w:w="12152" w:type="dxa"/>
        <w:tblLook w:val="04A0" w:firstRow="1" w:lastRow="0" w:firstColumn="1" w:lastColumn="0" w:noHBand="0" w:noVBand="1"/>
      </w:tblPr>
      <w:tblGrid>
        <w:gridCol w:w="4952"/>
        <w:gridCol w:w="3360"/>
        <w:gridCol w:w="960"/>
        <w:gridCol w:w="960"/>
        <w:gridCol w:w="960"/>
        <w:gridCol w:w="960"/>
      </w:tblGrid>
      <w:tr w:rsidR="00D015A0" w:rsidRPr="00D015A0" w:rsidTr="00D015A0">
        <w:trPr>
          <w:trHeight w:val="300"/>
        </w:trPr>
        <w:tc>
          <w:tcPr>
            <w:tcW w:w="49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9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1185484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58,45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26,88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2,99</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11371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11,42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61,09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25,37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2,12</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4577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10,25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58,26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28,68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2,82</w:t>
            </w:r>
          </w:p>
        </w:tc>
      </w:tr>
      <w:tr w:rsidR="00D015A0" w:rsidRPr="00D015A0" w:rsidTr="00D015A0">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163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8,59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61,35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28,83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1,23</w:t>
            </w:r>
          </w:p>
        </w:tc>
      </w:tr>
    </w:tbl>
    <w:p w:rsidR="002F562B" w:rsidRDefault="002F562B" w:rsidP="000271D4">
      <w:pPr>
        <w:jc w:val="both"/>
        <w:rPr>
          <w:b/>
          <w:sz w:val="22"/>
          <w:szCs w:val="22"/>
        </w:rPr>
      </w:pPr>
    </w:p>
    <w:p w:rsidR="00D015A0" w:rsidRDefault="00D015A0"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168773"/>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775190" cy="1168773"/>
                    </a:xfrm>
                    <a:prstGeom prst="rect">
                      <a:avLst/>
                    </a:prstGeom>
                    <a:noFill/>
                    <a:ln>
                      <a:noFill/>
                    </a:ln>
                  </pic:spPr>
                </pic:pic>
              </a:graphicData>
            </a:graphic>
          </wp:inline>
        </w:drawing>
      </w:r>
    </w:p>
    <w:p w:rsidR="002F562B" w:rsidRDefault="002F562B" w:rsidP="000271D4">
      <w:pPr>
        <w:jc w:val="both"/>
        <w:rPr>
          <w:b/>
          <w:sz w:val="22"/>
          <w:szCs w:val="22"/>
        </w:rPr>
      </w:pPr>
    </w:p>
    <w:p w:rsidR="002F562B" w:rsidRDefault="002F562B" w:rsidP="000271D4">
      <w:pPr>
        <w:jc w:val="both"/>
        <w:rPr>
          <w:b/>
          <w:sz w:val="22"/>
          <w:szCs w:val="22"/>
        </w:rPr>
      </w:pPr>
    </w:p>
    <w:tbl>
      <w:tblPr>
        <w:tblW w:w="11443" w:type="dxa"/>
        <w:tblLook w:val="04A0" w:firstRow="1" w:lastRow="0" w:firstColumn="1" w:lastColumn="0" w:noHBand="0" w:noVBand="1"/>
      </w:tblPr>
      <w:tblGrid>
        <w:gridCol w:w="4243"/>
        <w:gridCol w:w="3360"/>
        <w:gridCol w:w="960"/>
        <w:gridCol w:w="960"/>
        <w:gridCol w:w="960"/>
        <w:gridCol w:w="960"/>
      </w:tblGrid>
      <w:tr w:rsidR="00D015A0" w:rsidRPr="00D015A0" w:rsidTr="00D015A0">
        <w:trPr>
          <w:trHeight w:val="300"/>
        </w:trPr>
        <w:tc>
          <w:tcPr>
            <w:tcW w:w="424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b/>
                <w:bCs/>
                <w:color w:val="000000"/>
                <w:sz w:val="22"/>
                <w:szCs w:val="22"/>
              </w:rPr>
            </w:pPr>
            <w:r w:rsidRPr="00D015A0">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D015A0" w:rsidRPr="00D015A0" w:rsidRDefault="00D015A0" w:rsidP="00D015A0">
            <w:pPr>
              <w:jc w:val="right"/>
              <w:rPr>
                <w:rFonts w:ascii="Calibri" w:hAnsi="Calibri" w:cs="Calibri"/>
                <w:b/>
                <w:bCs/>
                <w:color w:val="000000"/>
                <w:sz w:val="22"/>
                <w:szCs w:val="22"/>
              </w:rPr>
            </w:pPr>
            <w:r w:rsidRPr="00D015A0">
              <w:rPr>
                <w:rFonts w:ascii="Calibri" w:hAnsi="Calibri" w:cs="Calibri"/>
                <w:b/>
                <w:bCs/>
                <w:color w:val="000000"/>
                <w:sz w:val="22"/>
                <w:szCs w:val="22"/>
              </w:rPr>
              <w:t>5</w:t>
            </w:r>
          </w:p>
        </w:tc>
      </w:tr>
      <w:tr w:rsidR="00D015A0" w:rsidRPr="00D015A0" w:rsidTr="00D015A0">
        <w:trPr>
          <w:trHeight w:val="300"/>
        </w:trPr>
        <w:tc>
          <w:tcPr>
            <w:tcW w:w="42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402035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6,03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36,32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39,91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17,75</w:t>
            </w:r>
          </w:p>
        </w:tc>
      </w:tr>
      <w:tr w:rsidR="00D015A0" w:rsidRPr="00D015A0" w:rsidTr="00D015A0">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3745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6,57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34,95</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42,06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16,42</w:t>
            </w:r>
          </w:p>
        </w:tc>
      </w:tr>
      <w:tr w:rsidR="00D015A0" w:rsidRPr="00D015A0" w:rsidTr="00D015A0">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lastRenderedPageBreak/>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1611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5,28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29,11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46,18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19,43</w:t>
            </w:r>
          </w:p>
        </w:tc>
      </w:tr>
      <w:tr w:rsidR="00D015A0" w:rsidRPr="00D015A0" w:rsidTr="00D015A0">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3,57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10,71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55,36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30,36</w:t>
            </w:r>
          </w:p>
        </w:tc>
      </w:tr>
    </w:tbl>
    <w:p w:rsidR="002F562B" w:rsidRDefault="002F562B" w:rsidP="000271D4">
      <w:pPr>
        <w:jc w:val="both"/>
        <w:rPr>
          <w:b/>
          <w:sz w:val="22"/>
          <w:szCs w:val="22"/>
        </w:rPr>
      </w:pPr>
    </w:p>
    <w:p w:rsidR="002F562B" w:rsidRDefault="002F562B" w:rsidP="000271D4">
      <w:pPr>
        <w:jc w:val="both"/>
        <w:rPr>
          <w:b/>
          <w:sz w:val="22"/>
          <w:szCs w:val="22"/>
        </w:rPr>
      </w:pPr>
    </w:p>
    <w:p w:rsidR="002F562B" w:rsidRDefault="002F562B" w:rsidP="000271D4">
      <w:pPr>
        <w:jc w:val="both"/>
        <w:rPr>
          <w:b/>
          <w:sz w:val="22"/>
          <w:szCs w:val="22"/>
        </w:rPr>
      </w:pPr>
    </w:p>
    <w:p w:rsidR="002F562B" w:rsidRDefault="002F562B" w:rsidP="000271D4">
      <w:pPr>
        <w:jc w:val="both"/>
        <w:rPr>
          <w:b/>
          <w:sz w:val="22"/>
          <w:szCs w:val="22"/>
        </w:rPr>
      </w:pPr>
    </w:p>
    <w:p w:rsidR="00D015A0" w:rsidRDefault="00D015A0"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881209"/>
            <wp:effectExtent l="0" t="0" r="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775190" cy="1881209"/>
                    </a:xfrm>
                    <a:prstGeom prst="rect">
                      <a:avLst/>
                    </a:prstGeom>
                    <a:noFill/>
                    <a:ln>
                      <a:noFill/>
                    </a:ln>
                  </pic:spPr>
                </pic:pic>
              </a:graphicData>
            </a:graphic>
          </wp:inline>
        </w:drawing>
      </w:r>
    </w:p>
    <w:p w:rsidR="002F562B" w:rsidRDefault="002F562B" w:rsidP="000271D4">
      <w:pPr>
        <w:jc w:val="both"/>
        <w:rPr>
          <w:b/>
          <w:sz w:val="22"/>
          <w:szCs w:val="22"/>
        </w:rPr>
      </w:pPr>
    </w:p>
    <w:tbl>
      <w:tblPr>
        <w:tblW w:w="12157" w:type="dxa"/>
        <w:tblLook w:val="04A0" w:firstRow="1" w:lastRow="0" w:firstColumn="1" w:lastColumn="0" w:noHBand="0" w:noVBand="1"/>
      </w:tblPr>
      <w:tblGrid>
        <w:gridCol w:w="4957"/>
        <w:gridCol w:w="3360"/>
        <w:gridCol w:w="960"/>
        <w:gridCol w:w="960"/>
        <w:gridCol w:w="960"/>
        <w:gridCol w:w="960"/>
      </w:tblGrid>
      <w:tr w:rsidR="00D015A0" w:rsidRPr="00D015A0" w:rsidTr="00D015A0">
        <w:trPr>
          <w:trHeight w:val="300"/>
        </w:trPr>
        <w:tc>
          <w:tcPr>
            <w:tcW w:w="49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401029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44,53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37,34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11,13</w:t>
            </w:r>
          </w:p>
        </w:tc>
      </w:tr>
      <w:tr w:rsidR="00D015A0" w:rsidRPr="00D015A0" w:rsidTr="00D015A0">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4128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8,91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48,59</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34,52</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7,97</w:t>
            </w:r>
          </w:p>
        </w:tc>
      </w:tr>
      <w:tr w:rsidR="00D015A0" w:rsidRPr="00D015A0" w:rsidTr="00D015A0">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1838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7,34</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45,48</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37,27</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9,9</w:t>
            </w:r>
          </w:p>
        </w:tc>
      </w:tr>
      <w:tr w:rsidR="00D015A0" w:rsidRPr="00D015A0" w:rsidTr="00D015A0">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D015A0" w:rsidRPr="00D015A0" w:rsidRDefault="00D015A0" w:rsidP="00D015A0">
            <w:pPr>
              <w:rPr>
                <w:rFonts w:ascii="Calibri" w:hAnsi="Calibri" w:cs="Calibri"/>
                <w:color w:val="000000"/>
                <w:sz w:val="22"/>
                <w:szCs w:val="22"/>
              </w:rPr>
            </w:pPr>
            <w:r w:rsidRPr="00D015A0">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1,96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23,53</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56,86</w:t>
            </w:r>
          </w:p>
        </w:tc>
        <w:tc>
          <w:tcPr>
            <w:tcW w:w="960" w:type="dxa"/>
            <w:tcBorders>
              <w:top w:val="nil"/>
              <w:left w:val="nil"/>
              <w:bottom w:val="single" w:sz="4" w:space="0" w:color="000000"/>
              <w:right w:val="single" w:sz="4" w:space="0" w:color="000000"/>
            </w:tcBorders>
            <w:shd w:val="clear" w:color="auto" w:fill="auto"/>
            <w:noWrap/>
            <w:vAlign w:val="bottom"/>
            <w:hideMark/>
          </w:tcPr>
          <w:p w:rsidR="00D015A0" w:rsidRPr="00D015A0" w:rsidRDefault="00D015A0" w:rsidP="00D015A0">
            <w:pPr>
              <w:jc w:val="right"/>
              <w:rPr>
                <w:rFonts w:ascii="Calibri" w:hAnsi="Calibri" w:cs="Calibri"/>
                <w:color w:val="000000"/>
                <w:sz w:val="22"/>
                <w:szCs w:val="22"/>
              </w:rPr>
            </w:pPr>
            <w:r w:rsidRPr="00D015A0">
              <w:rPr>
                <w:rFonts w:ascii="Calibri" w:hAnsi="Calibri" w:cs="Calibri"/>
                <w:color w:val="000000"/>
                <w:sz w:val="22"/>
                <w:szCs w:val="22"/>
              </w:rPr>
              <w:t>17,65</w:t>
            </w:r>
          </w:p>
        </w:tc>
      </w:tr>
    </w:tbl>
    <w:p w:rsidR="00D015A0" w:rsidRDefault="00D015A0" w:rsidP="000271D4">
      <w:pPr>
        <w:jc w:val="both"/>
        <w:rPr>
          <w:b/>
          <w:sz w:val="22"/>
          <w:szCs w:val="22"/>
        </w:rPr>
      </w:pPr>
    </w:p>
    <w:p w:rsidR="00543A1A" w:rsidRDefault="00543A1A" w:rsidP="000271D4">
      <w:pPr>
        <w:jc w:val="both"/>
        <w:rPr>
          <w:b/>
          <w:sz w:val="22"/>
          <w:szCs w:val="22"/>
        </w:rPr>
      </w:pPr>
    </w:p>
    <w:p w:rsidR="00543A1A" w:rsidRDefault="00543A1A" w:rsidP="000271D4">
      <w:pPr>
        <w:jc w:val="both"/>
        <w:rPr>
          <w:b/>
          <w:sz w:val="22"/>
          <w:szCs w:val="22"/>
        </w:rPr>
      </w:pPr>
      <w:r>
        <w:rPr>
          <w:b/>
          <w:sz w:val="22"/>
          <w:szCs w:val="22"/>
        </w:rPr>
        <w:t>ВПР биология 8 кл</w:t>
      </w:r>
    </w:p>
    <w:p w:rsidR="00543A1A" w:rsidRDefault="00543A1A" w:rsidP="000271D4">
      <w:pPr>
        <w:jc w:val="both"/>
        <w:rPr>
          <w:b/>
          <w:sz w:val="22"/>
          <w:szCs w:val="22"/>
        </w:rPr>
      </w:pPr>
    </w:p>
    <w:tbl>
      <w:tblPr>
        <w:tblW w:w="12152" w:type="dxa"/>
        <w:tblLook w:val="04A0" w:firstRow="1" w:lastRow="0" w:firstColumn="1" w:lastColumn="0" w:noHBand="0" w:noVBand="1"/>
      </w:tblPr>
      <w:tblGrid>
        <w:gridCol w:w="4952"/>
        <w:gridCol w:w="3360"/>
        <w:gridCol w:w="960"/>
        <w:gridCol w:w="960"/>
        <w:gridCol w:w="960"/>
        <w:gridCol w:w="960"/>
      </w:tblGrid>
      <w:tr w:rsidR="00543A1A" w:rsidRPr="00543A1A" w:rsidTr="00543A1A">
        <w:trPr>
          <w:trHeight w:val="300"/>
        </w:trPr>
        <w:tc>
          <w:tcPr>
            <w:tcW w:w="49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b/>
                <w:bCs/>
                <w:color w:val="000000"/>
                <w:sz w:val="22"/>
                <w:szCs w:val="22"/>
              </w:rPr>
            </w:pPr>
            <w:r w:rsidRPr="00543A1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b/>
                <w:bCs/>
                <w:color w:val="000000"/>
                <w:sz w:val="22"/>
                <w:szCs w:val="22"/>
              </w:rPr>
            </w:pPr>
            <w:r w:rsidRPr="00543A1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543A1A" w:rsidRPr="00543A1A" w:rsidRDefault="00543A1A" w:rsidP="00543A1A">
            <w:pPr>
              <w:jc w:val="right"/>
              <w:rPr>
                <w:rFonts w:ascii="Calibri" w:hAnsi="Calibri" w:cs="Calibri"/>
                <w:b/>
                <w:bCs/>
                <w:color w:val="000000"/>
                <w:sz w:val="22"/>
                <w:szCs w:val="22"/>
              </w:rPr>
            </w:pPr>
            <w:r w:rsidRPr="00543A1A">
              <w:rPr>
                <w:rFonts w:ascii="Calibri" w:hAnsi="Calibri" w:cs="Calibri"/>
                <w:b/>
                <w:bCs/>
                <w:color w:val="000000"/>
                <w:sz w:val="22"/>
                <w:szCs w:val="22"/>
              </w:rPr>
              <w:t>5</w:t>
            </w:r>
          </w:p>
        </w:tc>
      </w:tr>
      <w:tr w:rsidR="00543A1A" w:rsidRPr="00543A1A" w:rsidTr="00543A1A">
        <w:trPr>
          <w:trHeight w:val="300"/>
        </w:trPr>
        <w:tc>
          <w:tcPr>
            <w:tcW w:w="49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271490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51,88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34,79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6,73</w:t>
            </w:r>
          </w:p>
        </w:tc>
      </w:tr>
      <w:tr w:rsidR="00543A1A" w:rsidRPr="00543A1A" w:rsidTr="00543A1A">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2493</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8,54</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56,36</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30,73</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4,37</w:t>
            </w:r>
          </w:p>
        </w:tc>
      </w:tr>
      <w:tr w:rsidR="00543A1A" w:rsidRPr="00543A1A" w:rsidTr="00543A1A">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lastRenderedPageBreak/>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1287</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9,09</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58,12</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28,98</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3,81</w:t>
            </w:r>
          </w:p>
        </w:tc>
      </w:tr>
      <w:tr w:rsidR="00543A1A" w:rsidRPr="00543A1A" w:rsidTr="00543A1A">
        <w:trPr>
          <w:trHeight w:val="300"/>
        </w:trPr>
        <w:tc>
          <w:tcPr>
            <w:tcW w:w="4952" w:type="dxa"/>
            <w:tcBorders>
              <w:top w:val="nil"/>
              <w:left w:val="single" w:sz="4" w:space="0" w:color="000000"/>
              <w:bottom w:val="single" w:sz="4" w:space="0" w:color="000000"/>
              <w:right w:val="single" w:sz="4" w:space="0" w:color="000000"/>
            </w:tcBorders>
            <w:shd w:val="clear" w:color="auto" w:fill="auto"/>
            <w:noWrap/>
            <w:vAlign w:val="bottom"/>
            <w:hideMark/>
          </w:tcPr>
          <w:p w:rsidR="00543A1A" w:rsidRPr="00543A1A" w:rsidRDefault="00543A1A" w:rsidP="00543A1A">
            <w:pPr>
              <w:rPr>
                <w:rFonts w:ascii="Calibri" w:hAnsi="Calibri" w:cs="Calibri"/>
                <w:color w:val="000000"/>
                <w:sz w:val="22"/>
                <w:szCs w:val="22"/>
              </w:rPr>
            </w:pPr>
            <w:r w:rsidRPr="00543A1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69,09</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12,73</w:t>
            </w:r>
          </w:p>
        </w:tc>
        <w:tc>
          <w:tcPr>
            <w:tcW w:w="960" w:type="dxa"/>
            <w:tcBorders>
              <w:top w:val="nil"/>
              <w:left w:val="nil"/>
              <w:bottom w:val="single" w:sz="4" w:space="0" w:color="000000"/>
              <w:right w:val="single" w:sz="4" w:space="0" w:color="000000"/>
            </w:tcBorders>
            <w:shd w:val="clear" w:color="auto" w:fill="auto"/>
            <w:noWrap/>
            <w:vAlign w:val="bottom"/>
            <w:hideMark/>
          </w:tcPr>
          <w:p w:rsidR="00543A1A" w:rsidRPr="00543A1A" w:rsidRDefault="00543A1A" w:rsidP="00543A1A">
            <w:pPr>
              <w:jc w:val="right"/>
              <w:rPr>
                <w:rFonts w:ascii="Calibri" w:hAnsi="Calibri" w:cs="Calibri"/>
                <w:color w:val="000000"/>
                <w:sz w:val="22"/>
                <w:szCs w:val="22"/>
              </w:rPr>
            </w:pPr>
            <w:r w:rsidRPr="00543A1A">
              <w:rPr>
                <w:rFonts w:ascii="Calibri" w:hAnsi="Calibri" w:cs="Calibri"/>
                <w:color w:val="000000"/>
                <w:sz w:val="22"/>
                <w:szCs w:val="22"/>
              </w:rPr>
              <w:t>0</w:t>
            </w:r>
          </w:p>
        </w:tc>
      </w:tr>
    </w:tbl>
    <w:p w:rsidR="00543A1A" w:rsidRDefault="00543A1A"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371321"/>
            <wp:effectExtent l="0" t="0" r="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775190" cy="1371321"/>
                    </a:xfrm>
                    <a:prstGeom prst="rect">
                      <a:avLst/>
                    </a:prstGeom>
                    <a:noFill/>
                    <a:ln>
                      <a:noFill/>
                    </a:ln>
                  </pic:spPr>
                </pic:pic>
              </a:graphicData>
            </a:graphic>
          </wp:inline>
        </w:drawing>
      </w:r>
    </w:p>
    <w:p w:rsidR="00C2127A" w:rsidRDefault="00C2127A" w:rsidP="000271D4">
      <w:pPr>
        <w:jc w:val="both"/>
        <w:rPr>
          <w:b/>
          <w:sz w:val="22"/>
          <w:szCs w:val="22"/>
        </w:rPr>
      </w:pPr>
    </w:p>
    <w:tbl>
      <w:tblPr>
        <w:tblW w:w="10876" w:type="dxa"/>
        <w:tblLook w:val="04A0" w:firstRow="1" w:lastRow="0" w:firstColumn="1" w:lastColumn="0" w:noHBand="0" w:noVBand="1"/>
      </w:tblPr>
      <w:tblGrid>
        <w:gridCol w:w="3676"/>
        <w:gridCol w:w="3360"/>
        <w:gridCol w:w="960"/>
        <w:gridCol w:w="960"/>
        <w:gridCol w:w="960"/>
        <w:gridCol w:w="960"/>
      </w:tblGrid>
      <w:tr w:rsidR="00C2127A" w:rsidRPr="00C2127A" w:rsidTr="00C2127A">
        <w:trPr>
          <w:trHeight w:val="300"/>
        </w:trPr>
        <w:tc>
          <w:tcPr>
            <w:tcW w:w="367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b/>
                <w:bCs/>
                <w:color w:val="000000"/>
                <w:sz w:val="22"/>
                <w:szCs w:val="22"/>
              </w:rPr>
            </w:pPr>
            <w:r w:rsidRPr="00C2127A">
              <w:rPr>
                <w:rFonts w:ascii="Calibri" w:hAnsi="Calibri" w:cs="Calibri"/>
                <w:b/>
                <w:bCs/>
                <w:color w:val="000000"/>
                <w:sz w:val="22"/>
                <w:szCs w:val="22"/>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b/>
                <w:bCs/>
                <w:color w:val="000000"/>
                <w:sz w:val="22"/>
                <w:szCs w:val="22"/>
              </w:rPr>
            </w:pPr>
            <w:r w:rsidRPr="00C2127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5</w:t>
            </w:r>
          </w:p>
        </w:tc>
      </w:tr>
      <w:tr w:rsidR="00C2127A" w:rsidRPr="00C2127A" w:rsidTr="00C2127A">
        <w:trPr>
          <w:trHeight w:val="300"/>
        </w:trPr>
        <w:tc>
          <w:tcPr>
            <w:tcW w:w="36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400110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50,87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32,67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6,48</w:t>
            </w:r>
          </w:p>
        </w:tc>
      </w:tr>
      <w:tr w:rsidR="00C2127A" w:rsidRPr="00C2127A" w:rsidTr="00C2127A">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3836</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12,1</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55,6</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28,39</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3,91</w:t>
            </w:r>
          </w:p>
        </w:tc>
      </w:tr>
      <w:tr w:rsidR="00C2127A" w:rsidRPr="00C2127A" w:rsidTr="00C2127A">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1461</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11,64</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59,07</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26,01</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3,29</w:t>
            </w:r>
          </w:p>
        </w:tc>
      </w:tr>
      <w:tr w:rsidR="00C2127A" w:rsidRPr="00C2127A" w:rsidTr="00C2127A">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56,36</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7,27</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0</w:t>
            </w:r>
          </w:p>
        </w:tc>
      </w:tr>
    </w:tbl>
    <w:p w:rsidR="00C2127A" w:rsidRDefault="00C2127A" w:rsidP="000271D4">
      <w:pPr>
        <w:jc w:val="both"/>
        <w:rPr>
          <w:b/>
          <w:sz w:val="22"/>
          <w:szCs w:val="22"/>
        </w:rPr>
      </w:pPr>
    </w:p>
    <w:p w:rsidR="002F562B" w:rsidRDefault="002F562B" w:rsidP="000271D4">
      <w:pPr>
        <w:jc w:val="both"/>
        <w:rPr>
          <w:b/>
          <w:sz w:val="22"/>
          <w:szCs w:val="22"/>
        </w:rPr>
      </w:pPr>
    </w:p>
    <w:p w:rsidR="00D015A0" w:rsidRDefault="00D015A0" w:rsidP="000271D4">
      <w:pPr>
        <w:jc w:val="both"/>
        <w:rPr>
          <w:b/>
          <w:sz w:val="22"/>
          <w:szCs w:val="22"/>
        </w:rPr>
      </w:pPr>
    </w:p>
    <w:p w:rsidR="002F562B" w:rsidRDefault="002F562B" w:rsidP="000271D4">
      <w:pPr>
        <w:jc w:val="both"/>
        <w:rPr>
          <w:b/>
          <w:sz w:val="22"/>
          <w:szCs w:val="22"/>
        </w:rPr>
      </w:pPr>
      <w:r w:rsidRPr="002F562B">
        <w:rPr>
          <w:noProof/>
        </w:rPr>
        <w:drawing>
          <wp:inline distT="0" distB="0" distL="0" distR="0">
            <wp:extent cx="9775190" cy="1526473"/>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775190" cy="1526473"/>
                    </a:xfrm>
                    <a:prstGeom prst="rect">
                      <a:avLst/>
                    </a:prstGeom>
                    <a:noFill/>
                    <a:ln>
                      <a:noFill/>
                    </a:ln>
                  </pic:spPr>
                </pic:pic>
              </a:graphicData>
            </a:graphic>
          </wp:inline>
        </w:drawing>
      </w:r>
    </w:p>
    <w:p w:rsidR="002F562B" w:rsidRDefault="002F562B" w:rsidP="000271D4">
      <w:pPr>
        <w:jc w:val="both"/>
        <w:rPr>
          <w:b/>
          <w:sz w:val="22"/>
          <w:szCs w:val="22"/>
        </w:rPr>
      </w:pPr>
    </w:p>
    <w:tbl>
      <w:tblPr>
        <w:tblW w:w="11868" w:type="dxa"/>
        <w:tblLook w:val="04A0" w:firstRow="1" w:lastRow="0" w:firstColumn="1" w:lastColumn="0" w:noHBand="0" w:noVBand="1"/>
      </w:tblPr>
      <w:tblGrid>
        <w:gridCol w:w="4668"/>
        <w:gridCol w:w="3360"/>
        <w:gridCol w:w="960"/>
        <w:gridCol w:w="960"/>
        <w:gridCol w:w="960"/>
        <w:gridCol w:w="960"/>
      </w:tblGrid>
      <w:tr w:rsidR="00C2127A" w:rsidRPr="00C2127A" w:rsidTr="00C2127A">
        <w:trPr>
          <w:trHeight w:val="300"/>
        </w:trPr>
        <w:tc>
          <w:tcPr>
            <w:tcW w:w="466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b/>
                <w:bCs/>
                <w:color w:val="000000"/>
                <w:sz w:val="22"/>
                <w:szCs w:val="22"/>
              </w:rPr>
            </w:pPr>
            <w:r w:rsidRPr="00C2127A">
              <w:rPr>
                <w:rFonts w:ascii="Calibri" w:hAnsi="Calibri" w:cs="Calibri"/>
                <w:b/>
                <w:bCs/>
                <w:color w:val="000000"/>
                <w:sz w:val="22"/>
                <w:szCs w:val="22"/>
              </w:rPr>
              <w:lastRenderedPageBreak/>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b/>
                <w:bCs/>
                <w:color w:val="000000"/>
                <w:sz w:val="22"/>
                <w:szCs w:val="22"/>
              </w:rPr>
            </w:pPr>
            <w:r w:rsidRPr="00C2127A">
              <w:rPr>
                <w:rFonts w:ascii="Calibri" w:hAnsi="Calibri" w:cs="Calibri"/>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C2127A" w:rsidRPr="00C2127A" w:rsidRDefault="00C2127A" w:rsidP="00C2127A">
            <w:pPr>
              <w:jc w:val="right"/>
              <w:rPr>
                <w:rFonts w:ascii="Calibri" w:hAnsi="Calibri" w:cs="Calibri"/>
                <w:b/>
                <w:bCs/>
                <w:color w:val="000000"/>
                <w:sz w:val="22"/>
                <w:szCs w:val="22"/>
              </w:rPr>
            </w:pPr>
            <w:r w:rsidRPr="00C2127A">
              <w:rPr>
                <w:rFonts w:ascii="Calibri" w:hAnsi="Calibri" w:cs="Calibri"/>
                <w:b/>
                <w:bCs/>
                <w:color w:val="000000"/>
                <w:sz w:val="22"/>
                <w:szCs w:val="22"/>
              </w:rPr>
              <w:t>5</w:t>
            </w:r>
          </w:p>
        </w:tc>
      </w:tr>
      <w:tr w:rsidR="00C2127A" w:rsidRPr="00C2127A" w:rsidTr="00C2127A">
        <w:trPr>
          <w:trHeight w:val="300"/>
        </w:trPr>
        <w:tc>
          <w:tcPr>
            <w:tcW w:w="46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405972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10,66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48,41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32,26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8,67</w:t>
            </w:r>
          </w:p>
        </w:tc>
      </w:tr>
      <w:tr w:rsidR="00C2127A" w:rsidRPr="00C2127A" w:rsidTr="00C2127A">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Республика Бурятия</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3880</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10,89</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54,4</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29,05</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5,66</w:t>
            </w:r>
          </w:p>
        </w:tc>
      </w:tr>
      <w:tr w:rsidR="00C2127A" w:rsidRPr="00C2127A" w:rsidTr="00C2127A">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город 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1663</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8,54</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55,8</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30,01</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5,65</w:t>
            </w:r>
          </w:p>
        </w:tc>
      </w:tr>
      <w:tr w:rsidR="00C2127A" w:rsidRPr="00C2127A" w:rsidTr="00C2127A">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C2127A" w:rsidRPr="00C2127A" w:rsidRDefault="00C2127A" w:rsidP="00C2127A">
            <w:pPr>
              <w:rPr>
                <w:rFonts w:ascii="Calibri" w:hAnsi="Calibri" w:cs="Calibri"/>
                <w:color w:val="000000"/>
                <w:sz w:val="22"/>
                <w:szCs w:val="22"/>
              </w:rPr>
            </w:pPr>
            <w:r w:rsidRPr="00C2127A">
              <w:rPr>
                <w:rFonts w:ascii="Calibri" w:hAnsi="Calibri" w:cs="Calibri"/>
                <w:color w:val="000000"/>
                <w:sz w:val="22"/>
                <w:szCs w:val="22"/>
              </w:rPr>
              <w:t>Муниципальное автономное общеобразовательное учреждение "Средняя общеобразовательная школа №19 г.Улан-Удэ"</w:t>
            </w:r>
          </w:p>
        </w:tc>
        <w:tc>
          <w:tcPr>
            <w:tcW w:w="33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53</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7,55</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58,49</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32,08</w:t>
            </w:r>
          </w:p>
        </w:tc>
        <w:tc>
          <w:tcPr>
            <w:tcW w:w="960" w:type="dxa"/>
            <w:tcBorders>
              <w:top w:val="nil"/>
              <w:left w:val="nil"/>
              <w:bottom w:val="single" w:sz="4" w:space="0" w:color="000000"/>
              <w:right w:val="single" w:sz="4" w:space="0" w:color="000000"/>
            </w:tcBorders>
            <w:shd w:val="clear" w:color="auto" w:fill="auto"/>
            <w:noWrap/>
            <w:vAlign w:val="bottom"/>
            <w:hideMark/>
          </w:tcPr>
          <w:p w:rsidR="00C2127A" w:rsidRPr="00C2127A" w:rsidRDefault="00C2127A" w:rsidP="00C2127A">
            <w:pPr>
              <w:jc w:val="right"/>
              <w:rPr>
                <w:rFonts w:ascii="Calibri" w:hAnsi="Calibri" w:cs="Calibri"/>
                <w:color w:val="000000"/>
                <w:sz w:val="22"/>
                <w:szCs w:val="22"/>
              </w:rPr>
            </w:pPr>
            <w:r w:rsidRPr="00C2127A">
              <w:rPr>
                <w:rFonts w:ascii="Calibri" w:hAnsi="Calibri" w:cs="Calibri"/>
                <w:color w:val="000000"/>
                <w:sz w:val="22"/>
                <w:szCs w:val="22"/>
              </w:rPr>
              <w:t>1,89</w:t>
            </w:r>
          </w:p>
        </w:tc>
      </w:tr>
    </w:tbl>
    <w:p w:rsidR="002F562B" w:rsidRDefault="002F562B" w:rsidP="000271D4">
      <w:pPr>
        <w:jc w:val="both"/>
        <w:rPr>
          <w:b/>
          <w:sz w:val="22"/>
          <w:szCs w:val="22"/>
        </w:rPr>
      </w:pPr>
    </w:p>
    <w:p w:rsidR="002F562B" w:rsidRDefault="002F562B" w:rsidP="000271D4">
      <w:pPr>
        <w:jc w:val="both"/>
        <w:rPr>
          <w:b/>
          <w:sz w:val="22"/>
          <w:szCs w:val="22"/>
        </w:rPr>
      </w:pPr>
    </w:p>
    <w:p w:rsidR="002F562B" w:rsidRDefault="002F562B" w:rsidP="000271D4">
      <w:pPr>
        <w:jc w:val="both"/>
        <w:rPr>
          <w:b/>
          <w:sz w:val="22"/>
          <w:szCs w:val="22"/>
        </w:rPr>
      </w:pPr>
    </w:p>
    <w:p w:rsidR="00815D7A" w:rsidRPr="0080517E" w:rsidRDefault="00221E57" w:rsidP="000271D4">
      <w:pPr>
        <w:jc w:val="both"/>
        <w:rPr>
          <w:b/>
          <w:sz w:val="22"/>
          <w:szCs w:val="22"/>
        </w:rPr>
      </w:pPr>
      <w:r w:rsidRPr="0080517E">
        <w:rPr>
          <w:b/>
          <w:sz w:val="22"/>
          <w:szCs w:val="22"/>
        </w:rPr>
        <w:t>8.4.</w:t>
      </w:r>
      <w:r w:rsidR="00815D7A" w:rsidRPr="0080517E">
        <w:rPr>
          <w:b/>
          <w:sz w:val="22"/>
          <w:szCs w:val="22"/>
        </w:rPr>
        <w:t>Востребованность выпускников школы №19</w:t>
      </w:r>
    </w:p>
    <w:p w:rsidR="00337B0A" w:rsidRPr="0080517E" w:rsidRDefault="00337B0A" w:rsidP="000271D4">
      <w:pPr>
        <w:jc w:val="both"/>
        <w:rPr>
          <w:b/>
          <w:sz w:val="22"/>
          <w:szCs w:val="22"/>
        </w:rPr>
      </w:pPr>
    </w:p>
    <w:tbl>
      <w:tblPr>
        <w:tblW w:w="20120" w:type="dxa"/>
        <w:tblInd w:w="142" w:type="dxa"/>
        <w:tblLayout w:type="fixed"/>
        <w:tblLook w:val="04A0" w:firstRow="1" w:lastRow="0" w:firstColumn="1" w:lastColumn="0" w:noHBand="0" w:noVBand="1"/>
      </w:tblPr>
      <w:tblGrid>
        <w:gridCol w:w="1418"/>
        <w:gridCol w:w="1393"/>
        <w:gridCol w:w="1355"/>
        <w:gridCol w:w="1100"/>
        <w:gridCol w:w="960"/>
        <w:gridCol w:w="1085"/>
        <w:gridCol w:w="960"/>
        <w:gridCol w:w="1085"/>
        <w:gridCol w:w="960"/>
        <w:gridCol w:w="1000"/>
        <w:gridCol w:w="1402"/>
        <w:gridCol w:w="872"/>
        <w:gridCol w:w="1270"/>
        <w:gridCol w:w="15"/>
        <w:gridCol w:w="1001"/>
        <w:gridCol w:w="15"/>
        <w:gridCol w:w="221"/>
        <w:gridCol w:w="15"/>
        <w:gridCol w:w="945"/>
        <w:gridCol w:w="15"/>
        <w:gridCol w:w="1001"/>
        <w:gridCol w:w="1016"/>
        <w:gridCol w:w="1016"/>
      </w:tblGrid>
      <w:tr w:rsidR="0080517E" w:rsidRPr="0080517E" w:rsidTr="00C7468A">
        <w:trPr>
          <w:gridAfter w:val="3"/>
          <w:wAfter w:w="3033" w:type="dxa"/>
          <w:trHeight w:val="375"/>
        </w:trPr>
        <w:tc>
          <w:tcPr>
            <w:tcW w:w="14875" w:type="dxa"/>
            <w:gridSpan w:val="14"/>
            <w:tcBorders>
              <w:top w:val="nil"/>
              <w:left w:val="nil"/>
              <w:bottom w:val="nil"/>
              <w:right w:val="nil"/>
            </w:tcBorders>
            <w:shd w:val="clear" w:color="auto" w:fill="auto"/>
            <w:noWrap/>
            <w:vAlign w:val="bottom"/>
            <w:hideMark/>
          </w:tcPr>
          <w:p w:rsidR="00337B0A" w:rsidRPr="0080517E" w:rsidRDefault="00337B0A" w:rsidP="00C7468A">
            <w:pPr>
              <w:rPr>
                <w:b/>
                <w:bCs/>
                <w:sz w:val="22"/>
                <w:szCs w:val="22"/>
              </w:rPr>
            </w:pPr>
            <w:r w:rsidRPr="0080517E">
              <w:rPr>
                <w:b/>
                <w:bCs/>
                <w:sz w:val="22"/>
                <w:szCs w:val="22"/>
              </w:rPr>
              <w:t>Сведения об образовательной миграции выпускников 11 классов  школ</w:t>
            </w:r>
            <w:r w:rsidR="00221E57" w:rsidRPr="0080517E">
              <w:rPr>
                <w:b/>
                <w:bCs/>
                <w:sz w:val="22"/>
                <w:szCs w:val="22"/>
              </w:rPr>
              <w:t xml:space="preserve"> </w:t>
            </w:r>
            <w:r w:rsidR="00A966F1" w:rsidRPr="0080517E">
              <w:rPr>
                <w:b/>
                <w:bCs/>
                <w:sz w:val="22"/>
                <w:szCs w:val="22"/>
              </w:rPr>
              <w:t xml:space="preserve"> г.</w:t>
            </w:r>
            <w:r w:rsidR="006156B3" w:rsidRPr="0080517E">
              <w:rPr>
                <w:b/>
                <w:bCs/>
                <w:sz w:val="22"/>
                <w:szCs w:val="22"/>
              </w:rPr>
              <w:t xml:space="preserve"> </w:t>
            </w:r>
            <w:r w:rsidR="00A966F1" w:rsidRPr="0080517E">
              <w:rPr>
                <w:b/>
                <w:bCs/>
                <w:sz w:val="22"/>
                <w:szCs w:val="22"/>
              </w:rPr>
              <w:t xml:space="preserve">Улан-Удэ </w:t>
            </w:r>
          </w:p>
          <w:p w:rsidR="00C7468A" w:rsidRPr="0080517E" w:rsidRDefault="00C7468A" w:rsidP="00C7468A">
            <w:pPr>
              <w:rPr>
                <w:b/>
                <w:bCs/>
                <w:sz w:val="22"/>
                <w:szCs w:val="22"/>
              </w:rPr>
            </w:pPr>
          </w:p>
        </w:tc>
        <w:tc>
          <w:tcPr>
            <w:tcW w:w="1016" w:type="dxa"/>
            <w:gridSpan w:val="2"/>
            <w:tcBorders>
              <w:top w:val="nil"/>
              <w:left w:val="nil"/>
              <w:bottom w:val="nil"/>
              <w:right w:val="nil"/>
            </w:tcBorders>
            <w:shd w:val="clear" w:color="auto" w:fill="auto"/>
            <w:noWrap/>
            <w:vAlign w:val="bottom"/>
            <w:hideMark/>
          </w:tcPr>
          <w:p w:rsidR="00337B0A" w:rsidRPr="0080517E" w:rsidRDefault="00337B0A" w:rsidP="000271D4">
            <w:pPr>
              <w:rPr>
                <w:sz w:val="22"/>
                <w:szCs w:val="22"/>
              </w:rPr>
            </w:pPr>
          </w:p>
        </w:tc>
        <w:tc>
          <w:tcPr>
            <w:tcW w:w="236" w:type="dxa"/>
            <w:gridSpan w:val="2"/>
            <w:tcBorders>
              <w:top w:val="nil"/>
              <w:left w:val="nil"/>
              <w:bottom w:val="nil"/>
              <w:right w:val="nil"/>
            </w:tcBorders>
            <w:shd w:val="clear" w:color="auto" w:fill="auto"/>
            <w:noWrap/>
            <w:vAlign w:val="bottom"/>
            <w:hideMark/>
          </w:tcPr>
          <w:p w:rsidR="00337B0A" w:rsidRPr="0080517E" w:rsidRDefault="00337B0A" w:rsidP="000271D4">
            <w:pPr>
              <w:rPr>
                <w:sz w:val="22"/>
                <w:szCs w:val="22"/>
              </w:rPr>
            </w:pPr>
          </w:p>
        </w:tc>
        <w:tc>
          <w:tcPr>
            <w:tcW w:w="960" w:type="dxa"/>
            <w:gridSpan w:val="2"/>
            <w:tcBorders>
              <w:top w:val="nil"/>
              <w:left w:val="nil"/>
              <w:bottom w:val="nil"/>
              <w:right w:val="nil"/>
            </w:tcBorders>
            <w:shd w:val="clear" w:color="auto" w:fill="auto"/>
            <w:noWrap/>
            <w:vAlign w:val="bottom"/>
            <w:hideMark/>
          </w:tcPr>
          <w:p w:rsidR="00337B0A" w:rsidRPr="0080517E" w:rsidRDefault="00337B0A" w:rsidP="000271D4">
            <w:pPr>
              <w:rPr>
                <w:sz w:val="22"/>
                <w:szCs w:val="22"/>
              </w:rPr>
            </w:pPr>
          </w:p>
        </w:tc>
      </w:tr>
      <w:tr w:rsidR="00867538" w:rsidRPr="00867538" w:rsidTr="00C7468A">
        <w:trPr>
          <w:gridAfter w:val="4"/>
          <w:wAfter w:w="3048" w:type="dxa"/>
          <w:trHeight w:val="75"/>
        </w:trPr>
        <w:tc>
          <w:tcPr>
            <w:tcW w:w="1418"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393"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355"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10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085"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085"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00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402"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872"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270" w:type="dxa"/>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1016" w:type="dxa"/>
            <w:gridSpan w:val="2"/>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236" w:type="dxa"/>
            <w:gridSpan w:val="2"/>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c>
          <w:tcPr>
            <w:tcW w:w="960" w:type="dxa"/>
            <w:gridSpan w:val="2"/>
            <w:tcBorders>
              <w:top w:val="nil"/>
              <w:left w:val="nil"/>
              <w:bottom w:val="nil"/>
              <w:right w:val="nil"/>
            </w:tcBorders>
            <w:shd w:val="clear" w:color="auto" w:fill="auto"/>
            <w:noWrap/>
            <w:vAlign w:val="bottom"/>
            <w:hideMark/>
          </w:tcPr>
          <w:p w:rsidR="00337B0A" w:rsidRPr="00867538" w:rsidRDefault="00337B0A" w:rsidP="000271D4">
            <w:pPr>
              <w:rPr>
                <w:sz w:val="22"/>
                <w:szCs w:val="22"/>
              </w:rPr>
            </w:pPr>
          </w:p>
        </w:tc>
      </w:tr>
      <w:tr w:rsidR="00C7468A" w:rsidRPr="00324F83" w:rsidTr="00C7468A">
        <w:trPr>
          <w:gridAfter w:val="4"/>
          <w:wAfter w:w="3048" w:type="dxa"/>
          <w:trHeight w:val="195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b/>
                <w:bCs/>
                <w:sz w:val="22"/>
                <w:szCs w:val="22"/>
              </w:rPr>
            </w:pPr>
            <w:r w:rsidRPr="00324F83">
              <w:rPr>
                <w:b/>
                <w:bCs/>
                <w:sz w:val="22"/>
                <w:szCs w:val="22"/>
              </w:rPr>
              <w:t xml:space="preserve">Сведения об образовательной миграции выпускников 11 классов  </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468A" w:rsidRPr="00324F83" w:rsidRDefault="00076F36" w:rsidP="00C7468A">
            <w:pPr>
              <w:rPr>
                <w:sz w:val="22"/>
                <w:szCs w:val="22"/>
              </w:rPr>
            </w:pPr>
            <w:r w:rsidRPr="00324F83">
              <w:rPr>
                <w:sz w:val="22"/>
                <w:szCs w:val="22"/>
              </w:rPr>
              <w:t xml:space="preserve">Всего </w:t>
            </w:r>
            <w:r w:rsidRPr="00324F83">
              <w:rPr>
                <w:sz w:val="22"/>
                <w:szCs w:val="22"/>
              </w:rPr>
              <w:br/>
              <w:t>выпускников</w:t>
            </w:r>
          </w:p>
          <w:p w:rsidR="00C7468A" w:rsidRPr="00324F83" w:rsidRDefault="00C7468A" w:rsidP="00C7468A">
            <w:pPr>
              <w:rPr>
                <w:sz w:val="22"/>
                <w:szCs w:val="22"/>
              </w:rPr>
            </w:pPr>
          </w:p>
        </w:tc>
        <w:tc>
          <w:tcPr>
            <w:tcW w:w="2455" w:type="dxa"/>
            <w:gridSpan w:val="2"/>
            <w:vMerge w:val="restart"/>
            <w:tcBorders>
              <w:top w:val="single" w:sz="4" w:space="0" w:color="auto"/>
              <w:left w:val="nil"/>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Из общего выпуска</w:t>
            </w:r>
            <w:r w:rsidRPr="00324F83">
              <w:rPr>
                <w:sz w:val="22"/>
                <w:szCs w:val="22"/>
              </w:rPr>
              <w:br/>
              <w:t xml:space="preserve"> поступили в ВУЗы</w:t>
            </w:r>
            <w:r w:rsidRPr="00324F83">
              <w:rPr>
                <w:sz w:val="22"/>
                <w:szCs w:val="22"/>
              </w:rPr>
              <w:br/>
              <w:t xml:space="preserve"> Республики Бурятия</w:t>
            </w:r>
          </w:p>
          <w:p w:rsidR="00C7468A" w:rsidRPr="00324F83" w:rsidRDefault="00C7468A" w:rsidP="00C7468A">
            <w:pPr>
              <w:jc w:val="center"/>
              <w:rPr>
                <w:sz w:val="22"/>
                <w:szCs w:val="22"/>
              </w:rPr>
            </w:pPr>
          </w:p>
        </w:tc>
        <w:tc>
          <w:tcPr>
            <w:tcW w:w="2045" w:type="dxa"/>
            <w:gridSpan w:val="2"/>
            <w:vMerge w:val="restart"/>
            <w:tcBorders>
              <w:top w:val="single" w:sz="4" w:space="0" w:color="auto"/>
              <w:left w:val="nil"/>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Из общего выпуска</w:t>
            </w:r>
            <w:r w:rsidRPr="00324F83">
              <w:rPr>
                <w:sz w:val="22"/>
                <w:szCs w:val="22"/>
              </w:rPr>
              <w:br/>
              <w:t xml:space="preserve"> поступили в ВУЗы других субъектов РФ</w:t>
            </w:r>
          </w:p>
          <w:p w:rsidR="00C7468A" w:rsidRPr="00324F83" w:rsidRDefault="00C7468A" w:rsidP="00C7468A">
            <w:pPr>
              <w:jc w:val="center"/>
              <w:rPr>
                <w:sz w:val="22"/>
                <w:szCs w:val="22"/>
              </w:rPr>
            </w:pPr>
          </w:p>
        </w:tc>
        <w:tc>
          <w:tcPr>
            <w:tcW w:w="2045" w:type="dxa"/>
            <w:gridSpan w:val="2"/>
            <w:vMerge w:val="restart"/>
            <w:tcBorders>
              <w:top w:val="single" w:sz="4" w:space="0" w:color="auto"/>
              <w:left w:val="nil"/>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Из общего выпуска</w:t>
            </w:r>
            <w:r w:rsidRPr="00324F83">
              <w:rPr>
                <w:sz w:val="22"/>
                <w:szCs w:val="22"/>
              </w:rPr>
              <w:br/>
              <w:t xml:space="preserve"> поступили в учебные заведения СПО Республики Бурятия</w:t>
            </w:r>
          </w:p>
          <w:p w:rsidR="00C7468A" w:rsidRPr="00324F83" w:rsidRDefault="00C7468A" w:rsidP="00C7468A">
            <w:pPr>
              <w:jc w:val="center"/>
              <w:rPr>
                <w:sz w:val="22"/>
                <w:szCs w:val="22"/>
              </w:rPr>
            </w:pPr>
          </w:p>
        </w:tc>
        <w:tc>
          <w:tcPr>
            <w:tcW w:w="1960" w:type="dxa"/>
            <w:gridSpan w:val="2"/>
            <w:vMerge w:val="restart"/>
            <w:tcBorders>
              <w:top w:val="single" w:sz="4" w:space="0" w:color="auto"/>
              <w:left w:val="nil"/>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Из общего выпуска поступили в учебные заведения СПО других регионов РФ</w:t>
            </w:r>
          </w:p>
          <w:p w:rsidR="00C7468A" w:rsidRPr="00324F83" w:rsidRDefault="00C7468A" w:rsidP="00C7468A">
            <w:pPr>
              <w:jc w:val="center"/>
              <w:rPr>
                <w:sz w:val="22"/>
                <w:szCs w:val="22"/>
              </w:rPr>
            </w:pPr>
          </w:p>
        </w:tc>
        <w:tc>
          <w:tcPr>
            <w:tcW w:w="2274" w:type="dxa"/>
            <w:gridSpan w:val="2"/>
            <w:vMerge w:val="restart"/>
            <w:tcBorders>
              <w:top w:val="single" w:sz="4" w:space="0" w:color="auto"/>
              <w:left w:val="nil"/>
              <w:right w:val="single" w:sz="4" w:space="0" w:color="auto"/>
            </w:tcBorders>
            <w:shd w:val="clear" w:color="auto" w:fill="auto"/>
            <w:vAlign w:val="bottom"/>
          </w:tcPr>
          <w:p w:rsidR="00C7468A" w:rsidRPr="00324F83" w:rsidRDefault="00C7468A" w:rsidP="00C7468A">
            <w:pPr>
              <w:jc w:val="center"/>
              <w:rPr>
                <w:sz w:val="22"/>
                <w:szCs w:val="22"/>
              </w:rPr>
            </w:pPr>
            <w:r w:rsidRPr="00324F83">
              <w:rPr>
                <w:sz w:val="22"/>
                <w:szCs w:val="22"/>
              </w:rPr>
              <w:t>Другие (подготовительные курсы, Водительские курсы, слушатели)</w:t>
            </w:r>
          </w:p>
          <w:p w:rsidR="00C7468A" w:rsidRPr="00324F83" w:rsidRDefault="00C7468A" w:rsidP="00C7468A">
            <w:pPr>
              <w:jc w:val="center"/>
              <w:rPr>
                <w:sz w:val="22"/>
                <w:szCs w:val="22"/>
              </w:rPr>
            </w:pP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 xml:space="preserve">После </w:t>
            </w:r>
            <w:r w:rsidRPr="00324F83">
              <w:rPr>
                <w:sz w:val="22"/>
                <w:szCs w:val="22"/>
              </w:rPr>
              <w:br/>
              <w:t xml:space="preserve"> окончания</w:t>
            </w:r>
            <w:r w:rsidRPr="00324F83">
              <w:rPr>
                <w:sz w:val="22"/>
                <w:szCs w:val="22"/>
              </w:rPr>
              <w:br/>
              <w:t xml:space="preserve">  школы </w:t>
            </w:r>
            <w:r w:rsidRPr="00324F83">
              <w:rPr>
                <w:sz w:val="22"/>
                <w:szCs w:val="22"/>
              </w:rPr>
              <w:br/>
              <w:t>трудоустроились</w:t>
            </w:r>
          </w:p>
          <w:p w:rsidR="00C7468A" w:rsidRPr="00324F83" w:rsidRDefault="00C7468A" w:rsidP="00C7468A">
            <w:pPr>
              <w:jc w:val="center"/>
              <w:rPr>
                <w:sz w:val="22"/>
                <w:szCs w:val="22"/>
              </w:rPr>
            </w:pPr>
          </w:p>
        </w:tc>
        <w:tc>
          <w:tcPr>
            <w:tcW w:w="10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r w:rsidRPr="00324F83">
              <w:rPr>
                <w:sz w:val="22"/>
                <w:szCs w:val="22"/>
              </w:rPr>
              <w:t>Призваны  в ряды ВС РФ</w:t>
            </w:r>
          </w:p>
          <w:p w:rsidR="00C7468A" w:rsidRPr="00324F83" w:rsidRDefault="00C7468A" w:rsidP="00C7468A">
            <w:pPr>
              <w:jc w:val="center"/>
              <w:rPr>
                <w:sz w:val="22"/>
                <w:szCs w:val="22"/>
              </w:rPr>
            </w:pPr>
          </w:p>
        </w:tc>
        <w:tc>
          <w:tcPr>
            <w:tcW w:w="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p>
          <w:p w:rsidR="00C7468A" w:rsidRPr="00324F83" w:rsidRDefault="00C7468A" w:rsidP="00C7468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C7468A" w:rsidRPr="00324F83" w:rsidRDefault="00C7468A" w:rsidP="00C7468A">
            <w:pPr>
              <w:jc w:val="center"/>
              <w:rPr>
                <w:sz w:val="22"/>
                <w:szCs w:val="22"/>
              </w:rPr>
            </w:pPr>
          </w:p>
        </w:tc>
      </w:tr>
      <w:tr w:rsidR="00324F83" w:rsidRPr="00324F83" w:rsidTr="00C7468A">
        <w:trPr>
          <w:trHeight w:val="825"/>
        </w:trPr>
        <w:tc>
          <w:tcPr>
            <w:tcW w:w="1418" w:type="dxa"/>
            <w:vMerge/>
            <w:tcBorders>
              <w:top w:val="single" w:sz="4" w:space="0" w:color="auto"/>
              <w:left w:val="single" w:sz="4" w:space="0" w:color="auto"/>
              <w:bottom w:val="single" w:sz="4" w:space="0" w:color="auto"/>
              <w:right w:val="single" w:sz="4" w:space="0" w:color="auto"/>
            </w:tcBorders>
            <w:vAlign w:val="bottom"/>
            <w:hideMark/>
          </w:tcPr>
          <w:p w:rsidR="00C7468A" w:rsidRPr="00324F83" w:rsidRDefault="00C7468A" w:rsidP="00C7468A">
            <w:pPr>
              <w:jc w:val="cente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bottom"/>
            <w:hideMark/>
          </w:tcPr>
          <w:p w:rsidR="00C7468A" w:rsidRPr="00324F83" w:rsidRDefault="00C7468A" w:rsidP="00C7468A">
            <w:pPr>
              <w:jc w:val="center"/>
              <w:rPr>
                <w:sz w:val="22"/>
                <w:szCs w:val="22"/>
              </w:rPr>
            </w:pPr>
          </w:p>
        </w:tc>
        <w:tc>
          <w:tcPr>
            <w:tcW w:w="2455" w:type="dxa"/>
            <w:gridSpan w:val="2"/>
            <w:vMerge/>
            <w:tcBorders>
              <w:left w:val="nil"/>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p>
        </w:tc>
        <w:tc>
          <w:tcPr>
            <w:tcW w:w="2045" w:type="dxa"/>
            <w:gridSpan w:val="2"/>
            <w:vMerge/>
            <w:tcBorders>
              <w:left w:val="nil"/>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p>
        </w:tc>
        <w:tc>
          <w:tcPr>
            <w:tcW w:w="2045" w:type="dxa"/>
            <w:gridSpan w:val="2"/>
            <w:vMerge/>
            <w:tcBorders>
              <w:left w:val="nil"/>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p>
        </w:tc>
        <w:tc>
          <w:tcPr>
            <w:tcW w:w="1960" w:type="dxa"/>
            <w:gridSpan w:val="2"/>
            <w:vMerge/>
            <w:tcBorders>
              <w:left w:val="nil"/>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p>
        </w:tc>
        <w:tc>
          <w:tcPr>
            <w:tcW w:w="2274" w:type="dxa"/>
            <w:gridSpan w:val="2"/>
            <w:vMerge/>
            <w:tcBorders>
              <w:left w:val="nil"/>
              <w:bottom w:val="single" w:sz="4" w:space="0" w:color="auto"/>
              <w:right w:val="single" w:sz="4" w:space="0" w:color="auto"/>
            </w:tcBorders>
            <w:shd w:val="clear" w:color="auto" w:fill="auto"/>
            <w:vAlign w:val="bottom"/>
            <w:hideMark/>
          </w:tcPr>
          <w:p w:rsidR="00C7468A" w:rsidRPr="00324F83" w:rsidRDefault="00C7468A" w:rsidP="00C7468A">
            <w:pPr>
              <w:jc w:val="center"/>
              <w:rPr>
                <w:sz w:val="22"/>
                <w:szCs w:val="22"/>
              </w:rPr>
            </w:pPr>
          </w:p>
        </w:tc>
        <w:tc>
          <w:tcPr>
            <w:tcW w:w="1270" w:type="dxa"/>
            <w:vMerge/>
            <w:tcBorders>
              <w:top w:val="single" w:sz="4" w:space="0" w:color="auto"/>
              <w:left w:val="single" w:sz="4" w:space="0" w:color="auto"/>
              <w:bottom w:val="single" w:sz="4" w:space="0" w:color="auto"/>
              <w:right w:val="single" w:sz="4" w:space="0" w:color="auto"/>
            </w:tcBorders>
            <w:vAlign w:val="bottom"/>
            <w:hideMark/>
          </w:tcPr>
          <w:p w:rsidR="00C7468A" w:rsidRPr="00324F83" w:rsidRDefault="00C7468A" w:rsidP="00C7468A">
            <w:pPr>
              <w:jc w:val="center"/>
              <w:rPr>
                <w:sz w:val="22"/>
                <w:szCs w:val="22"/>
              </w:rPr>
            </w:pPr>
          </w:p>
        </w:tc>
        <w:tc>
          <w:tcPr>
            <w:tcW w:w="1016" w:type="dxa"/>
            <w:gridSpan w:val="2"/>
            <w:vMerge/>
            <w:tcBorders>
              <w:top w:val="single" w:sz="4" w:space="0" w:color="auto"/>
              <w:left w:val="single" w:sz="4" w:space="0" w:color="auto"/>
              <w:bottom w:val="single" w:sz="4" w:space="0" w:color="auto"/>
              <w:right w:val="single" w:sz="4" w:space="0" w:color="auto"/>
            </w:tcBorders>
            <w:vAlign w:val="bottom"/>
            <w:hideMark/>
          </w:tcPr>
          <w:p w:rsidR="00C7468A" w:rsidRPr="00324F83" w:rsidRDefault="00C7468A" w:rsidP="00C7468A">
            <w:pPr>
              <w:jc w:val="center"/>
              <w:rPr>
                <w:sz w:val="22"/>
                <w:szCs w:val="22"/>
              </w:rPr>
            </w:pPr>
          </w:p>
        </w:tc>
        <w:tc>
          <w:tcPr>
            <w:tcW w:w="236" w:type="dxa"/>
            <w:gridSpan w:val="2"/>
            <w:vMerge/>
            <w:tcBorders>
              <w:top w:val="single" w:sz="4" w:space="0" w:color="auto"/>
              <w:left w:val="single" w:sz="4" w:space="0" w:color="auto"/>
              <w:bottom w:val="single" w:sz="4" w:space="0" w:color="auto"/>
              <w:right w:val="single" w:sz="4" w:space="0" w:color="auto"/>
            </w:tcBorders>
            <w:vAlign w:val="bottom"/>
          </w:tcPr>
          <w:p w:rsidR="00C7468A" w:rsidRPr="00324F83" w:rsidRDefault="00C7468A" w:rsidP="00C7468A">
            <w:pPr>
              <w:jc w:val="center"/>
              <w:rPr>
                <w:sz w:val="22"/>
                <w:szCs w:val="22"/>
              </w:rPr>
            </w:pPr>
          </w:p>
        </w:tc>
        <w:tc>
          <w:tcPr>
            <w:tcW w:w="960" w:type="dxa"/>
            <w:gridSpan w:val="2"/>
            <w:tcBorders>
              <w:top w:val="nil"/>
              <w:left w:val="nil"/>
              <w:bottom w:val="nil"/>
              <w:right w:val="nil"/>
            </w:tcBorders>
            <w:shd w:val="clear" w:color="auto" w:fill="auto"/>
            <w:noWrap/>
            <w:vAlign w:val="bottom"/>
            <w:hideMark/>
          </w:tcPr>
          <w:p w:rsidR="00C7468A" w:rsidRPr="00324F83" w:rsidRDefault="00C7468A" w:rsidP="00C7468A">
            <w:pPr>
              <w:jc w:val="center"/>
              <w:rPr>
                <w:sz w:val="22"/>
                <w:szCs w:val="22"/>
              </w:rPr>
            </w:pPr>
          </w:p>
        </w:tc>
        <w:tc>
          <w:tcPr>
            <w:tcW w:w="1016" w:type="dxa"/>
            <w:gridSpan w:val="2"/>
            <w:vAlign w:val="bottom"/>
          </w:tcPr>
          <w:p w:rsidR="00C7468A" w:rsidRPr="00324F83" w:rsidRDefault="00C7468A" w:rsidP="00C7468A"/>
        </w:tc>
        <w:tc>
          <w:tcPr>
            <w:tcW w:w="1016" w:type="dxa"/>
            <w:vAlign w:val="bottom"/>
          </w:tcPr>
          <w:p w:rsidR="00C7468A" w:rsidRPr="00324F83" w:rsidRDefault="00C7468A" w:rsidP="00C7468A"/>
        </w:tc>
        <w:tc>
          <w:tcPr>
            <w:tcW w:w="1016" w:type="dxa"/>
            <w:vAlign w:val="bottom"/>
          </w:tcPr>
          <w:p w:rsidR="00C7468A" w:rsidRPr="00324F83" w:rsidRDefault="00C7468A" w:rsidP="00C7468A"/>
        </w:tc>
      </w:tr>
      <w:tr w:rsidR="00C7468A" w:rsidRPr="00324F83" w:rsidTr="00C7468A">
        <w:trPr>
          <w:gridAfter w:val="4"/>
          <w:wAfter w:w="3048" w:type="dxa"/>
          <w:trHeight w:val="810"/>
        </w:trPr>
        <w:tc>
          <w:tcPr>
            <w:tcW w:w="1418" w:type="dxa"/>
            <w:tcBorders>
              <w:top w:val="nil"/>
              <w:left w:val="single" w:sz="4" w:space="0" w:color="auto"/>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r w:rsidRPr="00324F83">
              <w:rPr>
                <w:sz w:val="22"/>
                <w:szCs w:val="22"/>
              </w:rPr>
              <w:t>МАОУ СОШ</w:t>
            </w:r>
          </w:p>
          <w:p w:rsidR="00C7468A" w:rsidRPr="00324F83" w:rsidRDefault="00C7468A" w:rsidP="00C7468A">
            <w:pPr>
              <w:jc w:val="center"/>
              <w:rPr>
                <w:sz w:val="22"/>
                <w:szCs w:val="22"/>
              </w:rPr>
            </w:pPr>
            <w:r w:rsidRPr="00324F83">
              <w:rPr>
                <w:sz w:val="22"/>
                <w:szCs w:val="22"/>
              </w:rPr>
              <w:t>№19</w:t>
            </w:r>
          </w:p>
        </w:tc>
        <w:tc>
          <w:tcPr>
            <w:tcW w:w="1393" w:type="dxa"/>
            <w:tcBorders>
              <w:top w:val="nil"/>
              <w:left w:val="nil"/>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r w:rsidRPr="00324F83">
              <w:rPr>
                <w:sz w:val="22"/>
                <w:szCs w:val="22"/>
              </w:rPr>
              <w:t>9</w:t>
            </w:r>
            <w:r w:rsidR="003B5193" w:rsidRPr="00324F83">
              <w:rPr>
                <w:sz w:val="22"/>
                <w:szCs w:val="22"/>
              </w:rPr>
              <w:t>8</w:t>
            </w:r>
          </w:p>
        </w:tc>
        <w:tc>
          <w:tcPr>
            <w:tcW w:w="2455" w:type="dxa"/>
            <w:gridSpan w:val="2"/>
            <w:tcBorders>
              <w:top w:val="nil"/>
              <w:left w:val="nil"/>
              <w:bottom w:val="single" w:sz="4" w:space="0" w:color="auto"/>
              <w:right w:val="single" w:sz="4" w:space="0" w:color="auto"/>
            </w:tcBorders>
            <w:shd w:val="clear" w:color="auto" w:fill="auto"/>
            <w:vAlign w:val="bottom"/>
          </w:tcPr>
          <w:p w:rsidR="00C7468A" w:rsidRPr="00324F83" w:rsidRDefault="00076F36" w:rsidP="00C7468A">
            <w:pPr>
              <w:jc w:val="center"/>
              <w:rPr>
                <w:sz w:val="22"/>
                <w:szCs w:val="22"/>
              </w:rPr>
            </w:pPr>
            <w:r w:rsidRPr="00324F83">
              <w:rPr>
                <w:sz w:val="22"/>
                <w:szCs w:val="22"/>
              </w:rPr>
              <w:t>18</w:t>
            </w:r>
          </w:p>
        </w:tc>
        <w:tc>
          <w:tcPr>
            <w:tcW w:w="2045" w:type="dxa"/>
            <w:gridSpan w:val="2"/>
            <w:tcBorders>
              <w:top w:val="nil"/>
              <w:left w:val="nil"/>
              <w:bottom w:val="single" w:sz="4" w:space="0" w:color="auto"/>
              <w:right w:val="single" w:sz="4" w:space="0" w:color="auto"/>
            </w:tcBorders>
            <w:shd w:val="clear" w:color="auto" w:fill="auto"/>
            <w:vAlign w:val="bottom"/>
          </w:tcPr>
          <w:p w:rsidR="00C7468A" w:rsidRPr="00324F83" w:rsidRDefault="00076F36" w:rsidP="00C7468A">
            <w:pPr>
              <w:jc w:val="center"/>
              <w:rPr>
                <w:sz w:val="22"/>
                <w:szCs w:val="22"/>
              </w:rPr>
            </w:pPr>
            <w:r w:rsidRPr="00324F83">
              <w:rPr>
                <w:sz w:val="22"/>
                <w:szCs w:val="22"/>
              </w:rPr>
              <w:t>56</w:t>
            </w:r>
          </w:p>
        </w:tc>
        <w:tc>
          <w:tcPr>
            <w:tcW w:w="2045" w:type="dxa"/>
            <w:gridSpan w:val="2"/>
            <w:tcBorders>
              <w:top w:val="nil"/>
              <w:left w:val="nil"/>
              <w:bottom w:val="single" w:sz="4" w:space="0" w:color="auto"/>
              <w:right w:val="single" w:sz="4" w:space="0" w:color="auto"/>
            </w:tcBorders>
            <w:shd w:val="clear" w:color="auto" w:fill="auto"/>
            <w:vAlign w:val="bottom"/>
          </w:tcPr>
          <w:p w:rsidR="00C7468A" w:rsidRPr="00324F83" w:rsidRDefault="00076F36" w:rsidP="00C7468A">
            <w:pPr>
              <w:jc w:val="center"/>
              <w:rPr>
                <w:sz w:val="22"/>
                <w:szCs w:val="22"/>
              </w:rPr>
            </w:pPr>
            <w:r w:rsidRPr="00324F83">
              <w:rPr>
                <w:sz w:val="22"/>
                <w:szCs w:val="22"/>
              </w:rPr>
              <w:t>15</w:t>
            </w:r>
          </w:p>
        </w:tc>
        <w:tc>
          <w:tcPr>
            <w:tcW w:w="1960" w:type="dxa"/>
            <w:gridSpan w:val="2"/>
            <w:tcBorders>
              <w:top w:val="nil"/>
              <w:left w:val="nil"/>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p>
          <w:p w:rsidR="00C7468A" w:rsidRPr="00324F83" w:rsidRDefault="00C7468A" w:rsidP="00C7468A">
            <w:pPr>
              <w:jc w:val="center"/>
              <w:rPr>
                <w:sz w:val="22"/>
                <w:szCs w:val="22"/>
              </w:rPr>
            </w:pPr>
            <w:r w:rsidRPr="00324F83">
              <w:rPr>
                <w:sz w:val="22"/>
                <w:szCs w:val="22"/>
              </w:rPr>
              <w:t>4</w:t>
            </w:r>
          </w:p>
        </w:tc>
        <w:tc>
          <w:tcPr>
            <w:tcW w:w="2274" w:type="dxa"/>
            <w:gridSpan w:val="2"/>
            <w:tcBorders>
              <w:top w:val="nil"/>
              <w:left w:val="nil"/>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r w:rsidRPr="00324F83">
              <w:rPr>
                <w:sz w:val="22"/>
                <w:szCs w:val="22"/>
              </w:rPr>
              <w:t>2</w:t>
            </w:r>
          </w:p>
        </w:tc>
        <w:tc>
          <w:tcPr>
            <w:tcW w:w="1270" w:type="dxa"/>
            <w:tcBorders>
              <w:top w:val="nil"/>
              <w:left w:val="nil"/>
              <w:bottom w:val="single" w:sz="4" w:space="0" w:color="auto"/>
              <w:right w:val="single" w:sz="4" w:space="0" w:color="auto"/>
            </w:tcBorders>
            <w:shd w:val="clear" w:color="auto" w:fill="auto"/>
            <w:vAlign w:val="bottom"/>
          </w:tcPr>
          <w:p w:rsidR="00C7468A" w:rsidRPr="00324F83" w:rsidRDefault="00076F36" w:rsidP="00C7468A">
            <w:pPr>
              <w:jc w:val="center"/>
              <w:rPr>
                <w:sz w:val="22"/>
                <w:szCs w:val="22"/>
              </w:rPr>
            </w:pPr>
            <w:r w:rsidRPr="00324F83">
              <w:rPr>
                <w:sz w:val="22"/>
                <w:szCs w:val="22"/>
              </w:rPr>
              <w:t>3</w:t>
            </w:r>
          </w:p>
        </w:tc>
        <w:tc>
          <w:tcPr>
            <w:tcW w:w="1016" w:type="dxa"/>
            <w:gridSpan w:val="2"/>
            <w:tcBorders>
              <w:top w:val="nil"/>
              <w:left w:val="nil"/>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r w:rsidRPr="00324F83">
              <w:rPr>
                <w:sz w:val="22"/>
                <w:szCs w:val="22"/>
              </w:rPr>
              <w:t>0</w:t>
            </w:r>
          </w:p>
        </w:tc>
        <w:tc>
          <w:tcPr>
            <w:tcW w:w="236" w:type="dxa"/>
            <w:gridSpan w:val="2"/>
            <w:tcBorders>
              <w:top w:val="nil"/>
              <w:left w:val="nil"/>
              <w:bottom w:val="single" w:sz="4" w:space="0" w:color="auto"/>
              <w:right w:val="single" w:sz="4" w:space="0" w:color="auto"/>
            </w:tcBorders>
            <w:shd w:val="clear" w:color="auto" w:fill="auto"/>
            <w:vAlign w:val="bottom"/>
          </w:tcPr>
          <w:p w:rsidR="00C7468A" w:rsidRPr="00324F83" w:rsidRDefault="00C7468A" w:rsidP="00C7468A">
            <w:pPr>
              <w:jc w:val="center"/>
              <w:rPr>
                <w:sz w:val="22"/>
                <w:szCs w:val="22"/>
              </w:rPr>
            </w:pPr>
          </w:p>
        </w:tc>
        <w:tc>
          <w:tcPr>
            <w:tcW w:w="960" w:type="dxa"/>
            <w:gridSpan w:val="2"/>
            <w:tcBorders>
              <w:top w:val="nil"/>
              <w:left w:val="nil"/>
              <w:bottom w:val="nil"/>
              <w:right w:val="nil"/>
            </w:tcBorders>
            <w:shd w:val="clear" w:color="auto" w:fill="auto"/>
            <w:noWrap/>
            <w:vAlign w:val="bottom"/>
          </w:tcPr>
          <w:p w:rsidR="00C7468A" w:rsidRPr="00324F83" w:rsidRDefault="00C7468A" w:rsidP="00C7468A">
            <w:pPr>
              <w:jc w:val="center"/>
              <w:rPr>
                <w:sz w:val="22"/>
                <w:szCs w:val="22"/>
              </w:rPr>
            </w:pPr>
          </w:p>
        </w:tc>
      </w:tr>
    </w:tbl>
    <w:p w:rsidR="00815D7A" w:rsidRPr="00324F83" w:rsidRDefault="00815D7A" w:rsidP="001D71DF">
      <w:pPr>
        <w:ind w:left="709"/>
        <w:jc w:val="center"/>
        <w:rPr>
          <w:b/>
          <w:sz w:val="22"/>
          <w:szCs w:val="22"/>
        </w:rPr>
      </w:pPr>
    </w:p>
    <w:tbl>
      <w:tblPr>
        <w:tblW w:w="15517" w:type="dxa"/>
        <w:tblInd w:w="93" w:type="dxa"/>
        <w:tblLook w:val="04A0" w:firstRow="1" w:lastRow="0" w:firstColumn="1" w:lastColumn="0" w:noHBand="0" w:noVBand="1"/>
      </w:tblPr>
      <w:tblGrid>
        <w:gridCol w:w="4737"/>
        <w:gridCol w:w="1535"/>
        <w:gridCol w:w="1764"/>
        <w:gridCol w:w="7481"/>
      </w:tblGrid>
      <w:tr w:rsidR="00867538" w:rsidRPr="00324F83" w:rsidTr="009C7167">
        <w:trPr>
          <w:trHeight w:val="300"/>
        </w:trPr>
        <w:tc>
          <w:tcPr>
            <w:tcW w:w="4737" w:type="dxa"/>
            <w:tcBorders>
              <w:top w:val="nil"/>
              <w:left w:val="nil"/>
              <w:bottom w:val="nil"/>
              <w:right w:val="nil"/>
            </w:tcBorders>
            <w:shd w:val="clear" w:color="auto" w:fill="auto"/>
            <w:noWrap/>
            <w:vAlign w:val="bottom"/>
            <w:hideMark/>
          </w:tcPr>
          <w:p w:rsidR="00337B0A" w:rsidRPr="00324F83" w:rsidRDefault="00337B0A" w:rsidP="000271D4">
            <w:pPr>
              <w:rPr>
                <w:sz w:val="22"/>
                <w:szCs w:val="22"/>
              </w:rPr>
            </w:pPr>
          </w:p>
        </w:tc>
        <w:tc>
          <w:tcPr>
            <w:tcW w:w="1535" w:type="dxa"/>
            <w:tcBorders>
              <w:top w:val="nil"/>
              <w:left w:val="nil"/>
              <w:bottom w:val="nil"/>
              <w:right w:val="nil"/>
            </w:tcBorders>
            <w:shd w:val="clear" w:color="auto" w:fill="auto"/>
            <w:noWrap/>
            <w:vAlign w:val="bottom"/>
            <w:hideMark/>
          </w:tcPr>
          <w:p w:rsidR="00337B0A" w:rsidRPr="00324F83" w:rsidRDefault="00337B0A" w:rsidP="000271D4">
            <w:pPr>
              <w:rPr>
                <w:sz w:val="22"/>
                <w:szCs w:val="22"/>
              </w:rPr>
            </w:pPr>
          </w:p>
        </w:tc>
        <w:tc>
          <w:tcPr>
            <w:tcW w:w="1764" w:type="dxa"/>
            <w:tcBorders>
              <w:top w:val="nil"/>
              <w:left w:val="nil"/>
              <w:bottom w:val="nil"/>
              <w:right w:val="nil"/>
            </w:tcBorders>
            <w:shd w:val="clear" w:color="auto" w:fill="auto"/>
            <w:noWrap/>
            <w:vAlign w:val="bottom"/>
            <w:hideMark/>
          </w:tcPr>
          <w:p w:rsidR="00337B0A" w:rsidRPr="00324F83" w:rsidRDefault="00337B0A" w:rsidP="000271D4">
            <w:pPr>
              <w:rPr>
                <w:sz w:val="22"/>
                <w:szCs w:val="22"/>
              </w:rPr>
            </w:pPr>
          </w:p>
        </w:tc>
        <w:tc>
          <w:tcPr>
            <w:tcW w:w="7481" w:type="dxa"/>
            <w:tcBorders>
              <w:top w:val="nil"/>
              <w:left w:val="nil"/>
              <w:bottom w:val="nil"/>
              <w:right w:val="nil"/>
            </w:tcBorders>
            <w:shd w:val="clear" w:color="auto" w:fill="auto"/>
            <w:noWrap/>
            <w:vAlign w:val="bottom"/>
            <w:hideMark/>
          </w:tcPr>
          <w:p w:rsidR="00337B0A" w:rsidRPr="00324F83" w:rsidRDefault="00337B0A" w:rsidP="000271D4">
            <w:pPr>
              <w:rPr>
                <w:sz w:val="22"/>
                <w:szCs w:val="22"/>
              </w:rPr>
            </w:pPr>
          </w:p>
        </w:tc>
      </w:tr>
      <w:tr w:rsidR="00867538" w:rsidRPr="00324F83" w:rsidTr="009C7167">
        <w:trPr>
          <w:trHeight w:val="300"/>
        </w:trPr>
        <w:tc>
          <w:tcPr>
            <w:tcW w:w="15517" w:type="dxa"/>
            <w:gridSpan w:val="4"/>
            <w:tcBorders>
              <w:top w:val="nil"/>
              <w:left w:val="nil"/>
              <w:bottom w:val="nil"/>
              <w:right w:val="nil"/>
            </w:tcBorders>
            <w:shd w:val="clear" w:color="auto" w:fill="auto"/>
            <w:noWrap/>
            <w:vAlign w:val="bottom"/>
            <w:hideMark/>
          </w:tcPr>
          <w:p w:rsidR="00DD6A51" w:rsidRPr="00324F83" w:rsidRDefault="00DD6A51" w:rsidP="000271D4">
            <w:pPr>
              <w:rPr>
                <w:b/>
                <w:bCs/>
                <w:sz w:val="22"/>
                <w:szCs w:val="22"/>
              </w:rPr>
            </w:pPr>
          </w:p>
          <w:p w:rsidR="00DD6A51" w:rsidRPr="00324F83" w:rsidRDefault="00DD6A51" w:rsidP="000271D4">
            <w:pPr>
              <w:rPr>
                <w:b/>
                <w:bCs/>
                <w:sz w:val="22"/>
                <w:szCs w:val="22"/>
              </w:rPr>
            </w:pPr>
          </w:p>
          <w:p w:rsidR="00DD6A51" w:rsidRPr="00324F83" w:rsidRDefault="00DD6A51" w:rsidP="000271D4">
            <w:pPr>
              <w:rPr>
                <w:b/>
                <w:bCs/>
                <w:sz w:val="22"/>
                <w:szCs w:val="22"/>
              </w:rPr>
            </w:pPr>
          </w:p>
          <w:p w:rsidR="00DD6A51" w:rsidRPr="00324F83" w:rsidRDefault="00DD6A51" w:rsidP="000271D4">
            <w:pPr>
              <w:rPr>
                <w:b/>
                <w:bCs/>
                <w:sz w:val="22"/>
                <w:szCs w:val="22"/>
              </w:rPr>
            </w:pPr>
          </w:p>
          <w:p w:rsidR="00337B0A" w:rsidRPr="00324F83" w:rsidRDefault="00337B0A" w:rsidP="000271D4">
            <w:pPr>
              <w:rPr>
                <w:b/>
                <w:bCs/>
                <w:sz w:val="22"/>
                <w:szCs w:val="22"/>
              </w:rPr>
            </w:pPr>
          </w:p>
        </w:tc>
      </w:tr>
    </w:tbl>
    <w:p w:rsidR="009C7167" w:rsidRPr="00324F83" w:rsidRDefault="009C7167" w:rsidP="00C7468A">
      <w:pPr>
        <w:jc w:val="both"/>
        <w:rPr>
          <w:b/>
          <w:bCs/>
          <w:sz w:val="22"/>
          <w:szCs w:val="22"/>
        </w:rPr>
      </w:pPr>
    </w:p>
    <w:p w:rsidR="009C7167" w:rsidRPr="00324F83" w:rsidRDefault="009C7167" w:rsidP="000271D4">
      <w:pPr>
        <w:ind w:left="709"/>
        <w:jc w:val="both"/>
        <w:rPr>
          <w:b/>
          <w:bCs/>
          <w:sz w:val="22"/>
          <w:szCs w:val="22"/>
        </w:rPr>
      </w:pPr>
    </w:p>
    <w:p w:rsidR="00C7468A" w:rsidRPr="00324F83" w:rsidRDefault="00C7468A" w:rsidP="00C7468A">
      <w:pPr>
        <w:ind w:left="709"/>
        <w:jc w:val="both"/>
        <w:rPr>
          <w:b/>
          <w:bCs/>
          <w:sz w:val="22"/>
          <w:szCs w:val="22"/>
        </w:rPr>
      </w:pPr>
      <w:r w:rsidRPr="00324F83">
        <w:rPr>
          <w:b/>
          <w:bCs/>
          <w:sz w:val="22"/>
          <w:szCs w:val="22"/>
        </w:rPr>
        <w:t>Сведения об образовательной миграции выпускников 9 классов  школ  г. Улан-Удэ (сентябрь 2021 г.)</w:t>
      </w:r>
    </w:p>
    <w:p w:rsidR="00C7468A" w:rsidRPr="00324F83" w:rsidRDefault="00C7468A" w:rsidP="00C7468A">
      <w:pPr>
        <w:ind w:left="709"/>
        <w:jc w:val="both"/>
        <w:rPr>
          <w:b/>
          <w:bCs/>
          <w:sz w:val="22"/>
          <w:szCs w:val="22"/>
        </w:rPr>
      </w:pPr>
    </w:p>
    <w:p w:rsidR="00C7468A" w:rsidRPr="00324F83" w:rsidRDefault="00C7468A" w:rsidP="00C7468A">
      <w:pPr>
        <w:ind w:left="709"/>
        <w:jc w:val="both"/>
        <w:rPr>
          <w:b/>
          <w:bCs/>
          <w:sz w:val="22"/>
          <w:szCs w:val="22"/>
        </w:rPr>
      </w:pPr>
    </w:p>
    <w:tbl>
      <w:tblPr>
        <w:tblStyle w:val="ae"/>
        <w:tblW w:w="0" w:type="auto"/>
        <w:tblInd w:w="709" w:type="dxa"/>
        <w:tblLook w:val="04A0" w:firstRow="1" w:lastRow="0" w:firstColumn="1" w:lastColumn="0" w:noHBand="0" w:noVBand="1"/>
      </w:tblPr>
      <w:tblGrid>
        <w:gridCol w:w="1866"/>
        <w:gridCol w:w="1849"/>
        <w:gridCol w:w="1826"/>
        <w:gridCol w:w="1826"/>
        <w:gridCol w:w="1826"/>
        <w:gridCol w:w="1826"/>
        <w:gridCol w:w="1729"/>
        <w:gridCol w:w="2153"/>
      </w:tblGrid>
      <w:tr w:rsidR="00D642C2" w:rsidRPr="00324F83" w:rsidTr="00C7468A">
        <w:tc>
          <w:tcPr>
            <w:tcW w:w="1951" w:type="dxa"/>
          </w:tcPr>
          <w:p w:rsidR="00C7468A" w:rsidRPr="00324F83" w:rsidRDefault="00C7468A" w:rsidP="00C7468A">
            <w:pPr>
              <w:jc w:val="both"/>
              <w:rPr>
                <w:b/>
                <w:sz w:val="22"/>
                <w:szCs w:val="22"/>
              </w:rPr>
            </w:pPr>
            <w:r w:rsidRPr="00324F83">
              <w:rPr>
                <w:b/>
                <w:sz w:val="22"/>
                <w:szCs w:val="22"/>
              </w:rPr>
              <w:t>Количество выпускников</w:t>
            </w:r>
          </w:p>
        </w:tc>
        <w:tc>
          <w:tcPr>
            <w:tcW w:w="1951" w:type="dxa"/>
          </w:tcPr>
          <w:p w:rsidR="00C7468A" w:rsidRPr="00324F83" w:rsidRDefault="00C7468A" w:rsidP="00C7468A">
            <w:pPr>
              <w:jc w:val="both"/>
              <w:rPr>
                <w:b/>
                <w:sz w:val="22"/>
                <w:szCs w:val="22"/>
              </w:rPr>
            </w:pPr>
            <w:r w:rsidRPr="00324F83">
              <w:rPr>
                <w:b/>
                <w:sz w:val="22"/>
                <w:szCs w:val="22"/>
              </w:rPr>
              <w:t>Продолжают обучаться в 10 классе</w:t>
            </w:r>
          </w:p>
        </w:tc>
        <w:tc>
          <w:tcPr>
            <w:tcW w:w="1951" w:type="dxa"/>
          </w:tcPr>
          <w:p w:rsidR="00C7468A" w:rsidRPr="00324F83" w:rsidRDefault="00C7468A" w:rsidP="00C7468A">
            <w:pPr>
              <w:jc w:val="both"/>
              <w:rPr>
                <w:b/>
                <w:sz w:val="22"/>
                <w:szCs w:val="22"/>
              </w:rPr>
            </w:pPr>
            <w:r w:rsidRPr="00324F83">
              <w:rPr>
                <w:b/>
                <w:sz w:val="22"/>
                <w:szCs w:val="22"/>
              </w:rPr>
              <w:t>Поступили в учреждения СПО</w:t>
            </w:r>
          </w:p>
        </w:tc>
        <w:tc>
          <w:tcPr>
            <w:tcW w:w="1951" w:type="dxa"/>
          </w:tcPr>
          <w:p w:rsidR="00C7468A" w:rsidRPr="00324F83" w:rsidRDefault="00C7468A" w:rsidP="00C7468A">
            <w:pPr>
              <w:jc w:val="both"/>
              <w:rPr>
                <w:b/>
                <w:sz w:val="22"/>
                <w:szCs w:val="22"/>
              </w:rPr>
            </w:pPr>
            <w:r w:rsidRPr="00324F83">
              <w:rPr>
                <w:b/>
                <w:sz w:val="22"/>
                <w:szCs w:val="22"/>
              </w:rPr>
              <w:t>Поступили в учреждения СПО в РБ</w:t>
            </w:r>
          </w:p>
        </w:tc>
        <w:tc>
          <w:tcPr>
            <w:tcW w:w="1951" w:type="dxa"/>
          </w:tcPr>
          <w:p w:rsidR="00C7468A" w:rsidRPr="00324F83" w:rsidRDefault="00C7468A" w:rsidP="00C7468A">
            <w:pPr>
              <w:jc w:val="both"/>
              <w:rPr>
                <w:b/>
                <w:sz w:val="22"/>
                <w:szCs w:val="22"/>
              </w:rPr>
            </w:pPr>
            <w:r w:rsidRPr="00324F83">
              <w:rPr>
                <w:b/>
                <w:sz w:val="22"/>
                <w:szCs w:val="22"/>
              </w:rPr>
              <w:t>Поступили в учреждения СПО других регионов</w:t>
            </w:r>
          </w:p>
        </w:tc>
        <w:tc>
          <w:tcPr>
            <w:tcW w:w="1951" w:type="dxa"/>
          </w:tcPr>
          <w:p w:rsidR="00C7468A" w:rsidRPr="00324F83" w:rsidRDefault="00C7468A" w:rsidP="00C7468A">
            <w:pPr>
              <w:jc w:val="both"/>
              <w:rPr>
                <w:b/>
                <w:sz w:val="22"/>
                <w:szCs w:val="22"/>
              </w:rPr>
            </w:pPr>
            <w:r w:rsidRPr="00324F83">
              <w:rPr>
                <w:b/>
                <w:sz w:val="22"/>
                <w:szCs w:val="22"/>
              </w:rPr>
              <w:t>Не поступили в учреждения СПО</w:t>
            </w:r>
          </w:p>
        </w:tc>
        <w:tc>
          <w:tcPr>
            <w:tcW w:w="1952" w:type="dxa"/>
          </w:tcPr>
          <w:p w:rsidR="00C7468A" w:rsidRPr="00324F83" w:rsidRDefault="00C7468A" w:rsidP="00C7468A">
            <w:pPr>
              <w:jc w:val="both"/>
              <w:rPr>
                <w:b/>
                <w:sz w:val="22"/>
                <w:szCs w:val="22"/>
              </w:rPr>
            </w:pPr>
            <w:r w:rsidRPr="00324F83">
              <w:rPr>
                <w:b/>
                <w:sz w:val="22"/>
                <w:szCs w:val="22"/>
              </w:rPr>
              <w:t>Служба в армии</w:t>
            </w:r>
          </w:p>
        </w:tc>
        <w:tc>
          <w:tcPr>
            <w:tcW w:w="1952" w:type="dxa"/>
          </w:tcPr>
          <w:p w:rsidR="00C7468A" w:rsidRPr="00324F83" w:rsidRDefault="00C7468A" w:rsidP="00C7468A">
            <w:pPr>
              <w:jc w:val="both"/>
              <w:rPr>
                <w:b/>
                <w:sz w:val="22"/>
                <w:szCs w:val="22"/>
              </w:rPr>
            </w:pPr>
            <w:r w:rsidRPr="00324F83">
              <w:rPr>
                <w:b/>
                <w:sz w:val="22"/>
                <w:szCs w:val="22"/>
              </w:rPr>
              <w:t>Другое (подготовительные курсы, водительские курсы)</w:t>
            </w:r>
          </w:p>
        </w:tc>
      </w:tr>
      <w:tr w:rsidR="00C7468A" w:rsidRPr="00324F83" w:rsidTr="00C7468A">
        <w:tc>
          <w:tcPr>
            <w:tcW w:w="1951" w:type="dxa"/>
          </w:tcPr>
          <w:p w:rsidR="00C7468A" w:rsidRPr="00324F83" w:rsidRDefault="00076F36" w:rsidP="00C7468A">
            <w:pPr>
              <w:jc w:val="both"/>
              <w:rPr>
                <w:b/>
                <w:sz w:val="22"/>
                <w:szCs w:val="22"/>
              </w:rPr>
            </w:pPr>
            <w:r w:rsidRPr="00324F83">
              <w:rPr>
                <w:b/>
                <w:sz w:val="22"/>
                <w:szCs w:val="22"/>
              </w:rPr>
              <w:t>191</w:t>
            </w:r>
          </w:p>
        </w:tc>
        <w:tc>
          <w:tcPr>
            <w:tcW w:w="1951" w:type="dxa"/>
          </w:tcPr>
          <w:p w:rsidR="00C7468A" w:rsidRPr="00324F83" w:rsidRDefault="00076F36" w:rsidP="00C7468A">
            <w:pPr>
              <w:jc w:val="both"/>
              <w:rPr>
                <w:b/>
                <w:sz w:val="22"/>
                <w:szCs w:val="22"/>
              </w:rPr>
            </w:pPr>
            <w:r w:rsidRPr="00324F83">
              <w:rPr>
                <w:b/>
                <w:sz w:val="22"/>
                <w:szCs w:val="22"/>
              </w:rPr>
              <w:t>114</w:t>
            </w:r>
          </w:p>
        </w:tc>
        <w:tc>
          <w:tcPr>
            <w:tcW w:w="1951" w:type="dxa"/>
          </w:tcPr>
          <w:p w:rsidR="00C7468A" w:rsidRPr="00324F83" w:rsidRDefault="00076F36" w:rsidP="00C7468A">
            <w:pPr>
              <w:jc w:val="both"/>
              <w:rPr>
                <w:b/>
                <w:sz w:val="22"/>
                <w:szCs w:val="22"/>
              </w:rPr>
            </w:pPr>
            <w:r w:rsidRPr="00324F83">
              <w:rPr>
                <w:b/>
                <w:sz w:val="22"/>
                <w:szCs w:val="22"/>
              </w:rPr>
              <w:t>76</w:t>
            </w:r>
          </w:p>
        </w:tc>
        <w:tc>
          <w:tcPr>
            <w:tcW w:w="1951" w:type="dxa"/>
          </w:tcPr>
          <w:p w:rsidR="00C7468A" w:rsidRPr="00324F83" w:rsidRDefault="00076F36" w:rsidP="00C7468A">
            <w:pPr>
              <w:jc w:val="both"/>
              <w:rPr>
                <w:b/>
                <w:sz w:val="22"/>
                <w:szCs w:val="22"/>
              </w:rPr>
            </w:pPr>
            <w:r w:rsidRPr="00324F83">
              <w:rPr>
                <w:b/>
                <w:sz w:val="22"/>
                <w:szCs w:val="22"/>
              </w:rPr>
              <w:t>68</w:t>
            </w:r>
          </w:p>
        </w:tc>
        <w:tc>
          <w:tcPr>
            <w:tcW w:w="1951" w:type="dxa"/>
          </w:tcPr>
          <w:p w:rsidR="00C7468A" w:rsidRPr="00324F83" w:rsidRDefault="00076F36" w:rsidP="00C7468A">
            <w:pPr>
              <w:jc w:val="both"/>
              <w:rPr>
                <w:b/>
                <w:sz w:val="22"/>
                <w:szCs w:val="22"/>
              </w:rPr>
            </w:pPr>
            <w:r w:rsidRPr="00324F83">
              <w:rPr>
                <w:b/>
                <w:sz w:val="22"/>
                <w:szCs w:val="22"/>
              </w:rPr>
              <w:t>8</w:t>
            </w:r>
          </w:p>
        </w:tc>
        <w:tc>
          <w:tcPr>
            <w:tcW w:w="1951" w:type="dxa"/>
          </w:tcPr>
          <w:p w:rsidR="00C7468A" w:rsidRPr="00324F83" w:rsidRDefault="00C7468A" w:rsidP="00C7468A">
            <w:pPr>
              <w:jc w:val="both"/>
              <w:rPr>
                <w:b/>
                <w:sz w:val="22"/>
                <w:szCs w:val="22"/>
              </w:rPr>
            </w:pPr>
            <w:r w:rsidRPr="00324F83">
              <w:rPr>
                <w:b/>
                <w:sz w:val="22"/>
                <w:szCs w:val="22"/>
              </w:rPr>
              <w:t>0</w:t>
            </w:r>
          </w:p>
        </w:tc>
        <w:tc>
          <w:tcPr>
            <w:tcW w:w="1952" w:type="dxa"/>
          </w:tcPr>
          <w:p w:rsidR="00C7468A" w:rsidRPr="00324F83" w:rsidRDefault="00C7468A" w:rsidP="00C7468A">
            <w:pPr>
              <w:jc w:val="both"/>
              <w:rPr>
                <w:b/>
                <w:sz w:val="22"/>
                <w:szCs w:val="22"/>
              </w:rPr>
            </w:pPr>
            <w:r w:rsidRPr="00324F83">
              <w:rPr>
                <w:b/>
                <w:sz w:val="22"/>
                <w:szCs w:val="22"/>
              </w:rPr>
              <w:t>0</w:t>
            </w:r>
          </w:p>
        </w:tc>
        <w:tc>
          <w:tcPr>
            <w:tcW w:w="1952" w:type="dxa"/>
          </w:tcPr>
          <w:p w:rsidR="00C7468A" w:rsidRPr="00324F83" w:rsidRDefault="00C7468A" w:rsidP="00C7468A">
            <w:pPr>
              <w:jc w:val="both"/>
              <w:rPr>
                <w:b/>
                <w:sz w:val="22"/>
                <w:szCs w:val="22"/>
              </w:rPr>
            </w:pPr>
            <w:r w:rsidRPr="00324F83">
              <w:rPr>
                <w:b/>
                <w:sz w:val="22"/>
                <w:szCs w:val="22"/>
              </w:rPr>
              <w:t>0</w:t>
            </w:r>
          </w:p>
        </w:tc>
      </w:tr>
    </w:tbl>
    <w:p w:rsidR="00C7468A" w:rsidRPr="00324F83" w:rsidRDefault="00C7468A" w:rsidP="00C7468A">
      <w:pPr>
        <w:ind w:left="709"/>
        <w:jc w:val="both"/>
        <w:rPr>
          <w:b/>
          <w:sz w:val="22"/>
          <w:szCs w:val="22"/>
        </w:rPr>
      </w:pPr>
    </w:p>
    <w:p w:rsidR="009C7167" w:rsidRPr="00324F83" w:rsidRDefault="009C7167" w:rsidP="000271D4">
      <w:pPr>
        <w:ind w:left="709"/>
        <w:jc w:val="both"/>
        <w:rPr>
          <w:b/>
          <w:sz w:val="22"/>
          <w:szCs w:val="22"/>
        </w:rPr>
      </w:pPr>
    </w:p>
    <w:p w:rsidR="00337B0A" w:rsidRPr="00324F83" w:rsidRDefault="00337B0A" w:rsidP="000271D4">
      <w:pPr>
        <w:ind w:left="709"/>
        <w:jc w:val="both"/>
        <w:rPr>
          <w:b/>
          <w:sz w:val="22"/>
          <w:szCs w:val="22"/>
        </w:rPr>
      </w:pPr>
    </w:p>
    <w:tbl>
      <w:tblPr>
        <w:tblW w:w="14900" w:type="dxa"/>
        <w:tblLook w:val="04A0" w:firstRow="1" w:lastRow="0" w:firstColumn="1" w:lastColumn="0" w:noHBand="0" w:noVBand="1"/>
      </w:tblPr>
      <w:tblGrid>
        <w:gridCol w:w="2478"/>
        <w:gridCol w:w="854"/>
        <w:gridCol w:w="685"/>
        <w:gridCol w:w="926"/>
        <w:gridCol w:w="808"/>
        <w:gridCol w:w="656"/>
        <w:gridCol w:w="711"/>
        <w:gridCol w:w="794"/>
        <w:gridCol w:w="656"/>
        <w:gridCol w:w="711"/>
        <w:gridCol w:w="794"/>
        <w:gridCol w:w="744"/>
        <w:gridCol w:w="802"/>
        <w:gridCol w:w="794"/>
        <w:gridCol w:w="707"/>
        <w:gridCol w:w="740"/>
        <w:gridCol w:w="1750"/>
      </w:tblGrid>
      <w:tr w:rsidR="00324F83" w:rsidRPr="00324F83" w:rsidTr="00C7468A">
        <w:trPr>
          <w:trHeight w:val="555"/>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Наименование направления подготовки</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Всего, чел. </w:t>
            </w:r>
          </w:p>
        </w:tc>
        <w:tc>
          <w:tcPr>
            <w:tcW w:w="13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Поступили в зарубежные страны, чел. </w:t>
            </w:r>
          </w:p>
        </w:tc>
        <w:tc>
          <w:tcPr>
            <w:tcW w:w="2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Поступили в ОО Российской Федерации, чел. </w:t>
            </w:r>
          </w:p>
        </w:tc>
        <w:tc>
          <w:tcPr>
            <w:tcW w:w="6630" w:type="dxa"/>
            <w:gridSpan w:val="9"/>
            <w:tcBorders>
              <w:top w:val="single" w:sz="4" w:space="0" w:color="auto"/>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в том числе:</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Призваны в ряды Воооруженных Сил, чел. </w:t>
            </w:r>
          </w:p>
        </w:tc>
      </w:tr>
      <w:tr w:rsidR="00324F83" w:rsidRPr="00324F83" w:rsidTr="00C7468A">
        <w:trPr>
          <w:trHeight w:val="1230"/>
        </w:trPr>
        <w:tc>
          <w:tcPr>
            <w:tcW w:w="2345" w:type="dxa"/>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2131" w:type="dxa"/>
            <w:gridSpan w:val="3"/>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2017" w:type="dxa"/>
            <w:gridSpan w:val="3"/>
            <w:tcBorders>
              <w:top w:val="single" w:sz="4" w:space="0" w:color="auto"/>
              <w:left w:val="nil"/>
              <w:bottom w:val="single" w:sz="4" w:space="0" w:color="auto"/>
              <w:right w:val="single" w:sz="4" w:space="0" w:color="000000"/>
            </w:tcBorders>
            <w:shd w:val="clear" w:color="auto" w:fill="auto"/>
            <w:vAlign w:val="center"/>
            <w:hideMark/>
          </w:tcPr>
          <w:p w:rsidR="00C7468A" w:rsidRPr="00324F83" w:rsidRDefault="00C7468A" w:rsidP="00C7468A">
            <w:pPr>
              <w:jc w:val="center"/>
              <w:rPr>
                <w:szCs w:val="24"/>
              </w:rPr>
            </w:pPr>
            <w:r w:rsidRPr="00324F83">
              <w:rPr>
                <w:szCs w:val="24"/>
              </w:rPr>
              <w:t>Поступили в ОО других регионов Российской Федерации, чел.*</w:t>
            </w:r>
          </w:p>
        </w:tc>
        <w:tc>
          <w:tcPr>
            <w:tcW w:w="2357" w:type="dxa"/>
            <w:gridSpan w:val="3"/>
            <w:tcBorders>
              <w:top w:val="single" w:sz="4" w:space="0" w:color="auto"/>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Поступили в ОО ДФО (без учета Республики Бурятия) , чел.</w:t>
            </w:r>
          </w:p>
        </w:tc>
        <w:tc>
          <w:tcPr>
            <w:tcW w:w="2256" w:type="dxa"/>
            <w:gridSpan w:val="3"/>
            <w:tcBorders>
              <w:top w:val="single" w:sz="4" w:space="0" w:color="auto"/>
              <w:left w:val="nil"/>
              <w:bottom w:val="single" w:sz="4" w:space="0" w:color="auto"/>
              <w:right w:val="single" w:sz="4" w:space="0" w:color="000000"/>
            </w:tcBorders>
            <w:shd w:val="clear" w:color="auto" w:fill="auto"/>
            <w:vAlign w:val="center"/>
            <w:hideMark/>
          </w:tcPr>
          <w:p w:rsidR="00C7468A" w:rsidRPr="00324F83" w:rsidRDefault="00C7468A" w:rsidP="00C7468A">
            <w:pPr>
              <w:jc w:val="center"/>
              <w:rPr>
                <w:szCs w:val="24"/>
              </w:rPr>
            </w:pPr>
            <w:r w:rsidRPr="00324F83">
              <w:rPr>
                <w:szCs w:val="24"/>
              </w:rPr>
              <w:t>Поступили в ОО Республики Бурятия, чел.</w:t>
            </w:r>
          </w:p>
        </w:tc>
        <w:tc>
          <w:tcPr>
            <w:tcW w:w="1601" w:type="dxa"/>
            <w:vMerge/>
            <w:tcBorders>
              <w:top w:val="single" w:sz="4" w:space="0" w:color="auto"/>
              <w:left w:val="single" w:sz="4" w:space="0" w:color="auto"/>
              <w:bottom w:val="single" w:sz="4" w:space="0" w:color="000000"/>
              <w:right w:val="single" w:sz="4" w:space="0" w:color="auto"/>
            </w:tcBorders>
            <w:vAlign w:val="center"/>
            <w:hideMark/>
          </w:tcPr>
          <w:p w:rsidR="00C7468A" w:rsidRPr="00324F83" w:rsidRDefault="00C7468A" w:rsidP="00C7468A">
            <w:pPr>
              <w:rPr>
                <w:szCs w:val="24"/>
              </w:rPr>
            </w:pPr>
          </w:p>
        </w:tc>
      </w:tr>
      <w:tr w:rsidR="00324F83" w:rsidRPr="00324F83" w:rsidTr="00C7468A">
        <w:trPr>
          <w:trHeight w:val="1365"/>
        </w:trPr>
        <w:tc>
          <w:tcPr>
            <w:tcW w:w="2345" w:type="dxa"/>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C7468A" w:rsidRPr="00324F83" w:rsidRDefault="00C7468A" w:rsidP="00C7468A">
            <w:pPr>
              <w:rPr>
                <w:szCs w:val="24"/>
              </w:rPr>
            </w:pP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rPr>
                <w:szCs w:val="24"/>
              </w:rPr>
            </w:pPr>
            <w:r w:rsidRPr="00324F83">
              <w:rPr>
                <w:szCs w:val="24"/>
              </w:rPr>
              <w:t xml:space="preserve">Кол-во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Страна</w:t>
            </w: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Всего </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ВУЗ</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СПО </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Всего </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ВУЗ</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СПО</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Всего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ВУЗ</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СПО</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xml:space="preserve">Всего </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ВУЗ</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СПО</w:t>
            </w:r>
          </w:p>
        </w:tc>
        <w:tc>
          <w:tcPr>
            <w:tcW w:w="1601" w:type="dxa"/>
            <w:vMerge/>
            <w:tcBorders>
              <w:top w:val="single" w:sz="4" w:space="0" w:color="auto"/>
              <w:left w:val="single" w:sz="4" w:space="0" w:color="auto"/>
              <w:bottom w:val="single" w:sz="4" w:space="0" w:color="000000"/>
              <w:right w:val="single" w:sz="4" w:space="0" w:color="auto"/>
            </w:tcBorders>
            <w:vAlign w:val="center"/>
            <w:hideMark/>
          </w:tcPr>
          <w:p w:rsidR="00C7468A" w:rsidRPr="00324F83" w:rsidRDefault="00C7468A" w:rsidP="00C7468A">
            <w:pPr>
              <w:rPr>
                <w:szCs w:val="24"/>
              </w:rPr>
            </w:pPr>
          </w:p>
        </w:tc>
      </w:tr>
      <w:tr w:rsidR="00324F83" w:rsidRPr="00324F83" w:rsidTr="00C7468A">
        <w:trPr>
          <w:trHeight w:val="300"/>
        </w:trPr>
        <w:tc>
          <w:tcPr>
            <w:tcW w:w="2345" w:type="dxa"/>
            <w:tcBorders>
              <w:top w:val="nil"/>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w:t>
            </w:r>
          </w:p>
        </w:tc>
        <w:tc>
          <w:tcPr>
            <w:tcW w:w="80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2</w:t>
            </w: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3</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4</w:t>
            </w: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5</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6</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7</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8</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9</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10</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11</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12</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13</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14</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15</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16</w:t>
            </w:r>
          </w:p>
        </w:tc>
        <w:tc>
          <w:tcPr>
            <w:tcW w:w="1601"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i/>
                <w:iCs/>
                <w:sz w:val="20"/>
              </w:rPr>
            </w:pPr>
            <w:r w:rsidRPr="00324F83">
              <w:rPr>
                <w:i/>
                <w:iCs/>
                <w:sz w:val="20"/>
              </w:rPr>
              <w:t>19</w:t>
            </w:r>
          </w:p>
        </w:tc>
      </w:tr>
      <w:tr w:rsidR="00324F83" w:rsidRPr="00324F83" w:rsidTr="00C7468A">
        <w:trPr>
          <w:trHeight w:val="1470"/>
        </w:trPr>
        <w:tc>
          <w:tcPr>
            <w:tcW w:w="2345" w:type="dxa"/>
            <w:tcBorders>
              <w:top w:val="nil"/>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rPr>
                <w:szCs w:val="24"/>
              </w:rPr>
            </w:pPr>
            <w:r w:rsidRPr="00324F83">
              <w:rPr>
                <w:szCs w:val="24"/>
              </w:rPr>
              <w:t>Математические и естественные науки</w:t>
            </w:r>
          </w:p>
        </w:tc>
        <w:tc>
          <w:tcPr>
            <w:tcW w:w="80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13</w:t>
            </w: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right"/>
              <w:rPr>
                <w:szCs w:val="24"/>
              </w:rPr>
            </w:pPr>
            <w:r w:rsidRPr="00324F83">
              <w:rPr>
                <w:szCs w:val="24"/>
              </w:rPr>
              <w:t>13</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11</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2</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7</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7</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w:t>
            </w:r>
            <w:r w:rsidR="00C7468A"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1</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5</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3</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1560"/>
        </w:trPr>
        <w:tc>
          <w:tcPr>
            <w:tcW w:w="2345" w:type="dxa"/>
            <w:tcBorders>
              <w:top w:val="nil"/>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rPr>
                <w:szCs w:val="24"/>
              </w:rPr>
            </w:pPr>
            <w:r w:rsidRPr="00324F83">
              <w:rPr>
                <w:szCs w:val="24"/>
              </w:rPr>
              <w:lastRenderedPageBreak/>
              <w:t>Инженерное дело, технологии и технические науки</w:t>
            </w:r>
          </w:p>
        </w:tc>
        <w:tc>
          <w:tcPr>
            <w:tcW w:w="80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25</w:t>
            </w: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1</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1</w:t>
            </w: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right"/>
              <w:rPr>
                <w:szCs w:val="24"/>
              </w:rPr>
            </w:pPr>
            <w:r w:rsidRPr="00324F83">
              <w:rPr>
                <w:szCs w:val="24"/>
              </w:rPr>
              <w:t>25</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19</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6</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14</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12</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r w:rsidR="00C7468A"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r w:rsidR="00C7468A" w:rsidRPr="00324F83">
              <w:rPr>
                <w:szCs w:val="24"/>
              </w:rPr>
              <w:t> </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9</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5</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4</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1245"/>
        </w:trPr>
        <w:tc>
          <w:tcPr>
            <w:tcW w:w="2345" w:type="dxa"/>
            <w:tcBorders>
              <w:top w:val="nil"/>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rPr>
                <w:szCs w:val="24"/>
              </w:rPr>
            </w:pPr>
            <w:r w:rsidRPr="00324F83">
              <w:rPr>
                <w:szCs w:val="24"/>
              </w:rPr>
              <w:t>Здравоохранение и медицинские науки</w:t>
            </w:r>
          </w:p>
        </w:tc>
        <w:tc>
          <w:tcPr>
            <w:tcW w:w="80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19</w:t>
            </w: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right"/>
              <w:rPr>
                <w:szCs w:val="24"/>
              </w:rPr>
            </w:pPr>
            <w:r w:rsidRPr="00324F83">
              <w:rPr>
                <w:szCs w:val="24"/>
              </w:rPr>
              <w:t>19</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12</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7</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7</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5</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r w:rsidR="006F0044" w:rsidRPr="00324F83">
              <w:rPr>
                <w:szCs w:val="24"/>
              </w:rPr>
              <w:t>6</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6</w:t>
            </w:r>
            <w:r w:rsidR="00C7468A" w:rsidRPr="00324F83">
              <w:rPr>
                <w:szCs w:val="24"/>
              </w:rPr>
              <w:t> </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6</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5</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930"/>
        </w:trPr>
        <w:tc>
          <w:tcPr>
            <w:tcW w:w="2345" w:type="dxa"/>
            <w:tcBorders>
              <w:top w:val="nil"/>
              <w:left w:val="single" w:sz="4" w:space="0" w:color="auto"/>
              <w:bottom w:val="single" w:sz="4" w:space="0" w:color="auto"/>
              <w:right w:val="single" w:sz="4" w:space="0" w:color="auto"/>
            </w:tcBorders>
            <w:shd w:val="clear" w:color="auto" w:fill="auto"/>
            <w:vAlign w:val="center"/>
            <w:hideMark/>
          </w:tcPr>
          <w:p w:rsidR="00C7468A" w:rsidRPr="00324F83" w:rsidRDefault="00C7468A" w:rsidP="00C7468A">
            <w:pPr>
              <w:rPr>
                <w:szCs w:val="24"/>
              </w:rPr>
            </w:pPr>
            <w:r w:rsidRPr="00324F83">
              <w:rPr>
                <w:szCs w:val="24"/>
              </w:rPr>
              <w:t>Сельское хозяйство и сельскохозяйственные науки</w:t>
            </w:r>
          </w:p>
        </w:tc>
        <w:tc>
          <w:tcPr>
            <w:tcW w:w="807"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p>
        </w:tc>
        <w:tc>
          <w:tcPr>
            <w:tcW w:w="629"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822"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right"/>
              <w:rPr>
                <w:szCs w:val="24"/>
              </w:rPr>
            </w:pPr>
            <w:r w:rsidRPr="00324F83">
              <w:rPr>
                <w:szCs w:val="24"/>
              </w:rPr>
              <w:t>2</w:t>
            </w:r>
          </w:p>
        </w:tc>
        <w:tc>
          <w:tcPr>
            <w:tcW w:w="64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2</w:t>
            </w:r>
            <w:r w:rsidR="00C7468A" w:rsidRPr="00324F83">
              <w:rPr>
                <w:szCs w:val="24"/>
              </w:rPr>
              <w:t> </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1</w:t>
            </w:r>
          </w:p>
        </w:tc>
        <w:tc>
          <w:tcPr>
            <w:tcW w:w="65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1</w:t>
            </w:r>
          </w:p>
        </w:tc>
        <w:tc>
          <w:tcPr>
            <w:tcW w:w="665"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816"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w:t>
            </w:r>
          </w:p>
        </w:tc>
        <w:tc>
          <w:tcPr>
            <w:tcW w:w="719" w:type="dxa"/>
            <w:tcBorders>
              <w:top w:val="nil"/>
              <w:left w:val="nil"/>
              <w:bottom w:val="single" w:sz="4" w:space="0" w:color="auto"/>
              <w:right w:val="single" w:sz="4" w:space="0" w:color="auto"/>
            </w:tcBorders>
            <w:shd w:val="clear" w:color="auto" w:fill="auto"/>
            <w:vAlign w:val="center"/>
            <w:hideMark/>
          </w:tcPr>
          <w:p w:rsidR="00C7468A" w:rsidRPr="00324F83" w:rsidRDefault="006F0044" w:rsidP="00C7468A">
            <w:pPr>
              <w:jc w:val="center"/>
              <w:rPr>
                <w:szCs w:val="24"/>
              </w:rPr>
            </w:pPr>
            <w:r w:rsidRPr="00324F83">
              <w:rPr>
                <w:szCs w:val="24"/>
              </w:rPr>
              <w:t>1</w:t>
            </w:r>
          </w:p>
        </w:tc>
        <w:tc>
          <w:tcPr>
            <w:tcW w:w="753" w:type="dxa"/>
            <w:tcBorders>
              <w:top w:val="nil"/>
              <w:left w:val="nil"/>
              <w:bottom w:val="single" w:sz="4" w:space="0" w:color="auto"/>
              <w:right w:val="single" w:sz="4" w:space="0" w:color="auto"/>
            </w:tcBorders>
            <w:shd w:val="clear" w:color="auto" w:fill="auto"/>
            <w:vAlign w:val="center"/>
            <w:hideMark/>
          </w:tcPr>
          <w:p w:rsidR="00C7468A" w:rsidRPr="00324F83" w:rsidRDefault="00C7468A" w:rsidP="00C7468A">
            <w:pPr>
              <w:jc w:val="center"/>
              <w:rPr>
                <w:szCs w:val="24"/>
              </w:rPr>
            </w:pP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6F0044">
        <w:trPr>
          <w:trHeight w:val="900"/>
        </w:trPr>
        <w:tc>
          <w:tcPr>
            <w:tcW w:w="2345" w:type="dxa"/>
            <w:tcBorders>
              <w:top w:val="nil"/>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szCs w:val="24"/>
              </w:rPr>
            </w:pPr>
            <w:r w:rsidRPr="00324F83">
              <w:rPr>
                <w:szCs w:val="24"/>
              </w:rPr>
              <w:t>Науки об обществе</w:t>
            </w:r>
          </w:p>
        </w:tc>
        <w:tc>
          <w:tcPr>
            <w:tcW w:w="80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8</w:t>
            </w:r>
          </w:p>
        </w:tc>
        <w:tc>
          <w:tcPr>
            <w:tcW w:w="629" w:type="dxa"/>
            <w:tcBorders>
              <w:top w:val="nil"/>
              <w:left w:val="nil"/>
              <w:bottom w:val="single" w:sz="4" w:space="0" w:color="auto"/>
              <w:right w:val="single" w:sz="4" w:space="0" w:color="auto"/>
            </w:tcBorders>
            <w:shd w:val="clear" w:color="auto" w:fill="auto"/>
            <w:noWrap/>
            <w:vAlign w:val="bottom"/>
          </w:tcPr>
          <w:p w:rsidR="00C7468A" w:rsidRPr="00324F83" w:rsidRDefault="00C7468A" w:rsidP="00C7468A">
            <w:pPr>
              <w:jc w:val="center"/>
              <w:rPr>
                <w:szCs w:val="24"/>
              </w:rPr>
            </w:pPr>
          </w:p>
        </w:tc>
        <w:tc>
          <w:tcPr>
            <w:tcW w:w="757" w:type="dxa"/>
            <w:tcBorders>
              <w:top w:val="nil"/>
              <w:left w:val="nil"/>
              <w:bottom w:val="single" w:sz="4" w:space="0" w:color="auto"/>
              <w:right w:val="single" w:sz="4" w:space="0" w:color="auto"/>
            </w:tcBorders>
            <w:shd w:val="clear" w:color="auto" w:fill="auto"/>
            <w:noWrap/>
            <w:vAlign w:val="bottom"/>
          </w:tcPr>
          <w:p w:rsidR="00C7468A" w:rsidRPr="00324F83" w:rsidRDefault="00C7468A" w:rsidP="00C7468A">
            <w:pPr>
              <w:jc w:val="center"/>
              <w:rPr>
                <w:szCs w:val="24"/>
              </w:rPr>
            </w:pPr>
          </w:p>
        </w:tc>
        <w:tc>
          <w:tcPr>
            <w:tcW w:w="822"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right"/>
              <w:rPr>
                <w:szCs w:val="24"/>
              </w:rPr>
            </w:pPr>
            <w:r w:rsidRPr="00324F83">
              <w:rPr>
                <w:szCs w:val="24"/>
              </w:rPr>
              <w:t>8</w:t>
            </w:r>
          </w:p>
        </w:tc>
        <w:tc>
          <w:tcPr>
            <w:tcW w:w="64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8</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4</w:t>
            </w:r>
          </w:p>
        </w:tc>
        <w:tc>
          <w:tcPr>
            <w:tcW w:w="656"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4</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1</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rPr>
                <w:szCs w:val="24"/>
              </w:rPr>
            </w:pPr>
            <w:r w:rsidRPr="00324F83">
              <w:rPr>
                <w:szCs w:val="24"/>
              </w:rPr>
              <w:t>1</w:t>
            </w:r>
            <w:r w:rsidR="00C7468A" w:rsidRPr="00324F83">
              <w:rPr>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719"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753"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660"/>
        </w:trPr>
        <w:tc>
          <w:tcPr>
            <w:tcW w:w="2345" w:type="dxa"/>
            <w:tcBorders>
              <w:top w:val="nil"/>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szCs w:val="24"/>
              </w:rPr>
            </w:pPr>
            <w:r w:rsidRPr="00324F83">
              <w:rPr>
                <w:szCs w:val="24"/>
              </w:rPr>
              <w:t>Образование и педагогические науки</w:t>
            </w:r>
          </w:p>
        </w:tc>
        <w:tc>
          <w:tcPr>
            <w:tcW w:w="80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2</w:t>
            </w:r>
          </w:p>
        </w:tc>
        <w:tc>
          <w:tcPr>
            <w:tcW w:w="629"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822"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right"/>
              <w:rPr>
                <w:szCs w:val="24"/>
              </w:rPr>
            </w:pPr>
            <w:r w:rsidRPr="00324F83">
              <w:rPr>
                <w:szCs w:val="24"/>
              </w:rPr>
              <w:t>2</w:t>
            </w:r>
          </w:p>
        </w:tc>
        <w:tc>
          <w:tcPr>
            <w:tcW w:w="644"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rPr>
                <w:szCs w:val="24"/>
              </w:rPr>
            </w:pPr>
            <w:r w:rsidRPr="00324F83">
              <w:rPr>
                <w:szCs w:val="24"/>
              </w:rPr>
              <w:t>1</w:t>
            </w:r>
            <w:r w:rsidR="00C7468A" w:rsidRPr="00324F83">
              <w:rPr>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rPr>
                <w:szCs w:val="24"/>
              </w:rPr>
            </w:pPr>
            <w:r w:rsidRPr="00324F83">
              <w:rPr>
                <w:szCs w:val="24"/>
              </w:rPr>
              <w:t>1</w:t>
            </w:r>
            <w:r w:rsidR="00C7468A" w:rsidRPr="00324F83">
              <w:rPr>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1</w:t>
            </w:r>
          </w:p>
        </w:tc>
        <w:tc>
          <w:tcPr>
            <w:tcW w:w="65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1</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1</w:t>
            </w:r>
          </w:p>
        </w:tc>
        <w:tc>
          <w:tcPr>
            <w:tcW w:w="719"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p>
        </w:tc>
        <w:tc>
          <w:tcPr>
            <w:tcW w:w="753"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1</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630"/>
        </w:trPr>
        <w:tc>
          <w:tcPr>
            <w:tcW w:w="2345" w:type="dxa"/>
            <w:tcBorders>
              <w:top w:val="nil"/>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szCs w:val="24"/>
              </w:rPr>
            </w:pPr>
            <w:r w:rsidRPr="00324F83">
              <w:rPr>
                <w:szCs w:val="24"/>
              </w:rPr>
              <w:t>Гуманитарные науки</w:t>
            </w:r>
          </w:p>
        </w:tc>
        <w:tc>
          <w:tcPr>
            <w:tcW w:w="80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21</w:t>
            </w:r>
          </w:p>
        </w:tc>
        <w:tc>
          <w:tcPr>
            <w:tcW w:w="629"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r w:rsidR="006F0044" w:rsidRPr="00324F83">
              <w:rPr>
                <w:szCs w:val="24"/>
              </w:rPr>
              <w:t>2</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822"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right"/>
              <w:rPr>
                <w:szCs w:val="24"/>
              </w:rPr>
            </w:pPr>
            <w:r w:rsidRPr="00324F83">
              <w:rPr>
                <w:szCs w:val="24"/>
              </w:rPr>
              <w:t>18</w:t>
            </w:r>
          </w:p>
        </w:tc>
        <w:tc>
          <w:tcPr>
            <w:tcW w:w="64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15</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3</w:t>
            </w:r>
          </w:p>
        </w:tc>
        <w:tc>
          <w:tcPr>
            <w:tcW w:w="696"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8</w:t>
            </w:r>
          </w:p>
        </w:tc>
        <w:tc>
          <w:tcPr>
            <w:tcW w:w="656"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8</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2</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rPr>
                <w:szCs w:val="24"/>
              </w:rPr>
            </w:pPr>
            <w:r w:rsidRPr="00324F83">
              <w:rPr>
                <w:szCs w:val="24"/>
              </w:rPr>
              <w:t>2</w:t>
            </w:r>
            <w:r w:rsidR="00C7468A" w:rsidRPr="00324F83">
              <w:rPr>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8</w:t>
            </w:r>
          </w:p>
        </w:tc>
        <w:tc>
          <w:tcPr>
            <w:tcW w:w="719"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r w:rsidR="006F0044" w:rsidRPr="00324F83">
              <w:rPr>
                <w:szCs w:val="24"/>
              </w:rPr>
              <w:t>5</w:t>
            </w:r>
          </w:p>
        </w:tc>
        <w:tc>
          <w:tcPr>
            <w:tcW w:w="753"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324F83">
        <w:trPr>
          <w:trHeight w:val="630"/>
        </w:trPr>
        <w:tc>
          <w:tcPr>
            <w:tcW w:w="2345" w:type="dxa"/>
            <w:tcBorders>
              <w:top w:val="nil"/>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szCs w:val="24"/>
              </w:rPr>
            </w:pPr>
            <w:r w:rsidRPr="00324F83">
              <w:rPr>
                <w:szCs w:val="24"/>
              </w:rPr>
              <w:t>Искусство и культура</w:t>
            </w:r>
          </w:p>
        </w:tc>
        <w:tc>
          <w:tcPr>
            <w:tcW w:w="80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629"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822"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right"/>
              <w:rPr>
                <w:szCs w:val="24"/>
              </w:rPr>
            </w:pPr>
            <w:r w:rsidRPr="00324F83">
              <w:rPr>
                <w:szCs w:val="24"/>
              </w:rPr>
              <w:t>3</w:t>
            </w:r>
          </w:p>
        </w:tc>
        <w:tc>
          <w:tcPr>
            <w:tcW w:w="64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r w:rsidR="006F0044" w:rsidRPr="00324F83">
              <w:rPr>
                <w:szCs w:val="24"/>
              </w:rPr>
              <w:t>3</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696"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65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szCs w:val="24"/>
              </w:rPr>
            </w:pPr>
            <w:r w:rsidRPr="00324F83">
              <w:rPr>
                <w:szCs w:val="24"/>
              </w:rPr>
              <w:t> </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szCs w:val="24"/>
              </w:rPr>
            </w:pPr>
            <w:r w:rsidRPr="00324F83">
              <w:rPr>
                <w:szCs w:val="24"/>
              </w:rPr>
              <w:t>3</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szCs w:val="24"/>
              </w:rPr>
            </w:pPr>
            <w:r w:rsidRPr="00324F83">
              <w:rPr>
                <w:szCs w:val="24"/>
              </w:rPr>
              <w:t> </w:t>
            </w:r>
          </w:p>
        </w:tc>
        <w:tc>
          <w:tcPr>
            <w:tcW w:w="784" w:type="dxa"/>
            <w:tcBorders>
              <w:top w:val="nil"/>
              <w:left w:val="nil"/>
              <w:bottom w:val="single" w:sz="4" w:space="0" w:color="auto"/>
              <w:right w:val="single" w:sz="4" w:space="0" w:color="auto"/>
            </w:tcBorders>
            <w:shd w:val="clear" w:color="auto" w:fill="auto"/>
            <w:noWrap/>
            <w:vAlign w:val="bottom"/>
          </w:tcPr>
          <w:p w:rsidR="00C7468A" w:rsidRPr="00324F83" w:rsidRDefault="00C7468A" w:rsidP="00C7468A">
            <w:pPr>
              <w:jc w:val="center"/>
              <w:rPr>
                <w:szCs w:val="24"/>
              </w:rPr>
            </w:pPr>
          </w:p>
        </w:tc>
        <w:tc>
          <w:tcPr>
            <w:tcW w:w="719" w:type="dxa"/>
            <w:tcBorders>
              <w:top w:val="nil"/>
              <w:left w:val="nil"/>
              <w:bottom w:val="single" w:sz="4" w:space="0" w:color="auto"/>
              <w:right w:val="single" w:sz="4" w:space="0" w:color="auto"/>
            </w:tcBorders>
            <w:shd w:val="clear" w:color="auto" w:fill="auto"/>
            <w:noWrap/>
            <w:vAlign w:val="bottom"/>
          </w:tcPr>
          <w:p w:rsidR="00C7468A" w:rsidRPr="00324F83" w:rsidRDefault="00C7468A" w:rsidP="00C7468A">
            <w:pPr>
              <w:jc w:val="center"/>
              <w:rPr>
                <w:szCs w:val="24"/>
              </w:rPr>
            </w:pPr>
          </w:p>
        </w:tc>
        <w:tc>
          <w:tcPr>
            <w:tcW w:w="753" w:type="dxa"/>
            <w:tcBorders>
              <w:top w:val="nil"/>
              <w:left w:val="nil"/>
              <w:bottom w:val="single" w:sz="4" w:space="0" w:color="auto"/>
              <w:right w:val="single" w:sz="4" w:space="0" w:color="auto"/>
            </w:tcBorders>
            <w:shd w:val="clear" w:color="auto" w:fill="auto"/>
            <w:noWrap/>
            <w:vAlign w:val="bottom"/>
          </w:tcPr>
          <w:p w:rsidR="00C7468A" w:rsidRPr="00324F83" w:rsidRDefault="00C7468A" w:rsidP="00C7468A">
            <w:pPr>
              <w:jc w:val="center"/>
              <w:rPr>
                <w:szCs w:val="24"/>
              </w:rPr>
            </w:pP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p>
        </w:tc>
      </w:tr>
      <w:tr w:rsidR="00324F83" w:rsidRPr="00324F83" w:rsidTr="00C7468A">
        <w:trPr>
          <w:trHeight w:val="315"/>
        </w:trPr>
        <w:tc>
          <w:tcPr>
            <w:tcW w:w="2345" w:type="dxa"/>
            <w:tcBorders>
              <w:top w:val="nil"/>
              <w:left w:val="single" w:sz="4" w:space="0" w:color="auto"/>
              <w:bottom w:val="single" w:sz="4" w:space="0" w:color="auto"/>
              <w:right w:val="single" w:sz="4" w:space="0" w:color="auto"/>
            </w:tcBorders>
            <w:shd w:val="clear" w:color="auto" w:fill="auto"/>
            <w:vAlign w:val="bottom"/>
            <w:hideMark/>
          </w:tcPr>
          <w:p w:rsidR="00C7468A" w:rsidRPr="00324F83" w:rsidRDefault="00C7468A" w:rsidP="00C7468A">
            <w:pPr>
              <w:rPr>
                <w:b/>
                <w:bCs/>
                <w:szCs w:val="24"/>
              </w:rPr>
            </w:pPr>
            <w:r w:rsidRPr="00324F83">
              <w:rPr>
                <w:b/>
                <w:bCs/>
                <w:szCs w:val="24"/>
              </w:rPr>
              <w:t>Всего</w:t>
            </w:r>
          </w:p>
        </w:tc>
        <w:tc>
          <w:tcPr>
            <w:tcW w:w="807"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rFonts w:ascii="Calibri" w:hAnsi="Calibri" w:cs="Calibri"/>
                <w:sz w:val="22"/>
                <w:szCs w:val="22"/>
              </w:rPr>
            </w:pPr>
            <w:r w:rsidRPr="00324F83">
              <w:rPr>
                <w:rFonts w:ascii="Calibri" w:hAnsi="Calibri" w:cs="Calibri"/>
                <w:sz w:val="22"/>
                <w:szCs w:val="22"/>
              </w:rPr>
              <w:t>98</w:t>
            </w:r>
          </w:p>
        </w:tc>
        <w:tc>
          <w:tcPr>
            <w:tcW w:w="629"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center"/>
              <w:rPr>
                <w:rFonts w:ascii="Calibri" w:hAnsi="Calibri" w:cs="Calibri"/>
                <w:sz w:val="22"/>
                <w:szCs w:val="22"/>
              </w:rPr>
            </w:pPr>
            <w:r w:rsidRPr="00324F83">
              <w:rPr>
                <w:rFonts w:ascii="Calibri" w:hAnsi="Calibri" w:cs="Calibri"/>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rFonts w:ascii="Calibri" w:hAnsi="Calibri" w:cs="Calibri"/>
                <w:sz w:val="22"/>
                <w:szCs w:val="22"/>
              </w:rPr>
            </w:pPr>
          </w:p>
        </w:tc>
        <w:tc>
          <w:tcPr>
            <w:tcW w:w="822"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jc w:val="right"/>
              <w:rPr>
                <w:rFonts w:ascii="Calibri" w:hAnsi="Calibri" w:cs="Calibri"/>
                <w:sz w:val="22"/>
                <w:szCs w:val="22"/>
              </w:rPr>
            </w:pPr>
            <w:r w:rsidRPr="00324F83">
              <w:rPr>
                <w:rFonts w:ascii="Calibri" w:hAnsi="Calibri" w:cs="Calibri"/>
                <w:sz w:val="22"/>
                <w:szCs w:val="22"/>
              </w:rPr>
              <w:t>90</w:t>
            </w:r>
          </w:p>
        </w:tc>
        <w:tc>
          <w:tcPr>
            <w:tcW w:w="644" w:type="dxa"/>
            <w:tcBorders>
              <w:top w:val="nil"/>
              <w:left w:val="nil"/>
              <w:bottom w:val="single" w:sz="4" w:space="0" w:color="auto"/>
              <w:right w:val="single" w:sz="4" w:space="0" w:color="auto"/>
            </w:tcBorders>
            <w:shd w:val="clear" w:color="auto" w:fill="auto"/>
            <w:noWrap/>
            <w:vAlign w:val="bottom"/>
            <w:hideMark/>
          </w:tcPr>
          <w:p w:rsidR="00C7468A" w:rsidRPr="00324F83" w:rsidRDefault="006F0044" w:rsidP="00C7468A">
            <w:pPr>
              <w:rPr>
                <w:rFonts w:ascii="Calibri" w:hAnsi="Calibri" w:cs="Calibri"/>
                <w:sz w:val="22"/>
                <w:szCs w:val="22"/>
              </w:rPr>
            </w:pPr>
            <w:r w:rsidRPr="00324F83">
              <w:rPr>
                <w:rFonts w:ascii="Calibri" w:hAnsi="Calibri" w:cs="Calibri"/>
                <w:sz w:val="22"/>
                <w:szCs w:val="22"/>
              </w:rPr>
              <w:t>71</w:t>
            </w:r>
            <w:r w:rsidR="00C7468A" w:rsidRPr="00324F83">
              <w:rPr>
                <w:rFonts w:ascii="Calibri" w:hAnsi="Calibri" w:cs="Calibri"/>
                <w:sz w:val="22"/>
                <w:szCs w:val="22"/>
              </w:rPr>
              <w:t> </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r w:rsidR="006F0044" w:rsidRPr="00324F83">
              <w:rPr>
                <w:rFonts w:ascii="Calibri" w:hAnsi="Calibri" w:cs="Calibri"/>
                <w:sz w:val="22"/>
                <w:szCs w:val="22"/>
              </w:rPr>
              <w:t>19</w:t>
            </w:r>
          </w:p>
        </w:tc>
        <w:tc>
          <w:tcPr>
            <w:tcW w:w="696" w:type="dxa"/>
            <w:tcBorders>
              <w:top w:val="nil"/>
              <w:left w:val="nil"/>
              <w:bottom w:val="single" w:sz="4" w:space="0" w:color="auto"/>
              <w:right w:val="single" w:sz="4" w:space="0" w:color="auto"/>
            </w:tcBorders>
            <w:shd w:val="clear" w:color="auto" w:fill="auto"/>
            <w:noWrap/>
            <w:vAlign w:val="bottom"/>
            <w:hideMark/>
          </w:tcPr>
          <w:p w:rsidR="00C7468A" w:rsidRPr="00324F83" w:rsidRDefault="00324F83" w:rsidP="00C7468A">
            <w:pPr>
              <w:jc w:val="center"/>
              <w:rPr>
                <w:rFonts w:ascii="Calibri" w:hAnsi="Calibri" w:cs="Calibri"/>
                <w:sz w:val="22"/>
                <w:szCs w:val="22"/>
              </w:rPr>
            </w:pPr>
            <w:r w:rsidRPr="00324F83">
              <w:rPr>
                <w:rFonts w:ascii="Calibri" w:hAnsi="Calibri" w:cs="Calibri"/>
                <w:sz w:val="22"/>
                <w:szCs w:val="22"/>
              </w:rPr>
              <w:t>45</w:t>
            </w:r>
          </w:p>
        </w:tc>
        <w:tc>
          <w:tcPr>
            <w:tcW w:w="656" w:type="dxa"/>
            <w:tcBorders>
              <w:top w:val="nil"/>
              <w:left w:val="nil"/>
              <w:bottom w:val="single" w:sz="4" w:space="0" w:color="auto"/>
              <w:right w:val="single" w:sz="4" w:space="0" w:color="auto"/>
            </w:tcBorders>
            <w:shd w:val="clear" w:color="auto" w:fill="auto"/>
            <w:noWrap/>
            <w:vAlign w:val="bottom"/>
            <w:hideMark/>
          </w:tcPr>
          <w:p w:rsidR="00C7468A" w:rsidRPr="00324F83" w:rsidRDefault="00324F83" w:rsidP="00C7468A">
            <w:pPr>
              <w:jc w:val="center"/>
              <w:rPr>
                <w:rFonts w:ascii="Calibri" w:hAnsi="Calibri" w:cs="Calibri"/>
                <w:sz w:val="22"/>
                <w:szCs w:val="22"/>
              </w:rPr>
            </w:pPr>
            <w:r w:rsidRPr="00324F83">
              <w:rPr>
                <w:rFonts w:ascii="Calibri" w:hAnsi="Calibri" w:cs="Calibri"/>
                <w:sz w:val="22"/>
                <w:szCs w:val="22"/>
              </w:rPr>
              <w:t>41</w:t>
            </w:r>
          </w:p>
        </w:tc>
        <w:tc>
          <w:tcPr>
            <w:tcW w:w="665"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rFonts w:ascii="Calibri" w:hAnsi="Calibri" w:cs="Calibri"/>
                <w:sz w:val="22"/>
                <w:szCs w:val="22"/>
              </w:rPr>
            </w:pPr>
            <w:r w:rsidRPr="00324F83">
              <w:rPr>
                <w:rFonts w:ascii="Calibri" w:hAnsi="Calibri" w:cs="Calibri"/>
                <w:sz w:val="22"/>
                <w:szCs w:val="22"/>
              </w:rPr>
              <w:t>4</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r w:rsidR="00324F83" w:rsidRPr="00324F83">
              <w:rPr>
                <w:rFonts w:ascii="Calibri" w:hAnsi="Calibri" w:cs="Calibri"/>
                <w:sz w:val="22"/>
                <w:szCs w:val="22"/>
              </w:rPr>
              <w:t>12</w:t>
            </w:r>
          </w:p>
        </w:tc>
        <w:tc>
          <w:tcPr>
            <w:tcW w:w="757"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r w:rsidR="00324F83" w:rsidRPr="00324F83">
              <w:rPr>
                <w:rFonts w:ascii="Calibri" w:hAnsi="Calibri" w:cs="Calibri"/>
                <w:sz w:val="22"/>
                <w:szCs w:val="22"/>
              </w:rPr>
              <w:t>12</w:t>
            </w:r>
          </w:p>
        </w:tc>
        <w:tc>
          <w:tcPr>
            <w:tcW w:w="816"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rPr>
                <w:rFonts w:ascii="Calibri" w:hAnsi="Calibri" w:cs="Calibri"/>
                <w:sz w:val="22"/>
                <w:szCs w:val="22"/>
              </w:rPr>
            </w:pPr>
            <w:r w:rsidRPr="00324F83">
              <w:rPr>
                <w:rFonts w:ascii="Calibri" w:hAnsi="Calibri" w:cs="Calibri"/>
                <w:sz w:val="22"/>
                <w:szCs w:val="22"/>
              </w:rPr>
              <w:t> </w:t>
            </w:r>
            <w:r w:rsidR="00324F83" w:rsidRPr="00324F83">
              <w:rPr>
                <w:rFonts w:ascii="Calibri" w:hAnsi="Calibri" w:cs="Calibri"/>
                <w:sz w:val="22"/>
                <w:szCs w:val="22"/>
              </w:rPr>
              <w:t>0</w:t>
            </w:r>
          </w:p>
        </w:tc>
        <w:tc>
          <w:tcPr>
            <w:tcW w:w="784" w:type="dxa"/>
            <w:tcBorders>
              <w:top w:val="nil"/>
              <w:left w:val="nil"/>
              <w:bottom w:val="single" w:sz="4" w:space="0" w:color="auto"/>
              <w:right w:val="single" w:sz="4" w:space="0" w:color="auto"/>
            </w:tcBorders>
            <w:shd w:val="clear" w:color="auto" w:fill="auto"/>
            <w:noWrap/>
            <w:vAlign w:val="bottom"/>
            <w:hideMark/>
          </w:tcPr>
          <w:p w:rsidR="00C7468A" w:rsidRPr="00324F83" w:rsidRDefault="00324F83" w:rsidP="00C7468A">
            <w:pPr>
              <w:jc w:val="center"/>
              <w:rPr>
                <w:rFonts w:ascii="Calibri" w:hAnsi="Calibri" w:cs="Calibri"/>
                <w:sz w:val="22"/>
                <w:szCs w:val="22"/>
              </w:rPr>
            </w:pPr>
            <w:r w:rsidRPr="00324F83">
              <w:rPr>
                <w:rFonts w:ascii="Calibri" w:hAnsi="Calibri" w:cs="Calibri"/>
                <w:sz w:val="22"/>
                <w:szCs w:val="22"/>
              </w:rPr>
              <w:t>33</w:t>
            </w:r>
          </w:p>
        </w:tc>
        <w:tc>
          <w:tcPr>
            <w:tcW w:w="719" w:type="dxa"/>
            <w:tcBorders>
              <w:top w:val="nil"/>
              <w:left w:val="nil"/>
              <w:bottom w:val="single" w:sz="4" w:space="0" w:color="auto"/>
              <w:right w:val="single" w:sz="4" w:space="0" w:color="auto"/>
            </w:tcBorders>
            <w:shd w:val="clear" w:color="auto" w:fill="auto"/>
            <w:noWrap/>
            <w:vAlign w:val="bottom"/>
            <w:hideMark/>
          </w:tcPr>
          <w:p w:rsidR="00C7468A" w:rsidRPr="00324F83" w:rsidRDefault="00324F83" w:rsidP="00C7468A">
            <w:pPr>
              <w:jc w:val="center"/>
              <w:rPr>
                <w:rFonts w:ascii="Calibri" w:hAnsi="Calibri" w:cs="Calibri"/>
                <w:sz w:val="22"/>
                <w:szCs w:val="22"/>
              </w:rPr>
            </w:pPr>
            <w:r w:rsidRPr="00324F83">
              <w:rPr>
                <w:rFonts w:ascii="Calibri" w:hAnsi="Calibri" w:cs="Calibri"/>
                <w:sz w:val="22"/>
                <w:szCs w:val="22"/>
              </w:rPr>
              <w:t>18</w:t>
            </w:r>
          </w:p>
        </w:tc>
        <w:tc>
          <w:tcPr>
            <w:tcW w:w="753" w:type="dxa"/>
            <w:tcBorders>
              <w:top w:val="nil"/>
              <w:left w:val="nil"/>
              <w:bottom w:val="single" w:sz="4" w:space="0" w:color="auto"/>
              <w:right w:val="single" w:sz="4" w:space="0" w:color="auto"/>
            </w:tcBorders>
            <w:shd w:val="clear" w:color="auto" w:fill="auto"/>
            <w:noWrap/>
            <w:vAlign w:val="bottom"/>
            <w:hideMark/>
          </w:tcPr>
          <w:p w:rsidR="00C7468A" w:rsidRPr="00324F83" w:rsidRDefault="00324F83" w:rsidP="00C7468A">
            <w:pPr>
              <w:jc w:val="center"/>
              <w:rPr>
                <w:rFonts w:ascii="Calibri" w:hAnsi="Calibri" w:cs="Calibri"/>
                <w:sz w:val="22"/>
                <w:szCs w:val="22"/>
              </w:rPr>
            </w:pPr>
            <w:r w:rsidRPr="00324F83">
              <w:rPr>
                <w:rFonts w:ascii="Calibri" w:hAnsi="Calibri" w:cs="Calibri"/>
                <w:sz w:val="22"/>
                <w:szCs w:val="22"/>
              </w:rPr>
              <w:t>15</w:t>
            </w:r>
          </w:p>
        </w:tc>
        <w:tc>
          <w:tcPr>
            <w:tcW w:w="1601" w:type="dxa"/>
            <w:tcBorders>
              <w:top w:val="nil"/>
              <w:left w:val="nil"/>
              <w:bottom w:val="single" w:sz="4" w:space="0" w:color="auto"/>
              <w:right w:val="single" w:sz="4" w:space="0" w:color="auto"/>
            </w:tcBorders>
            <w:shd w:val="clear" w:color="auto" w:fill="auto"/>
            <w:noWrap/>
            <w:vAlign w:val="bottom"/>
            <w:hideMark/>
          </w:tcPr>
          <w:p w:rsidR="00C7468A" w:rsidRPr="00324F83" w:rsidRDefault="00C7468A" w:rsidP="00C7468A">
            <w:pPr>
              <w:jc w:val="center"/>
              <w:rPr>
                <w:rFonts w:ascii="Calibri" w:hAnsi="Calibri" w:cs="Calibri"/>
                <w:sz w:val="22"/>
                <w:szCs w:val="22"/>
              </w:rPr>
            </w:pPr>
            <w:r w:rsidRPr="00324F83">
              <w:rPr>
                <w:rFonts w:ascii="Calibri" w:hAnsi="Calibri" w:cs="Calibri"/>
                <w:sz w:val="22"/>
                <w:szCs w:val="22"/>
              </w:rPr>
              <w:t>0</w:t>
            </w:r>
          </w:p>
        </w:tc>
      </w:tr>
    </w:tbl>
    <w:p w:rsidR="00337B0A" w:rsidRPr="00324F83" w:rsidRDefault="00337B0A" w:rsidP="000271D4">
      <w:pPr>
        <w:ind w:left="709"/>
        <w:jc w:val="both"/>
        <w:rPr>
          <w:b/>
          <w:sz w:val="22"/>
          <w:szCs w:val="22"/>
        </w:rPr>
      </w:pPr>
    </w:p>
    <w:p w:rsidR="004859A1" w:rsidRPr="00324F83" w:rsidRDefault="00131855" w:rsidP="00131855">
      <w:pPr>
        <w:pBdr>
          <w:bottom w:val="single" w:sz="6" w:space="0" w:color="D6DDB9"/>
        </w:pBdr>
        <w:shd w:val="clear" w:color="auto" w:fill="FFFFFF"/>
        <w:tabs>
          <w:tab w:val="right" w:pos="12474"/>
        </w:tabs>
        <w:spacing w:before="120" w:after="120"/>
        <w:ind w:right="1982"/>
        <w:outlineLvl w:val="0"/>
        <w:rPr>
          <w:b/>
          <w:bCs/>
          <w:kern w:val="36"/>
          <w:sz w:val="22"/>
          <w:szCs w:val="22"/>
        </w:rPr>
      </w:pPr>
      <w:r w:rsidRPr="00324F83">
        <w:rPr>
          <w:b/>
          <w:bCs/>
          <w:kern w:val="36"/>
          <w:sz w:val="22"/>
          <w:szCs w:val="22"/>
        </w:rPr>
        <w:t xml:space="preserve">  </w:t>
      </w:r>
    </w:p>
    <w:tbl>
      <w:tblPr>
        <w:tblW w:w="11220" w:type="dxa"/>
        <w:tblLook w:val="04A0" w:firstRow="1" w:lastRow="0" w:firstColumn="1" w:lastColumn="0" w:noHBand="0" w:noVBand="1"/>
      </w:tblPr>
      <w:tblGrid>
        <w:gridCol w:w="660"/>
        <w:gridCol w:w="2580"/>
        <w:gridCol w:w="1417"/>
        <w:gridCol w:w="6660"/>
      </w:tblGrid>
      <w:tr w:rsidR="00D642C2" w:rsidRPr="00324F83" w:rsidTr="00CE5F60">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Регионы</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Cs w:val="24"/>
              </w:rPr>
            </w:pPr>
            <w:r w:rsidRPr="00324F83">
              <w:rPr>
                <w:szCs w:val="24"/>
              </w:rPr>
              <w:t>Количество человек</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Cs w:val="24"/>
              </w:rPr>
            </w:pPr>
            <w:r w:rsidRPr="00324F83">
              <w:rPr>
                <w:szCs w:val="24"/>
              </w:rPr>
              <w:t>Наименование вуза</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Забайкальский край</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ЧГМА</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2</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Иркутская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9</w:t>
            </w:r>
          </w:p>
        </w:tc>
        <w:tc>
          <w:tcPr>
            <w:tcW w:w="6660" w:type="dxa"/>
            <w:tcBorders>
              <w:top w:val="nil"/>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 w:val="22"/>
                <w:szCs w:val="22"/>
              </w:rPr>
            </w:pPr>
            <w:r w:rsidRPr="00324F83">
              <w:rPr>
                <w:sz w:val="22"/>
                <w:szCs w:val="22"/>
              </w:rPr>
              <w:t xml:space="preserve">ИГУ, ИРНИТУ, ИГУПС, Байк гос универ, </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3</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Кемеровская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2</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КГМУ</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lastRenderedPageBreak/>
              <w:t>4</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Красноярский край</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2</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СФУ</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5</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Ленинградская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4</w:t>
            </w:r>
          </w:p>
        </w:tc>
        <w:tc>
          <w:tcPr>
            <w:tcW w:w="6660" w:type="dxa"/>
            <w:tcBorders>
              <w:top w:val="nil"/>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 w:val="22"/>
                <w:szCs w:val="22"/>
              </w:rPr>
            </w:pPr>
            <w:r w:rsidRPr="00324F83">
              <w:rPr>
                <w:sz w:val="22"/>
                <w:szCs w:val="22"/>
              </w:rPr>
              <w:t>СПГЭУ, РАНХ и ГС,СпбГУПТД</w:t>
            </w:r>
          </w:p>
        </w:tc>
      </w:tr>
      <w:tr w:rsidR="00D642C2" w:rsidRPr="00324F83" w:rsidTr="00CE5F60">
        <w:trPr>
          <w:trHeight w:val="6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6</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Москва</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9</w:t>
            </w:r>
          </w:p>
        </w:tc>
        <w:tc>
          <w:tcPr>
            <w:tcW w:w="6660" w:type="dxa"/>
            <w:tcBorders>
              <w:top w:val="nil"/>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 w:val="22"/>
                <w:szCs w:val="22"/>
              </w:rPr>
            </w:pPr>
            <w:r w:rsidRPr="00324F83">
              <w:rPr>
                <w:sz w:val="22"/>
                <w:szCs w:val="22"/>
              </w:rPr>
              <w:t>ВЭШ, РТУ МИРЭА,РХТУ им МЕНДелеева, Фин унив при прав РФ,ТУ им Баумана, РГАУ-МСХА им Тимирязева</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7</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Новосибирская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8</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НГТУ, НГУ,СИБГУТИ</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8</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Пермский край</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ПГНИУ</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9</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Республика Бурятия</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21</w:t>
            </w:r>
          </w:p>
        </w:tc>
        <w:tc>
          <w:tcPr>
            <w:tcW w:w="6660" w:type="dxa"/>
            <w:tcBorders>
              <w:top w:val="nil"/>
              <w:left w:val="nil"/>
              <w:bottom w:val="single" w:sz="4" w:space="0" w:color="auto"/>
              <w:right w:val="single" w:sz="4" w:space="0" w:color="auto"/>
            </w:tcBorders>
            <w:shd w:val="clear" w:color="auto" w:fill="auto"/>
            <w:vAlign w:val="center"/>
            <w:hideMark/>
          </w:tcPr>
          <w:p w:rsidR="00CE5F60" w:rsidRPr="00324F83" w:rsidRDefault="00CE5F60" w:rsidP="00CE5F60">
            <w:pPr>
              <w:jc w:val="center"/>
              <w:rPr>
                <w:sz w:val="22"/>
                <w:szCs w:val="22"/>
              </w:rPr>
            </w:pPr>
            <w:r w:rsidRPr="00324F83">
              <w:rPr>
                <w:sz w:val="22"/>
                <w:szCs w:val="22"/>
              </w:rPr>
              <w:t>БУУ,ВСГАКИ,ВСГУТУ, БГСХА</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10</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Республика Татарстан</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КФУ</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11</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Свердловская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УГЮУ</w:t>
            </w:r>
          </w:p>
        </w:tc>
      </w:tr>
      <w:tr w:rsidR="00D642C2" w:rsidRPr="00324F83" w:rsidTr="00CE5F60">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12</w:t>
            </w:r>
          </w:p>
        </w:tc>
        <w:tc>
          <w:tcPr>
            <w:tcW w:w="2580" w:type="dxa"/>
            <w:tcBorders>
              <w:top w:val="nil"/>
              <w:left w:val="nil"/>
              <w:bottom w:val="single" w:sz="4" w:space="0" w:color="auto"/>
              <w:right w:val="single" w:sz="4" w:space="0" w:color="auto"/>
            </w:tcBorders>
            <w:shd w:val="clear" w:color="auto" w:fill="auto"/>
            <w:noWrap/>
            <w:vAlign w:val="bottom"/>
            <w:hideMark/>
          </w:tcPr>
          <w:p w:rsidR="00CE5F60" w:rsidRPr="00324F83" w:rsidRDefault="00CE5F60" w:rsidP="00CE5F60">
            <w:pPr>
              <w:rPr>
                <w:szCs w:val="24"/>
              </w:rPr>
            </w:pPr>
            <w:r w:rsidRPr="00324F83">
              <w:rPr>
                <w:szCs w:val="24"/>
              </w:rPr>
              <w:t>Томская область</w:t>
            </w:r>
          </w:p>
        </w:tc>
        <w:tc>
          <w:tcPr>
            <w:tcW w:w="132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Cs w:val="24"/>
              </w:rPr>
            </w:pPr>
            <w:r w:rsidRPr="00324F83">
              <w:rPr>
                <w:szCs w:val="24"/>
              </w:rPr>
              <w:t>1</w:t>
            </w:r>
          </w:p>
        </w:tc>
        <w:tc>
          <w:tcPr>
            <w:tcW w:w="6660" w:type="dxa"/>
            <w:tcBorders>
              <w:top w:val="nil"/>
              <w:left w:val="nil"/>
              <w:bottom w:val="single" w:sz="4" w:space="0" w:color="auto"/>
              <w:right w:val="single" w:sz="4" w:space="0" w:color="auto"/>
            </w:tcBorders>
            <w:shd w:val="clear" w:color="auto" w:fill="auto"/>
            <w:noWrap/>
            <w:vAlign w:val="center"/>
            <w:hideMark/>
          </w:tcPr>
          <w:p w:rsidR="00CE5F60" w:rsidRPr="00324F83" w:rsidRDefault="00CE5F60" w:rsidP="00CE5F60">
            <w:pPr>
              <w:jc w:val="center"/>
              <w:rPr>
                <w:sz w:val="22"/>
                <w:szCs w:val="22"/>
              </w:rPr>
            </w:pPr>
            <w:r w:rsidRPr="00324F83">
              <w:rPr>
                <w:sz w:val="22"/>
                <w:szCs w:val="22"/>
              </w:rPr>
              <w:t>ТПУ</w:t>
            </w:r>
          </w:p>
        </w:tc>
      </w:tr>
    </w:tbl>
    <w:p w:rsidR="00CE5F60" w:rsidRPr="00324F83" w:rsidRDefault="00CE5F60"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Pr="00412CB3" w:rsidRDefault="00982602" w:rsidP="00982602">
      <w:pPr>
        <w:pBdr>
          <w:bottom w:val="single" w:sz="6" w:space="0" w:color="D6DDB9"/>
        </w:pBdr>
        <w:shd w:val="clear" w:color="auto" w:fill="FFFFFF"/>
        <w:tabs>
          <w:tab w:val="right" w:pos="12474"/>
        </w:tabs>
        <w:spacing w:before="120" w:after="120"/>
        <w:ind w:right="1982"/>
        <w:jc w:val="center"/>
        <w:outlineLvl w:val="0"/>
        <w:rPr>
          <w:b/>
          <w:bCs/>
          <w:kern w:val="36"/>
          <w:szCs w:val="24"/>
        </w:rPr>
      </w:pPr>
      <w:r w:rsidRPr="00412CB3">
        <w:rPr>
          <w:b/>
          <w:bCs/>
          <w:kern w:val="36"/>
          <w:szCs w:val="24"/>
        </w:rPr>
        <w:t xml:space="preserve">Раздел  9.  Деятельность  </w:t>
      </w:r>
      <w:r w:rsidRPr="00412CB3">
        <w:rPr>
          <w:b/>
          <w:bCs/>
          <w:szCs w:val="24"/>
        </w:rPr>
        <w:t>дошкольных групп при МАОУ СОШ №19</w:t>
      </w:r>
    </w:p>
    <w:tbl>
      <w:tblPr>
        <w:tblW w:w="15165" w:type="dxa"/>
        <w:tblInd w:w="294" w:type="dxa"/>
        <w:tblLayout w:type="fixed"/>
        <w:tblLook w:val="04A0" w:firstRow="1" w:lastRow="0" w:firstColumn="1" w:lastColumn="0" w:noHBand="0" w:noVBand="1"/>
      </w:tblPr>
      <w:tblGrid>
        <w:gridCol w:w="426"/>
        <w:gridCol w:w="2126"/>
        <w:gridCol w:w="12613"/>
      </w:tblGrid>
      <w:tr w:rsidR="00982602" w:rsidRPr="004859A1" w:rsidTr="007D482C">
        <w:trPr>
          <w:trHeight w:val="555"/>
        </w:trPr>
        <w:tc>
          <w:tcPr>
            <w:tcW w:w="4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982602" w:rsidRPr="004859A1" w:rsidRDefault="00982602" w:rsidP="007D482C">
            <w:pPr>
              <w:spacing w:line="0" w:lineRule="atLeast"/>
              <w:jc w:val="center"/>
              <w:rPr>
                <w:szCs w:val="22"/>
                <w:lang w:eastAsia="en-US"/>
              </w:rPr>
            </w:pPr>
            <w:r w:rsidRPr="004859A1">
              <w:rPr>
                <w:b/>
                <w:bCs/>
                <w:sz w:val="22"/>
                <w:szCs w:val="22"/>
                <w:lang w:eastAsia="en-US"/>
              </w:rPr>
              <w:t>№ п/п</w:t>
            </w:r>
          </w:p>
        </w:tc>
        <w:tc>
          <w:tcPr>
            <w:tcW w:w="21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982602" w:rsidRPr="004859A1" w:rsidRDefault="00982602" w:rsidP="007D482C">
            <w:pPr>
              <w:spacing w:line="0" w:lineRule="atLeast"/>
              <w:jc w:val="center"/>
              <w:rPr>
                <w:szCs w:val="22"/>
                <w:lang w:eastAsia="en-US"/>
              </w:rPr>
            </w:pPr>
            <w:r w:rsidRPr="004859A1">
              <w:rPr>
                <w:b/>
                <w:bCs/>
                <w:sz w:val="22"/>
                <w:szCs w:val="22"/>
                <w:lang w:eastAsia="en-US"/>
              </w:rPr>
              <w:t>Критерии самообследования</w:t>
            </w:r>
          </w:p>
        </w:tc>
        <w:tc>
          <w:tcPr>
            <w:tcW w:w="1261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982602" w:rsidRPr="004859A1" w:rsidRDefault="00982602" w:rsidP="007D482C">
            <w:pPr>
              <w:spacing w:line="0" w:lineRule="atLeast"/>
              <w:jc w:val="center"/>
              <w:rPr>
                <w:szCs w:val="22"/>
                <w:lang w:eastAsia="en-US"/>
              </w:rPr>
            </w:pPr>
            <w:r w:rsidRPr="004859A1">
              <w:rPr>
                <w:b/>
                <w:bCs/>
                <w:sz w:val="22"/>
                <w:szCs w:val="22"/>
                <w:lang w:eastAsia="en-US"/>
              </w:rPr>
              <w:t>Результаты проведенного самообследования</w:t>
            </w:r>
          </w:p>
        </w:tc>
      </w:tr>
      <w:tr w:rsidR="00982602" w:rsidRPr="004859A1" w:rsidTr="007D482C">
        <w:trPr>
          <w:trHeight w:val="545"/>
        </w:trPr>
        <w:tc>
          <w:tcPr>
            <w:tcW w:w="15167"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b/>
                <w:bCs/>
                <w:szCs w:val="22"/>
                <w:lang w:eastAsia="en-US"/>
              </w:rPr>
            </w:pPr>
            <w:r w:rsidRPr="004859A1">
              <w:rPr>
                <w:b/>
                <w:bCs/>
                <w:sz w:val="22"/>
                <w:szCs w:val="22"/>
                <w:lang w:eastAsia="en-US"/>
              </w:rPr>
              <w:t xml:space="preserve"> 1. Право владения, использования материально-технической базы</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1.1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Лицензионный норматив по площади на одного воспитанника в соответствии с требованиями. Реальная площадь на одного воспитанника в ДОУ.</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bCs/>
                <w:sz w:val="22"/>
                <w:szCs w:val="22"/>
                <w:lang w:eastAsia="en-US"/>
              </w:rPr>
              <w:t>В соответствии СанПиН 2.4.1.3049-13 от 29.07.2013  количество детей в группах дошкольной образовательной организации общеразвивающей направленности определяется исходя из расчета площади групповой (игровой) комнаты - для групп раннего возраста (до 3-х лет) не менее 2,5 квадратныхметров на 1 ребенка и для дошкольного возраста (от 3-х до 7-ми лет) - не менее 2,0 квадратных метровна одного ребенка, фактически находящегося в группе.</w:t>
            </w:r>
          </w:p>
          <w:tbl>
            <w:tblPr>
              <w:tblW w:w="12600" w:type="dxa"/>
              <w:tblLayout w:type="fixed"/>
              <w:tblLook w:val="04A0" w:firstRow="1" w:lastRow="0" w:firstColumn="1" w:lastColumn="0" w:noHBand="0" w:noVBand="1"/>
            </w:tblPr>
            <w:tblGrid>
              <w:gridCol w:w="557"/>
              <w:gridCol w:w="3685"/>
              <w:gridCol w:w="1842"/>
              <w:gridCol w:w="2550"/>
              <w:gridCol w:w="3966"/>
            </w:tblGrid>
            <w:tr w:rsidR="00982602" w:rsidRPr="004859A1" w:rsidTr="007D482C">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Название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Группа</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Кол-во детей на 01.01.2021</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Площадь групповой комнаты</w:t>
                  </w:r>
                </w:p>
              </w:tc>
            </w:tr>
            <w:tr w:rsidR="00982602" w:rsidRPr="004859A1" w:rsidTr="007D482C">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1</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Подготовительная группа</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 1</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28</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106 кв.м</w:t>
                  </w:r>
                </w:p>
              </w:tc>
            </w:tr>
            <w:tr w:rsidR="00982602" w:rsidRPr="004859A1" w:rsidTr="007D482C">
              <w:trPr>
                <w:trHeight w:val="656"/>
              </w:trPr>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2</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Подготовительная  группа</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 2</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Pr>
                      <w:sz w:val="22"/>
                      <w:szCs w:val="22"/>
                      <w:lang w:eastAsia="en-US"/>
                    </w:rPr>
                    <w:t>26</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101 кв. м</w:t>
                  </w:r>
                </w:p>
              </w:tc>
            </w:tr>
            <w:tr w:rsidR="00982602" w:rsidRPr="004859A1" w:rsidTr="007D482C">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Старшая  группа</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 3</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29</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98 кв. м</w:t>
                  </w:r>
                </w:p>
              </w:tc>
            </w:tr>
            <w:tr w:rsidR="00982602" w:rsidRPr="004859A1" w:rsidTr="007D482C">
              <w:tc>
                <w:tcPr>
                  <w:tcW w:w="5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rPr>
                      <w:szCs w:val="22"/>
                      <w:lang w:eastAsia="en-US"/>
                    </w:rPr>
                  </w:pP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Итого:</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 группы</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83</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rPr>
                      <w:szCs w:val="22"/>
                      <w:lang w:eastAsia="en-US"/>
                    </w:rPr>
                  </w:pP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1.2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Помещения и сооружения, позволяющие реализовывать до</w:t>
            </w:r>
            <w:r w:rsidRPr="004859A1">
              <w:rPr>
                <w:sz w:val="22"/>
                <w:szCs w:val="22"/>
                <w:lang w:eastAsia="en-US"/>
              </w:rPr>
              <w:lastRenderedPageBreak/>
              <w:t>полнительные образовательные программы</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b/>
                <w:bCs/>
                <w:sz w:val="22"/>
                <w:szCs w:val="22"/>
                <w:lang w:eastAsia="en-US"/>
              </w:rPr>
              <w:lastRenderedPageBreak/>
              <w:t>Художественно-эстетической направленности:</w:t>
            </w:r>
          </w:p>
          <w:p w:rsidR="00982602" w:rsidRPr="004859A1" w:rsidRDefault="00982602" w:rsidP="00982602">
            <w:pPr>
              <w:numPr>
                <w:ilvl w:val="0"/>
                <w:numId w:val="20"/>
              </w:numPr>
              <w:spacing w:before="30" w:after="30" w:line="276" w:lineRule="auto"/>
              <w:rPr>
                <w:szCs w:val="22"/>
                <w:lang w:eastAsia="en-US"/>
              </w:rPr>
            </w:pPr>
            <w:r w:rsidRPr="004859A1">
              <w:rPr>
                <w:sz w:val="22"/>
                <w:szCs w:val="22"/>
                <w:lang w:eastAsia="en-US"/>
              </w:rPr>
              <w:t>музыкальный зал,</w:t>
            </w:r>
          </w:p>
          <w:p w:rsidR="00982602" w:rsidRPr="004859A1" w:rsidRDefault="00982602" w:rsidP="007D482C">
            <w:pPr>
              <w:spacing w:line="256" w:lineRule="auto"/>
              <w:rPr>
                <w:szCs w:val="22"/>
                <w:lang w:eastAsia="en-US"/>
              </w:rPr>
            </w:pPr>
            <w:r w:rsidRPr="004859A1">
              <w:rPr>
                <w:b/>
                <w:bCs/>
                <w:sz w:val="22"/>
                <w:szCs w:val="22"/>
                <w:lang w:eastAsia="en-US"/>
              </w:rPr>
              <w:lastRenderedPageBreak/>
              <w:t>Спортивно-оздоровительной направленности:</w:t>
            </w:r>
          </w:p>
          <w:p w:rsidR="00982602" w:rsidRPr="004859A1" w:rsidRDefault="00982602" w:rsidP="00982602">
            <w:pPr>
              <w:numPr>
                <w:ilvl w:val="0"/>
                <w:numId w:val="21"/>
              </w:numPr>
              <w:spacing w:before="30" w:after="30" w:line="276" w:lineRule="auto"/>
              <w:rPr>
                <w:szCs w:val="22"/>
                <w:lang w:eastAsia="en-US"/>
              </w:rPr>
            </w:pPr>
            <w:r w:rsidRPr="004859A1">
              <w:rPr>
                <w:sz w:val="22"/>
                <w:szCs w:val="22"/>
                <w:lang w:eastAsia="en-US"/>
              </w:rPr>
              <w:t>Физкультурный  зал.</w:t>
            </w: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lastRenderedPageBreak/>
              <w:t>2. Структура образовательного учреждения и система его управления</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2.1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Распределение административных обязанностей в аппарате управления дошкольного образовательного учреждения</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В аппарат управления дошкольного образовательного учреждения  входят:</w:t>
            </w:r>
          </w:p>
          <w:p w:rsidR="00982602" w:rsidRPr="00412CB3" w:rsidRDefault="00982602" w:rsidP="00982602">
            <w:pPr>
              <w:numPr>
                <w:ilvl w:val="0"/>
                <w:numId w:val="22"/>
              </w:numPr>
              <w:spacing w:before="30" w:after="30" w:line="276" w:lineRule="auto"/>
              <w:rPr>
                <w:szCs w:val="22"/>
                <w:lang w:eastAsia="en-US"/>
              </w:rPr>
            </w:pPr>
            <w:r w:rsidRPr="004859A1">
              <w:rPr>
                <w:sz w:val="22"/>
                <w:szCs w:val="22"/>
                <w:lang w:eastAsia="en-US"/>
              </w:rPr>
              <w:t>Директор МАОУ СОШ №1</w:t>
            </w:r>
            <w:r>
              <w:rPr>
                <w:sz w:val="22"/>
                <w:szCs w:val="22"/>
                <w:lang w:eastAsia="en-US"/>
              </w:rPr>
              <w:t>9</w:t>
            </w:r>
          </w:p>
          <w:p w:rsidR="00982602" w:rsidRPr="004859A1" w:rsidRDefault="00982602" w:rsidP="00982602">
            <w:pPr>
              <w:numPr>
                <w:ilvl w:val="0"/>
                <w:numId w:val="22"/>
              </w:numPr>
              <w:spacing w:before="30" w:after="30" w:line="276" w:lineRule="auto"/>
              <w:rPr>
                <w:szCs w:val="22"/>
                <w:lang w:eastAsia="en-US"/>
              </w:rPr>
            </w:pPr>
            <w:r w:rsidRPr="004859A1">
              <w:rPr>
                <w:sz w:val="22"/>
                <w:szCs w:val="22"/>
                <w:lang w:eastAsia="en-US"/>
              </w:rPr>
              <w:t>старший воспитатель;</w:t>
            </w:r>
          </w:p>
          <w:p w:rsidR="00982602" w:rsidRPr="004859A1" w:rsidRDefault="00982602" w:rsidP="00982602">
            <w:pPr>
              <w:numPr>
                <w:ilvl w:val="0"/>
                <w:numId w:val="22"/>
              </w:numPr>
              <w:spacing w:before="30" w:after="30" w:line="0" w:lineRule="atLeast"/>
              <w:rPr>
                <w:szCs w:val="22"/>
                <w:lang w:eastAsia="en-US"/>
              </w:rPr>
            </w:pPr>
            <w:r w:rsidRPr="004859A1">
              <w:rPr>
                <w:sz w:val="22"/>
                <w:szCs w:val="22"/>
                <w:lang w:eastAsia="en-US"/>
              </w:rPr>
              <w:t>заведующий хозяйством.</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2.2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Основные формы координации деятельности  аппарата управления дошкольного образовательного учреждения</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Основными формами координации деятельности аппарата управления являются:</w:t>
            </w:r>
          </w:p>
          <w:p w:rsidR="00982602" w:rsidRPr="004859A1" w:rsidRDefault="00982602" w:rsidP="00982602">
            <w:pPr>
              <w:numPr>
                <w:ilvl w:val="0"/>
                <w:numId w:val="23"/>
              </w:numPr>
              <w:spacing w:before="30" w:after="30" w:line="276" w:lineRule="auto"/>
              <w:rPr>
                <w:szCs w:val="22"/>
                <w:lang w:eastAsia="en-US"/>
              </w:rPr>
            </w:pPr>
            <w:r w:rsidRPr="004859A1">
              <w:rPr>
                <w:sz w:val="22"/>
                <w:szCs w:val="22"/>
                <w:lang w:eastAsia="en-US"/>
              </w:rPr>
              <w:t>общее собрание трудового коллектива;</w:t>
            </w:r>
          </w:p>
          <w:p w:rsidR="00982602" w:rsidRPr="004859A1" w:rsidRDefault="00982602" w:rsidP="00982602">
            <w:pPr>
              <w:numPr>
                <w:ilvl w:val="0"/>
                <w:numId w:val="23"/>
              </w:numPr>
              <w:spacing w:before="30" w:after="30" w:line="276" w:lineRule="auto"/>
              <w:rPr>
                <w:szCs w:val="22"/>
                <w:lang w:eastAsia="en-US"/>
              </w:rPr>
            </w:pPr>
            <w:r w:rsidRPr="004859A1">
              <w:rPr>
                <w:sz w:val="22"/>
                <w:szCs w:val="22"/>
                <w:lang w:eastAsia="en-US"/>
              </w:rPr>
              <w:t>педагогический совет;</w:t>
            </w:r>
          </w:p>
          <w:p w:rsidR="00982602" w:rsidRPr="004859A1" w:rsidRDefault="00982602" w:rsidP="00982602">
            <w:pPr>
              <w:numPr>
                <w:ilvl w:val="0"/>
                <w:numId w:val="23"/>
              </w:numPr>
              <w:spacing w:before="30" w:after="30" w:line="276" w:lineRule="auto"/>
              <w:rPr>
                <w:szCs w:val="22"/>
                <w:lang w:eastAsia="en-US"/>
              </w:rPr>
            </w:pPr>
            <w:r w:rsidRPr="004859A1">
              <w:rPr>
                <w:sz w:val="22"/>
                <w:szCs w:val="22"/>
                <w:lang w:eastAsia="en-US"/>
              </w:rPr>
              <w:t>совет родителей;</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2.3</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Организационная структура системы управления, организация методической работы в педагогическом</w:t>
            </w:r>
          </w:p>
          <w:p w:rsidR="00982602" w:rsidRPr="004859A1" w:rsidRDefault="00982602" w:rsidP="007D482C">
            <w:pPr>
              <w:spacing w:line="0" w:lineRule="atLeast"/>
              <w:rPr>
                <w:szCs w:val="22"/>
                <w:lang w:eastAsia="en-US"/>
              </w:rPr>
            </w:pPr>
            <w:r w:rsidRPr="004859A1">
              <w:rPr>
                <w:sz w:val="22"/>
                <w:szCs w:val="22"/>
                <w:lang w:eastAsia="en-US"/>
              </w:rPr>
              <w:t>коллективе</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Организационная структура системы управления, где показаны все субъекты управления, включая организацию методической работы, представлены на схеме.</w:t>
            </w:r>
          </w:p>
          <w:p w:rsidR="00982602" w:rsidRPr="004859A1" w:rsidRDefault="00982602" w:rsidP="007D482C">
            <w:pPr>
              <w:spacing w:line="256" w:lineRule="auto"/>
              <w:rPr>
                <w:szCs w:val="22"/>
                <w:lang w:eastAsia="en-US"/>
              </w:rPr>
            </w:pPr>
            <w:r w:rsidRPr="004859A1">
              <w:rPr>
                <w:bCs/>
                <w:sz w:val="22"/>
                <w:szCs w:val="22"/>
                <w:lang w:eastAsia="en-US"/>
              </w:rPr>
              <w:t>СТРУКТУРА УПРАВЛЕНИЯ ОБРАЗОВАТЕЛЬНЫМ</w:t>
            </w:r>
          </w:p>
          <w:p w:rsidR="00982602" w:rsidRPr="004859A1" w:rsidRDefault="00982602" w:rsidP="007D482C">
            <w:pPr>
              <w:spacing w:line="256" w:lineRule="auto"/>
              <w:rPr>
                <w:szCs w:val="22"/>
                <w:lang w:eastAsia="en-US"/>
              </w:rPr>
            </w:pPr>
            <w:r w:rsidRPr="004859A1">
              <w:rPr>
                <w:bCs/>
                <w:sz w:val="22"/>
                <w:szCs w:val="22"/>
                <w:lang w:eastAsia="en-US"/>
              </w:rPr>
              <w:t>ПРОЦЕССОМ  ДОУ</w:t>
            </w:r>
          </w:p>
          <w:p w:rsidR="00982602" w:rsidRPr="004859A1" w:rsidRDefault="00982602" w:rsidP="007D482C">
            <w:pPr>
              <w:spacing w:line="256" w:lineRule="auto"/>
              <w:rPr>
                <w:szCs w:val="22"/>
                <w:lang w:eastAsia="en-US"/>
              </w:rPr>
            </w:pPr>
            <w:r w:rsidRPr="004859A1">
              <w:rPr>
                <w:b/>
                <w:bCs/>
                <w:sz w:val="22"/>
                <w:szCs w:val="22"/>
                <w:lang w:eastAsia="en-US"/>
              </w:rPr>
              <w:t>Организация методической работы</w:t>
            </w:r>
          </w:p>
          <w:p w:rsidR="00982602" w:rsidRPr="004859A1" w:rsidRDefault="00982602" w:rsidP="007D482C">
            <w:pPr>
              <w:spacing w:line="256" w:lineRule="auto"/>
              <w:rPr>
                <w:szCs w:val="22"/>
                <w:lang w:eastAsia="en-US"/>
              </w:rPr>
            </w:pPr>
            <w:r w:rsidRPr="004859A1">
              <w:rPr>
                <w:sz w:val="22"/>
                <w:szCs w:val="22"/>
                <w:u w:val="single"/>
                <w:lang w:eastAsia="en-US"/>
              </w:rPr>
              <w:t>Методический кабинет</w:t>
            </w:r>
          </w:p>
          <w:p w:rsidR="00982602" w:rsidRPr="004859A1" w:rsidRDefault="00982602" w:rsidP="007D482C">
            <w:pPr>
              <w:spacing w:line="256" w:lineRule="auto"/>
              <w:rPr>
                <w:szCs w:val="22"/>
                <w:lang w:eastAsia="en-US"/>
              </w:rPr>
            </w:pPr>
            <w:r w:rsidRPr="004859A1">
              <w:rPr>
                <w:sz w:val="22"/>
                <w:szCs w:val="22"/>
                <w:lang w:eastAsia="en-US"/>
              </w:rPr>
              <w:t>1. Консультации</w:t>
            </w:r>
          </w:p>
          <w:p w:rsidR="00982602" w:rsidRPr="004859A1" w:rsidRDefault="00982602" w:rsidP="007D482C">
            <w:pPr>
              <w:spacing w:line="256" w:lineRule="auto"/>
              <w:rPr>
                <w:szCs w:val="22"/>
                <w:lang w:eastAsia="en-US"/>
              </w:rPr>
            </w:pPr>
            <w:r w:rsidRPr="004859A1">
              <w:rPr>
                <w:sz w:val="22"/>
                <w:szCs w:val="22"/>
                <w:lang w:eastAsia="en-US"/>
              </w:rPr>
              <w:t>2. Теоретические и практические семинары</w:t>
            </w:r>
          </w:p>
          <w:p w:rsidR="00982602" w:rsidRPr="004859A1" w:rsidRDefault="00982602" w:rsidP="007D482C">
            <w:pPr>
              <w:spacing w:line="256" w:lineRule="auto"/>
              <w:rPr>
                <w:szCs w:val="22"/>
                <w:lang w:eastAsia="en-US"/>
              </w:rPr>
            </w:pPr>
            <w:r w:rsidRPr="004859A1">
              <w:rPr>
                <w:sz w:val="22"/>
                <w:szCs w:val="22"/>
                <w:lang w:eastAsia="en-US"/>
              </w:rPr>
              <w:t>по воспитанию и развитию дошкольников.</w:t>
            </w:r>
          </w:p>
          <w:p w:rsidR="00982602" w:rsidRPr="004859A1" w:rsidRDefault="00982602" w:rsidP="007D482C">
            <w:pPr>
              <w:spacing w:line="256" w:lineRule="auto"/>
              <w:rPr>
                <w:szCs w:val="22"/>
                <w:lang w:eastAsia="en-US"/>
              </w:rPr>
            </w:pPr>
            <w:r w:rsidRPr="004859A1">
              <w:rPr>
                <w:sz w:val="22"/>
                <w:szCs w:val="22"/>
                <w:lang w:eastAsia="en-US"/>
              </w:rPr>
              <w:t>3. Открытые занятия</w:t>
            </w:r>
          </w:p>
          <w:p w:rsidR="00982602" w:rsidRPr="004859A1" w:rsidRDefault="00982602" w:rsidP="007D482C">
            <w:pPr>
              <w:spacing w:line="256" w:lineRule="auto"/>
              <w:rPr>
                <w:szCs w:val="22"/>
                <w:lang w:eastAsia="en-US"/>
              </w:rPr>
            </w:pPr>
            <w:r w:rsidRPr="004859A1">
              <w:rPr>
                <w:sz w:val="22"/>
                <w:szCs w:val="22"/>
                <w:lang w:eastAsia="en-US"/>
              </w:rPr>
              <w:t>4. Аттестация</w:t>
            </w:r>
          </w:p>
          <w:p w:rsidR="00982602" w:rsidRPr="004859A1" w:rsidRDefault="00982602" w:rsidP="007D482C">
            <w:pPr>
              <w:spacing w:line="256" w:lineRule="auto"/>
              <w:rPr>
                <w:szCs w:val="22"/>
                <w:lang w:eastAsia="en-US"/>
              </w:rPr>
            </w:pPr>
            <w:r w:rsidRPr="004859A1">
              <w:rPr>
                <w:sz w:val="22"/>
                <w:szCs w:val="22"/>
                <w:lang w:eastAsia="en-US"/>
              </w:rPr>
              <w:t>5. Мониторинг развития детей</w:t>
            </w:r>
          </w:p>
          <w:p w:rsidR="00982602" w:rsidRPr="004859A1" w:rsidRDefault="00982602" w:rsidP="007D482C">
            <w:pPr>
              <w:spacing w:line="256" w:lineRule="auto"/>
              <w:rPr>
                <w:szCs w:val="22"/>
                <w:lang w:eastAsia="en-US"/>
              </w:rPr>
            </w:pPr>
            <w:r w:rsidRPr="004859A1">
              <w:rPr>
                <w:sz w:val="22"/>
                <w:szCs w:val="22"/>
                <w:lang w:eastAsia="en-US"/>
              </w:rPr>
              <w:t>6. Изучение, обобщение, распространение ППО</w:t>
            </w:r>
          </w:p>
          <w:p w:rsidR="00982602" w:rsidRPr="004859A1" w:rsidRDefault="00982602" w:rsidP="007D482C">
            <w:pPr>
              <w:spacing w:line="256" w:lineRule="auto"/>
              <w:rPr>
                <w:szCs w:val="22"/>
                <w:lang w:eastAsia="en-US"/>
              </w:rPr>
            </w:pPr>
            <w:r w:rsidRPr="004859A1">
              <w:rPr>
                <w:sz w:val="22"/>
                <w:szCs w:val="22"/>
                <w:lang w:eastAsia="en-US"/>
              </w:rPr>
              <w:t>7. Дни открытых дверей</w:t>
            </w:r>
          </w:p>
          <w:p w:rsidR="00982602" w:rsidRPr="004859A1" w:rsidRDefault="00982602" w:rsidP="007D482C">
            <w:pPr>
              <w:spacing w:line="256" w:lineRule="auto"/>
              <w:rPr>
                <w:szCs w:val="22"/>
                <w:lang w:eastAsia="en-US"/>
              </w:rPr>
            </w:pPr>
            <w:r w:rsidRPr="004859A1">
              <w:rPr>
                <w:sz w:val="22"/>
                <w:szCs w:val="22"/>
                <w:lang w:eastAsia="en-US"/>
              </w:rPr>
              <w:t>8. Психолого-педагогические тренинги</w:t>
            </w:r>
          </w:p>
          <w:p w:rsidR="00982602" w:rsidRPr="004859A1" w:rsidRDefault="00982602" w:rsidP="007D482C">
            <w:pPr>
              <w:spacing w:line="256" w:lineRule="auto"/>
              <w:rPr>
                <w:szCs w:val="22"/>
                <w:lang w:eastAsia="en-US"/>
              </w:rPr>
            </w:pPr>
            <w:r w:rsidRPr="004859A1">
              <w:rPr>
                <w:sz w:val="22"/>
                <w:szCs w:val="22"/>
                <w:lang w:eastAsia="en-US"/>
              </w:rPr>
              <w:t>9.   Семинары</w:t>
            </w:r>
          </w:p>
          <w:p w:rsidR="00982602" w:rsidRPr="004859A1" w:rsidRDefault="00982602" w:rsidP="007D482C">
            <w:pPr>
              <w:spacing w:line="0" w:lineRule="atLeast"/>
              <w:rPr>
                <w:szCs w:val="22"/>
                <w:lang w:eastAsia="en-US"/>
              </w:rPr>
            </w:pPr>
            <w:r w:rsidRPr="004859A1">
              <w:rPr>
                <w:sz w:val="22"/>
                <w:szCs w:val="22"/>
                <w:lang w:eastAsia="en-US"/>
              </w:rPr>
              <w:t>10. Педагогические советы</w:t>
            </w:r>
          </w:p>
        </w:tc>
      </w:tr>
      <w:tr w:rsidR="00982602" w:rsidRPr="004859A1" w:rsidTr="007D482C">
        <w:trPr>
          <w:trHeight w:val="1380"/>
        </w:trPr>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lastRenderedPageBreak/>
              <w:t>2.4</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Наличие системной обратной связи по отслеживанию результатов деятельности субъектов образовательного процесса, владение аппаратом управления методами управления педагогическим коллективом</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center"/>
              <w:rPr>
                <w:szCs w:val="22"/>
                <w:lang w:eastAsia="en-US"/>
              </w:rPr>
            </w:pPr>
            <w:r w:rsidRPr="004859A1">
              <w:rPr>
                <w:sz w:val="22"/>
                <w:szCs w:val="22"/>
                <w:u w:val="single"/>
                <w:lang w:eastAsia="en-US"/>
              </w:rPr>
              <w:t>Мониторинг результатов деятельности строится на основе следующих критериев:</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кадрового обеспечения;</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материально-технического обеспечения;</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учебно-материального обеспечения;</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информационно-методического обеспечения;</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финансового обеспечения;</w:t>
            </w:r>
          </w:p>
          <w:p w:rsidR="00982602" w:rsidRPr="004859A1" w:rsidRDefault="00982602" w:rsidP="00982602">
            <w:pPr>
              <w:numPr>
                <w:ilvl w:val="0"/>
                <w:numId w:val="24"/>
              </w:numPr>
              <w:spacing w:before="30" w:after="30" w:line="276" w:lineRule="auto"/>
              <w:ind w:left="360"/>
              <w:rPr>
                <w:szCs w:val="22"/>
                <w:lang w:eastAsia="en-US"/>
              </w:rPr>
            </w:pPr>
            <w:r w:rsidRPr="004859A1">
              <w:rPr>
                <w:sz w:val="22"/>
                <w:szCs w:val="22"/>
                <w:lang w:eastAsia="en-US"/>
              </w:rPr>
              <w:t>анализа удовлетворенности запросов родителей.</w:t>
            </w:r>
          </w:p>
        </w:tc>
      </w:tr>
      <w:tr w:rsidR="00982602" w:rsidRPr="004859A1" w:rsidTr="007D482C">
        <w:trPr>
          <w:trHeight w:val="4039"/>
        </w:trPr>
        <w:tc>
          <w:tcPr>
            <w:tcW w:w="15167" w:type="dxa"/>
            <w:vMerge/>
            <w:tcBorders>
              <w:top w:val="single" w:sz="8" w:space="0" w:color="000000"/>
              <w:left w:val="single" w:sz="8" w:space="0" w:color="000000"/>
              <w:bottom w:val="single" w:sz="8" w:space="0" w:color="000000"/>
              <w:right w:val="single" w:sz="8" w:space="0" w:color="000000"/>
            </w:tcBorders>
            <w:vAlign w:val="center"/>
            <w:hideMark/>
          </w:tcPr>
          <w:p w:rsidR="00982602" w:rsidRPr="004859A1" w:rsidRDefault="00982602" w:rsidP="007D482C">
            <w:pPr>
              <w:spacing w:line="256" w:lineRule="auto"/>
              <w:rPr>
                <w:szCs w:val="22"/>
                <w:lang w:eastAsia="en-US"/>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982602" w:rsidRPr="004859A1" w:rsidRDefault="00982602" w:rsidP="007D482C">
            <w:pPr>
              <w:spacing w:line="256" w:lineRule="auto"/>
              <w:rPr>
                <w:szCs w:val="22"/>
                <w:lang w:eastAsia="en-US"/>
              </w:rPr>
            </w:pP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b/>
                <w:bCs/>
                <w:sz w:val="22"/>
                <w:szCs w:val="22"/>
                <w:lang w:eastAsia="en-US"/>
              </w:rPr>
              <w:t>Результаты образовательной деятельности оцениваются на основании следующих показателей:</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интегративные качества ребенка – дошкольника;</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физически развитый, овладевший основными культурно-гигиеническими навыками;</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любознательный, активный;</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эмоционально-отзывчивый;</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овладевший средствами общения и способами взаимодействия со взрослыми и сверстниками;</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способный решать интеллектуальные и личностные задачи (проблемы), адекватные возрасту;</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имеющий первичные представления о себе, семье, обществе, государстве, мире и природе;</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овладевший универсальными предпосылками учебной деятельности;</w:t>
            </w:r>
          </w:p>
          <w:p w:rsidR="00982602" w:rsidRPr="004859A1" w:rsidRDefault="00982602" w:rsidP="00982602">
            <w:pPr>
              <w:numPr>
                <w:ilvl w:val="0"/>
                <w:numId w:val="25"/>
              </w:numPr>
              <w:spacing w:before="30" w:after="30" w:line="276" w:lineRule="auto"/>
              <w:ind w:left="340"/>
              <w:rPr>
                <w:szCs w:val="22"/>
                <w:lang w:eastAsia="en-US"/>
              </w:rPr>
            </w:pPr>
            <w:r w:rsidRPr="004859A1">
              <w:rPr>
                <w:sz w:val="22"/>
                <w:szCs w:val="22"/>
                <w:lang w:eastAsia="en-US"/>
              </w:rPr>
              <w:t>овладевший необходимыми умениями и навыками.</w:t>
            </w: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3. Содержание образовательной деятельности</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Используемые основные общеобразовательные программы дошкольного образования</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Образовательная деятельность ДОУ ведется в соответствии с  основными общеобразовательными программами дошкольного образования:</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«Воспитание и обучение детей в детском саду» под редакцией  Т.С.Комаровой,, В.В.Гербовой, М.А. Васильевой, с учетом примерной основной общеобразовательной программы дошкольного образования«От рождения до школы» под ред. Н.Е.Вераксы, Т.С.Комаровой, М.А.Васильевой;</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Примерной общеобразовательной программы дошкольного образования «Детский сад 2100», под редакцией О.В. Чиндиловой.</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Парциальные  программы:</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Степаненкова Э.Я. Физическое воспитание в детском саду.</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lastRenderedPageBreak/>
              <w:t>Новикова В.П. Математика в детском саду.</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Дыбина О.Б. Ребенок и окружающий мир.</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Комарова Т.С. Изобразительная деятельность в детском саду.</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Зацепина М.Б. Музыкальное воспитание в детском саду.</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«Программа по развитию речи и обучению грамоте детей дошкольного возраста в детском саду»  В.В.  Гербовой.</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 «Основы безопасности детей дошкольного возраста». Авдеева Н.Н. , Князева О.Л., Стеркина Р.Б.</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Программа математического развития детей дошкольного возраста «Ступеньки» Я.Г. Петерсон.</w:t>
            </w:r>
          </w:p>
          <w:p w:rsidR="00982602" w:rsidRPr="004859A1" w:rsidRDefault="00982602" w:rsidP="00982602">
            <w:pPr>
              <w:numPr>
                <w:ilvl w:val="0"/>
                <w:numId w:val="26"/>
              </w:numPr>
              <w:spacing w:before="30" w:after="30" w:line="276" w:lineRule="auto"/>
              <w:jc w:val="both"/>
              <w:rPr>
                <w:szCs w:val="22"/>
                <w:lang w:eastAsia="en-US"/>
              </w:rPr>
            </w:pPr>
            <w:r w:rsidRPr="004859A1">
              <w:rPr>
                <w:sz w:val="22"/>
                <w:szCs w:val="22"/>
                <w:lang w:eastAsia="en-US"/>
              </w:rPr>
              <w:t>Программа «Я-ТЫ-МЫ» социально-эмоционального развития детей дошкольного возраста.</w:t>
            </w:r>
          </w:p>
          <w:p w:rsidR="00982602" w:rsidRPr="004859A1" w:rsidRDefault="00982602" w:rsidP="007D482C">
            <w:pPr>
              <w:spacing w:line="256" w:lineRule="auto"/>
              <w:ind w:left="720"/>
              <w:jc w:val="both"/>
              <w:rPr>
                <w:szCs w:val="22"/>
                <w:lang w:eastAsia="en-US"/>
              </w:rPr>
            </w:pPr>
            <w:r w:rsidRPr="004859A1">
              <w:rPr>
                <w:sz w:val="22"/>
                <w:szCs w:val="22"/>
                <w:lang w:eastAsia="en-US"/>
              </w:rPr>
              <w:t>Дополнительные общеобразовательные программы:</w:t>
            </w:r>
          </w:p>
          <w:p w:rsidR="00982602" w:rsidRPr="004859A1" w:rsidRDefault="00982602" w:rsidP="00982602">
            <w:pPr>
              <w:numPr>
                <w:ilvl w:val="0"/>
                <w:numId w:val="27"/>
              </w:numPr>
              <w:spacing w:before="30" w:after="30" w:line="276" w:lineRule="auto"/>
              <w:jc w:val="both"/>
              <w:rPr>
                <w:szCs w:val="22"/>
                <w:lang w:eastAsia="en-US"/>
              </w:rPr>
            </w:pPr>
            <w:r w:rsidRPr="004859A1">
              <w:rPr>
                <w:sz w:val="22"/>
                <w:szCs w:val="22"/>
                <w:lang w:eastAsia="en-US"/>
              </w:rPr>
              <w:t>Радынова О.П. Музыкальные  шедевры. Программа музыкального  воспитания  детей  дошкольного  возраста;</w:t>
            </w:r>
          </w:p>
          <w:p w:rsidR="00982602" w:rsidRPr="004859A1" w:rsidRDefault="00982602" w:rsidP="00982602">
            <w:pPr>
              <w:numPr>
                <w:ilvl w:val="0"/>
                <w:numId w:val="27"/>
              </w:numPr>
              <w:spacing w:before="30" w:after="30" w:line="276" w:lineRule="auto"/>
              <w:jc w:val="both"/>
              <w:rPr>
                <w:szCs w:val="22"/>
                <w:lang w:eastAsia="en-US"/>
              </w:rPr>
            </w:pPr>
            <w:r w:rsidRPr="004859A1">
              <w:rPr>
                <w:sz w:val="22"/>
                <w:szCs w:val="22"/>
                <w:lang w:eastAsia="en-US"/>
              </w:rPr>
              <w:t> Авторская программа И.А. Лыковой художественного воспитания, обучения и развития детей 2-7 лет «Цветные ладошки»</w:t>
            </w:r>
          </w:p>
          <w:p w:rsidR="00982602" w:rsidRPr="004859A1" w:rsidRDefault="00982602" w:rsidP="00982602">
            <w:pPr>
              <w:numPr>
                <w:ilvl w:val="0"/>
                <w:numId w:val="27"/>
              </w:numPr>
              <w:spacing w:before="30" w:after="30" w:line="276" w:lineRule="auto"/>
              <w:jc w:val="both"/>
              <w:rPr>
                <w:szCs w:val="22"/>
                <w:lang w:eastAsia="en-US"/>
              </w:rPr>
            </w:pPr>
            <w:r w:rsidRPr="004859A1">
              <w:rPr>
                <w:sz w:val="22"/>
                <w:szCs w:val="22"/>
                <w:lang w:eastAsia="en-US"/>
              </w:rPr>
              <w:t>«Программа развития речи детей дошкольного возраста в детском саду» О.С. Ушаковой;</w:t>
            </w:r>
          </w:p>
          <w:p w:rsidR="00982602" w:rsidRPr="004859A1" w:rsidRDefault="00982602" w:rsidP="00982602">
            <w:pPr>
              <w:numPr>
                <w:ilvl w:val="0"/>
                <w:numId w:val="27"/>
              </w:numPr>
              <w:spacing w:before="30" w:after="30" w:line="276" w:lineRule="auto"/>
              <w:jc w:val="both"/>
              <w:rPr>
                <w:szCs w:val="22"/>
                <w:lang w:eastAsia="en-US"/>
              </w:rPr>
            </w:pPr>
            <w:r w:rsidRPr="004859A1">
              <w:rPr>
                <w:sz w:val="22"/>
                <w:szCs w:val="22"/>
                <w:lang w:eastAsia="en-US"/>
              </w:rPr>
              <w:t>Юный эколог. Николаева С.Н.;</w:t>
            </w:r>
          </w:p>
          <w:p w:rsidR="00982602" w:rsidRPr="004859A1" w:rsidRDefault="00982602" w:rsidP="00982602">
            <w:pPr>
              <w:numPr>
                <w:ilvl w:val="0"/>
                <w:numId w:val="27"/>
              </w:numPr>
              <w:spacing w:before="30" w:after="30" w:line="276" w:lineRule="auto"/>
              <w:jc w:val="both"/>
              <w:rPr>
                <w:szCs w:val="22"/>
                <w:lang w:eastAsia="en-US"/>
              </w:rPr>
            </w:pPr>
            <w:r w:rsidRPr="004859A1">
              <w:rPr>
                <w:sz w:val="22"/>
                <w:szCs w:val="22"/>
                <w:lang w:eastAsia="en-US"/>
              </w:rPr>
              <w:t>«Конструирование и художественный труд в детском саду». Куцакова Л.В.;</w:t>
            </w:r>
          </w:p>
          <w:p w:rsidR="00982602" w:rsidRPr="004859A1" w:rsidRDefault="00982602" w:rsidP="00982602">
            <w:pPr>
              <w:numPr>
                <w:ilvl w:val="0"/>
                <w:numId w:val="27"/>
              </w:numPr>
              <w:spacing w:before="30" w:after="30" w:line="0" w:lineRule="atLeast"/>
              <w:jc w:val="both"/>
              <w:rPr>
                <w:szCs w:val="22"/>
                <w:lang w:eastAsia="en-US"/>
              </w:rPr>
            </w:pPr>
            <w:r w:rsidRPr="004859A1">
              <w:rPr>
                <w:sz w:val="22"/>
                <w:szCs w:val="22"/>
                <w:lang w:eastAsia="en-US"/>
              </w:rPr>
              <w:t>Комплексная музейно-педагогическая программа «Здравствуй,  музей!» под  руководством Б.А.Столярова</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3.2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Воспитательно – образовательный процесс строится на основе  режима дня, утвержденного Уставом,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982602" w:rsidRPr="004859A1" w:rsidRDefault="00982602" w:rsidP="007D482C">
            <w:pPr>
              <w:spacing w:line="256" w:lineRule="auto"/>
              <w:jc w:val="both"/>
              <w:rPr>
                <w:szCs w:val="22"/>
                <w:lang w:eastAsia="en-US"/>
              </w:rPr>
            </w:pPr>
            <w:r w:rsidRPr="004859A1">
              <w:rPr>
                <w:sz w:val="22"/>
                <w:szCs w:val="22"/>
                <w:lang w:eastAsia="en-US"/>
              </w:rPr>
              <w:t>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В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w:t>
            </w:r>
          </w:p>
          <w:p w:rsidR="00982602" w:rsidRPr="004859A1" w:rsidRDefault="00982602" w:rsidP="007D482C">
            <w:pPr>
              <w:spacing w:line="256" w:lineRule="auto"/>
              <w:jc w:val="both"/>
              <w:rPr>
                <w:szCs w:val="22"/>
                <w:lang w:eastAsia="en-US"/>
              </w:rPr>
            </w:pPr>
            <w:r w:rsidRPr="004859A1">
              <w:rPr>
                <w:sz w:val="22"/>
                <w:szCs w:val="22"/>
                <w:lang w:eastAsia="en-US"/>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82602" w:rsidRPr="004859A1" w:rsidRDefault="00982602" w:rsidP="007D482C">
            <w:pPr>
              <w:spacing w:line="256" w:lineRule="auto"/>
              <w:jc w:val="both"/>
              <w:rPr>
                <w:szCs w:val="22"/>
                <w:lang w:eastAsia="en-US"/>
              </w:rPr>
            </w:pPr>
            <w:r w:rsidRPr="004859A1">
              <w:rPr>
                <w:sz w:val="22"/>
                <w:szCs w:val="22"/>
                <w:lang w:eastAsia="en-US"/>
              </w:rPr>
              <w:t>В детском саду функционирует двенадцать   возрастных групп. Основной формой работы в возрастных группах является непосредственно образовательная деятельность (НОД); совместная деятельность: дидактические, сюжетно-ролевые, театрализованные игры, игровые ситуации, экспериментирование; проектная деятельность, беседы и др. Продолжительность учебного года с сентября по  август. 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организациях СанПиН 2.4.1.3049-13.</w:t>
            </w:r>
          </w:p>
          <w:p w:rsidR="00982602" w:rsidRPr="004859A1" w:rsidRDefault="00982602" w:rsidP="007D482C">
            <w:pPr>
              <w:spacing w:line="0" w:lineRule="atLeast"/>
              <w:jc w:val="both"/>
              <w:rPr>
                <w:szCs w:val="22"/>
                <w:lang w:eastAsia="en-US"/>
              </w:rPr>
            </w:pPr>
            <w:r w:rsidRPr="004859A1">
              <w:rPr>
                <w:sz w:val="22"/>
                <w:szCs w:val="22"/>
                <w:lang w:eastAsia="en-US"/>
              </w:rPr>
              <w:t>Продолжительность непрерывной непосредственно образовательной деятельности для детей от 5 до 6-ти лет - не более 25 минут, а для детей от 6-ти до 7-ми лет - не более 30 минут. Максимально допустимый объем образовательной нагрузки в первой половине дня в старшей и подготовительной - 45 минут и 1,5 часа соответственно. В середине времени, отведенного на непрерывную образо</w:t>
            </w:r>
            <w:r w:rsidRPr="004859A1">
              <w:rPr>
                <w:sz w:val="22"/>
                <w:szCs w:val="22"/>
                <w:lang w:eastAsia="en-US"/>
              </w:rPr>
              <w:lastRenderedPageBreak/>
              <w:t>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3.4</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Характеристика организации дополнительных образовательных услуг</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В ДОУ предоставляются  дополнительные образовательные услуги. В течение 2021-2022 учебного года платные кружки посещали – 50 детей .</w:t>
            </w:r>
          </w:p>
          <w:p w:rsidR="00982602" w:rsidRPr="004859A1" w:rsidRDefault="00982602" w:rsidP="007D482C">
            <w:pPr>
              <w:spacing w:line="256" w:lineRule="auto"/>
              <w:rPr>
                <w:szCs w:val="22"/>
                <w:lang w:eastAsia="en-US"/>
              </w:rPr>
            </w:pPr>
            <w:r w:rsidRPr="004859A1">
              <w:rPr>
                <w:sz w:val="22"/>
                <w:szCs w:val="22"/>
                <w:lang w:eastAsia="en-US"/>
              </w:rPr>
              <w:t>Кружковая работа проводилась по направлениям:</w:t>
            </w:r>
          </w:p>
          <w:p w:rsidR="00982602" w:rsidRPr="004859A1" w:rsidRDefault="00982602" w:rsidP="00982602">
            <w:pPr>
              <w:numPr>
                <w:ilvl w:val="0"/>
                <w:numId w:val="28"/>
              </w:numPr>
              <w:spacing w:before="100" w:beforeAutospacing="1" w:after="100" w:afterAutospacing="1" w:line="276" w:lineRule="auto"/>
              <w:rPr>
                <w:szCs w:val="22"/>
                <w:lang w:eastAsia="en-US"/>
              </w:rPr>
            </w:pPr>
            <w:r w:rsidRPr="004859A1">
              <w:rPr>
                <w:bCs/>
                <w:sz w:val="22"/>
                <w:szCs w:val="22"/>
                <w:lang w:eastAsia="en-US"/>
              </w:rPr>
              <w:t>Художественно – эстетическое направление:</w:t>
            </w:r>
          </w:p>
          <w:p w:rsidR="00982602" w:rsidRPr="004859A1" w:rsidRDefault="00982602" w:rsidP="00982602">
            <w:pPr>
              <w:numPr>
                <w:ilvl w:val="0"/>
                <w:numId w:val="29"/>
              </w:numPr>
              <w:spacing w:before="30" w:after="30" w:line="276" w:lineRule="auto"/>
              <w:rPr>
                <w:szCs w:val="22"/>
                <w:lang w:eastAsia="en-US"/>
              </w:rPr>
            </w:pPr>
            <w:r w:rsidRPr="004859A1">
              <w:rPr>
                <w:sz w:val="22"/>
                <w:szCs w:val="22"/>
                <w:lang w:eastAsia="en-US"/>
              </w:rPr>
              <w:t>«В мире танца»</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3.5</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Используемые типовые программы, инновационные программы и педагогические технологии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Типовые программы:</w:t>
            </w:r>
          </w:p>
          <w:p w:rsidR="00982602" w:rsidRPr="004859A1" w:rsidRDefault="00982602" w:rsidP="007D482C">
            <w:pPr>
              <w:spacing w:line="256" w:lineRule="auto"/>
              <w:ind w:left="720"/>
              <w:rPr>
                <w:szCs w:val="22"/>
                <w:lang w:eastAsia="en-US"/>
              </w:rPr>
            </w:pPr>
            <w:r w:rsidRPr="004859A1">
              <w:rPr>
                <w:sz w:val="22"/>
                <w:szCs w:val="22"/>
                <w:lang w:eastAsia="en-US"/>
              </w:rPr>
              <w:t>Программа дошкольного образования «От рождения до школы» под ред. Н.Е.Вераксы, Т.С.Комаровой, М.А.Васильевой.</w:t>
            </w:r>
          </w:p>
          <w:p w:rsidR="00982602" w:rsidRPr="004859A1" w:rsidRDefault="00982602" w:rsidP="007D482C">
            <w:pPr>
              <w:spacing w:line="256" w:lineRule="auto"/>
              <w:ind w:left="720"/>
              <w:jc w:val="both"/>
              <w:rPr>
                <w:szCs w:val="22"/>
                <w:lang w:eastAsia="en-US"/>
              </w:rPr>
            </w:pPr>
            <w:r w:rsidRPr="004859A1">
              <w:rPr>
                <w:sz w:val="22"/>
                <w:szCs w:val="22"/>
                <w:lang w:eastAsia="en-US"/>
              </w:rPr>
              <w:t>Примерная общеобразовательная программа дошкольного образования «Детский сад 2100», под редакцией О.В. Чиндиловой.</w:t>
            </w:r>
          </w:p>
          <w:p w:rsidR="00982602" w:rsidRPr="004859A1" w:rsidRDefault="00982602" w:rsidP="007D482C">
            <w:pPr>
              <w:spacing w:line="256" w:lineRule="auto"/>
              <w:rPr>
                <w:szCs w:val="22"/>
                <w:lang w:eastAsia="en-US"/>
              </w:rPr>
            </w:pPr>
            <w:r w:rsidRPr="004859A1">
              <w:rPr>
                <w:sz w:val="22"/>
                <w:szCs w:val="22"/>
                <w:lang w:eastAsia="en-US"/>
              </w:rPr>
              <w:t>Педагогические технологии:</w:t>
            </w:r>
          </w:p>
          <w:p w:rsidR="00982602" w:rsidRPr="004859A1" w:rsidRDefault="00982602" w:rsidP="00982602">
            <w:pPr>
              <w:numPr>
                <w:ilvl w:val="0"/>
                <w:numId w:val="30"/>
              </w:numPr>
              <w:spacing w:before="30" w:after="30" w:line="276" w:lineRule="auto"/>
              <w:ind w:left="680"/>
              <w:rPr>
                <w:szCs w:val="22"/>
                <w:lang w:eastAsia="en-US"/>
              </w:rPr>
            </w:pPr>
            <w:r w:rsidRPr="004859A1">
              <w:rPr>
                <w:sz w:val="22"/>
                <w:szCs w:val="22"/>
                <w:lang w:eastAsia="en-US"/>
              </w:rPr>
              <w:t>проектный метод;</w:t>
            </w:r>
          </w:p>
          <w:p w:rsidR="00982602" w:rsidRPr="004859A1" w:rsidRDefault="00982602" w:rsidP="00982602">
            <w:pPr>
              <w:numPr>
                <w:ilvl w:val="0"/>
                <w:numId w:val="30"/>
              </w:numPr>
              <w:spacing w:before="30" w:after="30" w:line="276" w:lineRule="auto"/>
              <w:ind w:left="680"/>
              <w:rPr>
                <w:szCs w:val="22"/>
                <w:lang w:eastAsia="en-US"/>
              </w:rPr>
            </w:pPr>
            <w:r w:rsidRPr="004859A1">
              <w:rPr>
                <w:sz w:val="22"/>
                <w:szCs w:val="22"/>
                <w:lang w:eastAsia="en-US"/>
              </w:rPr>
              <w:t>интегрированный подход;</w:t>
            </w:r>
          </w:p>
          <w:p w:rsidR="00982602" w:rsidRPr="004859A1" w:rsidRDefault="00982602" w:rsidP="00982602">
            <w:pPr>
              <w:numPr>
                <w:ilvl w:val="0"/>
                <w:numId w:val="30"/>
              </w:numPr>
              <w:spacing w:before="30" w:after="30" w:line="276" w:lineRule="auto"/>
              <w:ind w:left="680"/>
              <w:rPr>
                <w:szCs w:val="22"/>
                <w:lang w:eastAsia="en-US"/>
              </w:rPr>
            </w:pPr>
            <w:r w:rsidRPr="004859A1">
              <w:rPr>
                <w:sz w:val="22"/>
                <w:szCs w:val="22"/>
                <w:lang w:eastAsia="en-US"/>
              </w:rPr>
              <w:t>проблемный метод обучения.</w:t>
            </w:r>
          </w:p>
          <w:p w:rsidR="00982602" w:rsidRPr="004859A1" w:rsidRDefault="00982602" w:rsidP="00982602">
            <w:pPr>
              <w:numPr>
                <w:ilvl w:val="0"/>
                <w:numId w:val="30"/>
              </w:numPr>
              <w:spacing w:before="30" w:after="30" w:line="276" w:lineRule="auto"/>
              <w:ind w:left="680"/>
              <w:rPr>
                <w:szCs w:val="22"/>
                <w:lang w:eastAsia="en-US"/>
              </w:rPr>
            </w:pPr>
            <w:r w:rsidRPr="004859A1">
              <w:rPr>
                <w:sz w:val="22"/>
                <w:szCs w:val="22"/>
                <w:lang w:eastAsia="en-US"/>
              </w:rPr>
              <w:t>метод моделирования;</w:t>
            </w:r>
          </w:p>
          <w:p w:rsidR="00982602" w:rsidRPr="004859A1" w:rsidRDefault="00982602" w:rsidP="00982602">
            <w:pPr>
              <w:numPr>
                <w:ilvl w:val="0"/>
                <w:numId w:val="30"/>
              </w:numPr>
              <w:spacing w:before="30" w:after="30" w:line="0" w:lineRule="atLeast"/>
              <w:ind w:left="680"/>
              <w:rPr>
                <w:szCs w:val="22"/>
                <w:lang w:eastAsia="en-US"/>
              </w:rPr>
            </w:pPr>
            <w:r w:rsidRPr="004859A1">
              <w:rPr>
                <w:sz w:val="22"/>
                <w:szCs w:val="22"/>
                <w:lang w:eastAsia="en-US"/>
              </w:rPr>
              <w:t>педагогика сотрудничества</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3.6</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Обеспеченность учебно-методической и художественной литературой</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Обеспеченность учебно-методической и художественной литературой составляет  90 %.</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3.7</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Взаимодействие дошкольного образовательного учреждения с другими организациями.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Одним из обязательных условий обеспечения качества воспитательно-образовательной системы дошкольных групп является взаимодействие с социумом.</w:t>
            </w:r>
          </w:p>
          <w:p w:rsidR="00982602" w:rsidRPr="004859A1" w:rsidRDefault="00982602" w:rsidP="007D482C">
            <w:pPr>
              <w:spacing w:line="256" w:lineRule="auto"/>
              <w:jc w:val="both"/>
              <w:rPr>
                <w:szCs w:val="22"/>
                <w:lang w:eastAsia="en-US"/>
              </w:rPr>
            </w:pPr>
            <w:r w:rsidRPr="004859A1">
              <w:rPr>
                <w:sz w:val="22"/>
                <w:szCs w:val="22"/>
                <w:lang w:eastAsia="en-US"/>
              </w:rPr>
              <w:t>Дошкольное образовательное учреждение  успешно сотрудничает с социальными (культурными, образовательными) учреждениями города:</w:t>
            </w:r>
          </w:p>
          <w:p w:rsidR="00982602" w:rsidRPr="004859A1" w:rsidRDefault="00982602" w:rsidP="007D482C">
            <w:pPr>
              <w:spacing w:line="256" w:lineRule="auto"/>
              <w:jc w:val="both"/>
              <w:rPr>
                <w:szCs w:val="22"/>
                <w:lang w:eastAsia="en-US"/>
              </w:rPr>
            </w:pPr>
            <w:r w:rsidRPr="004859A1">
              <w:rPr>
                <w:sz w:val="22"/>
                <w:szCs w:val="22"/>
                <w:lang w:eastAsia="en-US"/>
              </w:rPr>
              <w:t>В течение учебного года педагоги ДОУ активно сотрудничали с педагогическими коллективами ДОУ города, участвовали во взаимопосещениях НОД, семинарах, проводимых другими ДОУ, МАОУ СОШ №19 по вопросам воспитания, образования детей дошкольного и младшего школьного возраста, преемственности детского сада и школы.</w:t>
            </w:r>
          </w:p>
          <w:p w:rsidR="00982602" w:rsidRPr="004859A1" w:rsidRDefault="00982602" w:rsidP="00982602">
            <w:pPr>
              <w:numPr>
                <w:ilvl w:val="0"/>
                <w:numId w:val="31"/>
              </w:numPr>
              <w:spacing w:before="30" w:after="30" w:line="0" w:lineRule="atLeast"/>
              <w:jc w:val="both"/>
              <w:rPr>
                <w:szCs w:val="22"/>
                <w:lang w:eastAsia="en-US"/>
              </w:rPr>
            </w:pPr>
            <w:r w:rsidRPr="004859A1">
              <w:rPr>
                <w:sz w:val="22"/>
                <w:szCs w:val="22"/>
                <w:lang w:eastAsia="en-US"/>
              </w:rPr>
              <w:t>Республиканская юношеская библиотека.</w:t>
            </w: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4. Методическая и научно- исследовательская деятельность</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4.1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Полнота реализации планов и программ методической и исследовательской деятельности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982602" w:rsidRPr="004859A1" w:rsidRDefault="00982602" w:rsidP="007D482C">
            <w:pPr>
              <w:spacing w:line="256" w:lineRule="auto"/>
              <w:jc w:val="both"/>
              <w:rPr>
                <w:szCs w:val="22"/>
                <w:lang w:eastAsia="en-US"/>
              </w:rPr>
            </w:pPr>
            <w:r w:rsidRPr="004859A1">
              <w:rPr>
                <w:sz w:val="22"/>
                <w:szCs w:val="22"/>
                <w:lang w:eastAsia="en-US"/>
              </w:rPr>
              <w:t>Целью методической работы в группах является:</w:t>
            </w:r>
          </w:p>
          <w:p w:rsidR="00982602" w:rsidRPr="004859A1" w:rsidRDefault="00982602" w:rsidP="00982602">
            <w:pPr>
              <w:numPr>
                <w:ilvl w:val="0"/>
                <w:numId w:val="32"/>
              </w:numPr>
              <w:spacing w:before="30" w:after="30" w:line="276" w:lineRule="auto"/>
              <w:jc w:val="both"/>
              <w:rPr>
                <w:szCs w:val="22"/>
                <w:lang w:eastAsia="en-US"/>
              </w:rPr>
            </w:pPr>
            <w:r w:rsidRPr="004859A1">
              <w:rPr>
                <w:sz w:val="22"/>
                <w:szCs w:val="22"/>
                <w:lang w:eastAsia="en-US"/>
              </w:rPr>
              <w:t>Повышение качества воспитательно-образовательного процесса в соответствии с современными тенденциями;</w:t>
            </w:r>
          </w:p>
          <w:p w:rsidR="00982602" w:rsidRPr="004859A1" w:rsidRDefault="00982602" w:rsidP="00982602">
            <w:pPr>
              <w:numPr>
                <w:ilvl w:val="0"/>
                <w:numId w:val="32"/>
              </w:numPr>
              <w:spacing w:before="30" w:after="30" w:line="276" w:lineRule="auto"/>
              <w:jc w:val="both"/>
              <w:rPr>
                <w:szCs w:val="22"/>
                <w:lang w:eastAsia="en-US"/>
              </w:rPr>
            </w:pPr>
            <w:r w:rsidRPr="004859A1">
              <w:rPr>
                <w:sz w:val="22"/>
                <w:szCs w:val="22"/>
                <w:lang w:eastAsia="en-US"/>
              </w:rPr>
              <w:t>Развитие творческой индивидуальности, профессионального мастерства педагогов.</w:t>
            </w:r>
          </w:p>
          <w:p w:rsidR="00982602" w:rsidRPr="004859A1" w:rsidRDefault="00982602" w:rsidP="007D482C">
            <w:pPr>
              <w:spacing w:line="256" w:lineRule="auto"/>
              <w:jc w:val="both"/>
              <w:rPr>
                <w:szCs w:val="22"/>
                <w:lang w:eastAsia="en-US"/>
              </w:rPr>
            </w:pPr>
            <w:r w:rsidRPr="004859A1">
              <w:rPr>
                <w:sz w:val="22"/>
                <w:szCs w:val="22"/>
                <w:lang w:eastAsia="en-US"/>
              </w:rPr>
              <w:t>Функциональная деятельность методической службы выстроена по четырем основным направлениям:</w:t>
            </w:r>
          </w:p>
          <w:p w:rsidR="00982602" w:rsidRPr="004859A1" w:rsidRDefault="00982602" w:rsidP="00982602">
            <w:pPr>
              <w:numPr>
                <w:ilvl w:val="0"/>
                <w:numId w:val="33"/>
              </w:numPr>
              <w:spacing w:before="30" w:after="30" w:line="276" w:lineRule="auto"/>
              <w:jc w:val="both"/>
              <w:rPr>
                <w:szCs w:val="22"/>
                <w:lang w:eastAsia="en-US"/>
              </w:rPr>
            </w:pPr>
            <w:r w:rsidRPr="004859A1">
              <w:rPr>
                <w:sz w:val="22"/>
                <w:szCs w:val="22"/>
                <w:lang w:eastAsia="en-US"/>
              </w:rPr>
              <w:t>Аналитическая деятельность,</w:t>
            </w:r>
          </w:p>
          <w:p w:rsidR="00982602" w:rsidRPr="004859A1" w:rsidRDefault="00982602" w:rsidP="00982602">
            <w:pPr>
              <w:numPr>
                <w:ilvl w:val="0"/>
                <w:numId w:val="33"/>
              </w:numPr>
              <w:spacing w:before="30" w:after="30" w:line="276" w:lineRule="auto"/>
              <w:jc w:val="both"/>
              <w:rPr>
                <w:szCs w:val="22"/>
                <w:lang w:eastAsia="en-US"/>
              </w:rPr>
            </w:pPr>
            <w:r w:rsidRPr="004859A1">
              <w:rPr>
                <w:sz w:val="22"/>
                <w:szCs w:val="22"/>
                <w:lang w:eastAsia="en-US"/>
              </w:rPr>
              <w:t>Информационная деятельность,</w:t>
            </w:r>
          </w:p>
          <w:p w:rsidR="00982602" w:rsidRPr="004859A1" w:rsidRDefault="00982602" w:rsidP="00982602">
            <w:pPr>
              <w:numPr>
                <w:ilvl w:val="0"/>
                <w:numId w:val="33"/>
              </w:numPr>
              <w:spacing w:before="30" w:after="30" w:line="276" w:lineRule="auto"/>
              <w:jc w:val="both"/>
              <w:rPr>
                <w:szCs w:val="22"/>
                <w:lang w:eastAsia="en-US"/>
              </w:rPr>
            </w:pPr>
            <w:r w:rsidRPr="004859A1">
              <w:rPr>
                <w:sz w:val="22"/>
                <w:szCs w:val="22"/>
                <w:lang w:eastAsia="en-US"/>
              </w:rPr>
              <w:t>Организационно-методическая деятельность,</w:t>
            </w:r>
          </w:p>
          <w:p w:rsidR="00982602" w:rsidRPr="004859A1" w:rsidRDefault="00982602" w:rsidP="00982602">
            <w:pPr>
              <w:numPr>
                <w:ilvl w:val="0"/>
                <w:numId w:val="33"/>
              </w:numPr>
              <w:spacing w:before="30" w:after="30" w:line="276" w:lineRule="auto"/>
              <w:jc w:val="both"/>
              <w:rPr>
                <w:szCs w:val="22"/>
                <w:lang w:eastAsia="en-US"/>
              </w:rPr>
            </w:pPr>
            <w:r w:rsidRPr="004859A1">
              <w:rPr>
                <w:sz w:val="22"/>
                <w:szCs w:val="22"/>
                <w:lang w:eastAsia="en-US"/>
              </w:rPr>
              <w:t>Консультационная деятельность.</w:t>
            </w:r>
          </w:p>
          <w:p w:rsidR="00982602" w:rsidRPr="004859A1" w:rsidRDefault="00982602" w:rsidP="007D482C">
            <w:pPr>
              <w:spacing w:line="256" w:lineRule="auto"/>
              <w:jc w:val="both"/>
              <w:rPr>
                <w:szCs w:val="22"/>
                <w:lang w:eastAsia="en-US"/>
              </w:rPr>
            </w:pPr>
            <w:r w:rsidRPr="004859A1">
              <w:rPr>
                <w:sz w:val="22"/>
                <w:szCs w:val="22"/>
                <w:lang w:eastAsia="en-US"/>
              </w:rPr>
              <w:t>Задачи методической работы:</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Диагностика состояния методического обеспечения и качества воспитательно-образовательного процесса в ДОУ.</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Повышение уровня воспитательно-образовательной работы и ее конкретных результатов.</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Обобщение и распространение результативности педагогического опыта.</w:t>
            </w:r>
          </w:p>
          <w:p w:rsidR="00982602" w:rsidRPr="004859A1" w:rsidRDefault="00982602" w:rsidP="00982602">
            <w:pPr>
              <w:numPr>
                <w:ilvl w:val="0"/>
                <w:numId w:val="34"/>
              </w:numPr>
              <w:spacing w:before="100" w:beforeAutospacing="1" w:after="100" w:afterAutospacing="1" w:line="276" w:lineRule="auto"/>
              <w:jc w:val="both"/>
              <w:rPr>
                <w:szCs w:val="22"/>
                <w:lang w:eastAsia="en-US"/>
              </w:rPr>
            </w:pPr>
            <w:r w:rsidRPr="004859A1">
              <w:rPr>
                <w:sz w:val="22"/>
                <w:szCs w:val="22"/>
                <w:lang w:eastAsia="en-US"/>
              </w:rPr>
              <w:t>Обеспечение взаимодействия ДОУ с семьей и социумом для полноценного развития дошкольников.</w:t>
            </w:r>
          </w:p>
          <w:p w:rsidR="00982602" w:rsidRPr="004859A1" w:rsidRDefault="00982602" w:rsidP="007D482C">
            <w:pPr>
              <w:spacing w:line="256" w:lineRule="auto"/>
              <w:jc w:val="both"/>
              <w:rPr>
                <w:szCs w:val="22"/>
                <w:lang w:eastAsia="en-US"/>
              </w:rPr>
            </w:pPr>
            <w:r w:rsidRPr="004859A1">
              <w:rPr>
                <w:sz w:val="22"/>
                <w:szCs w:val="22"/>
                <w:lang w:eastAsia="en-US"/>
              </w:rPr>
              <w:t>Все формы методической работы в ДОУ направлены на выполнение задач, сформулированных в Уставе и годовом плане. Обязательными в системе методической работы с кадрами в ДОУ являются:</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семинары,</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семинары-практикумы,</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мастер-классы,</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lastRenderedPageBreak/>
              <w:t>педагогические тренинги,</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практические занятия, направленные на решение наиболее актуальных проблем воспитания и обучения детей дошкольного возраста, конкурсы,</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аукцион педагогических идей,</w:t>
            </w:r>
          </w:p>
          <w:p w:rsidR="00982602" w:rsidRPr="004859A1" w:rsidRDefault="00982602" w:rsidP="00982602">
            <w:pPr>
              <w:numPr>
                <w:ilvl w:val="0"/>
                <w:numId w:val="35"/>
              </w:numPr>
              <w:spacing w:before="30" w:after="30" w:line="276" w:lineRule="auto"/>
              <w:jc w:val="both"/>
              <w:rPr>
                <w:szCs w:val="22"/>
                <w:lang w:eastAsia="en-US"/>
              </w:rPr>
            </w:pPr>
            <w:r w:rsidRPr="004859A1">
              <w:rPr>
                <w:sz w:val="22"/>
                <w:szCs w:val="22"/>
                <w:lang w:eastAsia="en-US"/>
              </w:rPr>
              <w:t>просмотры открытых НОД и др.</w:t>
            </w:r>
          </w:p>
          <w:p w:rsidR="00982602" w:rsidRPr="004859A1" w:rsidRDefault="00982602" w:rsidP="007D482C">
            <w:pPr>
              <w:spacing w:line="256" w:lineRule="auto"/>
              <w:jc w:val="both"/>
              <w:rPr>
                <w:szCs w:val="22"/>
                <w:lang w:eastAsia="en-US"/>
              </w:rPr>
            </w:pPr>
            <w:r w:rsidRPr="004859A1">
              <w:rPr>
                <w:sz w:val="22"/>
                <w:szCs w:val="22"/>
                <w:lang w:eastAsia="en-US"/>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982602" w:rsidRPr="004859A1" w:rsidRDefault="00982602" w:rsidP="007D482C">
            <w:pPr>
              <w:spacing w:line="0" w:lineRule="atLeast"/>
              <w:jc w:val="both"/>
              <w:rPr>
                <w:szCs w:val="22"/>
                <w:lang w:eastAsia="en-US"/>
              </w:rPr>
            </w:pPr>
            <w:r w:rsidRPr="004859A1">
              <w:rPr>
                <w:sz w:val="22"/>
                <w:szCs w:val="22"/>
                <w:lang w:eastAsia="en-US"/>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4.2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Обеспечение индивидуальной методической работы</w:t>
            </w:r>
          </w:p>
          <w:p w:rsidR="00982602" w:rsidRPr="004859A1" w:rsidRDefault="00982602" w:rsidP="007D482C">
            <w:pPr>
              <w:spacing w:line="0" w:lineRule="atLeast"/>
              <w:rPr>
                <w:szCs w:val="22"/>
                <w:lang w:eastAsia="en-US"/>
              </w:rPr>
            </w:pPr>
            <w:r w:rsidRPr="004859A1">
              <w:rPr>
                <w:sz w:val="22"/>
                <w:szCs w:val="22"/>
                <w:lang w:eastAsia="en-US"/>
              </w:rPr>
              <w:t>с молодыми специалистами педагогического коллектива</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 В системе работы с молодыми педагогическими кадрами до 5 лет,  определили следующие направления:</w:t>
            </w:r>
          </w:p>
          <w:p w:rsidR="00982602" w:rsidRPr="004859A1" w:rsidRDefault="00982602" w:rsidP="00982602">
            <w:pPr>
              <w:numPr>
                <w:ilvl w:val="0"/>
                <w:numId w:val="36"/>
              </w:numPr>
              <w:spacing w:before="30" w:after="30" w:line="276" w:lineRule="auto"/>
              <w:rPr>
                <w:szCs w:val="22"/>
                <w:lang w:eastAsia="en-US"/>
              </w:rPr>
            </w:pPr>
            <w:r w:rsidRPr="004859A1">
              <w:rPr>
                <w:sz w:val="22"/>
                <w:szCs w:val="22"/>
                <w:lang w:eastAsia="en-US"/>
              </w:rPr>
              <w:t>наставничество;</w:t>
            </w:r>
          </w:p>
          <w:p w:rsidR="00982602" w:rsidRPr="004859A1" w:rsidRDefault="00982602" w:rsidP="00982602">
            <w:pPr>
              <w:numPr>
                <w:ilvl w:val="0"/>
                <w:numId w:val="36"/>
              </w:numPr>
              <w:spacing w:before="30" w:after="30" w:line="276" w:lineRule="auto"/>
              <w:rPr>
                <w:szCs w:val="22"/>
                <w:lang w:eastAsia="en-US"/>
              </w:rPr>
            </w:pPr>
            <w:r w:rsidRPr="004859A1">
              <w:rPr>
                <w:sz w:val="22"/>
                <w:szCs w:val="22"/>
                <w:lang w:eastAsia="en-US"/>
              </w:rPr>
              <w:t>оказание помощи в самообразовании через подборку методической литературы, периодических изданий по интересующим вопросам;</w:t>
            </w:r>
          </w:p>
          <w:p w:rsidR="00982602" w:rsidRPr="004859A1" w:rsidRDefault="00982602" w:rsidP="00982602">
            <w:pPr>
              <w:numPr>
                <w:ilvl w:val="0"/>
                <w:numId w:val="36"/>
              </w:numPr>
              <w:spacing w:before="30" w:after="30" w:line="276" w:lineRule="auto"/>
              <w:rPr>
                <w:szCs w:val="22"/>
                <w:lang w:eastAsia="en-US"/>
              </w:rPr>
            </w:pPr>
            <w:r w:rsidRPr="004859A1">
              <w:rPr>
                <w:sz w:val="22"/>
                <w:szCs w:val="22"/>
                <w:lang w:eastAsia="en-US"/>
              </w:rPr>
              <w:t>стимулирование молодых специалистов к изучению опыта работы коллег своего учреждения и других ДОУ;</w:t>
            </w:r>
          </w:p>
          <w:p w:rsidR="00982602" w:rsidRPr="004859A1" w:rsidRDefault="00982602" w:rsidP="00982602">
            <w:pPr>
              <w:numPr>
                <w:ilvl w:val="0"/>
                <w:numId w:val="36"/>
              </w:numPr>
              <w:spacing w:before="30" w:after="30" w:line="276" w:lineRule="auto"/>
              <w:rPr>
                <w:szCs w:val="22"/>
                <w:lang w:eastAsia="en-US"/>
              </w:rPr>
            </w:pPr>
            <w:r w:rsidRPr="004859A1">
              <w:rPr>
                <w:sz w:val="22"/>
                <w:szCs w:val="22"/>
                <w:lang w:eastAsia="en-US"/>
              </w:rPr>
              <w:t>усиление организации адресной методической помощи в организации воспитательно-образовательной работы;</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4.5</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Участие педагогов дошкольного образовательного учреждения</w:t>
            </w:r>
          </w:p>
          <w:p w:rsidR="00982602" w:rsidRPr="004859A1" w:rsidRDefault="00982602" w:rsidP="007D482C">
            <w:pPr>
              <w:spacing w:line="0" w:lineRule="atLeast"/>
              <w:rPr>
                <w:szCs w:val="22"/>
                <w:lang w:eastAsia="en-US"/>
              </w:rPr>
            </w:pPr>
            <w:r w:rsidRPr="004859A1">
              <w:rPr>
                <w:sz w:val="22"/>
                <w:szCs w:val="22"/>
                <w:lang w:eastAsia="en-US"/>
              </w:rPr>
              <w:t>в инновационной деятельности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Современное общество, колоссальные темпы его развития, информационные технологии настоятельно предъявляют с каждым днем все более высокие требования к человеку. Всестороннее развитие детей на современном этапе требует переосмысления и изменения содержания и форм работы. Поэтому при проектировании образовательного пространства ДОУ определили основные условия, необходимые для организации инновационной деятельности:</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кадровые, связанные с подбором и расстановкой специалистов разного профиля;</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организационно-педагогические, связанные с деятельностью по созданию развивающей среды;</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организационно-валеологические, направленные на охрану здоровья детей и ориентацию их на здоровый образ жизни;</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психологические, направленные на создание благоприятного климата в коллективе, условий для творческой активности педагогов;</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материально-технические;</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социально-культурные, направленные на установление содержательных связей с социокультурными учреждениями микрорайона, города;</w:t>
            </w:r>
          </w:p>
          <w:p w:rsidR="00982602" w:rsidRPr="004859A1" w:rsidRDefault="00982602" w:rsidP="00982602">
            <w:pPr>
              <w:numPr>
                <w:ilvl w:val="0"/>
                <w:numId w:val="37"/>
              </w:numPr>
              <w:spacing w:before="30" w:after="30" w:line="276" w:lineRule="auto"/>
              <w:ind w:left="624"/>
              <w:jc w:val="both"/>
              <w:rPr>
                <w:szCs w:val="22"/>
                <w:lang w:eastAsia="en-US"/>
              </w:rPr>
            </w:pPr>
            <w:r w:rsidRPr="004859A1">
              <w:rPr>
                <w:sz w:val="22"/>
                <w:szCs w:val="22"/>
                <w:lang w:eastAsia="en-US"/>
              </w:rPr>
              <w:t>административно-правовые и финансовые.</w:t>
            </w:r>
          </w:p>
          <w:p w:rsidR="00982602" w:rsidRPr="004859A1" w:rsidRDefault="00982602" w:rsidP="007D482C">
            <w:pPr>
              <w:spacing w:line="0" w:lineRule="atLeast"/>
              <w:jc w:val="both"/>
              <w:rPr>
                <w:szCs w:val="22"/>
                <w:lang w:eastAsia="en-US"/>
              </w:rPr>
            </w:pPr>
            <w:r w:rsidRPr="004859A1">
              <w:rPr>
                <w:sz w:val="22"/>
                <w:szCs w:val="22"/>
                <w:lang w:eastAsia="en-US"/>
              </w:rPr>
              <w:lastRenderedPageBreak/>
              <w:t>Дошкольные группы работают в режиме развития, что предполагает постоянный поиск инновационных форм организации воспитательно-образовательного процесса. Многие педагоги детского сада плодотворно осуществляют творческо-поисковую деятельность. В ДОУ разработаны: система комплексно-тематического планирования на учебный год, циклограмма планирования воспитательно-образовательной работы на неделю.</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4.6</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Результаты участия педагогов</w:t>
            </w:r>
            <w:r>
              <w:rPr>
                <w:sz w:val="22"/>
                <w:szCs w:val="22"/>
                <w:lang w:eastAsia="en-US"/>
              </w:rPr>
              <w:t xml:space="preserve"> в различных мероприятиях в 2022 -2023</w:t>
            </w:r>
            <w:r w:rsidRPr="004859A1">
              <w:rPr>
                <w:sz w:val="22"/>
                <w:szCs w:val="22"/>
                <w:lang w:eastAsia="en-US"/>
              </w:rPr>
              <w:t xml:space="preserve"> уч. году.</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tbl>
            <w:tblPr>
              <w:tblW w:w="12600" w:type="dxa"/>
              <w:tblLayout w:type="fixed"/>
              <w:tblLook w:val="04A0" w:firstRow="1" w:lastRow="0" w:firstColumn="1" w:lastColumn="0" w:noHBand="0" w:noVBand="1"/>
            </w:tblPr>
            <w:tblGrid>
              <w:gridCol w:w="5092"/>
              <w:gridCol w:w="1700"/>
              <w:gridCol w:w="1842"/>
              <w:gridCol w:w="3966"/>
            </w:tblGrid>
            <w:tr w:rsidR="00982602" w:rsidRPr="004859A1" w:rsidTr="007D482C">
              <w:tc>
                <w:tcPr>
                  <w:tcW w:w="50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1. Семинары центра нейропсихологии «Изюминка» под руководством Цветкова А.В.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Апрель 2022</w:t>
                  </w:r>
                  <w:r w:rsidRPr="004859A1">
                    <w:rPr>
                      <w:sz w:val="22"/>
                      <w:szCs w:val="22"/>
                      <w:lang w:eastAsia="en-US"/>
                    </w:rPr>
                    <w:t xml:space="preserve"> г.</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3 педагога</w:t>
                  </w:r>
                </w:p>
              </w:tc>
              <w:tc>
                <w:tcPr>
                  <w:tcW w:w="3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онлайн участие</w:t>
                  </w:r>
                </w:p>
                <w:p w:rsidR="00982602" w:rsidRPr="004859A1" w:rsidRDefault="00982602" w:rsidP="007D482C">
                  <w:pPr>
                    <w:spacing w:line="0" w:lineRule="atLeast"/>
                    <w:rPr>
                      <w:szCs w:val="22"/>
                      <w:lang w:eastAsia="en-US"/>
                    </w:rPr>
                  </w:pPr>
                  <w:r w:rsidRPr="004859A1">
                    <w:rPr>
                      <w:sz w:val="22"/>
                      <w:szCs w:val="22"/>
                      <w:lang w:eastAsia="en-US"/>
                    </w:rPr>
                    <w:t>свидетельство</w:t>
                  </w: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5. Контингент воспитанников дошкольного образовательного учреждения</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5.1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Общая ч</w:t>
            </w:r>
            <w:r>
              <w:rPr>
                <w:sz w:val="22"/>
                <w:szCs w:val="22"/>
                <w:lang w:eastAsia="en-US"/>
              </w:rPr>
              <w:t>исленность воспитанников на 2022 – 2023</w:t>
            </w:r>
            <w:r w:rsidRPr="004859A1">
              <w:rPr>
                <w:sz w:val="22"/>
                <w:szCs w:val="22"/>
                <w:lang w:eastAsia="en-US"/>
              </w:rPr>
              <w:t xml:space="preserve"> г.</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   83</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5.2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Социальный состав семей воспитанников</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tbl>
            <w:tblPr>
              <w:tblW w:w="12600" w:type="dxa"/>
              <w:tblLayout w:type="fixed"/>
              <w:tblLook w:val="04A0" w:firstRow="1" w:lastRow="0" w:firstColumn="1" w:lastColumn="0" w:noHBand="0" w:noVBand="1"/>
            </w:tblPr>
            <w:tblGrid>
              <w:gridCol w:w="5658"/>
              <w:gridCol w:w="6942"/>
            </w:tblGrid>
            <w:tr w:rsidR="00982602" w:rsidRPr="004859A1" w:rsidTr="007D482C">
              <w:tc>
                <w:tcPr>
                  <w:tcW w:w="56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Социальное положение семей</w:t>
                  </w:r>
                </w:p>
              </w:tc>
              <w:tc>
                <w:tcPr>
                  <w:tcW w:w="6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Учебный год</w:t>
                  </w:r>
                </w:p>
                <w:p w:rsidR="00982602" w:rsidRPr="004859A1" w:rsidRDefault="00982602" w:rsidP="007D482C">
                  <w:pPr>
                    <w:spacing w:line="0" w:lineRule="atLeast"/>
                    <w:rPr>
                      <w:szCs w:val="22"/>
                      <w:lang w:eastAsia="en-US"/>
                    </w:rPr>
                  </w:pPr>
                  <w:r>
                    <w:rPr>
                      <w:sz w:val="22"/>
                      <w:szCs w:val="22"/>
                      <w:lang w:eastAsia="en-US"/>
                    </w:rPr>
                    <w:t>2022-2023</w:t>
                  </w:r>
                </w:p>
              </w:tc>
            </w:tr>
            <w:tr w:rsidR="00982602" w:rsidRPr="004859A1" w:rsidTr="007D482C">
              <w:tc>
                <w:tcPr>
                  <w:tcW w:w="56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Полная семья</w:t>
                  </w:r>
                </w:p>
              </w:tc>
              <w:tc>
                <w:tcPr>
                  <w:tcW w:w="6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 65</w:t>
                  </w:r>
                </w:p>
              </w:tc>
            </w:tr>
            <w:tr w:rsidR="00982602" w:rsidRPr="004859A1" w:rsidTr="007D482C">
              <w:tc>
                <w:tcPr>
                  <w:tcW w:w="56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Неполная семья</w:t>
                  </w:r>
                </w:p>
              </w:tc>
              <w:tc>
                <w:tcPr>
                  <w:tcW w:w="6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18</w:t>
                  </w:r>
                </w:p>
              </w:tc>
            </w:tr>
            <w:tr w:rsidR="00982602" w:rsidRPr="004859A1" w:rsidTr="007D482C">
              <w:tc>
                <w:tcPr>
                  <w:tcW w:w="56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Многодетные</w:t>
                  </w:r>
                </w:p>
              </w:tc>
              <w:tc>
                <w:tcPr>
                  <w:tcW w:w="6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sz w:val="22"/>
                      <w:szCs w:val="22"/>
                      <w:lang w:eastAsia="en-US"/>
                    </w:rPr>
                    <w:t>10</w:t>
                  </w:r>
                </w:p>
              </w:tc>
            </w:tr>
            <w:tr w:rsidR="00982602" w:rsidRPr="004859A1" w:rsidTr="007D482C">
              <w:tc>
                <w:tcPr>
                  <w:tcW w:w="56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Опекаемые</w:t>
                  </w:r>
                </w:p>
              </w:tc>
              <w:tc>
                <w:tcPr>
                  <w:tcW w:w="6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sz w:val="22"/>
                      <w:szCs w:val="22"/>
                      <w:lang w:eastAsia="en-US"/>
                    </w:rPr>
                    <w:t>0</w:t>
                  </w: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rFonts w:ascii="Calibri" w:eastAsia="Calibri" w:hAnsi="Calibri"/>
                <w:sz w:val="20"/>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rFonts w:ascii="Calibri" w:eastAsia="Calibri" w:hAnsi="Calibri"/>
                <w:sz w:val="20"/>
              </w:rPr>
            </w:pP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tbl>
            <w:tblPr>
              <w:tblW w:w="8355" w:type="dxa"/>
              <w:tblLayout w:type="fixed"/>
              <w:tblLook w:val="04A0" w:firstRow="1" w:lastRow="0" w:firstColumn="1" w:lastColumn="0" w:noHBand="0" w:noVBand="1"/>
            </w:tblPr>
            <w:tblGrid>
              <w:gridCol w:w="8355"/>
            </w:tblGrid>
            <w:tr w:rsidR="00982602" w:rsidRPr="004859A1" w:rsidTr="007D482C">
              <w:tc>
                <w:tcPr>
                  <w:tcW w:w="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6. Кадровое обеспечение</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6.1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Укомплектованность педагогами согласно штатному расписанию</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Штат педагогов – 5</w:t>
            </w:r>
            <w:r w:rsidRPr="004859A1">
              <w:rPr>
                <w:sz w:val="22"/>
                <w:szCs w:val="22"/>
                <w:lang w:eastAsia="en-US"/>
              </w:rPr>
              <w:t xml:space="preserve"> человек</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6.2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Образование, возрастной ценз, обновление кадров</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На сегодня дошкольное образовательное учреждение полностью укомплектовано педагогическим и техническим персоналом в соответствии со штатным расписанием.</w:t>
            </w:r>
          </w:p>
          <w:p w:rsidR="00982602" w:rsidRPr="004859A1" w:rsidRDefault="00982602" w:rsidP="007D482C">
            <w:pPr>
              <w:spacing w:line="256" w:lineRule="auto"/>
              <w:rPr>
                <w:szCs w:val="22"/>
                <w:lang w:eastAsia="en-US"/>
              </w:rPr>
            </w:pPr>
            <w:r w:rsidRPr="004859A1">
              <w:rPr>
                <w:b/>
                <w:bCs/>
                <w:sz w:val="22"/>
                <w:szCs w:val="22"/>
                <w:lang w:eastAsia="en-US"/>
              </w:rPr>
              <w:t>Количество педагогов имеющих профессиональное образование:</w:t>
            </w:r>
          </w:p>
          <w:tbl>
            <w:tblPr>
              <w:tblW w:w="12600" w:type="dxa"/>
              <w:tblLayout w:type="fixed"/>
              <w:tblLook w:val="04A0" w:firstRow="1" w:lastRow="0" w:firstColumn="1" w:lastColumn="0" w:noHBand="0" w:noVBand="1"/>
            </w:tblPr>
            <w:tblGrid>
              <w:gridCol w:w="2729"/>
              <w:gridCol w:w="4913"/>
              <w:gridCol w:w="4958"/>
            </w:tblGrid>
            <w:tr w:rsidR="00982602" w:rsidRPr="004859A1" w:rsidTr="007D482C">
              <w:tc>
                <w:tcPr>
                  <w:tcW w:w="27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Высшее</w:t>
                  </w:r>
                </w:p>
              </w:tc>
              <w:tc>
                <w:tcPr>
                  <w:tcW w:w="4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Высшее неоконченное</w:t>
                  </w:r>
                </w:p>
              </w:tc>
              <w:tc>
                <w:tcPr>
                  <w:tcW w:w="4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Среднее -</w:t>
                  </w:r>
                </w:p>
                <w:p w:rsidR="00982602" w:rsidRPr="004859A1" w:rsidRDefault="00982602" w:rsidP="007D482C">
                  <w:pPr>
                    <w:spacing w:line="0" w:lineRule="atLeast"/>
                    <w:rPr>
                      <w:szCs w:val="22"/>
                      <w:lang w:eastAsia="en-US"/>
                    </w:rPr>
                  </w:pPr>
                  <w:r w:rsidRPr="004859A1">
                    <w:rPr>
                      <w:sz w:val="22"/>
                      <w:szCs w:val="22"/>
                      <w:lang w:eastAsia="en-US"/>
                    </w:rPr>
                    <w:t> профессиональное.</w:t>
                  </w:r>
                </w:p>
              </w:tc>
            </w:tr>
            <w:tr w:rsidR="00982602" w:rsidRPr="004859A1" w:rsidTr="007D482C">
              <w:tc>
                <w:tcPr>
                  <w:tcW w:w="27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3</w:t>
                  </w:r>
                </w:p>
              </w:tc>
              <w:tc>
                <w:tcPr>
                  <w:tcW w:w="49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rPr>
                      <w:szCs w:val="22"/>
                      <w:lang w:eastAsia="en-US"/>
                    </w:rPr>
                  </w:pPr>
                </w:p>
              </w:tc>
              <w:tc>
                <w:tcPr>
                  <w:tcW w:w="4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2</w:t>
                  </w:r>
                </w:p>
              </w:tc>
            </w:tr>
          </w:tbl>
          <w:p w:rsidR="00982602" w:rsidRPr="004859A1" w:rsidRDefault="00982602" w:rsidP="007D482C">
            <w:pPr>
              <w:spacing w:line="256" w:lineRule="auto"/>
              <w:rPr>
                <w:szCs w:val="22"/>
                <w:lang w:eastAsia="en-US"/>
              </w:rPr>
            </w:pPr>
            <w:r w:rsidRPr="004859A1">
              <w:rPr>
                <w:b/>
                <w:bCs/>
                <w:sz w:val="22"/>
                <w:szCs w:val="22"/>
                <w:lang w:eastAsia="en-US"/>
              </w:rPr>
              <w:t>СТАЖ ПЕДАГОГИЧЕСКОЙ РАБОТЫ:</w:t>
            </w:r>
          </w:p>
          <w:tbl>
            <w:tblPr>
              <w:tblW w:w="12600" w:type="dxa"/>
              <w:tblLayout w:type="fixed"/>
              <w:tblLook w:val="04A0" w:firstRow="1" w:lastRow="0" w:firstColumn="1" w:lastColumn="0" w:noHBand="0" w:noVBand="1"/>
            </w:tblPr>
            <w:tblGrid>
              <w:gridCol w:w="2684"/>
              <w:gridCol w:w="1416"/>
              <w:gridCol w:w="1417"/>
              <w:gridCol w:w="1841"/>
              <w:gridCol w:w="1842"/>
              <w:gridCol w:w="3400"/>
            </w:tblGrid>
            <w:tr w:rsidR="00982602" w:rsidRPr="004859A1" w:rsidTr="007D482C">
              <w:tc>
                <w:tcPr>
                  <w:tcW w:w="26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Учебный год</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Кол-во педагогов</w:t>
                  </w:r>
                </w:p>
              </w:tc>
              <w:tc>
                <w:tcPr>
                  <w:tcW w:w="8504"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Стаж педагогической работы</w:t>
                  </w:r>
                </w:p>
              </w:tc>
            </w:tr>
            <w:tr w:rsidR="00982602" w:rsidRPr="004859A1" w:rsidTr="007D482C">
              <w:tc>
                <w:tcPr>
                  <w:tcW w:w="2684" w:type="dxa"/>
                  <w:vMerge/>
                  <w:tcBorders>
                    <w:top w:val="single" w:sz="8" w:space="0" w:color="000000"/>
                    <w:left w:val="single" w:sz="8" w:space="0" w:color="000000"/>
                    <w:bottom w:val="single" w:sz="8" w:space="0" w:color="000000"/>
                    <w:right w:val="single" w:sz="8" w:space="0" w:color="000000"/>
                  </w:tcBorders>
                  <w:vAlign w:val="center"/>
                  <w:hideMark/>
                </w:tcPr>
                <w:p w:rsidR="00982602" w:rsidRPr="004859A1" w:rsidRDefault="00982602" w:rsidP="007D482C">
                  <w:pPr>
                    <w:spacing w:line="256" w:lineRule="auto"/>
                    <w:rPr>
                      <w:szCs w:val="22"/>
                      <w:lang w:eastAsia="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982602" w:rsidRPr="004859A1" w:rsidRDefault="00982602" w:rsidP="007D482C">
                  <w:pPr>
                    <w:spacing w:line="256" w:lineRule="auto"/>
                    <w:rPr>
                      <w:szCs w:val="22"/>
                      <w:lang w:eastAsia="en-US"/>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0 – 5 лет</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5 – 10 лет</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10 – 20 лет</w:t>
                  </w:r>
                </w:p>
              </w:tc>
              <w:tc>
                <w:tcPr>
                  <w:tcW w:w="3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i/>
                      <w:iCs/>
                      <w:sz w:val="22"/>
                      <w:szCs w:val="22"/>
                      <w:lang w:eastAsia="en-US"/>
                    </w:rPr>
                    <w:t>20 и более лет</w:t>
                  </w:r>
                </w:p>
              </w:tc>
            </w:tr>
            <w:tr w:rsidR="00982602" w:rsidRPr="004859A1" w:rsidTr="007D482C">
              <w:tc>
                <w:tcPr>
                  <w:tcW w:w="2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szCs w:val="22"/>
                      <w:lang w:eastAsia="en-US"/>
                    </w:rPr>
                  </w:pPr>
                  <w:r>
                    <w:rPr>
                      <w:sz w:val="22"/>
                      <w:szCs w:val="22"/>
                      <w:lang w:eastAsia="en-US"/>
                    </w:rPr>
                    <w:t>2022  - 2023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rPr>
                      <w:szCs w:val="22"/>
                      <w:lang w:eastAsia="en-US"/>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sz w:val="22"/>
                      <w:szCs w:val="22"/>
                      <w:lang w:eastAsia="en-US"/>
                    </w:rPr>
                    <w:t>3</w:t>
                  </w:r>
                </w:p>
              </w:tc>
              <w:tc>
                <w:tcPr>
                  <w:tcW w:w="3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sz w:val="22"/>
                      <w:szCs w:val="22"/>
                      <w:lang w:eastAsia="en-US"/>
                    </w:rPr>
                    <w:t>2</w:t>
                  </w:r>
                </w:p>
              </w:tc>
            </w:tr>
            <w:tr w:rsidR="00982602" w:rsidRPr="004859A1" w:rsidTr="007D482C">
              <w:tc>
                <w:tcPr>
                  <w:tcW w:w="2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rPr>
                      <w:szCs w:val="22"/>
                      <w:lang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c>
                <w:tcPr>
                  <w:tcW w:w="3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256" w:lineRule="auto"/>
                    <w:rPr>
                      <w:rFonts w:ascii="Calibri" w:eastAsia="Calibri" w:hAnsi="Calibri"/>
                      <w:sz w:val="20"/>
                    </w:rPr>
                  </w:pP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6.3</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Квалификационная категория педагогических работников</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sz w:val="22"/>
                <w:szCs w:val="22"/>
                <w:lang w:eastAsia="en-US"/>
              </w:rPr>
              <w:t>На 1 сентября 2021 года педагоги ДОУ </w:t>
            </w:r>
            <w:r w:rsidRPr="004859A1">
              <w:rPr>
                <w:b/>
                <w:bCs/>
                <w:sz w:val="22"/>
                <w:szCs w:val="22"/>
                <w:lang w:eastAsia="en-US"/>
              </w:rPr>
              <w:t>по итогам аттестации</w:t>
            </w:r>
            <w:r w:rsidRPr="004859A1">
              <w:rPr>
                <w:sz w:val="22"/>
                <w:szCs w:val="22"/>
                <w:lang w:eastAsia="en-US"/>
              </w:rPr>
              <w:t> имеют </w:t>
            </w:r>
            <w:r w:rsidRPr="004859A1">
              <w:rPr>
                <w:b/>
                <w:bCs/>
                <w:sz w:val="22"/>
                <w:szCs w:val="22"/>
                <w:lang w:eastAsia="en-US"/>
              </w:rPr>
              <w:t>квалификационные категории:</w:t>
            </w:r>
          </w:p>
          <w:tbl>
            <w:tblPr>
              <w:tblW w:w="12600" w:type="dxa"/>
              <w:tblLayout w:type="fixed"/>
              <w:tblLook w:val="04A0" w:firstRow="1" w:lastRow="0" w:firstColumn="1" w:lastColumn="0" w:noHBand="0" w:noVBand="1"/>
            </w:tblPr>
            <w:tblGrid>
              <w:gridCol w:w="2943"/>
              <w:gridCol w:w="3140"/>
              <w:gridCol w:w="3117"/>
              <w:gridCol w:w="3400"/>
            </w:tblGrid>
            <w:tr w:rsidR="00982602" w:rsidRPr="004859A1" w:rsidTr="007D482C">
              <w:tc>
                <w:tcPr>
                  <w:tcW w:w="2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Высшая квалификационная категория</w:t>
                  </w:r>
                </w:p>
              </w:tc>
              <w:tc>
                <w:tcPr>
                  <w:tcW w:w="3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Первая квалифик. категория</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Соответствие занимаемой должности</w:t>
                  </w:r>
                </w:p>
              </w:tc>
              <w:tc>
                <w:tcPr>
                  <w:tcW w:w="3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Без категории</w:t>
                  </w:r>
                </w:p>
              </w:tc>
            </w:tr>
            <w:tr w:rsidR="00982602" w:rsidRPr="004859A1" w:rsidTr="007D482C">
              <w:tc>
                <w:tcPr>
                  <w:tcW w:w="29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0</w:t>
                  </w:r>
                </w:p>
              </w:tc>
              <w:tc>
                <w:tcPr>
                  <w:tcW w:w="3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 1</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5</w:t>
                  </w:r>
                </w:p>
              </w:tc>
              <w:tc>
                <w:tcPr>
                  <w:tcW w:w="3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Pr>
                      <w:sz w:val="22"/>
                      <w:szCs w:val="22"/>
                      <w:lang w:eastAsia="en-US"/>
                    </w:rPr>
                    <w:t>4</w:t>
                  </w: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6.4</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Повышение  квалификации за последние пять лет</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rPr>
                <w:szCs w:val="22"/>
                <w:lang w:eastAsia="en-US"/>
              </w:rPr>
            </w:pPr>
            <w:r w:rsidRPr="004859A1">
              <w:rPr>
                <w:b/>
                <w:bCs/>
                <w:sz w:val="22"/>
                <w:szCs w:val="22"/>
                <w:lang w:eastAsia="en-US"/>
              </w:rPr>
              <w:t>КУРСЫ ПОВЫШЕНИЯ КВАЛИФИКАЦИЙ</w:t>
            </w:r>
          </w:p>
          <w:tbl>
            <w:tblPr>
              <w:tblW w:w="12600" w:type="dxa"/>
              <w:tblLayout w:type="fixed"/>
              <w:tblLook w:val="04A0" w:firstRow="1" w:lastRow="0" w:firstColumn="1" w:lastColumn="0" w:noHBand="0" w:noVBand="1"/>
            </w:tblPr>
            <w:tblGrid>
              <w:gridCol w:w="2641"/>
              <w:gridCol w:w="2422"/>
              <w:gridCol w:w="7537"/>
            </w:tblGrid>
            <w:tr w:rsidR="00982602" w:rsidRPr="004859A1" w:rsidTr="007D482C">
              <w:tc>
                <w:tcPr>
                  <w:tcW w:w="26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sz w:val="22"/>
                      <w:szCs w:val="22"/>
                      <w:lang w:eastAsia="en-US"/>
                    </w:rPr>
                    <w:t>Учебный год</w:t>
                  </w:r>
                </w:p>
              </w:tc>
              <w:tc>
                <w:tcPr>
                  <w:tcW w:w="24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sz w:val="22"/>
                      <w:szCs w:val="22"/>
                      <w:lang w:eastAsia="en-US"/>
                    </w:rPr>
                    <w:t>Кол-во педагогов</w:t>
                  </w:r>
                </w:p>
              </w:tc>
              <w:tc>
                <w:tcPr>
                  <w:tcW w:w="7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sidRPr="004859A1">
                    <w:rPr>
                      <w:b/>
                      <w:bCs/>
                      <w:sz w:val="22"/>
                      <w:szCs w:val="22"/>
                      <w:lang w:eastAsia="en-US"/>
                    </w:rPr>
                    <w:t>Прошли курсовую переподготовку</w:t>
                  </w:r>
                </w:p>
              </w:tc>
            </w:tr>
            <w:tr w:rsidR="00982602" w:rsidRPr="004859A1" w:rsidTr="007D482C">
              <w:tc>
                <w:tcPr>
                  <w:tcW w:w="26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2022-2023</w:t>
                  </w:r>
                </w:p>
              </w:tc>
              <w:tc>
                <w:tcPr>
                  <w:tcW w:w="24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5</w:t>
                  </w:r>
                </w:p>
              </w:tc>
              <w:tc>
                <w:tcPr>
                  <w:tcW w:w="7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982602" w:rsidRPr="004859A1" w:rsidRDefault="00982602" w:rsidP="007D482C">
                  <w:pPr>
                    <w:spacing w:line="0" w:lineRule="atLeast"/>
                    <w:rPr>
                      <w:szCs w:val="22"/>
                      <w:lang w:eastAsia="en-US"/>
                    </w:rPr>
                  </w:pPr>
                  <w:r>
                    <w:rPr>
                      <w:sz w:val="22"/>
                      <w:szCs w:val="22"/>
                      <w:lang w:eastAsia="en-US"/>
                    </w:rPr>
                    <w:t>0</w:t>
                  </w:r>
                </w:p>
              </w:tc>
            </w:tr>
          </w:tbl>
          <w:p w:rsidR="00982602" w:rsidRPr="004859A1" w:rsidRDefault="00982602" w:rsidP="007D482C">
            <w:pPr>
              <w:spacing w:line="256" w:lineRule="auto"/>
              <w:rPr>
                <w:rFonts w:ascii="Calibri" w:eastAsia="Calibri" w:hAnsi="Calibri"/>
                <w:sz w:val="22"/>
                <w:szCs w:val="22"/>
                <w:lang w:eastAsia="en-US"/>
              </w:rPr>
            </w:pP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b/>
                <w:bCs/>
                <w:sz w:val="22"/>
                <w:szCs w:val="22"/>
                <w:lang w:eastAsia="en-US"/>
              </w:rPr>
              <w:t>7. Социально-бытовое обеспечение обучающихся, сотрудников</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7.1</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Организация питания воспитанников в дошкольном образовательном учреждении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В ДОУ организовано четырехразовое питание на основе примерного 10-дневного меню. В меню представлены разнообразные блюда, выпечка. Между завтраком и обедом дети получают соки или фрукты.</w:t>
            </w:r>
          </w:p>
          <w:p w:rsidR="00982602" w:rsidRPr="004859A1" w:rsidRDefault="00982602" w:rsidP="007D482C">
            <w:pPr>
              <w:spacing w:line="256" w:lineRule="auto"/>
              <w:jc w:val="both"/>
              <w:rPr>
                <w:szCs w:val="22"/>
                <w:lang w:eastAsia="en-US"/>
              </w:rPr>
            </w:pPr>
            <w:r w:rsidRPr="004859A1">
              <w:rPr>
                <w:sz w:val="22"/>
                <w:szCs w:val="22"/>
                <w:lang w:eastAsia="en-US"/>
              </w:rPr>
              <w:t>Питание детей организовано с учётом следующих принципов:</w:t>
            </w:r>
          </w:p>
          <w:p w:rsidR="00982602" w:rsidRPr="004859A1" w:rsidRDefault="00982602" w:rsidP="00982602">
            <w:pPr>
              <w:numPr>
                <w:ilvl w:val="0"/>
                <w:numId w:val="38"/>
              </w:numPr>
              <w:spacing w:before="30" w:after="30" w:line="276" w:lineRule="auto"/>
              <w:ind w:left="624"/>
              <w:jc w:val="both"/>
              <w:rPr>
                <w:szCs w:val="22"/>
                <w:lang w:eastAsia="en-US"/>
              </w:rPr>
            </w:pPr>
            <w:r w:rsidRPr="004859A1">
              <w:rPr>
                <w:sz w:val="22"/>
                <w:szCs w:val="22"/>
                <w:lang w:eastAsia="en-US"/>
              </w:rPr>
              <w:t>выполнение режима питания;</w:t>
            </w:r>
          </w:p>
          <w:p w:rsidR="00982602" w:rsidRPr="004859A1" w:rsidRDefault="00982602" w:rsidP="00982602">
            <w:pPr>
              <w:numPr>
                <w:ilvl w:val="0"/>
                <w:numId w:val="38"/>
              </w:numPr>
              <w:spacing w:before="30" w:after="30" w:line="276" w:lineRule="auto"/>
              <w:ind w:left="624"/>
              <w:jc w:val="both"/>
              <w:rPr>
                <w:szCs w:val="22"/>
                <w:lang w:eastAsia="en-US"/>
              </w:rPr>
            </w:pPr>
            <w:r w:rsidRPr="004859A1">
              <w:rPr>
                <w:sz w:val="22"/>
                <w:szCs w:val="22"/>
                <w:lang w:eastAsia="en-US"/>
              </w:rPr>
              <w:t>калорийность питания, ежедневное соблюдение норм потребления продуктов;</w:t>
            </w:r>
          </w:p>
          <w:p w:rsidR="00982602" w:rsidRPr="004859A1" w:rsidRDefault="00982602" w:rsidP="00982602">
            <w:pPr>
              <w:numPr>
                <w:ilvl w:val="0"/>
                <w:numId w:val="38"/>
              </w:numPr>
              <w:spacing w:before="30" w:after="30" w:line="276" w:lineRule="auto"/>
              <w:ind w:left="624"/>
              <w:jc w:val="both"/>
              <w:rPr>
                <w:szCs w:val="22"/>
                <w:lang w:eastAsia="en-US"/>
              </w:rPr>
            </w:pPr>
            <w:r w:rsidRPr="004859A1">
              <w:rPr>
                <w:sz w:val="22"/>
                <w:szCs w:val="22"/>
                <w:lang w:eastAsia="en-US"/>
              </w:rPr>
              <w:t>гигиена приёма пищи;</w:t>
            </w:r>
          </w:p>
          <w:p w:rsidR="00982602" w:rsidRPr="004859A1" w:rsidRDefault="00982602" w:rsidP="00982602">
            <w:pPr>
              <w:numPr>
                <w:ilvl w:val="0"/>
                <w:numId w:val="38"/>
              </w:numPr>
              <w:spacing w:before="30" w:after="30" w:line="276" w:lineRule="auto"/>
              <w:ind w:left="624"/>
              <w:jc w:val="both"/>
              <w:rPr>
                <w:szCs w:val="22"/>
                <w:lang w:eastAsia="en-US"/>
              </w:rPr>
            </w:pPr>
            <w:r w:rsidRPr="004859A1">
              <w:rPr>
                <w:sz w:val="22"/>
                <w:szCs w:val="22"/>
                <w:lang w:eastAsia="en-US"/>
              </w:rPr>
              <w:t>индивидуальный подход к детям во время питания;</w:t>
            </w:r>
          </w:p>
          <w:p w:rsidR="00982602" w:rsidRPr="004859A1" w:rsidRDefault="00982602" w:rsidP="00982602">
            <w:pPr>
              <w:numPr>
                <w:ilvl w:val="0"/>
                <w:numId w:val="38"/>
              </w:numPr>
              <w:spacing w:before="30" w:after="30" w:line="276" w:lineRule="auto"/>
              <w:ind w:left="624"/>
              <w:jc w:val="both"/>
              <w:rPr>
                <w:szCs w:val="22"/>
                <w:lang w:eastAsia="en-US"/>
              </w:rPr>
            </w:pPr>
            <w:r w:rsidRPr="004859A1">
              <w:rPr>
                <w:sz w:val="22"/>
                <w:szCs w:val="22"/>
                <w:lang w:eastAsia="en-US"/>
              </w:rPr>
              <w:t>правильность расстановки мебели.</w:t>
            </w:r>
          </w:p>
          <w:p w:rsidR="00982602" w:rsidRPr="004859A1" w:rsidRDefault="00982602" w:rsidP="007D482C">
            <w:pPr>
              <w:spacing w:line="256" w:lineRule="auto"/>
              <w:jc w:val="both"/>
              <w:rPr>
                <w:szCs w:val="22"/>
                <w:lang w:eastAsia="en-US"/>
              </w:rPr>
            </w:pPr>
            <w:r w:rsidRPr="004859A1">
              <w:rPr>
                <w:sz w:val="22"/>
                <w:szCs w:val="22"/>
                <w:lang w:eastAsia="en-US"/>
              </w:rPr>
              <w:t>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w:t>
            </w:r>
          </w:p>
          <w:p w:rsidR="00982602" w:rsidRPr="004859A1" w:rsidRDefault="00982602" w:rsidP="007D482C">
            <w:pPr>
              <w:spacing w:line="0" w:lineRule="atLeast"/>
              <w:jc w:val="both"/>
              <w:rPr>
                <w:szCs w:val="22"/>
                <w:lang w:eastAsia="en-US"/>
              </w:rPr>
            </w:pPr>
            <w:r w:rsidRPr="004859A1">
              <w:rPr>
                <w:sz w:val="22"/>
                <w:szCs w:val="22"/>
                <w:lang w:eastAsia="en-US"/>
              </w:rPr>
              <w:t>Оценку качества готовых блюд, кулинарного изделия  осуществляет бракеражная комиссия. Выдача готовой пищи осуществляется только после проведения данного контроля .</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7.2</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Объекты физической культуры и спорта (собственные, арендуемые), их использование в соответствии с расписанием организации непосредственной образовательной деятельности по физической культуре и лечебно-оздоровительных мероприятий, с учетом правоустанавливаю</w:t>
            </w:r>
            <w:r w:rsidRPr="004859A1">
              <w:rPr>
                <w:sz w:val="22"/>
                <w:szCs w:val="22"/>
                <w:lang w:eastAsia="en-US"/>
              </w:rPr>
              <w:lastRenderedPageBreak/>
              <w:t>щих документов на пользование данными объектами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lastRenderedPageBreak/>
              <w:t>В дошкольном образовательном учреждении оборудованы:</w:t>
            </w:r>
          </w:p>
          <w:p w:rsidR="00982602" w:rsidRPr="004859A1" w:rsidRDefault="00982602" w:rsidP="00982602">
            <w:pPr>
              <w:numPr>
                <w:ilvl w:val="0"/>
                <w:numId w:val="39"/>
              </w:numPr>
              <w:spacing w:before="30" w:after="30" w:line="276" w:lineRule="auto"/>
              <w:ind w:left="454"/>
              <w:jc w:val="both"/>
              <w:rPr>
                <w:szCs w:val="22"/>
                <w:lang w:eastAsia="en-US"/>
              </w:rPr>
            </w:pPr>
            <w:r w:rsidRPr="004859A1">
              <w:rPr>
                <w:sz w:val="22"/>
                <w:szCs w:val="22"/>
                <w:lang w:eastAsia="en-US"/>
              </w:rPr>
              <w:t>физкультурный зал, оснащенный мягкими модулями, мячами, скакалками, физкультурными палками и пр.;</w:t>
            </w:r>
          </w:p>
          <w:p w:rsidR="00982602" w:rsidRPr="004859A1" w:rsidRDefault="00982602" w:rsidP="00982602">
            <w:pPr>
              <w:numPr>
                <w:ilvl w:val="0"/>
                <w:numId w:val="39"/>
              </w:numPr>
              <w:spacing w:before="30" w:after="30" w:line="276" w:lineRule="auto"/>
              <w:ind w:left="454"/>
              <w:jc w:val="both"/>
              <w:rPr>
                <w:szCs w:val="22"/>
                <w:lang w:eastAsia="en-US"/>
              </w:rPr>
            </w:pPr>
            <w:r w:rsidRPr="004859A1">
              <w:rPr>
                <w:sz w:val="22"/>
                <w:szCs w:val="22"/>
                <w:lang w:eastAsia="en-US"/>
              </w:rPr>
              <w:t>физкультурные уголки во всех возрастных группах;</w:t>
            </w:r>
          </w:p>
          <w:p w:rsidR="00982602" w:rsidRPr="004859A1" w:rsidRDefault="00982602" w:rsidP="00982602">
            <w:pPr>
              <w:numPr>
                <w:ilvl w:val="0"/>
                <w:numId w:val="39"/>
              </w:numPr>
              <w:spacing w:before="30" w:after="30" w:line="276" w:lineRule="auto"/>
              <w:ind w:left="454"/>
              <w:jc w:val="both"/>
              <w:rPr>
                <w:szCs w:val="22"/>
                <w:lang w:eastAsia="en-US"/>
              </w:rPr>
            </w:pPr>
            <w:r w:rsidRPr="004859A1">
              <w:rPr>
                <w:sz w:val="22"/>
                <w:szCs w:val="22"/>
                <w:lang w:eastAsia="en-US"/>
              </w:rPr>
              <w:t xml:space="preserve">спортивная  площадка на территории ДОУ, оснащенная специальным оборудованием для организации подвижных и спортивных игр </w:t>
            </w:r>
          </w:p>
          <w:p w:rsidR="00982602" w:rsidRPr="004859A1" w:rsidRDefault="00982602" w:rsidP="00982602">
            <w:pPr>
              <w:numPr>
                <w:ilvl w:val="0"/>
                <w:numId w:val="39"/>
              </w:numPr>
              <w:spacing w:before="30" w:after="30" w:line="276" w:lineRule="auto"/>
              <w:ind w:left="454"/>
              <w:jc w:val="both"/>
              <w:rPr>
                <w:szCs w:val="22"/>
                <w:lang w:eastAsia="en-US"/>
              </w:rPr>
            </w:pPr>
            <w:r w:rsidRPr="004859A1">
              <w:rPr>
                <w:sz w:val="22"/>
                <w:szCs w:val="22"/>
                <w:lang w:eastAsia="en-US"/>
              </w:rPr>
              <w:t>3 прогулочных участка, оснащенных песочницами, детскими комплексами, качелями;</w:t>
            </w:r>
          </w:p>
          <w:p w:rsidR="00982602" w:rsidRPr="004859A1" w:rsidRDefault="00982602" w:rsidP="007D482C">
            <w:pPr>
              <w:spacing w:line="0" w:lineRule="atLeast"/>
              <w:jc w:val="both"/>
              <w:rPr>
                <w:szCs w:val="22"/>
                <w:lang w:eastAsia="en-US"/>
              </w:rPr>
            </w:pPr>
            <w:r w:rsidRPr="004859A1">
              <w:rPr>
                <w:sz w:val="22"/>
                <w:szCs w:val="22"/>
                <w:lang w:eastAsia="en-US"/>
              </w:rPr>
              <w:t>Данные объекты используются для проведения занятий по физической культуре, организации двигательной деятельности детей, спортивных праздников и развлечений, соревнований согласно расписанию, годового плана воспитательно-образовательной работы ДОУ.</w:t>
            </w:r>
          </w:p>
        </w:tc>
      </w:tr>
      <w:tr w:rsidR="00982602" w:rsidRPr="004859A1" w:rsidTr="007D482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lastRenderedPageBreak/>
              <w:t>7.3</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0" w:lineRule="atLeast"/>
              <w:rPr>
                <w:szCs w:val="22"/>
                <w:lang w:eastAsia="en-US"/>
              </w:rPr>
            </w:pPr>
            <w:r w:rsidRPr="004859A1">
              <w:rPr>
                <w:sz w:val="22"/>
                <w:szCs w:val="22"/>
                <w:lang w:eastAsia="en-US"/>
              </w:rPr>
              <w:t>Помещения для отдыха, досуга, культурных мероприятий,  их использование в соответствии с расписанием организации непосредственной образовательной деятельности и других мероприятий, с учетом правоустанавливающих документов на пользование данными объектами.</w:t>
            </w:r>
          </w:p>
        </w:tc>
        <w:tc>
          <w:tcPr>
            <w:tcW w:w="12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sz w:val="22"/>
                <w:szCs w:val="22"/>
                <w:lang w:eastAsia="en-US"/>
              </w:rPr>
              <w:t>Дошкольное образовательное учреждение имеет:</w:t>
            </w:r>
          </w:p>
          <w:p w:rsidR="00982602" w:rsidRPr="004859A1" w:rsidRDefault="00982602" w:rsidP="00982602">
            <w:pPr>
              <w:numPr>
                <w:ilvl w:val="0"/>
                <w:numId w:val="40"/>
              </w:numPr>
              <w:spacing w:before="30" w:after="30" w:line="276" w:lineRule="auto"/>
              <w:ind w:left="510"/>
              <w:jc w:val="both"/>
              <w:rPr>
                <w:szCs w:val="22"/>
                <w:lang w:eastAsia="en-US"/>
              </w:rPr>
            </w:pPr>
            <w:r w:rsidRPr="004859A1">
              <w:rPr>
                <w:sz w:val="22"/>
                <w:szCs w:val="22"/>
                <w:lang w:eastAsia="en-US"/>
              </w:rPr>
              <w:t>музыкальный зал ;</w:t>
            </w:r>
          </w:p>
          <w:p w:rsidR="00982602" w:rsidRPr="004859A1" w:rsidRDefault="00982602" w:rsidP="00982602">
            <w:pPr>
              <w:numPr>
                <w:ilvl w:val="0"/>
                <w:numId w:val="40"/>
              </w:numPr>
              <w:spacing w:before="30" w:after="30" w:line="276" w:lineRule="auto"/>
              <w:ind w:left="510"/>
              <w:jc w:val="both"/>
              <w:rPr>
                <w:szCs w:val="22"/>
                <w:lang w:eastAsia="en-US"/>
              </w:rPr>
            </w:pPr>
            <w:r w:rsidRPr="004859A1">
              <w:rPr>
                <w:sz w:val="22"/>
                <w:szCs w:val="22"/>
                <w:lang w:eastAsia="en-US"/>
              </w:rPr>
              <w:t>зона отдыха на территории детского сада, оснащенная столиками и скамейками, домиками, верандами;</w:t>
            </w:r>
          </w:p>
          <w:p w:rsidR="00982602" w:rsidRPr="004859A1" w:rsidRDefault="00982602" w:rsidP="00982602">
            <w:pPr>
              <w:numPr>
                <w:ilvl w:val="0"/>
                <w:numId w:val="40"/>
              </w:numPr>
              <w:spacing w:before="30" w:after="30" w:line="276" w:lineRule="auto"/>
              <w:ind w:left="510"/>
              <w:jc w:val="both"/>
              <w:rPr>
                <w:szCs w:val="22"/>
                <w:lang w:eastAsia="en-US"/>
              </w:rPr>
            </w:pPr>
            <w:r w:rsidRPr="004859A1">
              <w:rPr>
                <w:sz w:val="22"/>
                <w:szCs w:val="22"/>
                <w:lang w:eastAsia="en-US"/>
              </w:rPr>
              <w:t>экологическая тропа с многообразием лекарственных растений;</w:t>
            </w:r>
          </w:p>
          <w:p w:rsidR="00982602" w:rsidRPr="004859A1" w:rsidRDefault="00982602" w:rsidP="00982602">
            <w:pPr>
              <w:numPr>
                <w:ilvl w:val="0"/>
                <w:numId w:val="40"/>
              </w:numPr>
              <w:spacing w:before="30" w:after="30" w:line="0" w:lineRule="atLeast"/>
              <w:ind w:left="510"/>
              <w:jc w:val="both"/>
              <w:rPr>
                <w:szCs w:val="22"/>
                <w:lang w:eastAsia="en-US"/>
              </w:rPr>
            </w:pPr>
            <w:r w:rsidRPr="004859A1">
              <w:rPr>
                <w:sz w:val="22"/>
                <w:szCs w:val="22"/>
                <w:lang w:eastAsia="en-US"/>
              </w:rPr>
              <w:t>клумбы и цветники.</w:t>
            </w:r>
          </w:p>
        </w:tc>
      </w:tr>
      <w:tr w:rsidR="00982602" w:rsidRPr="004859A1" w:rsidTr="007D482C">
        <w:tc>
          <w:tcPr>
            <w:tcW w:w="1516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82602" w:rsidRPr="004859A1" w:rsidRDefault="00982602" w:rsidP="007D482C">
            <w:pPr>
              <w:spacing w:line="256" w:lineRule="auto"/>
              <w:jc w:val="both"/>
              <w:rPr>
                <w:szCs w:val="22"/>
                <w:lang w:eastAsia="en-US"/>
              </w:rPr>
            </w:pPr>
            <w:r w:rsidRPr="004859A1">
              <w:rPr>
                <w:b/>
                <w:bCs/>
                <w:sz w:val="22"/>
                <w:szCs w:val="22"/>
                <w:lang w:eastAsia="en-US"/>
              </w:rPr>
              <w:t>8. Функционирование внутренней системы оценки качества образования.</w:t>
            </w:r>
          </w:p>
          <w:p w:rsidR="00982602" w:rsidRPr="004859A1" w:rsidRDefault="00982602" w:rsidP="007D482C">
            <w:pPr>
              <w:spacing w:line="256" w:lineRule="auto"/>
              <w:jc w:val="both"/>
              <w:rPr>
                <w:szCs w:val="22"/>
                <w:lang w:eastAsia="en-US"/>
              </w:rPr>
            </w:pPr>
            <w:r w:rsidRPr="004859A1">
              <w:rPr>
                <w:sz w:val="22"/>
                <w:szCs w:val="22"/>
                <w:lang w:eastAsia="en-US"/>
              </w:rPr>
              <w:t>На основании Закона «Об образовании в Российской Федерации» в ДОУ разработаны: </w:t>
            </w:r>
          </w:p>
          <w:p w:rsidR="00982602" w:rsidRPr="004859A1" w:rsidRDefault="00982602" w:rsidP="007D482C">
            <w:pPr>
              <w:spacing w:line="256" w:lineRule="auto"/>
              <w:jc w:val="both"/>
              <w:rPr>
                <w:szCs w:val="22"/>
                <w:lang w:eastAsia="en-US"/>
              </w:rPr>
            </w:pPr>
            <w:r w:rsidRPr="004859A1">
              <w:rPr>
                <w:sz w:val="22"/>
                <w:szCs w:val="22"/>
                <w:lang w:eastAsia="en-US"/>
              </w:rPr>
              <w:t>Положение о внутренней контрольной деятельности и Положение о внутреннем мониторинге качества образования.</w:t>
            </w:r>
          </w:p>
          <w:p w:rsidR="00982602" w:rsidRPr="004859A1" w:rsidRDefault="00982602" w:rsidP="007D482C">
            <w:pPr>
              <w:spacing w:line="256" w:lineRule="auto"/>
              <w:jc w:val="both"/>
              <w:rPr>
                <w:szCs w:val="22"/>
                <w:lang w:eastAsia="en-US"/>
              </w:rPr>
            </w:pPr>
            <w:r w:rsidRPr="004859A1">
              <w:rPr>
                <w:sz w:val="22"/>
                <w:szCs w:val="22"/>
                <w:lang w:eastAsia="en-US"/>
              </w:rPr>
              <w:t>Цель контроля: оптимизация и координация работы всех структурных подразделений ДОУ для обеспечения качества образовательного процесса.  В ДОУ используются эффективные формы контроля:</w:t>
            </w:r>
          </w:p>
          <w:p w:rsidR="00982602" w:rsidRPr="004859A1" w:rsidRDefault="00982602" w:rsidP="00982602">
            <w:pPr>
              <w:numPr>
                <w:ilvl w:val="0"/>
                <w:numId w:val="41"/>
              </w:numPr>
              <w:spacing w:before="30" w:after="30" w:line="276" w:lineRule="auto"/>
              <w:ind w:left="502"/>
              <w:jc w:val="both"/>
              <w:rPr>
                <w:szCs w:val="22"/>
                <w:lang w:eastAsia="en-US"/>
              </w:rPr>
            </w:pPr>
            <w:r w:rsidRPr="004859A1">
              <w:rPr>
                <w:sz w:val="22"/>
                <w:szCs w:val="22"/>
                <w:lang w:eastAsia="en-US"/>
              </w:rPr>
              <w:t>различные виды мониторинга: управленческий, медицинский, педагогический, психолого-педагогический,</w:t>
            </w:r>
          </w:p>
          <w:p w:rsidR="00982602" w:rsidRPr="004859A1" w:rsidRDefault="00982602" w:rsidP="00982602">
            <w:pPr>
              <w:numPr>
                <w:ilvl w:val="0"/>
                <w:numId w:val="41"/>
              </w:numPr>
              <w:spacing w:before="30" w:after="30" w:line="276" w:lineRule="auto"/>
              <w:ind w:left="502"/>
              <w:jc w:val="both"/>
              <w:rPr>
                <w:szCs w:val="22"/>
                <w:lang w:eastAsia="en-US"/>
              </w:rPr>
            </w:pPr>
            <w:r w:rsidRPr="004859A1">
              <w:rPr>
                <w:sz w:val="22"/>
                <w:szCs w:val="22"/>
                <w:lang w:eastAsia="en-US"/>
              </w:rPr>
              <w:t>скрининг-контроль состояния здоровья детей,</w:t>
            </w:r>
          </w:p>
          <w:p w:rsidR="00982602" w:rsidRPr="004859A1" w:rsidRDefault="00982602" w:rsidP="00982602">
            <w:pPr>
              <w:numPr>
                <w:ilvl w:val="0"/>
                <w:numId w:val="41"/>
              </w:numPr>
              <w:spacing w:before="30" w:after="30" w:line="276" w:lineRule="auto"/>
              <w:ind w:left="502"/>
              <w:jc w:val="both"/>
              <w:rPr>
                <w:szCs w:val="22"/>
                <w:lang w:eastAsia="en-US"/>
              </w:rPr>
            </w:pPr>
            <w:r w:rsidRPr="004859A1">
              <w:rPr>
                <w:sz w:val="22"/>
                <w:szCs w:val="22"/>
                <w:lang w:eastAsia="en-US"/>
              </w:rPr>
              <w:t>маркетинговые исследования,</w:t>
            </w:r>
          </w:p>
          <w:p w:rsidR="00982602" w:rsidRPr="004859A1" w:rsidRDefault="00982602" w:rsidP="00982602">
            <w:pPr>
              <w:numPr>
                <w:ilvl w:val="0"/>
                <w:numId w:val="41"/>
              </w:numPr>
              <w:spacing w:before="30" w:after="30" w:line="276" w:lineRule="auto"/>
              <w:ind w:left="502"/>
              <w:jc w:val="both"/>
              <w:rPr>
                <w:szCs w:val="22"/>
                <w:lang w:eastAsia="en-US"/>
              </w:rPr>
            </w:pPr>
            <w:r w:rsidRPr="004859A1">
              <w:rPr>
                <w:sz w:val="22"/>
                <w:szCs w:val="22"/>
                <w:lang w:eastAsia="en-US"/>
              </w:rPr>
              <w:t>социологические исследования семей.</w:t>
            </w:r>
          </w:p>
          <w:p w:rsidR="00982602" w:rsidRPr="004859A1" w:rsidRDefault="00982602" w:rsidP="007D482C">
            <w:pPr>
              <w:spacing w:line="256" w:lineRule="auto"/>
              <w:jc w:val="both"/>
              <w:rPr>
                <w:szCs w:val="22"/>
                <w:lang w:eastAsia="en-US"/>
              </w:rPr>
            </w:pPr>
            <w:r w:rsidRPr="004859A1">
              <w:rPr>
                <w:sz w:val="22"/>
                <w:szCs w:val="22"/>
                <w:lang w:eastAsia="en-US"/>
              </w:rPr>
              <w:t>Контроль в ДОУ начинается с руководителя, проходит через все структурные подразделения и направлен на следующие объекты:</w:t>
            </w:r>
          </w:p>
          <w:p w:rsidR="00982602" w:rsidRPr="004859A1" w:rsidRDefault="00982602" w:rsidP="007D482C">
            <w:pPr>
              <w:spacing w:line="256" w:lineRule="auto"/>
              <w:ind w:left="114"/>
              <w:jc w:val="both"/>
              <w:rPr>
                <w:szCs w:val="22"/>
                <w:lang w:eastAsia="en-US"/>
              </w:rPr>
            </w:pPr>
            <w:r w:rsidRPr="004859A1">
              <w:rPr>
                <w:sz w:val="22"/>
                <w:szCs w:val="22"/>
                <w:lang w:eastAsia="en-US"/>
              </w:rPr>
              <w:t>―       охрана  и укрепление здоровья воспитанников,</w:t>
            </w:r>
          </w:p>
          <w:p w:rsidR="00982602" w:rsidRPr="004859A1" w:rsidRDefault="00982602" w:rsidP="007D482C">
            <w:pPr>
              <w:spacing w:line="256" w:lineRule="auto"/>
              <w:ind w:left="114"/>
              <w:jc w:val="both"/>
              <w:rPr>
                <w:szCs w:val="22"/>
                <w:lang w:eastAsia="en-US"/>
              </w:rPr>
            </w:pPr>
            <w:r w:rsidRPr="004859A1">
              <w:rPr>
                <w:sz w:val="22"/>
                <w:szCs w:val="22"/>
                <w:lang w:eastAsia="en-US"/>
              </w:rPr>
              <w:t>―       воспитательно-образовательный процесс,        </w:t>
            </w:r>
          </w:p>
          <w:p w:rsidR="00982602" w:rsidRPr="004859A1" w:rsidRDefault="00982602" w:rsidP="007D482C">
            <w:pPr>
              <w:spacing w:line="256" w:lineRule="auto"/>
              <w:ind w:left="114"/>
              <w:jc w:val="both"/>
              <w:rPr>
                <w:szCs w:val="22"/>
                <w:lang w:eastAsia="en-US"/>
              </w:rPr>
            </w:pPr>
            <w:r w:rsidRPr="004859A1">
              <w:rPr>
                <w:sz w:val="22"/>
                <w:szCs w:val="22"/>
                <w:lang w:eastAsia="en-US"/>
              </w:rPr>
              <w:t>―       кадры,  аттестация педагогов, повышение квалификации,</w:t>
            </w:r>
          </w:p>
          <w:p w:rsidR="00982602" w:rsidRPr="004859A1" w:rsidRDefault="00982602" w:rsidP="007D482C">
            <w:pPr>
              <w:spacing w:line="256" w:lineRule="auto"/>
              <w:ind w:left="114"/>
              <w:jc w:val="both"/>
              <w:rPr>
                <w:szCs w:val="22"/>
                <w:lang w:eastAsia="en-US"/>
              </w:rPr>
            </w:pPr>
            <w:r w:rsidRPr="004859A1">
              <w:rPr>
                <w:sz w:val="22"/>
                <w:szCs w:val="22"/>
                <w:lang w:eastAsia="en-US"/>
              </w:rPr>
              <w:t>―       взаимодействие с социумом, работа консультативного пункта,</w:t>
            </w:r>
          </w:p>
          <w:p w:rsidR="00982602" w:rsidRPr="004859A1" w:rsidRDefault="00982602" w:rsidP="007D482C">
            <w:pPr>
              <w:spacing w:line="256" w:lineRule="auto"/>
              <w:ind w:left="114"/>
              <w:jc w:val="both"/>
              <w:rPr>
                <w:szCs w:val="22"/>
                <w:lang w:eastAsia="en-US"/>
              </w:rPr>
            </w:pPr>
            <w:r w:rsidRPr="004859A1">
              <w:rPr>
                <w:sz w:val="22"/>
                <w:szCs w:val="22"/>
                <w:lang w:eastAsia="en-US"/>
              </w:rPr>
              <w:t>―       административно-хозяйственная и финансовая деятельность,</w:t>
            </w:r>
          </w:p>
          <w:p w:rsidR="00982602" w:rsidRPr="004859A1" w:rsidRDefault="00982602" w:rsidP="007D482C">
            <w:pPr>
              <w:spacing w:line="256" w:lineRule="auto"/>
              <w:ind w:left="114"/>
              <w:jc w:val="both"/>
              <w:rPr>
                <w:szCs w:val="22"/>
                <w:lang w:eastAsia="en-US"/>
              </w:rPr>
            </w:pPr>
            <w:r w:rsidRPr="004859A1">
              <w:rPr>
                <w:sz w:val="22"/>
                <w:szCs w:val="22"/>
                <w:lang w:eastAsia="en-US"/>
              </w:rPr>
              <w:t>―       питание детей,</w:t>
            </w:r>
          </w:p>
          <w:p w:rsidR="00982602" w:rsidRPr="004859A1" w:rsidRDefault="00982602" w:rsidP="007D482C">
            <w:pPr>
              <w:spacing w:line="256" w:lineRule="auto"/>
              <w:ind w:left="114"/>
              <w:jc w:val="both"/>
              <w:rPr>
                <w:szCs w:val="22"/>
                <w:lang w:eastAsia="en-US"/>
              </w:rPr>
            </w:pPr>
            <w:r w:rsidRPr="004859A1">
              <w:rPr>
                <w:sz w:val="22"/>
                <w:szCs w:val="22"/>
                <w:lang w:eastAsia="en-US"/>
              </w:rPr>
              <w:t>―       техника безопасности и охрана труда работников  и жизни воспитанников.</w:t>
            </w:r>
          </w:p>
          <w:p w:rsidR="00982602" w:rsidRPr="004859A1" w:rsidRDefault="00982602" w:rsidP="007D482C">
            <w:pPr>
              <w:spacing w:line="256" w:lineRule="auto"/>
              <w:jc w:val="both"/>
              <w:rPr>
                <w:szCs w:val="22"/>
                <w:lang w:eastAsia="en-US"/>
              </w:rPr>
            </w:pPr>
            <w:r w:rsidRPr="004859A1">
              <w:rPr>
                <w:sz w:val="22"/>
                <w:szCs w:val="22"/>
                <w:lang w:eastAsia="en-US"/>
              </w:rPr>
              <w:t>Вопросы контроля рассматриваются на общих собраниях трудового коллектива,  педагогических советах, Совете ДОУ.</w:t>
            </w:r>
          </w:p>
          <w:p w:rsidR="00982602" w:rsidRPr="004859A1" w:rsidRDefault="00982602" w:rsidP="007D482C">
            <w:pPr>
              <w:spacing w:line="256" w:lineRule="auto"/>
              <w:jc w:val="both"/>
              <w:rPr>
                <w:szCs w:val="22"/>
                <w:lang w:eastAsia="en-US"/>
              </w:rPr>
            </w:pPr>
            <w:r w:rsidRPr="004859A1">
              <w:rPr>
                <w:sz w:val="22"/>
                <w:szCs w:val="22"/>
                <w:lang w:eastAsia="en-US"/>
              </w:rPr>
              <w:lastRenderedPageBreak/>
              <w:t>Одним из наиболее эффективных методов контроля является мониторинг.</w:t>
            </w:r>
          </w:p>
          <w:p w:rsidR="00982602" w:rsidRPr="004859A1" w:rsidRDefault="00982602" w:rsidP="007D482C">
            <w:pPr>
              <w:spacing w:line="256" w:lineRule="auto"/>
              <w:jc w:val="both"/>
              <w:rPr>
                <w:szCs w:val="22"/>
                <w:lang w:eastAsia="en-US"/>
              </w:rPr>
            </w:pPr>
            <w:r w:rsidRPr="004859A1">
              <w:rPr>
                <w:sz w:val="22"/>
                <w:szCs w:val="22"/>
                <w:lang w:eastAsia="en-US"/>
              </w:rPr>
              <w:t>Цель мониторинга: формирование целостного представления о качестве  образования в ДОУ, определение перспектив, направлений работы педагогического коллектива.</w:t>
            </w:r>
          </w:p>
          <w:p w:rsidR="00982602" w:rsidRPr="004859A1" w:rsidRDefault="00982602" w:rsidP="007D482C">
            <w:pPr>
              <w:spacing w:line="256" w:lineRule="auto"/>
              <w:jc w:val="both"/>
              <w:rPr>
                <w:szCs w:val="22"/>
                <w:lang w:eastAsia="en-US"/>
              </w:rPr>
            </w:pPr>
            <w:r w:rsidRPr="004859A1">
              <w:rPr>
                <w:sz w:val="22"/>
                <w:szCs w:val="22"/>
                <w:lang w:eastAsia="en-US"/>
              </w:rPr>
              <w:t>Задачи:</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Отследить уровень освоения детьми основной общеобразовательной программы дошкольного образования;</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Проанализировать готовность детей к обучению в школе;</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Проанализировать состояние здоровья детей, физическое развитие, адаптации к условиям детского сада;</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Провести анализ   организации питания в ДОУ;</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 Проанализировать уровень сформированности профессиональной компетентности педагогов;</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Оценить учебно-материальное  обеспечение;</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Определить степень удовлетворённости родителей качеством образования в ДОУ;</w:t>
            </w:r>
          </w:p>
          <w:p w:rsidR="00982602" w:rsidRPr="004859A1" w:rsidRDefault="00982602" w:rsidP="00982602">
            <w:pPr>
              <w:numPr>
                <w:ilvl w:val="0"/>
                <w:numId w:val="42"/>
              </w:numPr>
              <w:spacing w:before="100" w:beforeAutospacing="1" w:after="100" w:afterAutospacing="1" w:line="276" w:lineRule="auto"/>
              <w:ind w:left="1440"/>
              <w:jc w:val="both"/>
              <w:rPr>
                <w:szCs w:val="22"/>
                <w:lang w:eastAsia="en-US"/>
              </w:rPr>
            </w:pPr>
            <w:r w:rsidRPr="004859A1">
              <w:rPr>
                <w:sz w:val="22"/>
                <w:szCs w:val="22"/>
                <w:lang w:eastAsia="en-US"/>
              </w:rPr>
              <w:t>Организация контрольной деятельности в ДОУ соответствует действующему законодательству.</w:t>
            </w:r>
          </w:p>
          <w:p w:rsidR="00982602" w:rsidRPr="004859A1" w:rsidRDefault="00982602" w:rsidP="007D482C">
            <w:pPr>
              <w:spacing w:line="256" w:lineRule="auto"/>
              <w:jc w:val="both"/>
              <w:rPr>
                <w:szCs w:val="22"/>
                <w:lang w:eastAsia="en-US"/>
              </w:rPr>
            </w:pPr>
            <w:r w:rsidRPr="004859A1">
              <w:rPr>
                <w:sz w:val="22"/>
                <w:szCs w:val="22"/>
                <w:lang w:eastAsia="en-US"/>
              </w:rPr>
              <w:t>Эффективность управления в ДОУ обеспечивает оптимальное сочетание традиционных технологий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w:t>
            </w:r>
          </w:p>
          <w:p w:rsidR="00982602" w:rsidRPr="004859A1" w:rsidRDefault="00982602" w:rsidP="007D482C">
            <w:pPr>
              <w:spacing w:line="256" w:lineRule="auto"/>
              <w:jc w:val="both"/>
              <w:rPr>
                <w:szCs w:val="22"/>
                <w:lang w:eastAsia="en-US"/>
              </w:rPr>
            </w:pPr>
            <w:r w:rsidRPr="004859A1">
              <w:rPr>
                <w:b/>
                <w:bCs/>
                <w:sz w:val="22"/>
                <w:szCs w:val="22"/>
                <w:lang w:eastAsia="en-US"/>
              </w:rPr>
              <w:t>Вывод:</w:t>
            </w:r>
            <w:r w:rsidRPr="004859A1">
              <w:rPr>
                <w:sz w:val="22"/>
                <w:szCs w:val="22"/>
                <w:lang w:eastAsia="en-US"/>
              </w:rPr>
              <w:t> 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определяет его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детей).</w:t>
            </w:r>
          </w:p>
          <w:p w:rsidR="00982602" w:rsidRPr="004859A1" w:rsidRDefault="00982602" w:rsidP="007D482C">
            <w:pPr>
              <w:spacing w:line="256" w:lineRule="auto"/>
              <w:jc w:val="both"/>
              <w:rPr>
                <w:szCs w:val="22"/>
                <w:lang w:eastAsia="en-US"/>
              </w:rPr>
            </w:pPr>
            <w:r w:rsidRPr="004859A1">
              <w:rPr>
                <w:b/>
                <w:bCs/>
                <w:sz w:val="22"/>
                <w:szCs w:val="22"/>
                <w:lang w:eastAsia="en-US"/>
              </w:rPr>
              <w:t>9. Перспективы развития дошкольного образовательного учреждения</w:t>
            </w:r>
          </w:p>
          <w:p w:rsidR="00982602" w:rsidRPr="004859A1" w:rsidRDefault="00982602" w:rsidP="00982602">
            <w:pPr>
              <w:numPr>
                <w:ilvl w:val="0"/>
                <w:numId w:val="43"/>
              </w:numPr>
              <w:spacing w:before="100" w:beforeAutospacing="1" w:after="100" w:afterAutospacing="1" w:line="276" w:lineRule="auto"/>
              <w:jc w:val="both"/>
              <w:rPr>
                <w:szCs w:val="22"/>
                <w:lang w:eastAsia="en-US"/>
              </w:rPr>
            </w:pPr>
            <w:r w:rsidRPr="004859A1">
              <w:rPr>
                <w:sz w:val="22"/>
                <w:szCs w:val="22"/>
                <w:lang w:eastAsia="en-US"/>
              </w:rPr>
              <w:t>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 создающая единое образовательное пространство.</w:t>
            </w:r>
          </w:p>
          <w:p w:rsidR="00982602" w:rsidRPr="004859A1" w:rsidRDefault="00982602" w:rsidP="00982602">
            <w:pPr>
              <w:numPr>
                <w:ilvl w:val="0"/>
                <w:numId w:val="43"/>
              </w:numPr>
              <w:spacing w:before="100" w:beforeAutospacing="1" w:after="100" w:afterAutospacing="1" w:line="276" w:lineRule="auto"/>
              <w:jc w:val="both"/>
              <w:rPr>
                <w:szCs w:val="22"/>
                <w:lang w:eastAsia="en-US"/>
              </w:rPr>
            </w:pPr>
            <w:r w:rsidRPr="004859A1">
              <w:rPr>
                <w:sz w:val="22"/>
                <w:szCs w:val="22"/>
                <w:lang w:eastAsia="en-US"/>
              </w:rPr>
              <w:t>Пос</w:t>
            </w:r>
            <w:r>
              <w:rPr>
                <w:sz w:val="22"/>
                <w:szCs w:val="22"/>
                <w:lang w:eastAsia="en-US"/>
              </w:rPr>
              <w:t>тоянное повышение квалификации </w:t>
            </w:r>
            <w:r w:rsidRPr="004859A1">
              <w:rPr>
                <w:sz w:val="22"/>
                <w:szCs w:val="22"/>
                <w:lang w:eastAsia="en-US"/>
              </w:rPr>
              <w:t>педагогами и специалистами ДОУ.</w:t>
            </w:r>
          </w:p>
          <w:p w:rsidR="00982602" w:rsidRPr="004859A1" w:rsidRDefault="00982602" w:rsidP="00982602">
            <w:pPr>
              <w:numPr>
                <w:ilvl w:val="0"/>
                <w:numId w:val="43"/>
              </w:numPr>
              <w:spacing w:before="100" w:beforeAutospacing="1" w:after="100" w:afterAutospacing="1" w:line="276" w:lineRule="auto"/>
              <w:jc w:val="both"/>
              <w:rPr>
                <w:szCs w:val="22"/>
                <w:lang w:eastAsia="en-US"/>
              </w:rPr>
            </w:pPr>
            <w:r w:rsidRPr="004859A1">
              <w:rPr>
                <w:sz w:val="22"/>
                <w:szCs w:val="22"/>
                <w:lang w:eastAsia="en-US"/>
              </w:rPr>
              <w:t xml:space="preserve">Дальнейшее развитие дошкольного образовательного учреждения с учетом инновационных подходов должно опираться на разнообразные запросы </w:t>
            </w:r>
            <w:r>
              <w:rPr>
                <w:sz w:val="22"/>
                <w:szCs w:val="22"/>
                <w:lang w:eastAsia="en-US"/>
              </w:rPr>
              <w:t>со стороны родителей, активных </w:t>
            </w:r>
            <w:r w:rsidRPr="004859A1">
              <w:rPr>
                <w:sz w:val="22"/>
                <w:szCs w:val="22"/>
                <w:lang w:eastAsia="en-US"/>
              </w:rPr>
              <w:t>участников организации воспитательно-образовательного процесса.</w:t>
            </w:r>
          </w:p>
          <w:p w:rsidR="00982602" w:rsidRPr="004859A1" w:rsidRDefault="00982602" w:rsidP="00982602">
            <w:pPr>
              <w:numPr>
                <w:ilvl w:val="0"/>
                <w:numId w:val="43"/>
              </w:numPr>
              <w:spacing w:before="100" w:beforeAutospacing="1" w:after="100" w:afterAutospacing="1" w:line="276" w:lineRule="auto"/>
              <w:jc w:val="both"/>
              <w:rPr>
                <w:szCs w:val="22"/>
                <w:lang w:eastAsia="en-US"/>
              </w:rPr>
            </w:pPr>
            <w:r w:rsidRPr="004859A1">
              <w:rPr>
                <w:sz w:val="22"/>
                <w:szCs w:val="22"/>
                <w:lang w:eastAsia="en-US"/>
              </w:rPr>
              <w:t>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w:t>
            </w:r>
          </w:p>
          <w:p w:rsidR="00982602" w:rsidRPr="004859A1" w:rsidRDefault="00982602" w:rsidP="00982602">
            <w:pPr>
              <w:numPr>
                <w:ilvl w:val="0"/>
                <w:numId w:val="43"/>
              </w:numPr>
              <w:spacing w:before="100" w:beforeAutospacing="1" w:after="100" w:afterAutospacing="1" w:line="0" w:lineRule="atLeast"/>
              <w:jc w:val="both"/>
              <w:rPr>
                <w:szCs w:val="22"/>
                <w:lang w:eastAsia="en-US"/>
              </w:rPr>
            </w:pPr>
            <w:r w:rsidRPr="004859A1">
              <w:rPr>
                <w:sz w:val="22"/>
                <w:szCs w:val="22"/>
                <w:lang w:eastAsia="en-US"/>
              </w:rPr>
              <w:t>Продолжить работу по совершенствованию информационно-методического и нормативно-правового обеспечения по внедрению вариативных форм организации образовательных услуг детям  в дошкольном образовательном учреждении.</w:t>
            </w:r>
          </w:p>
        </w:tc>
      </w:tr>
    </w:tbl>
    <w:p w:rsidR="00982602" w:rsidRDefault="00982602" w:rsidP="00982602">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Default="00982602" w:rsidP="00982602">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Pr="00461D42" w:rsidRDefault="00982602" w:rsidP="00982602">
      <w:pPr>
        <w:pBdr>
          <w:bottom w:val="single" w:sz="6" w:space="0" w:color="D6DDB9"/>
        </w:pBdr>
        <w:shd w:val="clear" w:color="auto" w:fill="FFFFFF"/>
        <w:tabs>
          <w:tab w:val="right" w:pos="12474"/>
        </w:tabs>
        <w:spacing w:before="120" w:after="120"/>
        <w:ind w:right="1982"/>
        <w:outlineLvl w:val="0"/>
        <w:rPr>
          <w:rFonts w:eastAsiaTheme="minorEastAsia"/>
          <w:color w:val="FF0000"/>
          <w:sz w:val="22"/>
          <w:szCs w:val="22"/>
        </w:rPr>
      </w:pPr>
      <w:r w:rsidRPr="00867538">
        <w:rPr>
          <w:b/>
          <w:bCs/>
          <w:kern w:val="36"/>
          <w:sz w:val="22"/>
          <w:szCs w:val="22"/>
        </w:rPr>
        <w:t xml:space="preserve"> </w:t>
      </w:r>
    </w:p>
    <w:p w:rsidR="00982602" w:rsidRPr="00867538" w:rsidRDefault="00982602" w:rsidP="00982602">
      <w:pPr>
        <w:ind w:left="709"/>
        <w:jc w:val="both"/>
        <w:rPr>
          <w:b/>
          <w:sz w:val="22"/>
          <w:szCs w:val="22"/>
        </w:rPr>
      </w:pPr>
    </w:p>
    <w:p w:rsidR="00982602" w:rsidRPr="00867538" w:rsidRDefault="00982602" w:rsidP="00982602">
      <w:pPr>
        <w:rPr>
          <w:sz w:val="22"/>
          <w:szCs w:val="22"/>
        </w:rPr>
      </w:pPr>
    </w:p>
    <w:p w:rsidR="00982602" w:rsidRPr="00867538" w:rsidRDefault="00982602" w:rsidP="00982602">
      <w:pPr>
        <w:pStyle w:val="af6"/>
        <w:spacing w:after="0" w:line="240" w:lineRule="auto"/>
        <w:ind w:left="1069"/>
        <w:jc w:val="both"/>
        <w:rPr>
          <w:rFonts w:ascii="Times New Roman" w:hAnsi="Times New Roman" w:cs="Times New Roman"/>
        </w:rPr>
      </w:pPr>
    </w:p>
    <w:p w:rsidR="00982602" w:rsidRPr="00722130" w:rsidRDefault="00982602" w:rsidP="00982602"/>
    <w:p w:rsidR="00CE5F60" w:rsidRDefault="00CE5F60"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Default="00982602"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Default="00982602"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982602" w:rsidRDefault="00982602"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4859A1" w:rsidRDefault="004859A1" w:rsidP="00131855">
      <w:pPr>
        <w:pBdr>
          <w:bottom w:val="single" w:sz="6" w:space="0" w:color="D6DDB9"/>
        </w:pBdr>
        <w:shd w:val="clear" w:color="auto" w:fill="FFFFFF"/>
        <w:tabs>
          <w:tab w:val="right" w:pos="12474"/>
        </w:tabs>
        <w:spacing w:before="120" w:after="120"/>
        <w:ind w:right="1982"/>
        <w:outlineLvl w:val="0"/>
        <w:rPr>
          <w:b/>
          <w:bCs/>
          <w:kern w:val="36"/>
          <w:sz w:val="22"/>
          <w:szCs w:val="22"/>
        </w:rPr>
      </w:pPr>
    </w:p>
    <w:p w:rsidR="00131855" w:rsidRPr="00461D42" w:rsidRDefault="00131855" w:rsidP="004859A1">
      <w:pPr>
        <w:pBdr>
          <w:bottom w:val="single" w:sz="6" w:space="0" w:color="D6DDB9"/>
        </w:pBdr>
        <w:shd w:val="clear" w:color="auto" w:fill="FFFFFF"/>
        <w:tabs>
          <w:tab w:val="right" w:pos="12474"/>
        </w:tabs>
        <w:spacing w:before="120" w:after="120"/>
        <w:ind w:right="1982"/>
        <w:outlineLvl w:val="0"/>
        <w:rPr>
          <w:rFonts w:eastAsiaTheme="minorEastAsia"/>
          <w:color w:val="FF0000"/>
          <w:sz w:val="22"/>
          <w:szCs w:val="22"/>
        </w:rPr>
      </w:pPr>
    </w:p>
    <w:p w:rsidR="00131855" w:rsidRPr="00867538" w:rsidRDefault="00131855" w:rsidP="000271D4">
      <w:pPr>
        <w:ind w:left="709"/>
        <w:jc w:val="both"/>
        <w:rPr>
          <w:b/>
          <w:sz w:val="22"/>
          <w:szCs w:val="22"/>
        </w:rPr>
      </w:pPr>
    </w:p>
    <w:p w:rsidR="00815D7A" w:rsidRPr="00867538" w:rsidRDefault="00815D7A" w:rsidP="000271D4">
      <w:pPr>
        <w:rPr>
          <w:sz w:val="22"/>
          <w:szCs w:val="22"/>
        </w:rPr>
      </w:pPr>
    </w:p>
    <w:p w:rsidR="00815D7A" w:rsidRPr="00867538" w:rsidRDefault="00815D7A" w:rsidP="000271D4">
      <w:pPr>
        <w:pStyle w:val="af6"/>
        <w:spacing w:after="0" w:line="240" w:lineRule="auto"/>
        <w:ind w:left="1069"/>
        <w:jc w:val="both"/>
        <w:rPr>
          <w:rFonts w:ascii="Times New Roman" w:hAnsi="Times New Roman" w:cs="Times New Roman"/>
        </w:rPr>
      </w:pPr>
    </w:p>
    <w:p w:rsidR="00447A12" w:rsidRPr="00867538" w:rsidRDefault="00180D91" w:rsidP="000271D4">
      <w:pPr>
        <w:pStyle w:val="31"/>
        <w:ind w:left="709" w:right="0"/>
        <w:jc w:val="center"/>
        <w:rPr>
          <w:rFonts w:ascii="Times New Roman" w:hAnsi="Times New Roman"/>
          <w:b w:val="0"/>
          <w:i w:val="0"/>
          <w:sz w:val="22"/>
          <w:szCs w:val="22"/>
        </w:rPr>
      </w:pPr>
      <w:r w:rsidRPr="00867538">
        <w:rPr>
          <w:rFonts w:ascii="Times New Roman" w:hAnsi="Times New Roman"/>
          <w:b w:val="0"/>
          <w:i w:val="0"/>
          <w:sz w:val="22"/>
          <w:szCs w:val="22"/>
        </w:rPr>
        <w:t xml:space="preserve">Содержание </w:t>
      </w:r>
      <w:r w:rsidR="00406101" w:rsidRPr="00867538">
        <w:rPr>
          <w:rFonts w:ascii="Times New Roman" w:hAnsi="Times New Roman"/>
          <w:b w:val="0"/>
          <w:i w:val="0"/>
          <w:sz w:val="22"/>
          <w:szCs w:val="22"/>
        </w:rPr>
        <w:t>отчета</w:t>
      </w:r>
      <w:r w:rsidR="00DC604B" w:rsidRPr="00867538">
        <w:rPr>
          <w:rFonts w:ascii="Times New Roman" w:hAnsi="Times New Roman"/>
          <w:b w:val="0"/>
          <w:i w:val="0"/>
          <w:sz w:val="22"/>
          <w:szCs w:val="22"/>
        </w:rPr>
        <w:t xml:space="preserve"> </w:t>
      </w:r>
      <w:r w:rsidR="00BF05A7" w:rsidRPr="00867538">
        <w:rPr>
          <w:rFonts w:ascii="Times New Roman" w:hAnsi="Times New Roman"/>
          <w:b w:val="0"/>
          <w:i w:val="0"/>
          <w:sz w:val="22"/>
          <w:szCs w:val="22"/>
        </w:rPr>
        <w:t xml:space="preserve">обсуждено и принято  Педагогическим советом </w:t>
      </w:r>
      <w:r w:rsidR="0089149C" w:rsidRPr="00867538">
        <w:rPr>
          <w:rFonts w:ascii="Times New Roman" w:hAnsi="Times New Roman"/>
          <w:b w:val="0"/>
          <w:sz w:val="22"/>
          <w:szCs w:val="22"/>
        </w:rPr>
        <w:t>МАОУ СОШ №19</w:t>
      </w:r>
    </w:p>
    <w:p w:rsidR="00180D91" w:rsidRPr="00867538" w:rsidRDefault="00447A12" w:rsidP="000271D4">
      <w:pPr>
        <w:pStyle w:val="31"/>
        <w:ind w:left="709" w:right="0"/>
        <w:rPr>
          <w:rFonts w:ascii="Times New Roman" w:hAnsi="Times New Roman"/>
          <w:b w:val="0"/>
          <w:i w:val="0"/>
          <w:sz w:val="22"/>
          <w:szCs w:val="22"/>
        </w:rPr>
      </w:pPr>
      <w:r w:rsidRPr="00867538">
        <w:rPr>
          <w:rFonts w:ascii="Times New Roman" w:hAnsi="Times New Roman"/>
          <w:b w:val="0"/>
          <w:i w:val="0"/>
          <w:sz w:val="22"/>
          <w:szCs w:val="22"/>
        </w:rPr>
        <w:br/>
      </w:r>
      <w:r w:rsidR="00F1490F" w:rsidRPr="00867538">
        <w:rPr>
          <w:rFonts w:ascii="Times New Roman" w:hAnsi="Times New Roman"/>
          <w:b w:val="0"/>
          <w:i w:val="0"/>
          <w:sz w:val="22"/>
          <w:szCs w:val="22"/>
        </w:rPr>
        <w:t xml:space="preserve">«  </w:t>
      </w:r>
      <w:r w:rsidR="00982602">
        <w:rPr>
          <w:rFonts w:ascii="Times New Roman" w:hAnsi="Times New Roman"/>
          <w:b w:val="0"/>
          <w:i w:val="0"/>
          <w:sz w:val="22"/>
          <w:szCs w:val="22"/>
        </w:rPr>
        <w:t>10</w:t>
      </w:r>
      <w:r w:rsidR="00F1490F" w:rsidRPr="00867538">
        <w:rPr>
          <w:rFonts w:ascii="Times New Roman" w:hAnsi="Times New Roman"/>
          <w:b w:val="0"/>
          <w:i w:val="0"/>
          <w:sz w:val="22"/>
          <w:szCs w:val="22"/>
        </w:rPr>
        <w:t xml:space="preserve">  </w:t>
      </w:r>
      <w:r w:rsidR="00BF05A7" w:rsidRPr="00867538">
        <w:rPr>
          <w:rFonts w:ascii="Times New Roman" w:hAnsi="Times New Roman"/>
          <w:b w:val="0"/>
          <w:i w:val="0"/>
          <w:sz w:val="22"/>
          <w:szCs w:val="22"/>
        </w:rPr>
        <w:t xml:space="preserve">»  </w:t>
      </w:r>
      <w:r w:rsidR="00011EF3">
        <w:rPr>
          <w:rFonts w:ascii="Times New Roman" w:hAnsi="Times New Roman"/>
          <w:b w:val="0"/>
          <w:i w:val="0"/>
          <w:sz w:val="22"/>
          <w:szCs w:val="22"/>
        </w:rPr>
        <w:t>февраля</w:t>
      </w:r>
      <w:r w:rsidR="00BF05A7" w:rsidRPr="00867538">
        <w:rPr>
          <w:rFonts w:ascii="Times New Roman" w:hAnsi="Times New Roman"/>
          <w:b w:val="0"/>
          <w:i w:val="0"/>
          <w:sz w:val="22"/>
          <w:szCs w:val="22"/>
        </w:rPr>
        <w:t xml:space="preserve"> </w:t>
      </w:r>
      <w:r w:rsidR="0083043D" w:rsidRPr="00867538">
        <w:rPr>
          <w:rFonts w:ascii="Times New Roman" w:hAnsi="Times New Roman"/>
          <w:b w:val="0"/>
          <w:i w:val="0"/>
          <w:sz w:val="22"/>
          <w:szCs w:val="22"/>
        </w:rPr>
        <w:t>20</w:t>
      </w:r>
      <w:r w:rsidR="00982602">
        <w:rPr>
          <w:rFonts w:ascii="Times New Roman" w:hAnsi="Times New Roman"/>
          <w:b w:val="0"/>
          <w:i w:val="0"/>
          <w:sz w:val="22"/>
          <w:szCs w:val="22"/>
        </w:rPr>
        <w:t>2</w:t>
      </w:r>
      <w:r w:rsidR="00982602" w:rsidRPr="0080517E">
        <w:rPr>
          <w:rFonts w:ascii="Times New Roman" w:hAnsi="Times New Roman"/>
          <w:b w:val="0"/>
          <w:i w:val="0"/>
          <w:sz w:val="22"/>
          <w:szCs w:val="22"/>
        </w:rPr>
        <w:t>3</w:t>
      </w:r>
      <w:r w:rsidR="00704A64" w:rsidRPr="00867538">
        <w:rPr>
          <w:rFonts w:ascii="Times New Roman" w:hAnsi="Times New Roman"/>
          <w:b w:val="0"/>
          <w:i w:val="0"/>
          <w:sz w:val="22"/>
          <w:szCs w:val="22"/>
        </w:rPr>
        <w:t xml:space="preserve">  </w:t>
      </w:r>
      <w:r w:rsidR="00180D91" w:rsidRPr="00867538">
        <w:rPr>
          <w:rFonts w:ascii="Times New Roman" w:hAnsi="Times New Roman"/>
          <w:b w:val="0"/>
          <w:i w:val="0"/>
          <w:sz w:val="22"/>
          <w:szCs w:val="22"/>
        </w:rPr>
        <w:t>г.</w:t>
      </w:r>
      <w:r w:rsidRPr="00867538">
        <w:rPr>
          <w:rFonts w:ascii="Times New Roman" w:hAnsi="Times New Roman"/>
          <w:b w:val="0"/>
          <w:i w:val="0"/>
          <w:sz w:val="22"/>
          <w:szCs w:val="22"/>
        </w:rPr>
        <w:tab/>
      </w:r>
      <w:r w:rsidRPr="00867538">
        <w:rPr>
          <w:rFonts w:ascii="Times New Roman" w:hAnsi="Times New Roman"/>
          <w:b w:val="0"/>
          <w:i w:val="0"/>
          <w:sz w:val="22"/>
          <w:szCs w:val="22"/>
        </w:rPr>
        <w:tab/>
      </w:r>
      <w:r w:rsidRPr="00867538">
        <w:rPr>
          <w:rFonts w:ascii="Times New Roman" w:hAnsi="Times New Roman"/>
          <w:b w:val="0"/>
          <w:i w:val="0"/>
          <w:sz w:val="22"/>
          <w:szCs w:val="22"/>
        </w:rPr>
        <w:tab/>
      </w:r>
      <w:r w:rsidRPr="00867538">
        <w:rPr>
          <w:rFonts w:ascii="Times New Roman" w:hAnsi="Times New Roman"/>
          <w:b w:val="0"/>
          <w:i w:val="0"/>
          <w:sz w:val="22"/>
          <w:szCs w:val="22"/>
        </w:rPr>
        <w:tab/>
      </w:r>
      <w:r w:rsidRPr="00867538">
        <w:rPr>
          <w:rFonts w:ascii="Times New Roman" w:hAnsi="Times New Roman"/>
          <w:b w:val="0"/>
          <w:i w:val="0"/>
          <w:sz w:val="22"/>
          <w:szCs w:val="22"/>
        </w:rPr>
        <w:tab/>
      </w:r>
      <w:r w:rsidRPr="00867538">
        <w:rPr>
          <w:rFonts w:ascii="Times New Roman" w:hAnsi="Times New Roman"/>
          <w:b w:val="0"/>
          <w:i w:val="0"/>
          <w:sz w:val="22"/>
          <w:szCs w:val="22"/>
        </w:rPr>
        <w:tab/>
      </w:r>
    </w:p>
    <w:p w:rsidR="00DC604B" w:rsidRPr="00867538" w:rsidRDefault="00DC604B" w:rsidP="000271D4">
      <w:pPr>
        <w:pStyle w:val="31"/>
        <w:ind w:left="709" w:right="0"/>
        <w:rPr>
          <w:rFonts w:ascii="Times New Roman" w:hAnsi="Times New Roman"/>
          <w:b w:val="0"/>
          <w:i w:val="0"/>
          <w:sz w:val="22"/>
          <w:szCs w:val="22"/>
        </w:rPr>
      </w:pPr>
    </w:p>
    <w:p w:rsidR="00180D91" w:rsidRPr="00867538" w:rsidRDefault="0089149C" w:rsidP="000271D4">
      <w:pPr>
        <w:pStyle w:val="31"/>
        <w:ind w:left="709" w:right="0"/>
        <w:rPr>
          <w:rFonts w:ascii="Times New Roman" w:hAnsi="Times New Roman"/>
          <w:b w:val="0"/>
          <w:i w:val="0"/>
          <w:sz w:val="22"/>
          <w:szCs w:val="22"/>
        </w:rPr>
      </w:pPr>
      <w:r w:rsidRPr="00867538">
        <w:rPr>
          <w:rFonts w:ascii="Times New Roman" w:hAnsi="Times New Roman"/>
          <w:b w:val="0"/>
          <w:i w:val="0"/>
          <w:sz w:val="22"/>
          <w:szCs w:val="22"/>
        </w:rPr>
        <w:t>Руководитель МА</w:t>
      </w:r>
      <w:r w:rsidR="00BF05A7" w:rsidRPr="00867538">
        <w:rPr>
          <w:rFonts w:ascii="Times New Roman" w:hAnsi="Times New Roman"/>
          <w:b w:val="0"/>
          <w:i w:val="0"/>
          <w:sz w:val="22"/>
          <w:szCs w:val="22"/>
        </w:rPr>
        <w:t xml:space="preserve">ОУ СОШ №19           </w:t>
      </w:r>
      <w:r w:rsidRPr="00867538">
        <w:rPr>
          <w:rFonts w:ascii="Times New Roman" w:hAnsi="Times New Roman"/>
          <w:b w:val="0"/>
          <w:i w:val="0"/>
          <w:sz w:val="22"/>
          <w:szCs w:val="22"/>
        </w:rPr>
        <w:t>Хамнуев В.И.</w:t>
      </w:r>
      <w:r w:rsidR="00180D91" w:rsidRPr="00867538">
        <w:rPr>
          <w:rFonts w:ascii="Times New Roman" w:hAnsi="Times New Roman"/>
          <w:b w:val="0"/>
          <w:i w:val="0"/>
          <w:sz w:val="22"/>
          <w:szCs w:val="22"/>
        </w:rPr>
        <w:tab/>
      </w:r>
      <w:r w:rsidR="00180D91" w:rsidRPr="00867538">
        <w:rPr>
          <w:rFonts w:ascii="Times New Roman" w:hAnsi="Times New Roman"/>
          <w:b w:val="0"/>
          <w:i w:val="0"/>
          <w:sz w:val="22"/>
          <w:szCs w:val="22"/>
        </w:rPr>
        <w:tab/>
      </w:r>
    </w:p>
    <w:p w:rsidR="00180D91" w:rsidRPr="00867538" w:rsidRDefault="00180D91" w:rsidP="000271D4">
      <w:pPr>
        <w:pStyle w:val="31"/>
        <w:ind w:left="709" w:right="0"/>
        <w:rPr>
          <w:rFonts w:ascii="Times New Roman" w:hAnsi="Times New Roman"/>
          <w:b w:val="0"/>
          <w:i w:val="0"/>
          <w:sz w:val="22"/>
          <w:szCs w:val="22"/>
        </w:rPr>
      </w:pPr>
    </w:p>
    <w:sectPr w:rsidR="00180D91" w:rsidRPr="00867538" w:rsidSect="00337B0A">
      <w:pgSz w:w="16838" w:h="11906" w:orient="landscape"/>
      <w:pgMar w:top="1134" w:right="820"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CC" w:rsidRDefault="007B50CC">
      <w:pPr>
        <w:pStyle w:val="ConsPlusNormal"/>
      </w:pPr>
      <w:r>
        <w:separator/>
      </w:r>
    </w:p>
  </w:endnote>
  <w:endnote w:type="continuationSeparator" w:id="0">
    <w:p w:rsidR="007B50CC" w:rsidRDefault="007B50CC">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Gothic"/>
    <w:charset w:val="80"/>
    <w:family w:val="roman"/>
    <w:pitch w:val="variable"/>
  </w:font>
  <w:font w:name="DejaVu Sans">
    <w:charset w:val="CC"/>
    <w:family w:val="swiss"/>
    <w:pitch w:val="variable"/>
    <w:sig w:usb0="E7000EFF" w:usb1="5200FDFF" w:usb2="0A042021" w:usb3="00000000" w:csb0="000001BF" w:csb1="00000000"/>
  </w:font>
  <w:font w:name="WenQuanYi Micro Hei">
    <w:altName w:val="MS Mincho"/>
    <w:charset w:val="00"/>
    <w:family w:val="auto"/>
    <w:pitch w:val="variable"/>
  </w:font>
  <w:font w:name="Lohit Hindi">
    <w:charset w:val="00"/>
    <w:family w:val="auto"/>
    <w:pitch w:val="default"/>
  </w:font>
  <w:font w:name="TimesET">
    <w:altName w:val="Times New Roman"/>
    <w:panose1 w:val="00000000000000000000"/>
    <w:charset w:val="00"/>
    <w:family w:val="auto"/>
    <w:notTrueType/>
    <w:pitch w:val="variable"/>
    <w:sig w:usb0="00000003" w:usb1="00000000" w:usb2="00000000" w:usb3="00000000" w:csb0="00000001" w:csb1="00000000"/>
  </w:font>
  <w:font w:name="Liberation Sans">
    <w:charset w:val="01"/>
    <w:family w:val="swiss"/>
    <w:pitch w:val="variable"/>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Zen Hei">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Rubik_Regular">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D482C" w:rsidRDefault="007D482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CC" w:rsidRDefault="007B50CC">
      <w:pPr>
        <w:pStyle w:val="ConsPlusNormal"/>
      </w:pPr>
      <w:r>
        <w:separator/>
      </w:r>
    </w:p>
  </w:footnote>
  <w:footnote w:type="continuationSeparator" w:id="0">
    <w:p w:rsidR="007B50CC" w:rsidRDefault="007B50CC">
      <w:pPr>
        <w:pStyle w:val="ConsPlusNormal"/>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3"/>
      <w:jc w:val="center"/>
    </w:pPr>
  </w:p>
  <w:p w:rsidR="007D482C" w:rsidRDefault="007D482C">
    <w:pPr>
      <w:pStyle w:val="a3"/>
      <w:jc w:val="center"/>
    </w:pPr>
    <w:r>
      <w:fldChar w:fldCharType="begin"/>
    </w:r>
    <w:r>
      <w:instrText xml:space="preserve"> PAGE   \* MERGEFORMAT </w:instrText>
    </w:r>
    <w:r>
      <w:fldChar w:fldCharType="separate"/>
    </w:r>
    <w:r w:rsidR="00F8309D">
      <w:rPr>
        <w:noProof/>
      </w:rPr>
      <w:t>146</w:t>
    </w:r>
    <w:r>
      <w:rPr>
        <w:noProof/>
      </w:rPr>
      <w:fldChar w:fldCharType="end"/>
    </w:r>
  </w:p>
  <w:p w:rsidR="007D482C" w:rsidRDefault="007D482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2C" w:rsidRDefault="007D482C">
    <w:pPr>
      <w:pStyle w:val="a3"/>
      <w:jc w:val="center"/>
    </w:pPr>
    <w:r>
      <w:fldChar w:fldCharType="begin"/>
    </w:r>
    <w:r>
      <w:instrText xml:space="preserve"> PAGE   \* MERGEFORMAT </w:instrText>
    </w:r>
    <w:r>
      <w:fldChar w:fldCharType="separate"/>
    </w:r>
    <w:r w:rsidR="00F8309D">
      <w:rPr>
        <w:noProof/>
      </w:rPr>
      <w:t>73</w:t>
    </w:r>
    <w:r>
      <w:rPr>
        <w:noProof/>
      </w:rPr>
      <w:fldChar w:fldCharType="end"/>
    </w:r>
  </w:p>
  <w:p w:rsidR="007D482C" w:rsidRDefault="007D482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3" w15:restartNumberingAfterBreak="0">
    <w:nsid w:val="00700530"/>
    <w:multiLevelType w:val="multilevel"/>
    <w:tmpl w:val="899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238BB"/>
    <w:multiLevelType w:val="multilevel"/>
    <w:tmpl w:val="406E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46C20"/>
    <w:multiLevelType w:val="hybridMultilevel"/>
    <w:tmpl w:val="8646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F81AB3"/>
    <w:multiLevelType w:val="hybridMultilevel"/>
    <w:tmpl w:val="AE4068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DCE5760"/>
    <w:multiLevelType w:val="hybridMultilevel"/>
    <w:tmpl w:val="A2BA2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6304CB"/>
    <w:multiLevelType w:val="hybridMultilevel"/>
    <w:tmpl w:val="003A2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03EC0"/>
    <w:multiLevelType w:val="hybridMultilevel"/>
    <w:tmpl w:val="334E8ADC"/>
    <w:lvl w:ilvl="0" w:tplc="04190001">
      <w:start w:val="1"/>
      <w:numFmt w:val="bullet"/>
      <w:lvlText w:val=""/>
      <w:lvlJc w:val="left"/>
      <w:pPr>
        <w:ind w:left="750" w:hanging="360"/>
      </w:pPr>
      <w:rPr>
        <w:rFonts w:ascii="Symbol" w:hAnsi="Symbol"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15:restartNumberingAfterBreak="0">
    <w:nsid w:val="16D51E28"/>
    <w:multiLevelType w:val="multilevel"/>
    <w:tmpl w:val="5BD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52C79"/>
    <w:multiLevelType w:val="multilevel"/>
    <w:tmpl w:val="032A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5C25A0"/>
    <w:multiLevelType w:val="multilevel"/>
    <w:tmpl w:val="4B5A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73BC9"/>
    <w:multiLevelType w:val="multilevel"/>
    <w:tmpl w:val="8E6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D2FF0"/>
    <w:multiLevelType w:val="multilevel"/>
    <w:tmpl w:val="B284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229C0"/>
    <w:multiLevelType w:val="multilevel"/>
    <w:tmpl w:val="E04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543D6"/>
    <w:multiLevelType w:val="hybridMultilevel"/>
    <w:tmpl w:val="ECF4F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1C7A5F"/>
    <w:multiLevelType w:val="hybridMultilevel"/>
    <w:tmpl w:val="DF9C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E45433"/>
    <w:multiLevelType w:val="multilevel"/>
    <w:tmpl w:val="CFCC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B9483B"/>
    <w:multiLevelType w:val="hybridMultilevel"/>
    <w:tmpl w:val="8558E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C354FA"/>
    <w:multiLevelType w:val="multilevel"/>
    <w:tmpl w:val="8B9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24FBB"/>
    <w:multiLevelType w:val="multilevel"/>
    <w:tmpl w:val="1830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62228E"/>
    <w:multiLevelType w:val="multilevel"/>
    <w:tmpl w:val="B61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56375"/>
    <w:multiLevelType w:val="multilevel"/>
    <w:tmpl w:val="797AD07A"/>
    <w:lvl w:ilvl="0">
      <w:start w:val="6"/>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72D6FA8"/>
    <w:multiLevelType w:val="hybridMultilevel"/>
    <w:tmpl w:val="F43A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ED7CE5"/>
    <w:multiLevelType w:val="hybridMultilevel"/>
    <w:tmpl w:val="770C9BB6"/>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15:restartNumberingAfterBreak="0">
    <w:nsid w:val="3C816E1B"/>
    <w:multiLevelType w:val="multilevel"/>
    <w:tmpl w:val="958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147121"/>
    <w:multiLevelType w:val="hybridMultilevel"/>
    <w:tmpl w:val="48EC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615B86"/>
    <w:multiLevelType w:val="hybridMultilevel"/>
    <w:tmpl w:val="BF28061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3EA45019"/>
    <w:multiLevelType w:val="multilevel"/>
    <w:tmpl w:val="3E2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1F3989"/>
    <w:multiLevelType w:val="multilevel"/>
    <w:tmpl w:val="FBC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8C44F0"/>
    <w:multiLevelType w:val="multilevel"/>
    <w:tmpl w:val="D7B8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05057C"/>
    <w:multiLevelType w:val="multilevel"/>
    <w:tmpl w:val="49A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F403B"/>
    <w:multiLevelType w:val="hybridMultilevel"/>
    <w:tmpl w:val="89C0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BB115D"/>
    <w:multiLevelType w:val="hybridMultilevel"/>
    <w:tmpl w:val="96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AB021A"/>
    <w:multiLevelType w:val="hybridMultilevel"/>
    <w:tmpl w:val="230862E2"/>
    <w:lvl w:ilvl="0" w:tplc="D3F855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54800A3B"/>
    <w:multiLevelType w:val="multilevel"/>
    <w:tmpl w:val="4EA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0C4526"/>
    <w:multiLevelType w:val="multilevel"/>
    <w:tmpl w:val="0DF0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D5446C"/>
    <w:multiLevelType w:val="hybridMultilevel"/>
    <w:tmpl w:val="633A2D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5C3949BC"/>
    <w:multiLevelType w:val="multilevel"/>
    <w:tmpl w:val="0AE0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863B4E"/>
    <w:multiLevelType w:val="hybridMultilevel"/>
    <w:tmpl w:val="92506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CB5868"/>
    <w:multiLevelType w:val="hybridMultilevel"/>
    <w:tmpl w:val="C116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6F26E0"/>
    <w:multiLevelType w:val="multilevel"/>
    <w:tmpl w:val="40E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11723"/>
    <w:multiLevelType w:val="multilevel"/>
    <w:tmpl w:val="9B9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752BC"/>
    <w:multiLevelType w:val="hybridMultilevel"/>
    <w:tmpl w:val="75CECCBA"/>
    <w:lvl w:ilvl="0" w:tplc="B27020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6860E7"/>
    <w:multiLevelType w:val="multilevel"/>
    <w:tmpl w:val="A4C4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BD1EAC"/>
    <w:multiLevelType w:val="multilevel"/>
    <w:tmpl w:val="67E418EC"/>
    <w:lvl w:ilvl="0">
      <w:start w:val="1"/>
      <w:numFmt w:val="decimal"/>
      <w:lvlText w:val="%1."/>
      <w:lvlJc w:val="left"/>
      <w:pPr>
        <w:ind w:left="720" w:hanging="360"/>
      </w:pPr>
      <w:rPr>
        <w:rFonts w:hint="default"/>
      </w:rPr>
    </w:lvl>
    <w:lvl w:ilvl="1">
      <w:start w:val="5"/>
      <w:numFmt w:val="decimal"/>
      <w:isLgl/>
      <w:lvlText w:val="%1.%2."/>
      <w:lvlJc w:val="left"/>
      <w:pPr>
        <w:ind w:left="489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 w15:restartNumberingAfterBreak="0">
    <w:nsid w:val="72114A95"/>
    <w:multiLevelType w:val="multilevel"/>
    <w:tmpl w:val="A5BEF3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5005488"/>
    <w:multiLevelType w:val="hybridMultilevel"/>
    <w:tmpl w:val="E80A8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5DF2B89"/>
    <w:multiLevelType w:val="hybridMultilevel"/>
    <w:tmpl w:val="88A49D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2A4DD7"/>
    <w:multiLevelType w:val="multilevel"/>
    <w:tmpl w:val="0E0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182A4E"/>
    <w:multiLevelType w:val="multilevel"/>
    <w:tmpl w:val="4F7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A04A03"/>
    <w:multiLevelType w:val="hybridMultilevel"/>
    <w:tmpl w:val="3A1A7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11"/>
  </w:num>
  <w:num w:numId="3">
    <w:abstractNumId w:val="9"/>
  </w:num>
  <w:num w:numId="4">
    <w:abstractNumId w:val="8"/>
  </w:num>
  <w:num w:numId="5">
    <w:abstractNumId w:val="16"/>
  </w:num>
  <w:num w:numId="6">
    <w:abstractNumId w:val="19"/>
  </w:num>
  <w:num w:numId="7">
    <w:abstractNumId w:val="23"/>
  </w:num>
  <w:num w:numId="8">
    <w:abstractNumId w:val="49"/>
  </w:num>
  <w:num w:numId="9">
    <w:abstractNumId w:val="46"/>
  </w:num>
  <w:num w:numId="10">
    <w:abstractNumId w:val="7"/>
  </w:num>
  <w:num w:numId="11">
    <w:abstractNumId w:val="35"/>
  </w:num>
  <w:num w:numId="12">
    <w:abstractNumId w:val="33"/>
  </w:num>
  <w:num w:numId="13">
    <w:abstractNumId w:val="27"/>
  </w:num>
  <w:num w:numId="14">
    <w:abstractNumId w:val="28"/>
  </w:num>
  <w:num w:numId="15">
    <w:abstractNumId w:val="24"/>
  </w:num>
  <w:num w:numId="16">
    <w:abstractNumId w:val="5"/>
  </w:num>
  <w:num w:numId="17">
    <w:abstractNumId w:val="41"/>
  </w:num>
  <w:num w:numId="18">
    <w:abstractNumId w:val="17"/>
  </w:num>
  <w:num w:numId="19">
    <w:abstractNumId w:val="44"/>
  </w:num>
  <w:num w:numId="20">
    <w:abstractNumId w:val="36"/>
  </w:num>
  <w:num w:numId="21">
    <w:abstractNumId w:val="30"/>
  </w:num>
  <w:num w:numId="22">
    <w:abstractNumId w:val="13"/>
  </w:num>
  <w:num w:numId="23">
    <w:abstractNumId w:val="42"/>
  </w:num>
  <w:num w:numId="24">
    <w:abstractNumId w:val="4"/>
  </w:num>
  <w:num w:numId="25">
    <w:abstractNumId w:val="43"/>
  </w:num>
  <w:num w:numId="26">
    <w:abstractNumId w:val="50"/>
  </w:num>
  <w:num w:numId="27">
    <w:abstractNumId w:val="10"/>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2"/>
  </w:num>
  <w:num w:numId="31">
    <w:abstractNumId w:val="29"/>
  </w:num>
  <w:num w:numId="32">
    <w:abstractNumId w:val="20"/>
  </w:num>
  <w:num w:numId="33">
    <w:abstractNumId w:val="2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 w:numId="37">
    <w:abstractNumId w:val="51"/>
  </w:num>
  <w:num w:numId="38">
    <w:abstractNumId w:val="45"/>
  </w:num>
  <w:num w:numId="39">
    <w:abstractNumId w:val="22"/>
  </w:num>
  <w:num w:numId="40">
    <w:abstractNumId w:val="32"/>
  </w:num>
  <w:num w:numId="41">
    <w:abstractNumId w:val="2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40"/>
  </w:num>
  <w:num w:numId="47">
    <w:abstractNumId w:val="25"/>
  </w:num>
  <w:num w:numId="48">
    <w:abstractNumId w:val="34"/>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D5"/>
    <w:rsid w:val="00001512"/>
    <w:rsid w:val="00002872"/>
    <w:rsid w:val="000034F9"/>
    <w:rsid w:val="0000368B"/>
    <w:rsid w:val="00004A53"/>
    <w:rsid w:val="00004E71"/>
    <w:rsid w:val="00011EF3"/>
    <w:rsid w:val="00012022"/>
    <w:rsid w:val="000126C7"/>
    <w:rsid w:val="0001593C"/>
    <w:rsid w:val="00016B6E"/>
    <w:rsid w:val="000214ED"/>
    <w:rsid w:val="0002233B"/>
    <w:rsid w:val="00022D09"/>
    <w:rsid w:val="00024D1E"/>
    <w:rsid w:val="000271D4"/>
    <w:rsid w:val="0002784D"/>
    <w:rsid w:val="00027E36"/>
    <w:rsid w:val="00033ECC"/>
    <w:rsid w:val="0004239B"/>
    <w:rsid w:val="00046284"/>
    <w:rsid w:val="000463EB"/>
    <w:rsid w:val="000512B1"/>
    <w:rsid w:val="000528D0"/>
    <w:rsid w:val="00052D01"/>
    <w:rsid w:val="0005408B"/>
    <w:rsid w:val="00054547"/>
    <w:rsid w:val="000553EB"/>
    <w:rsid w:val="000571A4"/>
    <w:rsid w:val="000572E3"/>
    <w:rsid w:val="00057A6D"/>
    <w:rsid w:val="000616FB"/>
    <w:rsid w:val="000617AF"/>
    <w:rsid w:val="00064B46"/>
    <w:rsid w:val="0006643A"/>
    <w:rsid w:val="000665CB"/>
    <w:rsid w:val="000703E5"/>
    <w:rsid w:val="00071FED"/>
    <w:rsid w:val="00075AF9"/>
    <w:rsid w:val="00076F36"/>
    <w:rsid w:val="0008193F"/>
    <w:rsid w:val="00084169"/>
    <w:rsid w:val="000863EA"/>
    <w:rsid w:val="00093BF6"/>
    <w:rsid w:val="00094072"/>
    <w:rsid w:val="0009449A"/>
    <w:rsid w:val="00095718"/>
    <w:rsid w:val="000957D1"/>
    <w:rsid w:val="000A457E"/>
    <w:rsid w:val="000A6AAB"/>
    <w:rsid w:val="000A754A"/>
    <w:rsid w:val="000B0EAB"/>
    <w:rsid w:val="000B1054"/>
    <w:rsid w:val="000B28CC"/>
    <w:rsid w:val="000B307E"/>
    <w:rsid w:val="000B7119"/>
    <w:rsid w:val="000C0F25"/>
    <w:rsid w:val="000C0F41"/>
    <w:rsid w:val="000C3466"/>
    <w:rsid w:val="000C34E8"/>
    <w:rsid w:val="000C453A"/>
    <w:rsid w:val="000C7139"/>
    <w:rsid w:val="000C7CAC"/>
    <w:rsid w:val="000D3BDF"/>
    <w:rsid w:val="000D44C3"/>
    <w:rsid w:val="000D4912"/>
    <w:rsid w:val="000D4F73"/>
    <w:rsid w:val="000D4F91"/>
    <w:rsid w:val="000D6EA5"/>
    <w:rsid w:val="000D7E1A"/>
    <w:rsid w:val="000E0262"/>
    <w:rsid w:val="000E3ED4"/>
    <w:rsid w:val="000E49A8"/>
    <w:rsid w:val="000E6775"/>
    <w:rsid w:val="000E6938"/>
    <w:rsid w:val="000E6F54"/>
    <w:rsid w:val="000F272C"/>
    <w:rsid w:val="000F39AA"/>
    <w:rsid w:val="000F4BC4"/>
    <w:rsid w:val="000F5300"/>
    <w:rsid w:val="000F7FE2"/>
    <w:rsid w:val="0010117E"/>
    <w:rsid w:val="00103AA7"/>
    <w:rsid w:val="00104D60"/>
    <w:rsid w:val="001055D9"/>
    <w:rsid w:val="00106CE8"/>
    <w:rsid w:val="00106F55"/>
    <w:rsid w:val="00107FAD"/>
    <w:rsid w:val="00110364"/>
    <w:rsid w:val="00110CA0"/>
    <w:rsid w:val="001117B0"/>
    <w:rsid w:val="001125D2"/>
    <w:rsid w:val="00112DF3"/>
    <w:rsid w:val="00113470"/>
    <w:rsid w:val="001145F7"/>
    <w:rsid w:val="00115086"/>
    <w:rsid w:val="00120826"/>
    <w:rsid w:val="00121A2C"/>
    <w:rsid w:val="00122023"/>
    <w:rsid w:val="00126489"/>
    <w:rsid w:val="0012689D"/>
    <w:rsid w:val="00130C10"/>
    <w:rsid w:val="00131183"/>
    <w:rsid w:val="00131855"/>
    <w:rsid w:val="00131E94"/>
    <w:rsid w:val="001330C5"/>
    <w:rsid w:val="001352D6"/>
    <w:rsid w:val="00137CE3"/>
    <w:rsid w:val="00141607"/>
    <w:rsid w:val="00142087"/>
    <w:rsid w:val="001446E1"/>
    <w:rsid w:val="001532C1"/>
    <w:rsid w:val="00155EF4"/>
    <w:rsid w:val="00156608"/>
    <w:rsid w:val="00157D45"/>
    <w:rsid w:val="001636D4"/>
    <w:rsid w:val="00163BC3"/>
    <w:rsid w:val="00167427"/>
    <w:rsid w:val="00170823"/>
    <w:rsid w:val="00172A01"/>
    <w:rsid w:val="00172DDC"/>
    <w:rsid w:val="00174259"/>
    <w:rsid w:val="00176C27"/>
    <w:rsid w:val="001773A4"/>
    <w:rsid w:val="00177AA4"/>
    <w:rsid w:val="00180D91"/>
    <w:rsid w:val="00181240"/>
    <w:rsid w:val="00184486"/>
    <w:rsid w:val="00184C12"/>
    <w:rsid w:val="001941F4"/>
    <w:rsid w:val="001964D9"/>
    <w:rsid w:val="00197A37"/>
    <w:rsid w:val="001A146A"/>
    <w:rsid w:val="001A15F4"/>
    <w:rsid w:val="001A2F3F"/>
    <w:rsid w:val="001B29B4"/>
    <w:rsid w:val="001B2D22"/>
    <w:rsid w:val="001B47CE"/>
    <w:rsid w:val="001B5D59"/>
    <w:rsid w:val="001B603C"/>
    <w:rsid w:val="001C1CAB"/>
    <w:rsid w:val="001C580E"/>
    <w:rsid w:val="001D0811"/>
    <w:rsid w:val="001D1F34"/>
    <w:rsid w:val="001D2094"/>
    <w:rsid w:val="001D320B"/>
    <w:rsid w:val="001D40B5"/>
    <w:rsid w:val="001D43CB"/>
    <w:rsid w:val="001D6976"/>
    <w:rsid w:val="001D71DF"/>
    <w:rsid w:val="001E03A0"/>
    <w:rsid w:val="001E26B7"/>
    <w:rsid w:val="001E60CD"/>
    <w:rsid w:val="001E7083"/>
    <w:rsid w:val="001E7204"/>
    <w:rsid w:val="001E7814"/>
    <w:rsid w:val="001F2EF2"/>
    <w:rsid w:val="001F3C1B"/>
    <w:rsid w:val="001F3FA9"/>
    <w:rsid w:val="001F4966"/>
    <w:rsid w:val="001F76D8"/>
    <w:rsid w:val="00202BFB"/>
    <w:rsid w:val="00202C3A"/>
    <w:rsid w:val="002048F9"/>
    <w:rsid w:val="002052DE"/>
    <w:rsid w:val="00210C74"/>
    <w:rsid w:val="00221E57"/>
    <w:rsid w:val="00222867"/>
    <w:rsid w:val="00222AA6"/>
    <w:rsid w:val="002236A5"/>
    <w:rsid w:val="00225515"/>
    <w:rsid w:val="0022571C"/>
    <w:rsid w:val="00227670"/>
    <w:rsid w:val="0023107B"/>
    <w:rsid w:val="00232F4C"/>
    <w:rsid w:val="00237693"/>
    <w:rsid w:val="00237CC7"/>
    <w:rsid w:val="002410B0"/>
    <w:rsid w:val="00242F10"/>
    <w:rsid w:val="00245BD1"/>
    <w:rsid w:val="00250827"/>
    <w:rsid w:val="0025358B"/>
    <w:rsid w:val="00256E9C"/>
    <w:rsid w:val="00260728"/>
    <w:rsid w:val="0026635C"/>
    <w:rsid w:val="00271DB4"/>
    <w:rsid w:val="00271DF3"/>
    <w:rsid w:val="00271E70"/>
    <w:rsid w:val="00271EC2"/>
    <w:rsid w:val="00271F99"/>
    <w:rsid w:val="002723A4"/>
    <w:rsid w:val="00273E8B"/>
    <w:rsid w:val="00274002"/>
    <w:rsid w:val="00282550"/>
    <w:rsid w:val="00285917"/>
    <w:rsid w:val="00287F5E"/>
    <w:rsid w:val="00291C3A"/>
    <w:rsid w:val="00294CE8"/>
    <w:rsid w:val="00295E45"/>
    <w:rsid w:val="002966E8"/>
    <w:rsid w:val="00296CE5"/>
    <w:rsid w:val="00297D59"/>
    <w:rsid w:val="002A1299"/>
    <w:rsid w:val="002A35B3"/>
    <w:rsid w:val="002A5245"/>
    <w:rsid w:val="002A5571"/>
    <w:rsid w:val="002A7E6A"/>
    <w:rsid w:val="002B1796"/>
    <w:rsid w:val="002C2CFC"/>
    <w:rsid w:val="002C5CB2"/>
    <w:rsid w:val="002C5CC3"/>
    <w:rsid w:val="002D1776"/>
    <w:rsid w:val="002D1D25"/>
    <w:rsid w:val="002D26D0"/>
    <w:rsid w:val="002D2A90"/>
    <w:rsid w:val="002D2C0B"/>
    <w:rsid w:val="002D4F37"/>
    <w:rsid w:val="002D5D72"/>
    <w:rsid w:val="002E1340"/>
    <w:rsid w:val="002E3E6B"/>
    <w:rsid w:val="002E57BF"/>
    <w:rsid w:val="002E5F91"/>
    <w:rsid w:val="002E6002"/>
    <w:rsid w:val="002E6E94"/>
    <w:rsid w:val="002F113B"/>
    <w:rsid w:val="002F562B"/>
    <w:rsid w:val="0030156D"/>
    <w:rsid w:val="00302D4B"/>
    <w:rsid w:val="00313FFB"/>
    <w:rsid w:val="00314CE2"/>
    <w:rsid w:val="00320D16"/>
    <w:rsid w:val="00322898"/>
    <w:rsid w:val="00324F83"/>
    <w:rsid w:val="00325519"/>
    <w:rsid w:val="00325885"/>
    <w:rsid w:val="00335DEB"/>
    <w:rsid w:val="0033718B"/>
    <w:rsid w:val="003377A0"/>
    <w:rsid w:val="00337B0A"/>
    <w:rsid w:val="00337B2B"/>
    <w:rsid w:val="00341CFA"/>
    <w:rsid w:val="003448AE"/>
    <w:rsid w:val="00345DA9"/>
    <w:rsid w:val="00345E9D"/>
    <w:rsid w:val="00351DF9"/>
    <w:rsid w:val="00355EFC"/>
    <w:rsid w:val="00356876"/>
    <w:rsid w:val="003615B8"/>
    <w:rsid w:val="00363F14"/>
    <w:rsid w:val="00367C7B"/>
    <w:rsid w:val="003708D1"/>
    <w:rsid w:val="00370E8B"/>
    <w:rsid w:val="00371957"/>
    <w:rsid w:val="003726E9"/>
    <w:rsid w:val="00373E77"/>
    <w:rsid w:val="0037557D"/>
    <w:rsid w:val="00377110"/>
    <w:rsid w:val="00380EFC"/>
    <w:rsid w:val="003815F1"/>
    <w:rsid w:val="00381873"/>
    <w:rsid w:val="003820DB"/>
    <w:rsid w:val="00382541"/>
    <w:rsid w:val="00382F68"/>
    <w:rsid w:val="00384677"/>
    <w:rsid w:val="00384C22"/>
    <w:rsid w:val="003856B5"/>
    <w:rsid w:val="00391CF7"/>
    <w:rsid w:val="00393ED0"/>
    <w:rsid w:val="00394B3E"/>
    <w:rsid w:val="003952D8"/>
    <w:rsid w:val="003A0F5C"/>
    <w:rsid w:val="003A2193"/>
    <w:rsid w:val="003A7D25"/>
    <w:rsid w:val="003B00F6"/>
    <w:rsid w:val="003B0988"/>
    <w:rsid w:val="003B26E0"/>
    <w:rsid w:val="003B2D61"/>
    <w:rsid w:val="003B4695"/>
    <w:rsid w:val="003B5193"/>
    <w:rsid w:val="003B6FEA"/>
    <w:rsid w:val="003C5101"/>
    <w:rsid w:val="003C5698"/>
    <w:rsid w:val="003C5BEB"/>
    <w:rsid w:val="003C7026"/>
    <w:rsid w:val="003D0A1E"/>
    <w:rsid w:val="003D24F2"/>
    <w:rsid w:val="003D4A32"/>
    <w:rsid w:val="003D51BF"/>
    <w:rsid w:val="003E2A7D"/>
    <w:rsid w:val="003E6909"/>
    <w:rsid w:val="003E73E3"/>
    <w:rsid w:val="003F02B0"/>
    <w:rsid w:val="003F5427"/>
    <w:rsid w:val="003F6F09"/>
    <w:rsid w:val="0040609D"/>
    <w:rsid w:val="00406101"/>
    <w:rsid w:val="00406724"/>
    <w:rsid w:val="0041164E"/>
    <w:rsid w:val="00411E9B"/>
    <w:rsid w:val="00412DD9"/>
    <w:rsid w:val="00422A1D"/>
    <w:rsid w:val="00423781"/>
    <w:rsid w:val="004269B2"/>
    <w:rsid w:val="00426D54"/>
    <w:rsid w:val="00432840"/>
    <w:rsid w:val="0043481B"/>
    <w:rsid w:val="00434CDA"/>
    <w:rsid w:val="0043687E"/>
    <w:rsid w:val="00441121"/>
    <w:rsid w:val="00441D18"/>
    <w:rsid w:val="004437F0"/>
    <w:rsid w:val="00445274"/>
    <w:rsid w:val="0044682A"/>
    <w:rsid w:val="004473A9"/>
    <w:rsid w:val="00447A12"/>
    <w:rsid w:val="00450F57"/>
    <w:rsid w:val="00453BBB"/>
    <w:rsid w:val="00456F1B"/>
    <w:rsid w:val="00457703"/>
    <w:rsid w:val="00460749"/>
    <w:rsid w:val="00461D42"/>
    <w:rsid w:val="0046271C"/>
    <w:rsid w:val="00462994"/>
    <w:rsid w:val="00462AF9"/>
    <w:rsid w:val="00462DC6"/>
    <w:rsid w:val="00464FDF"/>
    <w:rsid w:val="004673D8"/>
    <w:rsid w:val="00471915"/>
    <w:rsid w:val="00471C21"/>
    <w:rsid w:val="00471CAB"/>
    <w:rsid w:val="00474242"/>
    <w:rsid w:val="00481B38"/>
    <w:rsid w:val="004830EB"/>
    <w:rsid w:val="00484EF4"/>
    <w:rsid w:val="00485874"/>
    <w:rsid w:val="004859A1"/>
    <w:rsid w:val="00485DDE"/>
    <w:rsid w:val="004869EB"/>
    <w:rsid w:val="00490063"/>
    <w:rsid w:val="00490375"/>
    <w:rsid w:val="00490DD6"/>
    <w:rsid w:val="00493B60"/>
    <w:rsid w:val="004949AD"/>
    <w:rsid w:val="004951B1"/>
    <w:rsid w:val="00497072"/>
    <w:rsid w:val="004977E7"/>
    <w:rsid w:val="004A00F6"/>
    <w:rsid w:val="004A05D6"/>
    <w:rsid w:val="004A1D59"/>
    <w:rsid w:val="004A2B4F"/>
    <w:rsid w:val="004A4C4A"/>
    <w:rsid w:val="004A64CE"/>
    <w:rsid w:val="004A6849"/>
    <w:rsid w:val="004A6AC1"/>
    <w:rsid w:val="004A7696"/>
    <w:rsid w:val="004B0F25"/>
    <w:rsid w:val="004B28D3"/>
    <w:rsid w:val="004B322B"/>
    <w:rsid w:val="004B3F04"/>
    <w:rsid w:val="004B3F62"/>
    <w:rsid w:val="004B43CB"/>
    <w:rsid w:val="004C48B9"/>
    <w:rsid w:val="004D0519"/>
    <w:rsid w:val="004D2DAF"/>
    <w:rsid w:val="004D579F"/>
    <w:rsid w:val="004D71F3"/>
    <w:rsid w:val="004E349A"/>
    <w:rsid w:val="004E3B0D"/>
    <w:rsid w:val="004E3C74"/>
    <w:rsid w:val="004E3CCF"/>
    <w:rsid w:val="004E6A2D"/>
    <w:rsid w:val="004F1FE0"/>
    <w:rsid w:val="004F5794"/>
    <w:rsid w:val="00501BCA"/>
    <w:rsid w:val="00505E26"/>
    <w:rsid w:val="005105DB"/>
    <w:rsid w:val="00511EB7"/>
    <w:rsid w:val="00512B93"/>
    <w:rsid w:val="00512C54"/>
    <w:rsid w:val="0051779E"/>
    <w:rsid w:val="00522A12"/>
    <w:rsid w:val="005257E4"/>
    <w:rsid w:val="00526BC9"/>
    <w:rsid w:val="005270C7"/>
    <w:rsid w:val="005305A4"/>
    <w:rsid w:val="0053098D"/>
    <w:rsid w:val="005319F2"/>
    <w:rsid w:val="005352B4"/>
    <w:rsid w:val="00535D98"/>
    <w:rsid w:val="00536A92"/>
    <w:rsid w:val="005406E9"/>
    <w:rsid w:val="00541914"/>
    <w:rsid w:val="00543A1A"/>
    <w:rsid w:val="005458A1"/>
    <w:rsid w:val="00547E4E"/>
    <w:rsid w:val="0055075A"/>
    <w:rsid w:val="00551827"/>
    <w:rsid w:val="00553235"/>
    <w:rsid w:val="0055490B"/>
    <w:rsid w:val="00556BCF"/>
    <w:rsid w:val="00560C98"/>
    <w:rsid w:val="00561405"/>
    <w:rsid w:val="005622AA"/>
    <w:rsid w:val="005661F9"/>
    <w:rsid w:val="00566209"/>
    <w:rsid w:val="00566F88"/>
    <w:rsid w:val="00570975"/>
    <w:rsid w:val="0057423D"/>
    <w:rsid w:val="0057484B"/>
    <w:rsid w:val="0057498A"/>
    <w:rsid w:val="005775E3"/>
    <w:rsid w:val="00580626"/>
    <w:rsid w:val="0058082C"/>
    <w:rsid w:val="0058260D"/>
    <w:rsid w:val="00583DAA"/>
    <w:rsid w:val="00583DD8"/>
    <w:rsid w:val="00583E7A"/>
    <w:rsid w:val="0058664C"/>
    <w:rsid w:val="00591229"/>
    <w:rsid w:val="00591660"/>
    <w:rsid w:val="005927B8"/>
    <w:rsid w:val="00592FDB"/>
    <w:rsid w:val="00596B76"/>
    <w:rsid w:val="005A118C"/>
    <w:rsid w:val="005A124A"/>
    <w:rsid w:val="005A15CF"/>
    <w:rsid w:val="005A1E13"/>
    <w:rsid w:val="005A2E81"/>
    <w:rsid w:val="005A4F7F"/>
    <w:rsid w:val="005A7BAC"/>
    <w:rsid w:val="005B0B7D"/>
    <w:rsid w:val="005B1390"/>
    <w:rsid w:val="005B1D44"/>
    <w:rsid w:val="005B2AFF"/>
    <w:rsid w:val="005B3B4B"/>
    <w:rsid w:val="005C0BC8"/>
    <w:rsid w:val="005C2654"/>
    <w:rsid w:val="005C26E1"/>
    <w:rsid w:val="005C4385"/>
    <w:rsid w:val="005C484A"/>
    <w:rsid w:val="005C722F"/>
    <w:rsid w:val="005D0EC8"/>
    <w:rsid w:val="005D7FB6"/>
    <w:rsid w:val="005E0727"/>
    <w:rsid w:val="005E091C"/>
    <w:rsid w:val="005E09A5"/>
    <w:rsid w:val="005E29A9"/>
    <w:rsid w:val="005E48C8"/>
    <w:rsid w:val="005E5168"/>
    <w:rsid w:val="005E62F3"/>
    <w:rsid w:val="005E65C5"/>
    <w:rsid w:val="005E7A10"/>
    <w:rsid w:val="005E7ED4"/>
    <w:rsid w:val="005F1657"/>
    <w:rsid w:val="005F183C"/>
    <w:rsid w:val="005F575F"/>
    <w:rsid w:val="005F76ED"/>
    <w:rsid w:val="00600307"/>
    <w:rsid w:val="00600A14"/>
    <w:rsid w:val="006057EE"/>
    <w:rsid w:val="006070BA"/>
    <w:rsid w:val="0061068E"/>
    <w:rsid w:val="00611D35"/>
    <w:rsid w:val="00612015"/>
    <w:rsid w:val="00614D71"/>
    <w:rsid w:val="006156B3"/>
    <w:rsid w:val="00615F58"/>
    <w:rsid w:val="0062126E"/>
    <w:rsid w:val="00622CD5"/>
    <w:rsid w:val="0062363F"/>
    <w:rsid w:val="00625E19"/>
    <w:rsid w:val="0062780D"/>
    <w:rsid w:val="00631527"/>
    <w:rsid w:val="00631FF7"/>
    <w:rsid w:val="00633E10"/>
    <w:rsid w:val="00634097"/>
    <w:rsid w:val="006347E5"/>
    <w:rsid w:val="00634E12"/>
    <w:rsid w:val="0063731B"/>
    <w:rsid w:val="006451C7"/>
    <w:rsid w:val="006467AC"/>
    <w:rsid w:val="00646ACC"/>
    <w:rsid w:val="0065004A"/>
    <w:rsid w:val="006516E6"/>
    <w:rsid w:val="00651D9B"/>
    <w:rsid w:val="00654726"/>
    <w:rsid w:val="00654F58"/>
    <w:rsid w:val="0066175E"/>
    <w:rsid w:val="00661EDE"/>
    <w:rsid w:val="00662F7E"/>
    <w:rsid w:val="00665397"/>
    <w:rsid w:val="00666C88"/>
    <w:rsid w:val="00670482"/>
    <w:rsid w:val="00671D1C"/>
    <w:rsid w:val="0067324E"/>
    <w:rsid w:val="00676173"/>
    <w:rsid w:val="0067784A"/>
    <w:rsid w:val="006778A4"/>
    <w:rsid w:val="00683101"/>
    <w:rsid w:val="006842DF"/>
    <w:rsid w:val="00690896"/>
    <w:rsid w:val="00691915"/>
    <w:rsid w:val="0069204F"/>
    <w:rsid w:val="00693932"/>
    <w:rsid w:val="00694BEB"/>
    <w:rsid w:val="006960AB"/>
    <w:rsid w:val="0069680F"/>
    <w:rsid w:val="00697259"/>
    <w:rsid w:val="006A0D19"/>
    <w:rsid w:val="006A19A2"/>
    <w:rsid w:val="006A662E"/>
    <w:rsid w:val="006A6DDD"/>
    <w:rsid w:val="006B1529"/>
    <w:rsid w:val="006B33DA"/>
    <w:rsid w:val="006B38FA"/>
    <w:rsid w:val="006B49A9"/>
    <w:rsid w:val="006B4BC2"/>
    <w:rsid w:val="006B5B30"/>
    <w:rsid w:val="006B7172"/>
    <w:rsid w:val="006B7D8F"/>
    <w:rsid w:val="006C1D78"/>
    <w:rsid w:val="006C1EB9"/>
    <w:rsid w:val="006C380B"/>
    <w:rsid w:val="006C4E12"/>
    <w:rsid w:val="006D0BB0"/>
    <w:rsid w:val="006D1D88"/>
    <w:rsid w:val="006D3AC2"/>
    <w:rsid w:val="006D3E37"/>
    <w:rsid w:val="006D4819"/>
    <w:rsid w:val="006D53FB"/>
    <w:rsid w:val="006D5F16"/>
    <w:rsid w:val="006D60E7"/>
    <w:rsid w:val="006E5720"/>
    <w:rsid w:val="006E7FB2"/>
    <w:rsid w:val="006F0044"/>
    <w:rsid w:val="006F262D"/>
    <w:rsid w:val="006F36B3"/>
    <w:rsid w:val="00700369"/>
    <w:rsid w:val="00700600"/>
    <w:rsid w:val="00700A03"/>
    <w:rsid w:val="00701762"/>
    <w:rsid w:val="00702318"/>
    <w:rsid w:val="007034A1"/>
    <w:rsid w:val="00704390"/>
    <w:rsid w:val="00704A64"/>
    <w:rsid w:val="0070548E"/>
    <w:rsid w:val="007075BB"/>
    <w:rsid w:val="00707CD4"/>
    <w:rsid w:val="00710EDD"/>
    <w:rsid w:val="00712218"/>
    <w:rsid w:val="007158F4"/>
    <w:rsid w:val="007179DC"/>
    <w:rsid w:val="007202BA"/>
    <w:rsid w:val="00720E5A"/>
    <w:rsid w:val="00722365"/>
    <w:rsid w:val="00725F32"/>
    <w:rsid w:val="007269CC"/>
    <w:rsid w:val="00730CE5"/>
    <w:rsid w:val="0073268D"/>
    <w:rsid w:val="00732857"/>
    <w:rsid w:val="0073291D"/>
    <w:rsid w:val="00734EAD"/>
    <w:rsid w:val="0073582D"/>
    <w:rsid w:val="00737647"/>
    <w:rsid w:val="00737BE3"/>
    <w:rsid w:val="007410D3"/>
    <w:rsid w:val="007427E9"/>
    <w:rsid w:val="007436DA"/>
    <w:rsid w:val="00744A92"/>
    <w:rsid w:val="00744C52"/>
    <w:rsid w:val="007500C3"/>
    <w:rsid w:val="00750E6B"/>
    <w:rsid w:val="007528DA"/>
    <w:rsid w:val="00752C7C"/>
    <w:rsid w:val="00753918"/>
    <w:rsid w:val="007544A5"/>
    <w:rsid w:val="007552D8"/>
    <w:rsid w:val="007575FC"/>
    <w:rsid w:val="007607A5"/>
    <w:rsid w:val="00764130"/>
    <w:rsid w:val="00764608"/>
    <w:rsid w:val="00765106"/>
    <w:rsid w:val="0077078C"/>
    <w:rsid w:val="0077519D"/>
    <w:rsid w:val="00775CAD"/>
    <w:rsid w:val="00777D04"/>
    <w:rsid w:val="00781F8B"/>
    <w:rsid w:val="00785334"/>
    <w:rsid w:val="007856A3"/>
    <w:rsid w:val="00785B9C"/>
    <w:rsid w:val="00785BAD"/>
    <w:rsid w:val="007909F5"/>
    <w:rsid w:val="007919AD"/>
    <w:rsid w:val="00793D80"/>
    <w:rsid w:val="007962BA"/>
    <w:rsid w:val="007A0796"/>
    <w:rsid w:val="007A379D"/>
    <w:rsid w:val="007A4227"/>
    <w:rsid w:val="007A5E9C"/>
    <w:rsid w:val="007A78D3"/>
    <w:rsid w:val="007B50CC"/>
    <w:rsid w:val="007B5627"/>
    <w:rsid w:val="007B5CC6"/>
    <w:rsid w:val="007B65B4"/>
    <w:rsid w:val="007B72C7"/>
    <w:rsid w:val="007C0BBB"/>
    <w:rsid w:val="007C2CAD"/>
    <w:rsid w:val="007C4271"/>
    <w:rsid w:val="007D482C"/>
    <w:rsid w:val="007D4E45"/>
    <w:rsid w:val="007D5009"/>
    <w:rsid w:val="007D545A"/>
    <w:rsid w:val="007D54DF"/>
    <w:rsid w:val="007D5DAD"/>
    <w:rsid w:val="007D5EF3"/>
    <w:rsid w:val="007E0403"/>
    <w:rsid w:val="007E1577"/>
    <w:rsid w:val="007E1FCA"/>
    <w:rsid w:val="007E2DD9"/>
    <w:rsid w:val="007E49F2"/>
    <w:rsid w:val="007F73CB"/>
    <w:rsid w:val="007F7AF4"/>
    <w:rsid w:val="008011C3"/>
    <w:rsid w:val="0080130E"/>
    <w:rsid w:val="00801576"/>
    <w:rsid w:val="00801BD1"/>
    <w:rsid w:val="0080201B"/>
    <w:rsid w:val="008021CD"/>
    <w:rsid w:val="00802CAB"/>
    <w:rsid w:val="0080368C"/>
    <w:rsid w:val="008040E9"/>
    <w:rsid w:val="0080517E"/>
    <w:rsid w:val="00806022"/>
    <w:rsid w:val="008111F7"/>
    <w:rsid w:val="00815168"/>
    <w:rsid w:val="008159D4"/>
    <w:rsid w:val="00815D7A"/>
    <w:rsid w:val="008227C7"/>
    <w:rsid w:val="00822945"/>
    <w:rsid w:val="00822B26"/>
    <w:rsid w:val="0082530C"/>
    <w:rsid w:val="00825FED"/>
    <w:rsid w:val="0083043D"/>
    <w:rsid w:val="00831226"/>
    <w:rsid w:val="008342A4"/>
    <w:rsid w:val="00835E8F"/>
    <w:rsid w:val="008400C0"/>
    <w:rsid w:val="008400D8"/>
    <w:rsid w:val="00841E36"/>
    <w:rsid w:val="00842097"/>
    <w:rsid w:val="00842A4C"/>
    <w:rsid w:val="008450EF"/>
    <w:rsid w:val="00850D56"/>
    <w:rsid w:val="008549BD"/>
    <w:rsid w:val="00856307"/>
    <w:rsid w:val="008567A3"/>
    <w:rsid w:val="00856E3E"/>
    <w:rsid w:val="0085731A"/>
    <w:rsid w:val="00860184"/>
    <w:rsid w:val="008602DE"/>
    <w:rsid w:val="0086133C"/>
    <w:rsid w:val="00863691"/>
    <w:rsid w:val="00863BBC"/>
    <w:rsid w:val="00867538"/>
    <w:rsid w:val="00867F50"/>
    <w:rsid w:val="00870D0F"/>
    <w:rsid w:val="00871DAA"/>
    <w:rsid w:val="00873417"/>
    <w:rsid w:val="008752B7"/>
    <w:rsid w:val="008824DA"/>
    <w:rsid w:val="00884C3C"/>
    <w:rsid w:val="00886DC1"/>
    <w:rsid w:val="008912EB"/>
    <w:rsid w:val="0089149C"/>
    <w:rsid w:val="0089542E"/>
    <w:rsid w:val="00897036"/>
    <w:rsid w:val="008A2566"/>
    <w:rsid w:val="008A786E"/>
    <w:rsid w:val="008B25DF"/>
    <w:rsid w:val="008B2ABA"/>
    <w:rsid w:val="008B402A"/>
    <w:rsid w:val="008B4B34"/>
    <w:rsid w:val="008B4EC6"/>
    <w:rsid w:val="008B6B41"/>
    <w:rsid w:val="008B74EB"/>
    <w:rsid w:val="008B7CBA"/>
    <w:rsid w:val="008C0924"/>
    <w:rsid w:val="008C1329"/>
    <w:rsid w:val="008C2D24"/>
    <w:rsid w:val="008C4A73"/>
    <w:rsid w:val="008C4AA6"/>
    <w:rsid w:val="008C66FA"/>
    <w:rsid w:val="008D071C"/>
    <w:rsid w:val="008D1A3C"/>
    <w:rsid w:val="008D1E55"/>
    <w:rsid w:val="008D521B"/>
    <w:rsid w:val="008D7964"/>
    <w:rsid w:val="008E0A54"/>
    <w:rsid w:val="008E20F7"/>
    <w:rsid w:val="008E77A9"/>
    <w:rsid w:val="008E7F84"/>
    <w:rsid w:val="008F0EED"/>
    <w:rsid w:val="008F0F81"/>
    <w:rsid w:val="008F6CB1"/>
    <w:rsid w:val="00901165"/>
    <w:rsid w:val="009013C8"/>
    <w:rsid w:val="009032BA"/>
    <w:rsid w:val="0090425E"/>
    <w:rsid w:val="00904C0B"/>
    <w:rsid w:val="00907C23"/>
    <w:rsid w:val="0091101B"/>
    <w:rsid w:val="0091295C"/>
    <w:rsid w:val="00913E84"/>
    <w:rsid w:val="00914751"/>
    <w:rsid w:val="00917C66"/>
    <w:rsid w:val="009208AB"/>
    <w:rsid w:val="009211F8"/>
    <w:rsid w:val="00921EA3"/>
    <w:rsid w:val="00922156"/>
    <w:rsid w:val="0092353E"/>
    <w:rsid w:val="00924D8A"/>
    <w:rsid w:val="00924DFA"/>
    <w:rsid w:val="00925E84"/>
    <w:rsid w:val="00926A43"/>
    <w:rsid w:val="0092705E"/>
    <w:rsid w:val="009328B9"/>
    <w:rsid w:val="00933CD1"/>
    <w:rsid w:val="00933DBA"/>
    <w:rsid w:val="00942519"/>
    <w:rsid w:val="009433E0"/>
    <w:rsid w:val="00945F8B"/>
    <w:rsid w:val="00947491"/>
    <w:rsid w:val="0095082C"/>
    <w:rsid w:val="00950FDA"/>
    <w:rsid w:val="00954FA0"/>
    <w:rsid w:val="009571AF"/>
    <w:rsid w:val="00961CD5"/>
    <w:rsid w:val="009629D3"/>
    <w:rsid w:val="00963475"/>
    <w:rsid w:val="00964AFB"/>
    <w:rsid w:val="009656CA"/>
    <w:rsid w:val="00965CF9"/>
    <w:rsid w:val="0096788F"/>
    <w:rsid w:val="00967933"/>
    <w:rsid w:val="00967FC3"/>
    <w:rsid w:val="00971D38"/>
    <w:rsid w:val="009741ED"/>
    <w:rsid w:val="0097460E"/>
    <w:rsid w:val="009778DC"/>
    <w:rsid w:val="00980E7F"/>
    <w:rsid w:val="00982602"/>
    <w:rsid w:val="00984805"/>
    <w:rsid w:val="00986BC9"/>
    <w:rsid w:val="009915EF"/>
    <w:rsid w:val="00993EE5"/>
    <w:rsid w:val="009A249F"/>
    <w:rsid w:val="009A254D"/>
    <w:rsid w:val="009A4A69"/>
    <w:rsid w:val="009B45C3"/>
    <w:rsid w:val="009B6C03"/>
    <w:rsid w:val="009B6F7C"/>
    <w:rsid w:val="009C2CC1"/>
    <w:rsid w:val="009C4E8F"/>
    <w:rsid w:val="009C51D0"/>
    <w:rsid w:val="009C650D"/>
    <w:rsid w:val="009C7167"/>
    <w:rsid w:val="009D09F3"/>
    <w:rsid w:val="009D10FF"/>
    <w:rsid w:val="009D2AA6"/>
    <w:rsid w:val="009D3B22"/>
    <w:rsid w:val="009D3F1A"/>
    <w:rsid w:val="009D3F36"/>
    <w:rsid w:val="009D5E65"/>
    <w:rsid w:val="009D7CDC"/>
    <w:rsid w:val="009E30EA"/>
    <w:rsid w:val="009E5635"/>
    <w:rsid w:val="009E5B79"/>
    <w:rsid w:val="009E7D9D"/>
    <w:rsid w:val="009F222E"/>
    <w:rsid w:val="009F3C8E"/>
    <w:rsid w:val="009F4689"/>
    <w:rsid w:val="009F593A"/>
    <w:rsid w:val="009F5AED"/>
    <w:rsid w:val="009F5D8F"/>
    <w:rsid w:val="009F5FF5"/>
    <w:rsid w:val="009F63F5"/>
    <w:rsid w:val="009F6CE1"/>
    <w:rsid w:val="009F7A52"/>
    <w:rsid w:val="009F7A8A"/>
    <w:rsid w:val="009F7ECD"/>
    <w:rsid w:val="00A06544"/>
    <w:rsid w:val="00A07652"/>
    <w:rsid w:val="00A076AF"/>
    <w:rsid w:val="00A07C77"/>
    <w:rsid w:val="00A121E5"/>
    <w:rsid w:val="00A1245B"/>
    <w:rsid w:val="00A1275A"/>
    <w:rsid w:val="00A14980"/>
    <w:rsid w:val="00A14EBD"/>
    <w:rsid w:val="00A20BC3"/>
    <w:rsid w:val="00A217FF"/>
    <w:rsid w:val="00A24062"/>
    <w:rsid w:val="00A27498"/>
    <w:rsid w:val="00A3281A"/>
    <w:rsid w:val="00A32DEA"/>
    <w:rsid w:val="00A33675"/>
    <w:rsid w:val="00A33D4F"/>
    <w:rsid w:val="00A36707"/>
    <w:rsid w:val="00A37107"/>
    <w:rsid w:val="00A376B2"/>
    <w:rsid w:val="00A458CD"/>
    <w:rsid w:val="00A527FA"/>
    <w:rsid w:val="00A52957"/>
    <w:rsid w:val="00A53CBA"/>
    <w:rsid w:val="00A5433A"/>
    <w:rsid w:val="00A65759"/>
    <w:rsid w:val="00A65A81"/>
    <w:rsid w:val="00A67969"/>
    <w:rsid w:val="00A67DE8"/>
    <w:rsid w:val="00A71E10"/>
    <w:rsid w:val="00A724A5"/>
    <w:rsid w:val="00A73536"/>
    <w:rsid w:val="00A74E9A"/>
    <w:rsid w:val="00A7598D"/>
    <w:rsid w:val="00A759D7"/>
    <w:rsid w:val="00A765CC"/>
    <w:rsid w:val="00A82B46"/>
    <w:rsid w:val="00A86BFB"/>
    <w:rsid w:val="00A872CB"/>
    <w:rsid w:val="00A9128F"/>
    <w:rsid w:val="00A9335E"/>
    <w:rsid w:val="00A935D5"/>
    <w:rsid w:val="00A966F1"/>
    <w:rsid w:val="00AA0100"/>
    <w:rsid w:val="00AA0A1B"/>
    <w:rsid w:val="00AA0F29"/>
    <w:rsid w:val="00AA671C"/>
    <w:rsid w:val="00AB0DD9"/>
    <w:rsid w:val="00AB2D24"/>
    <w:rsid w:val="00AB32D2"/>
    <w:rsid w:val="00AB364D"/>
    <w:rsid w:val="00AB4EE1"/>
    <w:rsid w:val="00AC4A16"/>
    <w:rsid w:val="00AC4C73"/>
    <w:rsid w:val="00AC4E0C"/>
    <w:rsid w:val="00AC5AB6"/>
    <w:rsid w:val="00AC66EB"/>
    <w:rsid w:val="00AC7991"/>
    <w:rsid w:val="00AC7F28"/>
    <w:rsid w:val="00AD0E7F"/>
    <w:rsid w:val="00AD0EF8"/>
    <w:rsid w:val="00AD1BDC"/>
    <w:rsid w:val="00AD3302"/>
    <w:rsid w:val="00AD7229"/>
    <w:rsid w:val="00AD73B2"/>
    <w:rsid w:val="00AD78D1"/>
    <w:rsid w:val="00AD7DFC"/>
    <w:rsid w:val="00AE0F50"/>
    <w:rsid w:val="00AE2AC1"/>
    <w:rsid w:val="00AE3930"/>
    <w:rsid w:val="00AE4375"/>
    <w:rsid w:val="00AE7A5F"/>
    <w:rsid w:val="00AE7B12"/>
    <w:rsid w:val="00AF064A"/>
    <w:rsid w:val="00AF0BFA"/>
    <w:rsid w:val="00AF2CD2"/>
    <w:rsid w:val="00AF3853"/>
    <w:rsid w:val="00AF3C97"/>
    <w:rsid w:val="00AF4D31"/>
    <w:rsid w:val="00AF521E"/>
    <w:rsid w:val="00AF5633"/>
    <w:rsid w:val="00AF5DE5"/>
    <w:rsid w:val="00AF696B"/>
    <w:rsid w:val="00B00BC3"/>
    <w:rsid w:val="00B01043"/>
    <w:rsid w:val="00B01D2B"/>
    <w:rsid w:val="00B03EF1"/>
    <w:rsid w:val="00B079A2"/>
    <w:rsid w:val="00B1042A"/>
    <w:rsid w:val="00B104A0"/>
    <w:rsid w:val="00B14D66"/>
    <w:rsid w:val="00B1685D"/>
    <w:rsid w:val="00B177A1"/>
    <w:rsid w:val="00B22CA0"/>
    <w:rsid w:val="00B2386C"/>
    <w:rsid w:val="00B2387A"/>
    <w:rsid w:val="00B265EB"/>
    <w:rsid w:val="00B26D3B"/>
    <w:rsid w:val="00B327B2"/>
    <w:rsid w:val="00B32F7E"/>
    <w:rsid w:val="00B34B73"/>
    <w:rsid w:val="00B35E7E"/>
    <w:rsid w:val="00B4062C"/>
    <w:rsid w:val="00B4125E"/>
    <w:rsid w:val="00B43BB3"/>
    <w:rsid w:val="00B4453A"/>
    <w:rsid w:val="00B457D7"/>
    <w:rsid w:val="00B46429"/>
    <w:rsid w:val="00B47EED"/>
    <w:rsid w:val="00B52097"/>
    <w:rsid w:val="00B52954"/>
    <w:rsid w:val="00B53516"/>
    <w:rsid w:val="00B557AD"/>
    <w:rsid w:val="00B6095E"/>
    <w:rsid w:val="00B623EE"/>
    <w:rsid w:val="00B62757"/>
    <w:rsid w:val="00B65021"/>
    <w:rsid w:val="00B6511A"/>
    <w:rsid w:val="00B67842"/>
    <w:rsid w:val="00B67C52"/>
    <w:rsid w:val="00B811B1"/>
    <w:rsid w:val="00B81625"/>
    <w:rsid w:val="00B82187"/>
    <w:rsid w:val="00B840C5"/>
    <w:rsid w:val="00B857AF"/>
    <w:rsid w:val="00B91C4A"/>
    <w:rsid w:val="00BA0E73"/>
    <w:rsid w:val="00BA1FFA"/>
    <w:rsid w:val="00BA5313"/>
    <w:rsid w:val="00BB7C37"/>
    <w:rsid w:val="00BC503D"/>
    <w:rsid w:val="00BC6261"/>
    <w:rsid w:val="00BD04F5"/>
    <w:rsid w:val="00BE0DEC"/>
    <w:rsid w:val="00BE3B0E"/>
    <w:rsid w:val="00BE69CD"/>
    <w:rsid w:val="00BE6C32"/>
    <w:rsid w:val="00BE6DAB"/>
    <w:rsid w:val="00BF048C"/>
    <w:rsid w:val="00BF05A7"/>
    <w:rsid w:val="00BF45E1"/>
    <w:rsid w:val="00BF7DFD"/>
    <w:rsid w:val="00C005EA"/>
    <w:rsid w:val="00C01389"/>
    <w:rsid w:val="00C12286"/>
    <w:rsid w:val="00C123EF"/>
    <w:rsid w:val="00C2127A"/>
    <w:rsid w:val="00C22502"/>
    <w:rsid w:val="00C22A6E"/>
    <w:rsid w:val="00C23056"/>
    <w:rsid w:val="00C2336E"/>
    <w:rsid w:val="00C24201"/>
    <w:rsid w:val="00C25B8E"/>
    <w:rsid w:val="00C2669E"/>
    <w:rsid w:val="00C27270"/>
    <w:rsid w:val="00C32235"/>
    <w:rsid w:val="00C3290B"/>
    <w:rsid w:val="00C32917"/>
    <w:rsid w:val="00C33388"/>
    <w:rsid w:val="00C353B6"/>
    <w:rsid w:val="00C37246"/>
    <w:rsid w:val="00C4281B"/>
    <w:rsid w:val="00C439BF"/>
    <w:rsid w:val="00C44618"/>
    <w:rsid w:val="00C447C2"/>
    <w:rsid w:val="00C46448"/>
    <w:rsid w:val="00C46D7F"/>
    <w:rsid w:val="00C500DB"/>
    <w:rsid w:val="00C53BF0"/>
    <w:rsid w:val="00C55130"/>
    <w:rsid w:val="00C572CD"/>
    <w:rsid w:val="00C619E2"/>
    <w:rsid w:val="00C629B4"/>
    <w:rsid w:val="00C62A0E"/>
    <w:rsid w:val="00C62B12"/>
    <w:rsid w:val="00C657B1"/>
    <w:rsid w:val="00C721A7"/>
    <w:rsid w:val="00C7468A"/>
    <w:rsid w:val="00C74802"/>
    <w:rsid w:val="00C762C0"/>
    <w:rsid w:val="00C83C38"/>
    <w:rsid w:val="00C85684"/>
    <w:rsid w:val="00C86DBC"/>
    <w:rsid w:val="00C9222B"/>
    <w:rsid w:val="00C94DB4"/>
    <w:rsid w:val="00C959CB"/>
    <w:rsid w:val="00C97909"/>
    <w:rsid w:val="00CA1884"/>
    <w:rsid w:val="00CA1BE4"/>
    <w:rsid w:val="00CA5802"/>
    <w:rsid w:val="00CA5B12"/>
    <w:rsid w:val="00CB36EF"/>
    <w:rsid w:val="00CC178F"/>
    <w:rsid w:val="00CC1AAB"/>
    <w:rsid w:val="00CC367B"/>
    <w:rsid w:val="00CC65A6"/>
    <w:rsid w:val="00CD364A"/>
    <w:rsid w:val="00CD513A"/>
    <w:rsid w:val="00CD6FC6"/>
    <w:rsid w:val="00CE201B"/>
    <w:rsid w:val="00CE4336"/>
    <w:rsid w:val="00CE529F"/>
    <w:rsid w:val="00CE5AC0"/>
    <w:rsid w:val="00CE5F60"/>
    <w:rsid w:val="00CE5FA6"/>
    <w:rsid w:val="00CF1606"/>
    <w:rsid w:val="00CF3D36"/>
    <w:rsid w:val="00CF4FFB"/>
    <w:rsid w:val="00CF6B45"/>
    <w:rsid w:val="00CF78BB"/>
    <w:rsid w:val="00D00838"/>
    <w:rsid w:val="00D00AA9"/>
    <w:rsid w:val="00D01263"/>
    <w:rsid w:val="00D015A0"/>
    <w:rsid w:val="00D04EF3"/>
    <w:rsid w:val="00D06EBE"/>
    <w:rsid w:val="00D0739A"/>
    <w:rsid w:val="00D12377"/>
    <w:rsid w:val="00D14E20"/>
    <w:rsid w:val="00D15CA3"/>
    <w:rsid w:val="00D16F34"/>
    <w:rsid w:val="00D20840"/>
    <w:rsid w:val="00D20FD2"/>
    <w:rsid w:val="00D22034"/>
    <w:rsid w:val="00D233FD"/>
    <w:rsid w:val="00D24056"/>
    <w:rsid w:val="00D244E7"/>
    <w:rsid w:val="00D24E20"/>
    <w:rsid w:val="00D270D4"/>
    <w:rsid w:val="00D30811"/>
    <w:rsid w:val="00D332C0"/>
    <w:rsid w:val="00D34579"/>
    <w:rsid w:val="00D356B9"/>
    <w:rsid w:val="00D35C8D"/>
    <w:rsid w:val="00D43B99"/>
    <w:rsid w:val="00D43F0E"/>
    <w:rsid w:val="00D454B0"/>
    <w:rsid w:val="00D45841"/>
    <w:rsid w:val="00D45DE5"/>
    <w:rsid w:val="00D4743C"/>
    <w:rsid w:val="00D517EB"/>
    <w:rsid w:val="00D54411"/>
    <w:rsid w:val="00D54B46"/>
    <w:rsid w:val="00D56B8D"/>
    <w:rsid w:val="00D57C15"/>
    <w:rsid w:val="00D60E76"/>
    <w:rsid w:val="00D63D0F"/>
    <w:rsid w:val="00D642C2"/>
    <w:rsid w:val="00D66118"/>
    <w:rsid w:val="00D67B93"/>
    <w:rsid w:val="00D70514"/>
    <w:rsid w:val="00D7136B"/>
    <w:rsid w:val="00D723FB"/>
    <w:rsid w:val="00D80432"/>
    <w:rsid w:val="00D8128C"/>
    <w:rsid w:val="00D814D9"/>
    <w:rsid w:val="00D8422E"/>
    <w:rsid w:val="00D854B0"/>
    <w:rsid w:val="00D863D0"/>
    <w:rsid w:val="00D867E2"/>
    <w:rsid w:val="00D86E2D"/>
    <w:rsid w:val="00D92177"/>
    <w:rsid w:val="00D940B2"/>
    <w:rsid w:val="00D94816"/>
    <w:rsid w:val="00D96028"/>
    <w:rsid w:val="00D96DF8"/>
    <w:rsid w:val="00D97846"/>
    <w:rsid w:val="00DA1156"/>
    <w:rsid w:val="00DA2C4B"/>
    <w:rsid w:val="00DA7095"/>
    <w:rsid w:val="00DB04CA"/>
    <w:rsid w:val="00DB30AF"/>
    <w:rsid w:val="00DB5E37"/>
    <w:rsid w:val="00DC0FD3"/>
    <w:rsid w:val="00DC1AD9"/>
    <w:rsid w:val="00DC4EEF"/>
    <w:rsid w:val="00DC604B"/>
    <w:rsid w:val="00DD1449"/>
    <w:rsid w:val="00DD1998"/>
    <w:rsid w:val="00DD3832"/>
    <w:rsid w:val="00DD6A51"/>
    <w:rsid w:val="00DD6DFB"/>
    <w:rsid w:val="00DD7E43"/>
    <w:rsid w:val="00DE0B28"/>
    <w:rsid w:val="00DE13F6"/>
    <w:rsid w:val="00DE1AD7"/>
    <w:rsid w:val="00DE5A2A"/>
    <w:rsid w:val="00DF155A"/>
    <w:rsid w:val="00DF2AC5"/>
    <w:rsid w:val="00DF4602"/>
    <w:rsid w:val="00DF6EAC"/>
    <w:rsid w:val="00DF7412"/>
    <w:rsid w:val="00E0240A"/>
    <w:rsid w:val="00E02949"/>
    <w:rsid w:val="00E03020"/>
    <w:rsid w:val="00E05D92"/>
    <w:rsid w:val="00E06C11"/>
    <w:rsid w:val="00E11DE9"/>
    <w:rsid w:val="00E12587"/>
    <w:rsid w:val="00E12EAA"/>
    <w:rsid w:val="00E20EFC"/>
    <w:rsid w:val="00E21152"/>
    <w:rsid w:val="00E22082"/>
    <w:rsid w:val="00E22B19"/>
    <w:rsid w:val="00E25486"/>
    <w:rsid w:val="00E306E9"/>
    <w:rsid w:val="00E3204A"/>
    <w:rsid w:val="00E322A3"/>
    <w:rsid w:val="00E3457B"/>
    <w:rsid w:val="00E40F5A"/>
    <w:rsid w:val="00E45499"/>
    <w:rsid w:val="00E45B17"/>
    <w:rsid w:val="00E47D36"/>
    <w:rsid w:val="00E47FCD"/>
    <w:rsid w:val="00E50639"/>
    <w:rsid w:val="00E51442"/>
    <w:rsid w:val="00E52626"/>
    <w:rsid w:val="00E52CAD"/>
    <w:rsid w:val="00E53E03"/>
    <w:rsid w:val="00E62526"/>
    <w:rsid w:val="00E636B4"/>
    <w:rsid w:val="00E664F2"/>
    <w:rsid w:val="00E66A4E"/>
    <w:rsid w:val="00E701BB"/>
    <w:rsid w:val="00E719A5"/>
    <w:rsid w:val="00E812BC"/>
    <w:rsid w:val="00E82063"/>
    <w:rsid w:val="00E84C71"/>
    <w:rsid w:val="00E85D5F"/>
    <w:rsid w:val="00E87698"/>
    <w:rsid w:val="00EA7A0A"/>
    <w:rsid w:val="00EB024E"/>
    <w:rsid w:val="00EB04D7"/>
    <w:rsid w:val="00EB6293"/>
    <w:rsid w:val="00EC0D1C"/>
    <w:rsid w:val="00EC209C"/>
    <w:rsid w:val="00EC7E72"/>
    <w:rsid w:val="00EC7F25"/>
    <w:rsid w:val="00ED139A"/>
    <w:rsid w:val="00ED16FC"/>
    <w:rsid w:val="00ED18FC"/>
    <w:rsid w:val="00ED1E72"/>
    <w:rsid w:val="00ED4C18"/>
    <w:rsid w:val="00ED4C6D"/>
    <w:rsid w:val="00ED63A4"/>
    <w:rsid w:val="00ED64B0"/>
    <w:rsid w:val="00ED6BF0"/>
    <w:rsid w:val="00ED744C"/>
    <w:rsid w:val="00EE023B"/>
    <w:rsid w:val="00EE2C58"/>
    <w:rsid w:val="00EF05A0"/>
    <w:rsid w:val="00EF38C9"/>
    <w:rsid w:val="00EF6785"/>
    <w:rsid w:val="00EF75DF"/>
    <w:rsid w:val="00F00990"/>
    <w:rsid w:val="00F00C52"/>
    <w:rsid w:val="00F0150B"/>
    <w:rsid w:val="00F03FAD"/>
    <w:rsid w:val="00F0420D"/>
    <w:rsid w:val="00F05A96"/>
    <w:rsid w:val="00F070FD"/>
    <w:rsid w:val="00F10063"/>
    <w:rsid w:val="00F1100A"/>
    <w:rsid w:val="00F1238B"/>
    <w:rsid w:val="00F139BB"/>
    <w:rsid w:val="00F1490F"/>
    <w:rsid w:val="00F22655"/>
    <w:rsid w:val="00F2312D"/>
    <w:rsid w:val="00F23DB5"/>
    <w:rsid w:val="00F309C1"/>
    <w:rsid w:val="00F3443C"/>
    <w:rsid w:val="00F356E2"/>
    <w:rsid w:val="00F35DE9"/>
    <w:rsid w:val="00F36CB3"/>
    <w:rsid w:val="00F371DC"/>
    <w:rsid w:val="00F40DFE"/>
    <w:rsid w:val="00F41A6A"/>
    <w:rsid w:val="00F46A73"/>
    <w:rsid w:val="00F5184A"/>
    <w:rsid w:val="00F537BB"/>
    <w:rsid w:val="00F548FE"/>
    <w:rsid w:val="00F5754F"/>
    <w:rsid w:val="00F62338"/>
    <w:rsid w:val="00F63934"/>
    <w:rsid w:val="00F659E0"/>
    <w:rsid w:val="00F77D04"/>
    <w:rsid w:val="00F813D2"/>
    <w:rsid w:val="00F8309D"/>
    <w:rsid w:val="00F84094"/>
    <w:rsid w:val="00F840CC"/>
    <w:rsid w:val="00F86009"/>
    <w:rsid w:val="00F90A25"/>
    <w:rsid w:val="00F92741"/>
    <w:rsid w:val="00F945B6"/>
    <w:rsid w:val="00F95E05"/>
    <w:rsid w:val="00F96122"/>
    <w:rsid w:val="00F97E2F"/>
    <w:rsid w:val="00FA5678"/>
    <w:rsid w:val="00FB0EA0"/>
    <w:rsid w:val="00FB1260"/>
    <w:rsid w:val="00FB2F89"/>
    <w:rsid w:val="00FB521F"/>
    <w:rsid w:val="00FB71DB"/>
    <w:rsid w:val="00FB7D76"/>
    <w:rsid w:val="00FC2E2B"/>
    <w:rsid w:val="00FC4C32"/>
    <w:rsid w:val="00FC5F9D"/>
    <w:rsid w:val="00FC7654"/>
    <w:rsid w:val="00FD0E39"/>
    <w:rsid w:val="00FD1F5E"/>
    <w:rsid w:val="00FD3D79"/>
    <w:rsid w:val="00FE0B49"/>
    <w:rsid w:val="00FE0DAD"/>
    <w:rsid w:val="00FE2BA3"/>
    <w:rsid w:val="00FE5757"/>
    <w:rsid w:val="00FE749B"/>
    <w:rsid w:val="00FE7A6E"/>
    <w:rsid w:val="00FF4377"/>
    <w:rsid w:val="00FF4D24"/>
    <w:rsid w:val="00FF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0F805E8"/>
  <w15:docId w15:val="{364AC02A-4272-4365-93DB-B10D54DD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83"/>
    <w:rPr>
      <w:sz w:val="24"/>
    </w:rPr>
  </w:style>
  <w:style w:type="paragraph" w:styleId="1">
    <w:name w:val="heading 1"/>
    <w:basedOn w:val="a"/>
    <w:next w:val="a"/>
    <w:link w:val="10"/>
    <w:uiPriority w:val="9"/>
    <w:qFormat/>
    <w:rsid w:val="001E7083"/>
    <w:pPr>
      <w:keepNext/>
      <w:outlineLvl w:val="0"/>
    </w:pPr>
    <w:rPr>
      <w:b/>
      <w:u w:val="single"/>
    </w:rPr>
  </w:style>
  <w:style w:type="paragraph" w:styleId="2">
    <w:name w:val="heading 2"/>
    <w:basedOn w:val="a"/>
    <w:next w:val="a"/>
    <w:link w:val="20"/>
    <w:uiPriority w:val="9"/>
    <w:qFormat/>
    <w:rsid w:val="001E7083"/>
    <w:pPr>
      <w:keepNext/>
      <w:outlineLvl w:val="1"/>
    </w:pPr>
  </w:style>
  <w:style w:type="paragraph" w:styleId="3">
    <w:name w:val="heading 3"/>
    <w:basedOn w:val="a"/>
    <w:next w:val="a"/>
    <w:link w:val="30"/>
    <w:uiPriority w:val="9"/>
    <w:semiHidden/>
    <w:unhideWhenUsed/>
    <w:qFormat/>
    <w:rsid w:val="00EF38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D73B2"/>
    <w:pPr>
      <w:keepNext/>
      <w:keepLines/>
      <w:spacing w:before="40" w:line="276" w:lineRule="auto"/>
      <w:outlineLvl w:val="3"/>
    </w:pPr>
    <w:rPr>
      <w:rFonts w:ascii="Cambria" w:hAnsi="Cambria"/>
      <w:b/>
      <w:bCs/>
      <w:i/>
      <w:iCs/>
      <w:color w:val="4F81BD"/>
      <w:szCs w:val="24"/>
    </w:rPr>
  </w:style>
  <w:style w:type="paragraph" w:styleId="5">
    <w:name w:val="heading 5"/>
    <w:basedOn w:val="a"/>
    <w:next w:val="a"/>
    <w:link w:val="50"/>
    <w:qFormat/>
    <w:rsid w:val="001E7083"/>
    <w:pPr>
      <w:spacing w:before="240" w:after="60"/>
      <w:outlineLvl w:val="4"/>
    </w:pPr>
    <w:rPr>
      <w:b/>
      <w:bCs/>
      <w:i/>
      <w:iCs/>
      <w:sz w:val="26"/>
      <w:szCs w:val="26"/>
    </w:rPr>
  </w:style>
  <w:style w:type="paragraph" w:styleId="6">
    <w:name w:val="heading 6"/>
    <w:basedOn w:val="a"/>
    <w:next w:val="a"/>
    <w:link w:val="60"/>
    <w:uiPriority w:val="9"/>
    <w:qFormat/>
    <w:rsid w:val="001E7083"/>
    <w:pPr>
      <w:keepNext/>
      <w:ind w:left="66"/>
      <w:jc w:val="both"/>
      <w:outlineLvl w:val="5"/>
    </w:pPr>
    <w:rPr>
      <w:b/>
      <w:sz w:val="22"/>
      <w:u w:val="single"/>
    </w:rPr>
  </w:style>
  <w:style w:type="paragraph" w:styleId="7">
    <w:name w:val="heading 7"/>
    <w:basedOn w:val="a"/>
    <w:next w:val="a"/>
    <w:qFormat/>
    <w:rsid w:val="001E7083"/>
    <w:pPr>
      <w:spacing w:before="240" w:after="60"/>
      <w:outlineLvl w:val="6"/>
    </w:pPr>
    <w:rPr>
      <w:szCs w:val="24"/>
    </w:rPr>
  </w:style>
  <w:style w:type="paragraph" w:styleId="8">
    <w:name w:val="heading 8"/>
    <w:basedOn w:val="a"/>
    <w:next w:val="a"/>
    <w:qFormat/>
    <w:rsid w:val="001E7083"/>
    <w:pPr>
      <w:keepNext/>
      <w:jc w:val="center"/>
      <w:outlineLvl w:val="7"/>
    </w:pPr>
    <w:rPr>
      <w:b/>
    </w:rPr>
  </w:style>
  <w:style w:type="paragraph" w:styleId="9">
    <w:name w:val="heading 9"/>
    <w:basedOn w:val="a"/>
    <w:next w:val="a"/>
    <w:qFormat/>
    <w:rsid w:val="001E7083"/>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7083"/>
    <w:pPr>
      <w:tabs>
        <w:tab w:val="center" w:pos="4677"/>
        <w:tab w:val="right" w:pos="9355"/>
      </w:tabs>
    </w:pPr>
    <w:rPr>
      <w:sz w:val="20"/>
    </w:rPr>
  </w:style>
  <w:style w:type="paragraph" w:customStyle="1" w:styleId="ConsPlusNormal">
    <w:name w:val="ConsPlusNormal"/>
    <w:rsid w:val="001E7083"/>
    <w:pPr>
      <w:autoSpaceDE w:val="0"/>
      <w:autoSpaceDN w:val="0"/>
      <w:adjustRightInd w:val="0"/>
      <w:ind w:firstLine="720"/>
    </w:pPr>
    <w:rPr>
      <w:rFonts w:ascii="Arial" w:hAnsi="Arial" w:cs="Arial"/>
    </w:rPr>
  </w:style>
  <w:style w:type="paragraph" w:styleId="a5">
    <w:name w:val="footer"/>
    <w:basedOn w:val="a"/>
    <w:link w:val="a6"/>
    <w:uiPriority w:val="99"/>
    <w:rsid w:val="001E7083"/>
    <w:pPr>
      <w:tabs>
        <w:tab w:val="center" w:pos="4153"/>
        <w:tab w:val="right" w:pos="8306"/>
      </w:tabs>
    </w:pPr>
    <w:rPr>
      <w:sz w:val="20"/>
    </w:rPr>
  </w:style>
  <w:style w:type="paragraph" w:styleId="a7">
    <w:name w:val="Body Text"/>
    <w:basedOn w:val="a"/>
    <w:link w:val="a8"/>
    <w:rsid w:val="001E7083"/>
    <w:pPr>
      <w:ind w:right="-766"/>
      <w:jc w:val="center"/>
    </w:pPr>
    <w:rPr>
      <w:rFonts w:ascii="Tahoma" w:hAnsi="Tahoma"/>
      <w:b/>
      <w:sz w:val="20"/>
      <w:u w:val="single"/>
    </w:rPr>
  </w:style>
  <w:style w:type="paragraph" w:styleId="21">
    <w:name w:val="Body Text 2"/>
    <w:basedOn w:val="a"/>
    <w:link w:val="22"/>
    <w:uiPriority w:val="99"/>
    <w:rsid w:val="001E7083"/>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1">
    <w:name w:val="Body Text 3"/>
    <w:basedOn w:val="a"/>
    <w:link w:val="32"/>
    <w:uiPriority w:val="99"/>
    <w:rsid w:val="001E7083"/>
    <w:pPr>
      <w:ind w:right="-766"/>
    </w:pPr>
    <w:rPr>
      <w:rFonts w:ascii="Verdana" w:hAnsi="Verdana"/>
      <w:b/>
      <w:i/>
      <w:sz w:val="18"/>
    </w:rPr>
  </w:style>
  <w:style w:type="paragraph" w:styleId="aa">
    <w:name w:val="Title"/>
    <w:basedOn w:val="a"/>
    <w:link w:val="ab"/>
    <w:qFormat/>
    <w:rsid w:val="001E7083"/>
    <w:pPr>
      <w:jc w:val="center"/>
    </w:pPr>
    <w:rPr>
      <w:b/>
      <w:sz w:val="28"/>
    </w:rPr>
  </w:style>
  <w:style w:type="character" w:styleId="ac">
    <w:name w:val="page number"/>
    <w:basedOn w:val="a0"/>
    <w:rsid w:val="001E7083"/>
  </w:style>
  <w:style w:type="paragraph" w:styleId="ad">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e">
    <w:name w:val="Table Grid"/>
    <w:basedOn w:val="a1"/>
    <w:uiPriority w:val="59"/>
    <w:rsid w:val="007D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qFormat/>
    <w:rsid w:val="0073268D"/>
    <w:rPr>
      <w:rFonts w:ascii="Tahoma" w:hAnsi="Tahoma" w:cs="Tahoma"/>
      <w:sz w:val="16"/>
      <w:szCs w:val="16"/>
    </w:rPr>
  </w:style>
  <w:style w:type="character" w:customStyle="1" w:styleId="a4">
    <w:name w:val="Верхний колонтитул Знак"/>
    <w:basedOn w:val="a0"/>
    <w:link w:val="a3"/>
    <w:uiPriority w:val="99"/>
    <w:rsid w:val="009C4E8F"/>
  </w:style>
  <w:style w:type="paragraph" w:styleId="af1">
    <w:name w:val="Normal (Web)"/>
    <w:basedOn w:val="a"/>
    <w:uiPriority w:val="99"/>
    <w:unhideWhenUsed/>
    <w:qFormat/>
    <w:rsid w:val="001D1F34"/>
    <w:rPr>
      <w:szCs w:val="24"/>
    </w:rPr>
  </w:style>
  <w:style w:type="paragraph" w:customStyle="1" w:styleId="msonospacing0">
    <w:name w:val="msonospacing"/>
    <w:uiPriority w:val="99"/>
    <w:rsid w:val="00B6511A"/>
    <w:rPr>
      <w:rFonts w:ascii="Calibri" w:hAnsi="Calibri" w:cs="Calibri"/>
      <w:sz w:val="22"/>
      <w:szCs w:val="22"/>
      <w:lang w:eastAsia="en-US"/>
    </w:rPr>
  </w:style>
  <w:style w:type="paragraph" w:styleId="af2">
    <w:name w:val="No Spacing"/>
    <w:link w:val="af3"/>
    <w:uiPriority w:val="1"/>
    <w:qFormat/>
    <w:rsid w:val="00295E45"/>
    <w:rPr>
      <w:rFonts w:ascii="Calibri" w:eastAsia="Calibri" w:hAnsi="Calibri"/>
      <w:sz w:val="22"/>
      <w:szCs w:val="22"/>
      <w:lang w:eastAsia="en-US"/>
    </w:rPr>
  </w:style>
  <w:style w:type="character" w:customStyle="1" w:styleId="af3">
    <w:name w:val="Без интервала Знак"/>
    <w:basedOn w:val="a0"/>
    <w:link w:val="af2"/>
    <w:uiPriority w:val="1"/>
    <w:locked/>
    <w:rsid w:val="00295E45"/>
    <w:rPr>
      <w:rFonts w:ascii="Calibri" w:eastAsia="Calibri" w:hAnsi="Calibri"/>
      <w:sz w:val="22"/>
      <w:szCs w:val="22"/>
      <w:lang w:val="ru-RU" w:eastAsia="en-US" w:bidi="ar-SA"/>
    </w:rPr>
  </w:style>
  <w:style w:type="paragraph" w:styleId="af4">
    <w:name w:val="Document Map"/>
    <w:basedOn w:val="a"/>
    <w:link w:val="af5"/>
    <w:uiPriority w:val="99"/>
    <w:semiHidden/>
    <w:unhideWhenUsed/>
    <w:rsid w:val="00DB5E37"/>
    <w:rPr>
      <w:rFonts w:ascii="Tahoma" w:hAnsi="Tahoma" w:cs="Tahoma"/>
      <w:sz w:val="16"/>
      <w:szCs w:val="16"/>
    </w:rPr>
  </w:style>
  <w:style w:type="character" w:customStyle="1" w:styleId="af5">
    <w:name w:val="Схема документа Знак"/>
    <w:basedOn w:val="a0"/>
    <w:link w:val="af4"/>
    <w:uiPriority w:val="99"/>
    <w:semiHidden/>
    <w:rsid w:val="00DB5E37"/>
    <w:rPr>
      <w:rFonts w:ascii="Tahoma" w:hAnsi="Tahoma" w:cs="Tahoma"/>
      <w:sz w:val="16"/>
      <w:szCs w:val="16"/>
    </w:rPr>
  </w:style>
  <w:style w:type="paragraph" w:styleId="af6">
    <w:name w:val="List Paragraph"/>
    <w:basedOn w:val="a"/>
    <w:uiPriority w:val="34"/>
    <w:qFormat/>
    <w:rsid w:val="00B811B1"/>
    <w:pPr>
      <w:spacing w:after="200" w:line="276" w:lineRule="auto"/>
      <w:ind w:left="720"/>
      <w:contextualSpacing/>
    </w:pPr>
    <w:rPr>
      <w:rFonts w:asciiTheme="minorHAnsi" w:eastAsiaTheme="minorEastAsia" w:hAnsiTheme="minorHAnsi" w:cstheme="minorBidi"/>
      <w:sz w:val="22"/>
      <w:szCs w:val="22"/>
    </w:rPr>
  </w:style>
  <w:style w:type="character" w:customStyle="1" w:styleId="text">
    <w:name w:val="text"/>
    <w:basedOn w:val="a0"/>
    <w:rsid w:val="004B3F62"/>
  </w:style>
  <w:style w:type="paragraph" w:customStyle="1" w:styleId="11">
    <w:name w:val="Обычный1"/>
    <w:rsid w:val="00B32F7E"/>
    <w:pPr>
      <w:spacing w:line="276" w:lineRule="auto"/>
    </w:pPr>
    <w:rPr>
      <w:rFonts w:ascii="Arial" w:eastAsia="Arial" w:hAnsi="Arial" w:cs="Arial"/>
      <w:color w:val="000000"/>
      <w:sz w:val="22"/>
    </w:rPr>
  </w:style>
  <w:style w:type="paragraph" w:customStyle="1" w:styleId="ParaAttribute1">
    <w:name w:val="ParaAttribute1"/>
    <w:rsid w:val="00B32F7E"/>
    <w:pPr>
      <w:wordWrap w:val="0"/>
      <w:spacing w:after="200"/>
      <w:ind w:left="-851"/>
    </w:pPr>
    <w:rPr>
      <w:rFonts w:eastAsia="Batang"/>
    </w:rPr>
  </w:style>
  <w:style w:type="character" w:customStyle="1" w:styleId="CharAttribute3">
    <w:name w:val="CharAttribute3"/>
    <w:rsid w:val="00B32F7E"/>
    <w:rPr>
      <w:rFonts w:ascii="Calibri" w:eastAsia="Calibri"/>
      <w:sz w:val="28"/>
    </w:rPr>
  </w:style>
  <w:style w:type="paragraph" w:customStyle="1" w:styleId="c7">
    <w:name w:val="c7"/>
    <w:basedOn w:val="a"/>
    <w:rsid w:val="0053098D"/>
    <w:pPr>
      <w:spacing w:before="100" w:beforeAutospacing="1" w:after="100" w:afterAutospacing="1"/>
    </w:pPr>
    <w:rPr>
      <w:szCs w:val="24"/>
    </w:rPr>
  </w:style>
  <w:style w:type="paragraph" w:customStyle="1" w:styleId="c2">
    <w:name w:val="c2"/>
    <w:basedOn w:val="a"/>
    <w:rsid w:val="0053098D"/>
    <w:pPr>
      <w:spacing w:before="100" w:beforeAutospacing="1" w:after="100" w:afterAutospacing="1"/>
    </w:pPr>
    <w:rPr>
      <w:szCs w:val="24"/>
    </w:rPr>
  </w:style>
  <w:style w:type="character" w:customStyle="1" w:styleId="c0">
    <w:name w:val="c0"/>
    <w:basedOn w:val="a0"/>
    <w:qFormat/>
    <w:rsid w:val="0053098D"/>
  </w:style>
  <w:style w:type="paragraph" w:customStyle="1" w:styleId="font8">
    <w:name w:val="font_8"/>
    <w:basedOn w:val="a"/>
    <w:rsid w:val="0053098D"/>
    <w:pPr>
      <w:spacing w:before="100" w:beforeAutospacing="1" w:after="100" w:afterAutospacing="1"/>
    </w:pPr>
    <w:rPr>
      <w:szCs w:val="24"/>
    </w:rPr>
  </w:style>
  <w:style w:type="character" w:customStyle="1" w:styleId="color18">
    <w:name w:val="color_18"/>
    <w:basedOn w:val="a0"/>
    <w:rsid w:val="0053098D"/>
  </w:style>
  <w:style w:type="paragraph" w:customStyle="1" w:styleId="lead">
    <w:name w:val="lead"/>
    <w:basedOn w:val="a"/>
    <w:rsid w:val="0053098D"/>
    <w:pPr>
      <w:spacing w:before="100" w:beforeAutospacing="1" w:after="100" w:afterAutospacing="1"/>
    </w:pPr>
    <w:rPr>
      <w:szCs w:val="24"/>
    </w:rPr>
  </w:style>
  <w:style w:type="character" w:styleId="af7">
    <w:name w:val="Hyperlink"/>
    <w:basedOn w:val="a0"/>
    <w:uiPriority w:val="99"/>
    <w:unhideWhenUsed/>
    <w:rsid w:val="00302D4B"/>
    <w:rPr>
      <w:color w:val="0000FF" w:themeColor="hyperlink"/>
      <w:u w:val="single"/>
    </w:rPr>
  </w:style>
  <w:style w:type="paragraph" w:customStyle="1" w:styleId="12">
    <w:name w:val="Абзац списка1"/>
    <w:basedOn w:val="a"/>
    <w:uiPriority w:val="99"/>
    <w:qFormat/>
    <w:rsid w:val="00302D4B"/>
    <w:pPr>
      <w:spacing w:after="200" w:line="276" w:lineRule="auto"/>
      <w:ind w:left="720"/>
      <w:contextualSpacing/>
    </w:pPr>
    <w:rPr>
      <w:rFonts w:ascii="Calibri" w:hAnsi="Calibri"/>
      <w:sz w:val="22"/>
      <w:szCs w:val="22"/>
      <w:lang w:eastAsia="en-US"/>
    </w:rPr>
  </w:style>
  <w:style w:type="character" w:styleId="af8">
    <w:name w:val="Strong"/>
    <w:uiPriority w:val="22"/>
    <w:qFormat/>
    <w:rsid w:val="00F537BB"/>
    <w:rPr>
      <w:b/>
      <w:bCs/>
    </w:rPr>
  </w:style>
  <w:style w:type="paragraph" w:customStyle="1" w:styleId="p1">
    <w:name w:val="p1"/>
    <w:basedOn w:val="a"/>
    <w:rsid w:val="00F537BB"/>
    <w:pPr>
      <w:spacing w:before="100" w:beforeAutospacing="1" w:after="100" w:afterAutospacing="1"/>
    </w:pPr>
    <w:rPr>
      <w:szCs w:val="24"/>
    </w:rPr>
  </w:style>
  <w:style w:type="table" w:customStyle="1" w:styleId="13">
    <w:name w:val="Сетка таблицы1"/>
    <w:basedOn w:val="a1"/>
    <w:next w:val="ae"/>
    <w:uiPriority w:val="59"/>
    <w:rsid w:val="00CC65A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
    <w:name w:val="Нет списка1"/>
    <w:next w:val="a2"/>
    <w:uiPriority w:val="99"/>
    <w:semiHidden/>
    <w:unhideWhenUsed/>
    <w:rsid w:val="00320D16"/>
  </w:style>
  <w:style w:type="table" w:customStyle="1" w:styleId="23">
    <w:name w:val="Сетка таблицы2"/>
    <w:basedOn w:val="a1"/>
    <w:next w:val="ae"/>
    <w:uiPriority w:val="59"/>
    <w:rsid w:val="00320D1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Текст выноски Знак"/>
    <w:basedOn w:val="a0"/>
    <w:link w:val="af"/>
    <w:uiPriority w:val="99"/>
    <w:semiHidden/>
    <w:qFormat/>
    <w:rsid w:val="00320D16"/>
    <w:rPr>
      <w:rFonts w:ascii="Tahoma" w:hAnsi="Tahoma" w:cs="Tahoma"/>
      <w:sz w:val="16"/>
      <w:szCs w:val="16"/>
    </w:rPr>
  </w:style>
  <w:style w:type="character" w:customStyle="1" w:styleId="a6">
    <w:name w:val="Нижний колонтитул Знак"/>
    <w:basedOn w:val="a0"/>
    <w:link w:val="a5"/>
    <w:uiPriority w:val="99"/>
    <w:qFormat/>
    <w:rsid w:val="00320D16"/>
  </w:style>
  <w:style w:type="character" w:customStyle="1" w:styleId="articleseparator">
    <w:name w:val="article_separator"/>
    <w:basedOn w:val="a0"/>
    <w:rsid w:val="00320D16"/>
  </w:style>
  <w:style w:type="character" w:customStyle="1" w:styleId="a8">
    <w:name w:val="Основной текст Знак"/>
    <w:basedOn w:val="a0"/>
    <w:link w:val="a7"/>
    <w:rsid w:val="00320D16"/>
    <w:rPr>
      <w:rFonts w:ascii="Tahoma" w:hAnsi="Tahoma"/>
      <w:b/>
      <w:u w:val="single"/>
    </w:rPr>
  </w:style>
  <w:style w:type="paragraph" w:customStyle="1" w:styleId="24">
    <w:name w:val="Абзац списка2"/>
    <w:basedOn w:val="a"/>
    <w:rsid w:val="00320D16"/>
    <w:pPr>
      <w:widowControl w:val="0"/>
      <w:suppressAutoHyphens/>
    </w:pPr>
    <w:rPr>
      <w:rFonts w:ascii="Liberation Serif" w:eastAsia="DejaVu Sans" w:hAnsi="Liberation Serif" w:cs="DejaVu Sans"/>
      <w:kern w:val="1"/>
      <w:szCs w:val="24"/>
      <w:lang w:eastAsia="hi-IN" w:bidi="hi-IN"/>
    </w:rPr>
  </w:style>
  <w:style w:type="paragraph" w:styleId="25">
    <w:name w:val="Quote"/>
    <w:basedOn w:val="a"/>
    <w:next w:val="a"/>
    <w:link w:val="26"/>
    <w:uiPriority w:val="29"/>
    <w:qFormat/>
    <w:rsid w:val="00320D16"/>
    <w:pPr>
      <w:spacing w:after="200" w:line="276" w:lineRule="auto"/>
    </w:pPr>
    <w:rPr>
      <w:rFonts w:ascii="Calibri" w:eastAsia="Calibri" w:hAnsi="Calibri"/>
      <w:i/>
      <w:iCs/>
      <w:color w:val="000000"/>
      <w:sz w:val="22"/>
      <w:szCs w:val="22"/>
      <w:lang w:eastAsia="en-US"/>
    </w:rPr>
  </w:style>
  <w:style w:type="character" w:customStyle="1" w:styleId="26">
    <w:name w:val="Цитата 2 Знак"/>
    <w:basedOn w:val="a0"/>
    <w:link w:val="25"/>
    <w:uiPriority w:val="29"/>
    <w:rsid w:val="00320D16"/>
    <w:rPr>
      <w:rFonts w:ascii="Calibri" w:eastAsia="Calibri" w:hAnsi="Calibri"/>
      <w:i/>
      <w:iCs/>
      <w:color w:val="000000"/>
      <w:sz w:val="22"/>
      <w:szCs w:val="22"/>
      <w:lang w:eastAsia="en-US"/>
    </w:rPr>
  </w:style>
  <w:style w:type="paragraph" w:customStyle="1" w:styleId="15">
    <w:name w:val="Знак Знак Знак Знак1"/>
    <w:basedOn w:val="a"/>
    <w:rsid w:val="00320D16"/>
    <w:pPr>
      <w:spacing w:after="160" w:line="240" w:lineRule="exact"/>
    </w:pPr>
    <w:rPr>
      <w:rFonts w:ascii="Verdana" w:hAnsi="Verdana"/>
      <w:sz w:val="20"/>
      <w:lang w:val="en-US" w:eastAsia="en-US"/>
    </w:rPr>
  </w:style>
  <w:style w:type="character" w:styleId="af9">
    <w:name w:val="Emphasis"/>
    <w:basedOn w:val="a0"/>
    <w:uiPriority w:val="20"/>
    <w:qFormat/>
    <w:rsid w:val="00320D16"/>
    <w:rPr>
      <w:i/>
      <w:iCs/>
    </w:rPr>
  </w:style>
  <w:style w:type="character" w:customStyle="1" w:styleId="22">
    <w:name w:val="Основной текст 2 Знак"/>
    <w:basedOn w:val="a0"/>
    <w:link w:val="21"/>
    <w:uiPriority w:val="99"/>
    <w:rsid w:val="00320D16"/>
    <w:rPr>
      <w:rFonts w:ascii="Bookman Old Style" w:hAnsi="Bookman Old Style"/>
      <w:b/>
      <w:sz w:val="22"/>
    </w:rPr>
  </w:style>
  <w:style w:type="character" w:customStyle="1" w:styleId="32">
    <w:name w:val="Основной текст 3 Знак"/>
    <w:basedOn w:val="a0"/>
    <w:link w:val="31"/>
    <w:uiPriority w:val="99"/>
    <w:rsid w:val="00320D16"/>
    <w:rPr>
      <w:rFonts w:ascii="Verdana" w:hAnsi="Verdana"/>
      <w:b/>
      <w:i/>
      <w:sz w:val="18"/>
    </w:rPr>
  </w:style>
  <w:style w:type="character" w:customStyle="1" w:styleId="50">
    <w:name w:val="Заголовок 5 Знак"/>
    <w:basedOn w:val="a0"/>
    <w:link w:val="5"/>
    <w:qFormat/>
    <w:rsid w:val="00320D16"/>
    <w:rPr>
      <w:b/>
      <w:bCs/>
      <w:i/>
      <w:iCs/>
      <w:sz w:val="26"/>
      <w:szCs w:val="26"/>
    </w:rPr>
  </w:style>
  <w:style w:type="table" w:customStyle="1" w:styleId="110">
    <w:name w:val="Сетка таблицы11"/>
    <w:basedOn w:val="a1"/>
    <w:next w:val="ae"/>
    <w:uiPriority w:val="59"/>
    <w:rsid w:val="00320D1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next w:val="ae"/>
    <w:uiPriority w:val="59"/>
    <w:rsid w:val="00F6233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e"/>
    <w:uiPriority w:val="59"/>
    <w:rsid w:val="00512C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5E65C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e"/>
    <w:uiPriority w:val="59"/>
    <w:rsid w:val="0047191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
    <w:name w:val="Сетка таблицы7"/>
    <w:basedOn w:val="a1"/>
    <w:next w:val="ae"/>
    <w:uiPriority w:val="59"/>
    <w:rsid w:val="00F149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
    <w:name w:val="Сетка таблицы8"/>
    <w:basedOn w:val="a1"/>
    <w:next w:val="ae"/>
    <w:uiPriority w:val="59"/>
    <w:rsid w:val="00222AA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0">
    <w:name w:val="Сетка таблицы9"/>
    <w:basedOn w:val="a1"/>
    <w:next w:val="ae"/>
    <w:uiPriority w:val="59"/>
    <w:rsid w:val="00C5513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next w:val="ae"/>
    <w:uiPriority w:val="59"/>
    <w:rsid w:val="00C94DB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C94D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D01263"/>
    <w:pPr>
      <w:spacing w:after="120"/>
      <w:ind w:left="283"/>
    </w:pPr>
  </w:style>
  <w:style w:type="character" w:customStyle="1" w:styleId="afb">
    <w:name w:val="Основной текст с отступом Знак"/>
    <w:basedOn w:val="a0"/>
    <w:link w:val="afa"/>
    <w:uiPriority w:val="99"/>
    <w:semiHidden/>
    <w:rsid w:val="00D01263"/>
    <w:rPr>
      <w:sz w:val="24"/>
    </w:rPr>
  </w:style>
  <w:style w:type="table" w:customStyle="1" w:styleId="120">
    <w:name w:val="Сетка таблицы12"/>
    <w:basedOn w:val="a1"/>
    <w:next w:val="ae"/>
    <w:uiPriority w:val="59"/>
    <w:rsid w:val="00D012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A1299"/>
    <w:pPr>
      <w:autoSpaceDE w:val="0"/>
      <w:autoSpaceDN w:val="0"/>
      <w:adjustRightInd w:val="0"/>
    </w:pPr>
    <w:rPr>
      <w:color w:val="000000"/>
      <w:sz w:val="24"/>
      <w:szCs w:val="24"/>
    </w:rPr>
  </w:style>
  <w:style w:type="table" w:customStyle="1" w:styleId="130">
    <w:name w:val="Сетка таблицы13"/>
    <w:basedOn w:val="a1"/>
    <w:next w:val="ae"/>
    <w:uiPriority w:val="59"/>
    <w:rsid w:val="005E091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e"/>
    <w:uiPriority w:val="59"/>
    <w:rsid w:val="00221E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1"/>
    <w:next w:val="ae"/>
    <w:uiPriority w:val="59"/>
    <w:rsid w:val="001446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6"/>
    <w:basedOn w:val="a1"/>
    <w:next w:val="ae"/>
    <w:uiPriority w:val="59"/>
    <w:rsid w:val="00D9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e"/>
    <w:uiPriority w:val="59"/>
    <w:rsid w:val="0046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AD1BD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e"/>
    <w:uiPriority w:val="59"/>
    <w:rsid w:val="007B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E21152"/>
  </w:style>
  <w:style w:type="table" w:customStyle="1" w:styleId="200">
    <w:name w:val="Сетка таблицы20"/>
    <w:basedOn w:val="a1"/>
    <w:next w:val="ae"/>
    <w:uiPriority w:val="59"/>
    <w:rsid w:val="00A20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E0294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e"/>
    <w:uiPriority w:val="59"/>
    <w:rsid w:val="00B16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e"/>
    <w:uiPriority w:val="59"/>
    <w:rsid w:val="00AF4D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1"/>
    <w:next w:val="ae"/>
    <w:uiPriority w:val="59"/>
    <w:rsid w:val="00E22B1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1"/>
    <w:next w:val="ae"/>
    <w:uiPriority w:val="59"/>
    <w:rsid w:val="00E22B1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7"/>
    <w:basedOn w:val="a1"/>
    <w:next w:val="ae"/>
    <w:uiPriority w:val="59"/>
    <w:rsid w:val="000E6F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74002"/>
    <w:pPr>
      <w:widowControl w:val="0"/>
      <w:autoSpaceDE w:val="0"/>
      <w:autoSpaceDN w:val="0"/>
      <w:ind w:left="110"/>
    </w:pPr>
    <w:rPr>
      <w:sz w:val="22"/>
      <w:szCs w:val="22"/>
      <w:lang w:val="en-US" w:eastAsia="en-US"/>
    </w:rPr>
  </w:style>
  <w:style w:type="table" w:customStyle="1" w:styleId="181">
    <w:name w:val="Сетка таблицы181"/>
    <w:basedOn w:val="a1"/>
    <w:next w:val="ae"/>
    <w:uiPriority w:val="59"/>
    <w:rsid w:val="007B65B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
    <w:name w:val="Сетка таблицы1811"/>
    <w:basedOn w:val="a1"/>
    <w:uiPriority w:val="59"/>
    <w:rsid w:val="00B4453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Сетка таблицы1812"/>
    <w:basedOn w:val="a1"/>
    <w:uiPriority w:val="59"/>
    <w:rsid w:val="00B4453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94BE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0">
    <w:name w:val="Заголовок 3 Знак"/>
    <w:basedOn w:val="a0"/>
    <w:link w:val="3"/>
    <w:uiPriority w:val="9"/>
    <w:semiHidden/>
    <w:qFormat/>
    <w:rsid w:val="00EF38C9"/>
    <w:rPr>
      <w:rFonts w:asciiTheme="majorHAnsi" w:eastAsiaTheme="majorEastAsia" w:hAnsiTheme="majorHAnsi" w:cstheme="majorBidi"/>
      <w:b/>
      <w:bCs/>
      <w:color w:val="4F81BD" w:themeColor="accent1"/>
      <w:sz w:val="24"/>
    </w:rPr>
  </w:style>
  <w:style w:type="numbering" w:customStyle="1" w:styleId="28">
    <w:name w:val="Нет списка2"/>
    <w:next w:val="a2"/>
    <w:uiPriority w:val="99"/>
    <w:semiHidden/>
    <w:unhideWhenUsed/>
    <w:rsid w:val="00EF38C9"/>
  </w:style>
  <w:style w:type="table" w:customStyle="1" w:styleId="280">
    <w:name w:val="Сетка таблицы28"/>
    <w:basedOn w:val="a1"/>
    <w:next w:val="ae"/>
    <w:rsid w:val="00EF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0"/>
    <w:rsid w:val="00EF38C9"/>
  </w:style>
  <w:style w:type="paragraph" w:customStyle="1" w:styleId="Textbody">
    <w:name w:val="Text body"/>
    <w:basedOn w:val="a"/>
    <w:rsid w:val="00AD73B2"/>
    <w:pPr>
      <w:widowControl w:val="0"/>
      <w:suppressAutoHyphens/>
      <w:autoSpaceDN w:val="0"/>
      <w:spacing w:after="120"/>
      <w:textAlignment w:val="baseline"/>
    </w:pPr>
    <w:rPr>
      <w:rFonts w:eastAsia="WenQuanYi Micro Hei" w:cs="Lohit Hindi"/>
      <w:kern w:val="3"/>
      <w:szCs w:val="24"/>
      <w:lang w:eastAsia="zh-CN" w:bidi="hi-IN"/>
    </w:rPr>
  </w:style>
  <w:style w:type="character" w:customStyle="1" w:styleId="40">
    <w:name w:val="Заголовок 4 Знак"/>
    <w:basedOn w:val="a0"/>
    <w:link w:val="4"/>
    <w:uiPriority w:val="9"/>
    <w:rsid w:val="00AD73B2"/>
    <w:rPr>
      <w:rFonts w:ascii="Cambria" w:hAnsi="Cambria"/>
      <w:b/>
      <w:bCs/>
      <w:i/>
      <w:iCs/>
      <w:color w:val="4F81BD"/>
      <w:sz w:val="24"/>
      <w:szCs w:val="24"/>
    </w:rPr>
  </w:style>
  <w:style w:type="paragraph" w:customStyle="1" w:styleId="before">
    <w:name w:val="before"/>
    <w:basedOn w:val="a"/>
    <w:rsid w:val="00AD73B2"/>
    <w:pPr>
      <w:overflowPunct w:val="0"/>
      <w:autoSpaceDE w:val="0"/>
      <w:autoSpaceDN w:val="0"/>
      <w:adjustRightInd w:val="0"/>
      <w:spacing w:before="120"/>
      <w:jc w:val="both"/>
    </w:pPr>
    <w:rPr>
      <w:rFonts w:ascii="TimesET" w:hAnsi="TimesET"/>
      <w:sz w:val="20"/>
      <w:lang w:val="en-GB"/>
    </w:rPr>
  </w:style>
  <w:style w:type="character" w:customStyle="1" w:styleId="60">
    <w:name w:val="Заголовок 6 Знак"/>
    <w:basedOn w:val="a0"/>
    <w:link w:val="6"/>
    <w:uiPriority w:val="9"/>
    <w:rsid w:val="00AD73B2"/>
    <w:rPr>
      <w:b/>
      <w:sz w:val="22"/>
      <w:u w:val="single"/>
    </w:rPr>
  </w:style>
  <w:style w:type="character" w:customStyle="1" w:styleId="211">
    <w:name w:val="Основной текст 2 Знак1"/>
    <w:basedOn w:val="a0"/>
    <w:uiPriority w:val="99"/>
    <w:semiHidden/>
    <w:rsid w:val="00AD73B2"/>
  </w:style>
  <w:style w:type="character" w:customStyle="1" w:styleId="311">
    <w:name w:val="Основной текст 3 Знак1"/>
    <w:basedOn w:val="a0"/>
    <w:semiHidden/>
    <w:rsid w:val="00AD73B2"/>
    <w:rPr>
      <w:sz w:val="16"/>
      <w:szCs w:val="16"/>
    </w:rPr>
  </w:style>
  <w:style w:type="character" w:customStyle="1" w:styleId="resh-link">
    <w:name w:val="resh-link"/>
    <w:basedOn w:val="a0"/>
    <w:rsid w:val="00AD73B2"/>
  </w:style>
  <w:style w:type="character" w:customStyle="1" w:styleId="20">
    <w:name w:val="Заголовок 2 Знак"/>
    <w:basedOn w:val="a0"/>
    <w:link w:val="2"/>
    <w:uiPriority w:val="9"/>
    <w:qFormat/>
    <w:rsid w:val="00AD73B2"/>
    <w:rPr>
      <w:sz w:val="24"/>
    </w:rPr>
  </w:style>
  <w:style w:type="paragraph" w:customStyle="1" w:styleId="default0">
    <w:name w:val="default"/>
    <w:basedOn w:val="a"/>
    <w:rsid w:val="00AD73B2"/>
    <w:pPr>
      <w:spacing w:before="100" w:beforeAutospacing="1" w:after="100" w:afterAutospacing="1"/>
    </w:pPr>
    <w:rPr>
      <w:szCs w:val="24"/>
    </w:rPr>
  </w:style>
  <w:style w:type="paragraph" w:customStyle="1" w:styleId="listparagraph">
    <w:name w:val="listparagraph"/>
    <w:basedOn w:val="a"/>
    <w:rsid w:val="00AD73B2"/>
    <w:pPr>
      <w:spacing w:before="100" w:beforeAutospacing="1" w:after="100" w:afterAutospacing="1"/>
    </w:pPr>
    <w:rPr>
      <w:szCs w:val="24"/>
    </w:rPr>
  </w:style>
  <w:style w:type="paragraph" w:customStyle="1" w:styleId="c11">
    <w:name w:val="c11"/>
    <w:basedOn w:val="a"/>
    <w:rsid w:val="00AD73B2"/>
    <w:pPr>
      <w:spacing w:before="100" w:beforeAutospacing="1" w:after="100" w:afterAutospacing="1"/>
    </w:pPr>
    <w:rPr>
      <w:szCs w:val="24"/>
    </w:rPr>
  </w:style>
  <w:style w:type="character" w:customStyle="1" w:styleId="c6">
    <w:name w:val="c6"/>
    <w:basedOn w:val="a0"/>
    <w:qFormat/>
    <w:rsid w:val="00AD73B2"/>
  </w:style>
  <w:style w:type="paragraph" w:customStyle="1" w:styleId="afc">
    <w:name w:val="a"/>
    <w:basedOn w:val="a"/>
    <w:rsid w:val="00AD73B2"/>
    <w:pPr>
      <w:spacing w:before="100" w:beforeAutospacing="1" w:after="100" w:afterAutospacing="1"/>
    </w:pPr>
    <w:rPr>
      <w:szCs w:val="24"/>
    </w:rPr>
  </w:style>
  <w:style w:type="character" w:customStyle="1" w:styleId="afd">
    <w:name w:val="Основной текст_"/>
    <w:basedOn w:val="a0"/>
    <w:link w:val="1a"/>
    <w:rsid w:val="00AD73B2"/>
    <w:rPr>
      <w:sz w:val="25"/>
      <w:szCs w:val="25"/>
      <w:shd w:val="clear" w:color="auto" w:fill="FFFFFF"/>
    </w:rPr>
  </w:style>
  <w:style w:type="character" w:customStyle="1" w:styleId="29">
    <w:name w:val="Основной текст (2)_"/>
    <w:basedOn w:val="a0"/>
    <w:link w:val="2a"/>
    <w:rsid w:val="00AD73B2"/>
    <w:rPr>
      <w:sz w:val="26"/>
      <w:szCs w:val="26"/>
      <w:shd w:val="clear" w:color="auto" w:fill="FFFFFF"/>
    </w:rPr>
  </w:style>
  <w:style w:type="paragraph" w:customStyle="1" w:styleId="1a">
    <w:name w:val="Основной текст1"/>
    <w:basedOn w:val="a"/>
    <w:link w:val="afd"/>
    <w:rsid w:val="00AD73B2"/>
    <w:pPr>
      <w:shd w:val="clear" w:color="auto" w:fill="FFFFFF"/>
      <w:spacing w:line="322" w:lineRule="exact"/>
      <w:jc w:val="both"/>
    </w:pPr>
    <w:rPr>
      <w:sz w:val="25"/>
      <w:szCs w:val="25"/>
    </w:rPr>
  </w:style>
  <w:style w:type="paragraph" w:customStyle="1" w:styleId="2a">
    <w:name w:val="Основной текст (2)"/>
    <w:basedOn w:val="a"/>
    <w:link w:val="29"/>
    <w:rsid w:val="00AD73B2"/>
    <w:pPr>
      <w:shd w:val="clear" w:color="auto" w:fill="FFFFFF"/>
      <w:spacing w:line="0" w:lineRule="atLeast"/>
    </w:pPr>
    <w:rPr>
      <w:sz w:val="26"/>
      <w:szCs w:val="26"/>
    </w:rPr>
  </w:style>
  <w:style w:type="table" w:customStyle="1" w:styleId="TableNormal">
    <w:name w:val="Table Normal"/>
    <w:uiPriority w:val="2"/>
    <w:semiHidden/>
    <w:unhideWhenUsed/>
    <w:qFormat/>
    <w:rsid w:val="00AD73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e">
    <w:name w:val="Цитаты"/>
    <w:basedOn w:val="a"/>
    <w:rsid w:val="00AD73B2"/>
    <w:pPr>
      <w:suppressAutoHyphens/>
      <w:spacing w:before="100" w:after="100"/>
      <w:ind w:left="360" w:right="360"/>
    </w:pPr>
    <w:rPr>
      <w:rFonts w:cs="Calibri"/>
      <w:color w:val="00000A"/>
      <w:kern w:val="1"/>
      <w:sz w:val="20"/>
      <w:szCs w:val="24"/>
    </w:rPr>
  </w:style>
  <w:style w:type="character" w:customStyle="1" w:styleId="10">
    <w:name w:val="Заголовок 1 Знак"/>
    <w:basedOn w:val="a0"/>
    <w:link w:val="1"/>
    <w:uiPriority w:val="9"/>
    <w:qFormat/>
    <w:rsid w:val="00AD73B2"/>
    <w:rPr>
      <w:b/>
      <w:sz w:val="24"/>
      <w:u w:val="single"/>
    </w:rPr>
  </w:style>
  <w:style w:type="paragraph" w:customStyle="1" w:styleId="410">
    <w:name w:val="Заголовок 41"/>
    <w:basedOn w:val="a"/>
    <w:next w:val="a"/>
    <w:uiPriority w:val="9"/>
    <w:semiHidden/>
    <w:unhideWhenUsed/>
    <w:qFormat/>
    <w:rsid w:val="00AD73B2"/>
    <w:pPr>
      <w:keepNext/>
      <w:keepLines/>
      <w:spacing w:before="200"/>
      <w:outlineLvl w:val="3"/>
    </w:pPr>
    <w:rPr>
      <w:rFonts w:ascii="Cambria" w:hAnsi="Cambria"/>
      <w:b/>
      <w:bCs/>
      <w:i/>
      <w:iCs/>
      <w:color w:val="4F81BD"/>
      <w:szCs w:val="24"/>
    </w:rPr>
  </w:style>
  <w:style w:type="character" w:customStyle="1" w:styleId="411">
    <w:name w:val="Заголовок 4 Знак1"/>
    <w:basedOn w:val="a0"/>
    <w:uiPriority w:val="9"/>
    <w:semiHidden/>
    <w:rsid w:val="00AD73B2"/>
    <w:rPr>
      <w:rFonts w:asciiTheme="majorHAnsi" w:eastAsiaTheme="majorEastAsia" w:hAnsiTheme="majorHAnsi" w:cstheme="majorBidi"/>
      <w:i/>
      <w:iCs/>
      <w:color w:val="365F91" w:themeColor="accent1" w:themeShade="BF"/>
      <w:lang w:eastAsia="ru-RU"/>
    </w:rPr>
  </w:style>
  <w:style w:type="paragraph" w:customStyle="1" w:styleId="aff">
    <w:name w:val="Базовый"/>
    <w:rsid w:val="00AD73B2"/>
    <w:pPr>
      <w:tabs>
        <w:tab w:val="left" w:pos="709"/>
      </w:tabs>
      <w:suppressAutoHyphens/>
      <w:spacing w:line="100" w:lineRule="atLeast"/>
    </w:pPr>
  </w:style>
  <w:style w:type="character" w:customStyle="1" w:styleId="ListLabel1">
    <w:name w:val="ListLabel 1"/>
    <w:rsid w:val="00AD73B2"/>
    <w:rPr>
      <w:b/>
    </w:rPr>
  </w:style>
  <w:style w:type="character" w:customStyle="1" w:styleId="ListLabel2">
    <w:name w:val="ListLabel 2"/>
    <w:rsid w:val="00AD73B2"/>
    <w:rPr>
      <w:rFonts w:cs="Courier New"/>
    </w:rPr>
  </w:style>
  <w:style w:type="character" w:customStyle="1" w:styleId="aff0">
    <w:name w:val="Символ нумерации"/>
    <w:rsid w:val="00AD73B2"/>
  </w:style>
  <w:style w:type="paragraph" w:customStyle="1" w:styleId="1b">
    <w:name w:val="Заголовок1"/>
    <w:basedOn w:val="aff"/>
    <w:next w:val="a7"/>
    <w:rsid w:val="00AD73B2"/>
    <w:pPr>
      <w:keepNext/>
      <w:spacing w:before="240" w:after="120"/>
      <w:jc w:val="center"/>
    </w:pPr>
    <w:rPr>
      <w:rFonts w:ascii="Liberation Sans" w:eastAsia="DejaVu Sans" w:hAnsi="Liberation Sans" w:cs="DejaVu Sans"/>
      <w:b/>
      <w:sz w:val="24"/>
      <w:szCs w:val="28"/>
    </w:rPr>
  </w:style>
  <w:style w:type="character" w:customStyle="1" w:styleId="ab">
    <w:name w:val="Заголовок Знак"/>
    <w:basedOn w:val="a0"/>
    <w:link w:val="aa"/>
    <w:rsid w:val="00AD73B2"/>
    <w:rPr>
      <w:b/>
      <w:sz w:val="28"/>
    </w:rPr>
  </w:style>
  <w:style w:type="character" w:customStyle="1" w:styleId="1c">
    <w:name w:val="Заголовок Знак1"/>
    <w:basedOn w:val="a0"/>
    <w:uiPriority w:val="10"/>
    <w:rsid w:val="00AD73B2"/>
    <w:rPr>
      <w:rFonts w:asciiTheme="majorHAnsi" w:eastAsiaTheme="majorEastAsia" w:hAnsiTheme="majorHAnsi" w:cstheme="majorBidi"/>
      <w:spacing w:val="-10"/>
      <w:kern w:val="28"/>
      <w:sz w:val="56"/>
      <w:szCs w:val="56"/>
      <w:lang w:eastAsia="ru-RU"/>
    </w:rPr>
  </w:style>
  <w:style w:type="character" w:customStyle="1" w:styleId="aff1">
    <w:name w:val="Название Знак"/>
    <w:basedOn w:val="a0"/>
    <w:uiPriority w:val="10"/>
    <w:rsid w:val="00AD73B2"/>
    <w:rPr>
      <w:rFonts w:asciiTheme="majorHAnsi" w:eastAsiaTheme="majorEastAsia" w:hAnsiTheme="majorHAnsi" w:cstheme="majorBidi"/>
      <w:color w:val="17365D" w:themeColor="text2" w:themeShade="BF"/>
      <w:spacing w:val="5"/>
      <w:kern w:val="28"/>
      <w:sz w:val="52"/>
      <w:szCs w:val="52"/>
      <w:lang w:eastAsia="ja-JP"/>
    </w:rPr>
  </w:style>
  <w:style w:type="paragraph" w:styleId="1d">
    <w:name w:val="index 1"/>
    <w:basedOn w:val="a"/>
    <w:next w:val="a"/>
    <w:autoRedefine/>
    <w:uiPriority w:val="99"/>
    <w:semiHidden/>
    <w:unhideWhenUsed/>
    <w:rsid w:val="00AD73B2"/>
    <w:pPr>
      <w:ind w:left="220" w:hanging="220"/>
    </w:pPr>
    <w:rPr>
      <w:rFonts w:ascii="Calibri" w:eastAsia="MS Mincho" w:hAnsi="Calibri"/>
      <w:sz w:val="22"/>
      <w:szCs w:val="22"/>
      <w:lang w:eastAsia="ja-JP"/>
    </w:rPr>
  </w:style>
  <w:style w:type="character" w:customStyle="1" w:styleId="1e">
    <w:name w:val="Текст выноски Знак1"/>
    <w:basedOn w:val="a0"/>
    <w:uiPriority w:val="99"/>
    <w:semiHidden/>
    <w:rsid w:val="00AD73B2"/>
    <w:rPr>
      <w:rFonts w:ascii="Segoe UI" w:eastAsia="MS Mincho" w:hAnsi="Segoe UI" w:cs="Segoe UI"/>
      <w:sz w:val="18"/>
      <w:szCs w:val="18"/>
      <w:lang w:eastAsia="ja-JP"/>
    </w:rPr>
  </w:style>
  <w:style w:type="paragraph" w:customStyle="1" w:styleId="Style11">
    <w:name w:val="Style11"/>
    <w:basedOn w:val="a"/>
    <w:rsid w:val="00AD73B2"/>
    <w:pPr>
      <w:widowControl w:val="0"/>
      <w:autoSpaceDE w:val="0"/>
      <w:autoSpaceDN w:val="0"/>
      <w:adjustRightInd w:val="0"/>
      <w:spacing w:line="341" w:lineRule="exact"/>
      <w:ind w:hanging="341"/>
    </w:pPr>
    <w:rPr>
      <w:rFonts w:eastAsia="Calibri"/>
      <w:szCs w:val="24"/>
    </w:rPr>
  </w:style>
  <w:style w:type="table" w:customStyle="1" w:styleId="18111">
    <w:name w:val="Сетка таблицы18111"/>
    <w:basedOn w:val="a1"/>
    <w:uiPriority w:val="59"/>
    <w:rsid w:val="00D3081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1">
    <w:name w:val="Сетка таблицы18121"/>
    <w:basedOn w:val="a1"/>
    <w:uiPriority w:val="59"/>
    <w:rsid w:val="00D3081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e"/>
    <w:uiPriority w:val="59"/>
    <w:rsid w:val="00194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qFormat/>
    <w:rsid w:val="006B38FA"/>
  </w:style>
  <w:style w:type="table" w:customStyle="1" w:styleId="81">
    <w:name w:val="Сетка таблицы81"/>
    <w:basedOn w:val="a1"/>
    <w:next w:val="ae"/>
    <w:uiPriority w:val="59"/>
    <w:rsid w:val="00AE0F5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11">
    <w:name w:val="Сетка таблицы181111"/>
    <w:basedOn w:val="a1"/>
    <w:uiPriority w:val="59"/>
    <w:rsid w:val="007D4E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11">
    <w:name w:val="Сетка таблицы181211"/>
    <w:basedOn w:val="a1"/>
    <w:uiPriority w:val="59"/>
    <w:rsid w:val="007D4E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380EFC"/>
  </w:style>
  <w:style w:type="table" w:customStyle="1" w:styleId="300">
    <w:name w:val="Сетка таблицы30"/>
    <w:basedOn w:val="a1"/>
    <w:next w:val="ae"/>
    <w:uiPriority w:val="59"/>
    <w:rsid w:val="00380EF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e"/>
    <w:uiPriority w:val="59"/>
    <w:rsid w:val="00380E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e"/>
    <w:uiPriority w:val="59"/>
    <w:rsid w:val="00380EF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e"/>
    <w:uiPriority w:val="59"/>
    <w:rsid w:val="00380EF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e"/>
    <w:uiPriority w:val="59"/>
    <w:rsid w:val="00380EF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e"/>
    <w:uiPriority w:val="59"/>
    <w:rsid w:val="00380EFC"/>
    <w:pPr>
      <w:ind w:firstLine="709"/>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380EFC"/>
  </w:style>
  <w:style w:type="table" w:customStyle="1" w:styleId="TableNormal1">
    <w:name w:val="Table Normal1"/>
    <w:uiPriority w:val="2"/>
    <w:semiHidden/>
    <w:unhideWhenUsed/>
    <w:qFormat/>
    <w:rsid w:val="00380EF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380EFC"/>
  </w:style>
  <w:style w:type="table" w:customStyle="1" w:styleId="510">
    <w:name w:val="Сетка таблицы51"/>
    <w:basedOn w:val="a1"/>
    <w:next w:val="ae"/>
    <w:uiPriority w:val="59"/>
    <w:rsid w:val="003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380EFC"/>
  </w:style>
  <w:style w:type="table" w:customStyle="1" w:styleId="610">
    <w:name w:val="Сетка таблицы61"/>
    <w:basedOn w:val="a1"/>
    <w:next w:val="ae"/>
    <w:uiPriority w:val="59"/>
    <w:rsid w:val="003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qFormat/>
    <w:rsid w:val="00380EFC"/>
    <w:pPr>
      <w:suppressAutoHyphens/>
      <w:spacing w:beforeAutospacing="1" w:after="200" w:afterAutospacing="1"/>
      <w:outlineLvl w:val="0"/>
    </w:pPr>
    <w:rPr>
      <w:b/>
      <w:bCs/>
      <w:kern w:val="2"/>
      <w:sz w:val="48"/>
      <w:szCs w:val="48"/>
    </w:rPr>
  </w:style>
  <w:style w:type="paragraph" w:customStyle="1" w:styleId="213">
    <w:name w:val="Заголовок 21"/>
    <w:basedOn w:val="a"/>
    <w:next w:val="a"/>
    <w:uiPriority w:val="9"/>
    <w:semiHidden/>
    <w:unhideWhenUsed/>
    <w:qFormat/>
    <w:rsid w:val="00380EFC"/>
    <w:pPr>
      <w:keepNext/>
      <w:keepLines/>
      <w:suppressAutoHyphens/>
      <w:spacing w:before="200" w:line="276" w:lineRule="auto"/>
      <w:outlineLvl w:val="1"/>
    </w:pPr>
    <w:rPr>
      <w:rFonts w:ascii="Calibri Light" w:hAnsi="Calibri Light"/>
      <w:b/>
      <w:bCs/>
      <w:color w:val="5B9BD5"/>
      <w:sz w:val="26"/>
      <w:szCs w:val="26"/>
      <w:lang w:eastAsia="en-US"/>
    </w:rPr>
  </w:style>
  <w:style w:type="paragraph" w:customStyle="1" w:styleId="313">
    <w:name w:val="Заголовок 31"/>
    <w:basedOn w:val="a"/>
    <w:next w:val="a"/>
    <w:uiPriority w:val="9"/>
    <w:semiHidden/>
    <w:unhideWhenUsed/>
    <w:qFormat/>
    <w:rsid w:val="00380EFC"/>
    <w:pPr>
      <w:keepNext/>
      <w:keepLines/>
      <w:suppressAutoHyphens/>
      <w:spacing w:before="200" w:line="276" w:lineRule="auto"/>
      <w:outlineLvl w:val="2"/>
    </w:pPr>
    <w:rPr>
      <w:rFonts w:ascii="Calibri Light" w:hAnsi="Calibri Light"/>
      <w:b/>
      <w:bCs/>
      <w:color w:val="5B9BD5"/>
      <w:sz w:val="22"/>
      <w:szCs w:val="22"/>
      <w:lang w:eastAsia="en-US"/>
    </w:rPr>
  </w:style>
  <w:style w:type="paragraph" w:customStyle="1" w:styleId="511">
    <w:name w:val="Заголовок 51"/>
    <w:basedOn w:val="a"/>
    <w:uiPriority w:val="9"/>
    <w:semiHidden/>
    <w:unhideWhenUsed/>
    <w:qFormat/>
    <w:rsid w:val="00380EFC"/>
    <w:pPr>
      <w:suppressAutoHyphens/>
      <w:spacing w:beforeAutospacing="1" w:after="200" w:afterAutospacing="1"/>
      <w:outlineLvl w:val="4"/>
    </w:pPr>
    <w:rPr>
      <w:b/>
      <w:bCs/>
      <w:sz w:val="20"/>
    </w:rPr>
  </w:style>
  <w:style w:type="character" w:customStyle="1" w:styleId="1f">
    <w:name w:val="Просмотренная гиперссылка1"/>
    <w:basedOn w:val="a0"/>
    <w:uiPriority w:val="99"/>
    <w:semiHidden/>
    <w:unhideWhenUsed/>
    <w:rsid w:val="00380EFC"/>
    <w:rPr>
      <w:color w:val="954F72"/>
      <w:u w:val="single"/>
    </w:rPr>
  </w:style>
  <w:style w:type="character" w:customStyle="1" w:styleId="c18">
    <w:name w:val="c18"/>
    <w:basedOn w:val="a0"/>
    <w:qFormat/>
    <w:rsid w:val="00380EFC"/>
  </w:style>
  <w:style w:type="character" w:customStyle="1" w:styleId="file">
    <w:name w:val="file"/>
    <w:basedOn w:val="a0"/>
    <w:qFormat/>
    <w:rsid w:val="00380EFC"/>
  </w:style>
  <w:style w:type="character" w:customStyle="1" w:styleId="c4">
    <w:name w:val="c4"/>
    <w:basedOn w:val="a0"/>
    <w:qFormat/>
    <w:rsid w:val="00380EFC"/>
  </w:style>
  <w:style w:type="character" w:customStyle="1" w:styleId="c3">
    <w:name w:val="c3"/>
    <w:basedOn w:val="a0"/>
    <w:qFormat/>
    <w:rsid w:val="00380EFC"/>
  </w:style>
  <w:style w:type="character" w:customStyle="1" w:styleId="like-tooltip">
    <w:name w:val="like-tooltip"/>
    <w:basedOn w:val="a0"/>
    <w:qFormat/>
    <w:rsid w:val="00380EFC"/>
  </w:style>
  <w:style w:type="character" w:customStyle="1" w:styleId="flag-throbber">
    <w:name w:val="flag-throbber"/>
    <w:basedOn w:val="a0"/>
    <w:qFormat/>
    <w:rsid w:val="00380EFC"/>
  </w:style>
  <w:style w:type="character" w:customStyle="1" w:styleId="breadcrumbs">
    <w:name w:val="breadcrumbs"/>
    <w:basedOn w:val="a0"/>
    <w:qFormat/>
    <w:rsid w:val="00380EFC"/>
  </w:style>
  <w:style w:type="character" w:customStyle="1" w:styleId="small">
    <w:name w:val="small"/>
    <w:basedOn w:val="a0"/>
    <w:qFormat/>
    <w:rsid w:val="00380EFC"/>
  </w:style>
  <w:style w:type="paragraph" w:customStyle="1" w:styleId="Heading">
    <w:name w:val="Heading"/>
    <w:basedOn w:val="a"/>
    <w:next w:val="a7"/>
    <w:qFormat/>
    <w:rsid w:val="00380EFC"/>
    <w:pPr>
      <w:keepNext/>
      <w:suppressAutoHyphens/>
      <w:spacing w:before="240" w:after="120" w:line="276" w:lineRule="auto"/>
    </w:pPr>
    <w:rPr>
      <w:rFonts w:ascii="Liberation Sans" w:eastAsia="WenQuanYi Zen Hei" w:hAnsi="Liberation Sans" w:cs="FreeSans"/>
      <w:sz w:val="28"/>
      <w:szCs w:val="28"/>
      <w:lang w:eastAsia="en-US"/>
    </w:rPr>
  </w:style>
  <w:style w:type="paragraph" w:customStyle="1" w:styleId="1f0">
    <w:name w:val="Список1"/>
    <w:basedOn w:val="a7"/>
    <w:next w:val="aff2"/>
    <w:rsid w:val="00380EFC"/>
    <w:pPr>
      <w:suppressAutoHyphens/>
      <w:spacing w:after="140" w:line="276" w:lineRule="auto"/>
      <w:ind w:right="0"/>
      <w:jc w:val="left"/>
    </w:pPr>
    <w:rPr>
      <w:rFonts w:ascii="Calibri" w:eastAsia="Calibri" w:hAnsi="Calibri" w:cs="FreeSans"/>
      <w:b w:val="0"/>
      <w:sz w:val="22"/>
      <w:szCs w:val="22"/>
      <w:u w:val="none"/>
      <w:lang w:eastAsia="en-US"/>
    </w:rPr>
  </w:style>
  <w:style w:type="paragraph" w:customStyle="1" w:styleId="1f1">
    <w:name w:val="Название объекта1"/>
    <w:basedOn w:val="a"/>
    <w:qFormat/>
    <w:rsid w:val="00380EFC"/>
    <w:pPr>
      <w:suppressLineNumbers/>
      <w:suppressAutoHyphens/>
      <w:spacing w:before="120" w:after="120" w:line="276" w:lineRule="auto"/>
    </w:pPr>
    <w:rPr>
      <w:rFonts w:ascii="Calibri" w:eastAsia="Calibri" w:hAnsi="Calibri" w:cs="FreeSans"/>
      <w:i/>
      <w:iCs/>
      <w:szCs w:val="24"/>
      <w:lang w:eastAsia="en-US"/>
    </w:rPr>
  </w:style>
  <w:style w:type="paragraph" w:customStyle="1" w:styleId="Index">
    <w:name w:val="Index"/>
    <w:basedOn w:val="a"/>
    <w:qFormat/>
    <w:rsid w:val="00380EFC"/>
    <w:pPr>
      <w:suppressLineNumbers/>
      <w:suppressAutoHyphens/>
      <w:spacing w:after="200" w:line="276" w:lineRule="auto"/>
    </w:pPr>
    <w:rPr>
      <w:rFonts w:ascii="Calibri" w:eastAsia="Calibri" w:hAnsi="Calibri" w:cs="FreeSans"/>
      <w:sz w:val="22"/>
      <w:szCs w:val="22"/>
      <w:lang w:eastAsia="en-US"/>
    </w:rPr>
  </w:style>
  <w:style w:type="paragraph" w:customStyle="1" w:styleId="HeaderandFooter">
    <w:name w:val="Header and Footer"/>
    <w:basedOn w:val="a"/>
    <w:qFormat/>
    <w:rsid w:val="00380EFC"/>
    <w:pPr>
      <w:suppressAutoHyphens/>
      <w:spacing w:after="200" w:line="276" w:lineRule="auto"/>
    </w:pPr>
    <w:rPr>
      <w:rFonts w:ascii="Calibri" w:eastAsia="Calibri" w:hAnsi="Calibri"/>
      <w:sz w:val="22"/>
      <w:szCs w:val="22"/>
      <w:lang w:eastAsia="en-US"/>
    </w:rPr>
  </w:style>
  <w:style w:type="paragraph" w:customStyle="1" w:styleId="1f2">
    <w:name w:val="Нижний колонтитул1"/>
    <w:basedOn w:val="a"/>
    <w:uiPriority w:val="99"/>
    <w:semiHidden/>
    <w:unhideWhenUsed/>
    <w:rsid w:val="00380EFC"/>
    <w:pPr>
      <w:tabs>
        <w:tab w:val="center" w:pos="4677"/>
        <w:tab w:val="right" w:pos="9355"/>
      </w:tabs>
      <w:suppressAutoHyphens/>
    </w:pPr>
    <w:rPr>
      <w:szCs w:val="24"/>
    </w:rPr>
  </w:style>
  <w:style w:type="paragraph" w:customStyle="1" w:styleId="c10">
    <w:name w:val="c10"/>
    <w:basedOn w:val="a"/>
    <w:uiPriority w:val="99"/>
    <w:qFormat/>
    <w:rsid w:val="00380EFC"/>
    <w:pPr>
      <w:suppressAutoHyphens/>
      <w:spacing w:beforeAutospacing="1" w:after="200" w:afterAutospacing="1"/>
    </w:pPr>
    <w:rPr>
      <w:szCs w:val="24"/>
    </w:rPr>
  </w:style>
  <w:style w:type="paragraph" w:customStyle="1" w:styleId="c1">
    <w:name w:val="c1"/>
    <w:basedOn w:val="a"/>
    <w:uiPriority w:val="99"/>
    <w:qFormat/>
    <w:rsid w:val="00380EFC"/>
    <w:pPr>
      <w:suppressAutoHyphens/>
      <w:spacing w:beforeAutospacing="1" w:after="200" w:afterAutospacing="1"/>
    </w:pPr>
    <w:rPr>
      <w:szCs w:val="24"/>
    </w:rPr>
  </w:style>
  <w:style w:type="paragraph" w:customStyle="1" w:styleId="c16">
    <w:name w:val="c16"/>
    <w:basedOn w:val="a"/>
    <w:uiPriority w:val="99"/>
    <w:qFormat/>
    <w:rsid w:val="00380EFC"/>
    <w:pPr>
      <w:suppressAutoHyphens/>
      <w:spacing w:beforeAutospacing="1" w:after="200" w:afterAutospacing="1"/>
    </w:pPr>
    <w:rPr>
      <w:szCs w:val="24"/>
    </w:rPr>
  </w:style>
  <w:style w:type="paragraph" w:customStyle="1" w:styleId="search-excerpt">
    <w:name w:val="search-excerpt"/>
    <w:basedOn w:val="a"/>
    <w:uiPriority w:val="99"/>
    <w:qFormat/>
    <w:rsid w:val="00380EFC"/>
    <w:pPr>
      <w:suppressAutoHyphens/>
      <w:spacing w:beforeAutospacing="1" w:after="200" w:afterAutospacing="1"/>
    </w:pPr>
    <w:rPr>
      <w:szCs w:val="24"/>
    </w:rPr>
  </w:style>
  <w:style w:type="paragraph" w:customStyle="1" w:styleId="aff3">
    <w:name w:val="Стиль"/>
    <w:uiPriority w:val="99"/>
    <w:qFormat/>
    <w:rsid w:val="00380EFC"/>
    <w:pPr>
      <w:widowControl w:val="0"/>
      <w:suppressAutoHyphens/>
    </w:pPr>
    <w:rPr>
      <w:sz w:val="24"/>
      <w:szCs w:val="24"/>
    </w:rPr>
  </w:style>
  <w:style w:type="paragraph" w:customStyle="1" w:styleId="Standard">
    <w:name w:val="Standard"/>
    <w:uiPriority w:val="99"/>
    <w:qFormat/>
    <w:rsid w:val="00380EFC"/>
    <w:pPr>
      <w:suppressAutoHyphens/>
    </w:pPr>
    <w:rPr>
      <w:kern w:val="2"/>
      <w:sz w:val="24"/>
      <w:lang w:eastAsia="zh-CN"/>
    </w:rPr>
  </w:style>
  <w:style w:type="paragraph" w:customStyle="1" w:styleId="TableContents">
    <w:name w:val="Table Contents"/>
    <w:basedOn w:val="Standard"/>
    <w:uiPriority w:val="99"/>
    <w:qFormat/>
    <w:rsid w:val="00380EFC"/>
    <w:pPr>
      <w:suppressLineNumbers/>
    </w:pPr>
  </w:style>
  <w:style w:type="numbering" w:customStyle="1" w:styleId="42">
    <w:name w:val="Нет списка4"/>
    <w:next w:val="a2"/>
    <w:uiPriority w:val="99"/>
    <w:semiHidden/>
    <w:unhideWhenUsed/>
    <w:rsid w:val="00380EFC"/>
  </w:style>
  <w:style w:type="numbering" w:customStyle="1" w:styleId="1110">
    <w:name w:val="Нет списка111"/>
    <w:next w:val="a2"/>
    <w:uiPriority w:val="99"/>
    <w:semiHidden/>
    <w:unhideWhenUsed/>
    <w:rsid w:val="00380EFC"/>
  </w:style>
  <w:style w:type="table" w:customStyle="1" w:styleId="TableGrid1">
    <w:name w:val="TableGrid1"/>
    <w:rsid w:val="00380EFC"/>
    <w:rPr>
      <w:rFonts w:ascii="Calibri" w:hAnsi="Calibri"/>
      <w:sz w:val="22"/>
      <w:szCs w:val="22"/>
    </w:rPr>
    <w:tblPr>
      <w:tblCellMar>
        <w:top w:w="0" w:type="dxa"/>
        <w:left w:w="0" w:type="dxa"/>
        <w:bottom w:w="0" w:type="dxa"/>
        <w:right w:w="0" w:type="dxa"/>
      </w:tblCellMar>
    </w:tblPr>
  </w:style>
  <w:style w:type="character" w:customStyle="1" w:styleId="CharAttribute484">
    <w:name w:val="CharAttribute484"/>
    <w:uiPriority w:val="99"/>
    <w:rsid w:val="00380EFC"/>
    <w:rPr>
      <w:rFonts w:ascii="Times New Roman" w:eastAsia="Times New Roman"/>
      <w:i/>
      <w:sz w:val="28"/>
    </w:rPr>
  </w:style>
  <w:style w:type="numbering" w:customStyle="1" w:styleId="52">
    <w:name w:val="Нет списка5"/>
    <w:next w:val="a2"/>
    <w:uiPriority w:val="99"/>
    <w:semiHidden/>
    <w:unhideWhenUsed/>
    <w:rsid w:val="00380EFC"/>
  </w:style>
  <w:style w:type="table" w:customStyle="1" w:styleId="18112">
    <w:name w:val="Сетка таблицы18112"/>
    <w:basedOn w:val="a1"/>
    <w:uiPriority w:val="59"/>
    <w:rsid w:val="00380E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2">
    <w:name w:val="Сетка таблицы18122"/>
    <w:basedOn w:val="a1"/>
    <w:uiPriority w:val="59"/>
    <w:rsid w:val="00380E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e"/>
    <w:rsid w:val="003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39"/>
    <w:rsid w:val="00380E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380EFC"/>
  </w:style>
  <w:style w:type="table" w:customStyle="1" w:styleId="82">
    <w:name w:val="Сетка таблицы82"/>
    <w:basedOn w:val="a1"/>
    <w:next w:val="ae"/>
    <w:uiPriority w:val="59"/>
    <w:rsid w:val="003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11">
    <w:name w:val="tm11"/>
    <w:basedOn w:val="a0"/>
    <w:rsid w:val="00380EFC"/>
  </w:style>
  <w:style w:type="character" w:styleId="aff4">
    <w:name w:val="FollowedHyperlink"/>
    <w:basedOn w:val="a0"/>
    <w:uiPriority w:val="99"/>
    <w:semiHidden/>
    <w:unhideWhenUsed/>
    <w:rsid w:val="00380EFC"/>
    <w:rPr>
      <w:color w:val="800080" w:themeColor="followedHyperlink"/>
      <w:u w:val="single"/>
    </w:rPr>
  </w:style>
  <w:style w:type="paragraph" w:styleId="aff2">
    <w:name w:val="List"/>
    <w:basedOn w:val="a"/>
    <w:uiPriority w:val="99"/>
    <w:semiHidden/>
    <w:unhideWhenUsed/>
    <w:rsid w:val="00380EF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301">
      <w:bodyDiv w:val="1"/>
      <w:marLeft w:val="0"/>
      <w:marRight w:val="0"/>
      <w:marTop w:val="0"/>
      <w:marBottom w:val="0"/>
      <w:divBdr>
        <w:top w:val="none" w:sz="0" w:space="0" w:color="auto"/>
        <w:left w:val="none" w:sz="0" w:space="0" w:color="auto"/>
        <w:bottom w:val="none" w:sz="0" w:space="0" w:color="auto"/>
        <w:right w:val="none" w:sz="0" w:space="0" w:color="auto"/>
      </w:divBdr>
    </w:div>
    <w:div w:id="94600652">
      <w:bodyDiv w:val="1"/>
      <w:marLeft w:val="0"/>
      <w:marRight w:val="0"/>
      <w:marTop w:val="0"/>
      <w:marBottom w:val="0"/>
      <w:divBdr>
        <w:top w:val="none" w:sz="0" w:space="0" w:color="auto"/>
        <w:left w:val="none" w:sz="0" w:space="0" w:color="auto"/>
        <w:bottom w:val="none" w:sz="0" w:space="0" w:color="auto"/>
        <w:right w:val="none" w:sz="0" w:space="0" w:color="auto"/>
      </w:divBdr>
    </w:div>
    <w:div w:id="138155806">
      <w:bodyDiv w:val="1"/>
      <w:marLeft w:val="0"/>
      <w:marRight w:val="0"/>
      <w:marTop w:val="0"/>
      <w:marBottom w:val="0"/>
      <w:divBdr>
        <w:top w:val="none" w:sz="0" w:space="0" w:color="auto"/>
        <w:left w:val="none" w:sz="0" w:space="0" w:color="auto"/>
        <w:bottom w:val="none" w:sz="0" w:space="0" w:color="auto"/>
        <w:right w:val="none" w:sz="0" w:space="0" w:color="auto"/>
      </w:divBdr>
    </w:div>
    <w:div w:id="198130744">
      <w:bodyDiv w:val="1"/>
      <w:marLeft w:val="0"/>
      <w:marRight w:val="0"/>
      <w:marTop w:val="0"/>
      <w:marBottom w:val="0"/>
      <w:divBdr>
        <w:top w:val="none" w:sz="0" w:space="0" w:color="auto"/>
        <w:left w:val="none" w:sz="0" w:space="0" w:color="auto"/>
        <w:bottom w:val="none" w:sz="0" w:space="0" w:color="auto"/>
        <w:right w:val="none" w:sz="0" w:space="0" w:color="auto"/>
      </w:divBdr>
    </w:div>
    <w:div w:id="255141271">
      <w:bodyDiv w:val="1"/>
      <w:marLeft w:val="0"/>
      <w:marRight w:val="0"/>
      <w:marTop w:val="0"/>
      <w:marBottom w:val="0"/>
      <w:divBdr>
        <w:top w:val="none" w:sz="0" w:space="0" w:color="auto"/>
        <w:left w:val="none" w:sz="0" w:space="0" w:color="auto"/>
        <w:bottom w:val="none" w:sz="0" w:space="0" w:color="auto"/>
        <w:right w:val="none" w:sz="0" w:space="0" w:color="auto"/>
      </w:divBdr>
    </w:div>
    <w:div w:id="283004399">
      <w:bodyDiv w:val="1"/>
      <w:marLeft w:val="0"/>
      <w:marRight w:val="0"/>
      <w:marTop w:val="0"/>
      <w:marBottom w:val="0"/>
      <w:divBdr>
        <w:top w:val="none" w:sz="0" w:space="0" w:color="auto"/>
        <w:left w:val="none" w:sz="0" w:space="0" w:color="auto"/>
        <w:bottom w:val="none" w:sz="0" w:space="0" w:color="auto"/>
        <w:right w:val="none" w:sz="0" w:space="0" w:color="auto"/>
      </w:divBdr>
    </w:div>
    <w:div w:id="288626898">
      <w:bodyDiv w:val="1"/>
      <w:marLeft w:val="0"/>
      <w:marRight w:val="0"/>
      <w:marTop w:val="0"/>
      <w:marBottom w:val="0"/>
      <w:divBdr>
        <w:top w:val="none" w:sz="0" w:space="0" w:color="auto"/>
        <w:left w:val="none" w:sz="0" w:space="0" w:color="auto"/>
        <w:bottom w:val="none" w:sz="0" w:space="0" w:color="auto"/>
        <w:right w:val="none" w:sz="0" w:space="0" w:color="auto"/>
      </w:divBdr>
    </w:div>
    <w:div w:id="391120542">
      <w:bodyDiv w:val="1"/>
      <w:marLeft w:val="0"/>
      <w:marRight w:val="0"/>
      <w:marTop w:val="0"/>
      <w:marBottom w:val="0"/>
      <w:divBdr>
        <w:top w:val="none" w:sz="0" w:space="0" w:color="auto"/>
        <w:left w:val="none" w:sz="0" w:space="0" w:color="auto"/>
        <w:bottom w:val="none" w:sz="0" w:space="0" w:color="auto"/>
        <w:right w:val="none" w:sz="0" w:space="0" w:color="auto"/>
      </w:divBdr>
    </w:div>
    <w:div w:id="413014859">
      <w:bodyDiv w:val="1"/>
      <w:marLeft w:val="0"/>
      <w:marRight w:val="0"/>
      <w:marTop w:val="0"/>
      <w:marBottom w:val="0"/>
      <w:divBdr>
        <w:top w:val="none" w:sz="0" w:space="0" w:color="auto"/>
        <w:left w:val="none" w:sz="0" w:space="0" w:color="auto"/>
        <w:bottom w:val="none" w:sz="0" w:space="0" w:color="auto"/>
        <w:right w:val="none" w:sz="0" w:space="0" w:color="auto"/>
      </w:divBdr>
    </w:div>
    <w:div w:id="419646745">
      <w:bodyDiv w:val="1"/>
      <w:marLeft w:val="0"/>
      <w:marRight w:val="0"/>
      <w:marTop w:val="0"/>
      <w:marBottom w:val="0"/>
      <w:divBdr>
        <w:top w:val="none" w:sz="0" w:space="0" w:color="auto"/>
        <w:left w:val="none" w:sz="0" w:space="0" w:color="auto"/>
        <w:bottom w:val="none" w:sz="0" w:space="0" w:color="auto"/>
        <w:right w:val="none" w:sz="0" w:space="0" w:color="auto"/>
      </w:divBdr>
    </w:div>
    <w:div w:id="476188559">
      <w:bodyDiv w:val="1"/>
      <w:marLeft w:val="0"/>
      <w:marRight w:val="0"/>
      <w:marTop w:val="0"/>
      <w:marBottom w:val="0"/>
      <w:divBdr>
        <w:top w:val="none" w:sz="0" w:space="0" w:color="auto"/>
        <w:left w:val="none" w:sz="0" w:space="0" w:color="auto"/>
        <w:bottom w:val="none" w:sz="0" w:space="0" w:color="auto"/>
        <w:right w:val="none" w:sz="0" w:space="0" w:color="auto"/>
      </w:divBdr>
    </w:div>
    <w:div w:id="480927266">
      <w:bodyDiv w:val="1"/>
      <w:marLeft w:val="0"/>
      <w:marRight w:val="0"/>
      <w:marTop w:val="0"/>
      <w:marBottom w:val="0"/>
      <w:divBdr>
        <w:top w:val="none" w:sz="0" w:space="0" w:color="auto"/>
        <w:left w:val="none" w:sz="0" w:space="0" w:color="auto"/>
        <w:bottom w:val="none" w:sz="0" w:space="0" w:color="auto"/>
        <w:right w:val="none" w:sz="0" w:space="0" w:color="auto"/>
      </w:divBdr>
    </w:div>
    <w:div w:id="486364816">
      <w:bodyDiv w:val="1"/>
      <w:marLeft w:val="0"/>
      <w:marRight w:val="0"/>
      <w:marTop w:val="0"/>
      <w:marBottom w:val="0"/>
      <w:divBdr>
        <w:top w:val="none" w:sz="0" w:space="0" w:color="auto"/>
        <w:left w:val="none" w:sz="0" w:space="0" w:color="auto"/>
        <w:bottom w:val="none" w:sz="0" w:space="0" w:color="auto"/>
        <w:right w:val="none" w:sz="0" w:space="0" w:color="auto"/>
      </w:divBdr>
    </w:div>
    <w:div w:id="488444900">
      <w:bodyDiv w:val="1"/>
      <w:marLeft w:val="0"/>
      <w:marRight w:val="0"/>
      <w:marTop w:val="0"/>
      <w:marBottom w:val="0"/>
      <w:divBdr>
        <w:top w:val="none" w:sz="0" w:space="0" w:color="auto"/>
        <w:left w:val="none" w:sz="0" w:space="0" w:color="auto"/>
        <w:bottom w:val="none" w:sz="0" w:space="0" w:color="auto"/>
        <w:right w:val="none" w:sz="0" w:space="0" w:color="auto"/>
      </w:divBdr>
    </w:div>
    <w:div w:id="538860117">
      <w:bodyDiv w:val="1"/>
      <w:marLeft w:val="0"/>
      <w:marRight w:val="0"/>
      <w:marTop w:val="0"/>
      <w:marBottom w:val="0"/>
      <w:divBdr>
        <w:top w:val="none" w:sz="0" w:space="0" w:color="auto"/>
        <w:left w:val="none" w:sz="0" w:space="0" w:color="auto"/>
        <w:bottom w:val="none" w:sz="0" w:space="0" w:color="auto"/>
        <w:right w:val="none" w:sz="0" w:space="0" w:color="auto"/>
      </w:divBdr>
    </w:div>
    <w:div w:id="546911791">
      <w:bodyDiv w:val="1"/>
      <w:marLeft w:val="0"/>
      <w:marRight w:val="0"/>
      <w:marTop w:val="0"/>
      <w:marBottom w:val="0"/>
      <w:divBdr>
        <w:top w:val="none" w:sz="0" w:space="0" w:color="auto"/>
        <w:left w:val="none" w:sz="0" w:space="0" w:color="auto"/>
        <w:bottom w:val="none" w:sz="0" w:space="0" w:color="auto"/>
        <w:right w:val="none" w:sz="0" w:space="0" w:color="auto"/>
      </w:divBdr>
    </w:div>
    <w:div w:id="588808117">
      <w:bodyDiv w:val="1"/>
      <w:marLeft w:val="0"/>
      <w:marRight w:val="0"/>
      <w:marTop w:val="0"/>
      <w:marBottom w:val="0"/>
      <w:divBdr>
        <w:top w:val="none" w:sz="0" w:space="0" w:color="auto"/>
        <w:left w:val="none" w:sz="0" w:space="0" w:color="auto"/>
        <w:bottom w:val="none" w:sz="0" w:space="0" w:color="auto"/>
        <w:right w:val="none" w:sz="0" w:space="0" w:color="auto"/>
      </w:divBdr>
    </w:div>
    <w:div w:id="621572373">
      <w:bodyDiv w:val="1"/>
      <w:marLeft w:val="0"/>
      <w:marRight w:val="0"/>
      <w:marTop w:val="0"/>
      <w:marBottom w:val="0"/>
      <w:divBdr>
        <w:top w:val="none" w:sz="0" w:space="0" w:color="auto"/>
        <w:left w:val="none" w:sz="0" w:space="0" w:color="auto"/>
        <w:bottom w:val="none" w:sz="0" w:space="0" w:color="auto"/>
        <w:right w:val="none" w:sz="0" w:space="0" w:color="auto"/>
      </w:divBdr>
    </w:div>
    <w:div w:id="639458589">
      <w:bodyDiv w:val="1"/>
      <w:marLeft w:val="0"/>
      <w:marRight w:val="0"/>
      <w:marTop w:val="0"/>
      <w:marBottom w:val="0"/>
      <w:divBdr>
        <w:top w:val="none" w:sz="0" w:space="0" w:color="auto"/>
        <w:left w:val="none" w:sz="0" w:space="0" w:color="auto"/>
        <w:bottom w:val="none" w:sz="0" w:space="0" w:color="auto"/>
        <w:right w:val="none" w:sz="0" w:space="0" w:color="auto"/>
      </w:divBdr>
    </w:div>
    <w:div w:id="653796552">
      <w:bodyDiv w:val="1"/>
      <w:marLeft w:val="0"/>
      <w:marRight w:val="0"/>
      <w:marTop w:val="0"/>
      <w:marBottom w:val="0"/>
      <w:divBdr>
        <w:top w:val="none" w:sz="0" w:space="0" w:color="auto"/>
        <w:left w:val="none" w:sz="0" w:space="0" w:color="auto"/>
        <w:bottom w:val="none" w:sz="0" w:space="0" w:color="auto"/>
        <w:right w:val="none" w:sz="0" w:space="0" w:color="auto"/>
      </w:divBdr>
    </w:div>
    <w:div w:id="701976060">
      <w:bodyDiv w:val="1"/>
      <w:marLeft w:val="0"/>
      <w:marRight w:val="0"/>
      <w:marTop w:val="0"/>
      <w:marBottom w:val="0"/>
      <w:divBdr>
        <w:top w:val="none" w:sz="0" w:space="0" w:color="auto"/>
        <w:left w:val="none" w:sz="0" w:space="0" w:color="auto"/>
        <w:bottom w:val="none" w:sz="0" w:space="0" w:color="auto"/>
        <w:right w:val="none" w:sz="0" w:space="0" w:color="auto"/>
      </w:divBdr>
    </w:div>
    <w:div w:id="725684000">
      <w:bodyDiv w:val="1"/>
      <w:marLeft w:val="0"/>
      <w:marRight w:val="0"/>
      <w:marTop w:val="0"/>
      <w:marBottom w:val="0"/>
      <w:divBdr>
        <w:top w:val="none" w:sz="0" w:space="0" w:color="auto"/>
        <w:left w:val="none" w:sz="0" w:space="0" w:color="auto"/>
        <w:bottom w:val="none" w:sz="0" w:space="0" w:color="auto"/>
        <w:right w:val="none" w:sz="0" w:space="0" w:color="auto"/>
      </w:divBdr>
    </w:div>
    <w:div w:id="758405036">
      <w:bodyDiv w:val="1"/>
      <w:marLeft w:val="0"/>
      <w:marRight w:val="0"/>
      <w:marTop w:val="0"/>
      <w:marBottom w:val="0"/>
      <w:divBdr>
        <w:top w:val="none" w:sz="0" w:space="0" w:color="auto"/>
        <w:left w:val="none" w:sz="0" w:space="0" w:color="auto"/>
        <w:bottom w:val="none" w:sz="0" w:space="0" w:color="auto"/>
        <w:right w:val="none" w:sz="0" w:space="0" w:color="auto"/>
      </w:divBdr>
    </w:div>
    <w:div w:id="769157798">
      <w:bodyDiv w:val="1"/>
      <w:marLeft w:val="0"/>
      <w:marRight w:val="0"/>
      <w:marTop w:val="0"/>
      <w:marBottom w:val="0"/>
      <w:divBdr>
        <w:top w:val="none" w:sz="0" w:space="0" w:color="auto"/>
        <w:left w:val="none" w:sz="0" w:space="0" w:color="auto"/>
        <w:bottom w:val="none" w:sz="0" w:space="0" w:color="auto"/>
        <w:right w:val="none" w:sz="0" w:space="0" w:color="auto"/>
      </w:divBdr>
    </w:div>
    <w:div w:id="773210702">
      <w:bodyDiv w:val="1"/>
      <w:marLeft w:val="0"/>
      <w:marRight w:val="0"/>
      <w:marTop w:val="0"/>
      <w:marBottom w:val="0"/>
      <w:divBdr>
        <w:top w:val="none" w:sz="0" w:space="0" w:color="auto"/>
        <w:left w:val="none" w:sz="0" w:space="0" w:color="auto"/>
        <w:bottom w:val="none" w:sz="0" w:space="0" w:color="auto"/>
        <w:right w:val="none" w:sz="0" w:space="0" w:color="auto"/>
      </w:divBdr>
    </w:div>
    <w:div w:id="788430426">
      <w:bodyDiv w:val="1"/>
      <w:marLeft w:val="0"/>
      <w:marRight w:val="0"/>
      <w:marTop w:val="0"/>
      <w:marBottom w:val="0"/>
      <w:divBdr>
        <w:top w:val="none" w:sz="0" w:space="0" w:color="auto"/>
        <w:left w:val="none" w:sz="0" w:space="0" w:color="auto"/>
        <w:bottom w:val="none" w:sz="0" w:space="0" w:color="auto"/>
        <w:right w:val="none" w:sz="0" w:space="0" w:color="auto"/>
      </w:divBdr>
    </w:div>
    <w:div w:id="826169644">
      <w:bodyDiv w:val="1"/>
      <w:marLeft w:val="0"/>
      <w:marRight w:val="0"/>
      <w:marTop w:val="0"/>
      <w:marBottom w:val="0"/>
      <w:divBdr>
        <w:top w:val="none" w:sz="0" w:space="0" w:color="auto"/>
        <w:left w:val="none" w:sz="0" w:space="0" w:color="auto"/>
        <w:bottom w:val="none" w:sz="0" w:space="0" w:color="auto"/>
        <w:right w:val="none" w:sz="0" w:space="0" w:color="auto"/>
      </w:divBdr>
    </w:div>
    <w:div w:id="848527259">
      <w:bodyDiv w:val="1"/>
      <w:marLeft w:val="0"/>
      <w:marRight w:val="0"/>
      <w:marTop w:val="0"/>
      <w:marBottom w:val="0"/>
      <w:divBdr>
        <w:top w:val="none" w:sz="0" w:space="0" w:color="auto"/>
        <w:left w:val="none" w:sz="0" w:space="0" w:color="auto"/>
        <w:bottom w:val="none" w:sz="0" w:space="0" w:color="auto"/>
        <w:right w:val="none" w:sz="0" w:space="0" w:color="auto"/>
      </w:divBdr>
    </w:div>
    <w:div w:id="883517135">
      <w:bodyDiv w:val="1"/>
      <w:marLeft w:val="0"/>
      <w:marRight w:val="0"/>
      <w:marTop w:val="0"/>
      <w:marBottom w:val="0"/>
      <w:divBdr>
        <w:top w:val="none" w:sz="0" w:space="0" w:color="auto"/>
        <w:left w:val="none" w:sz="0" w:space="0" w:color="auto"/>
        <w:bottom w:val="none" w:sz="0" w:space="0" w:color="auto"/>
        <w:right w:val="none" w:sz="0" w:space="0" w:color="auto"/>
      </w:divBdr>
    </w:div>
    <w:div w:id="909460394">
      <w:bodyDiv w:val="1"/>
      <w:marLeft w:val="0"/>
      <w:marRight w:val="0"/>
      <w:marTop w:val="0"/>
      <w:marBottom w:val="0"/>
      <w:divBdr>
        <w:top w:val="none" w:sz="0" w:space="0" w:color="auto"/>
        <w:left w:val="none" w:sz="0" w:space="0" w:color="auto"/>
        <w:bottom w:val="none" w:sz="0" w:space="0" w:color="auto"/>
        <w:right w:val="none" w:sz="0" w:space="0" w:color="auto"/>
      </w:divBdr>
    </w:div>
    <w:div w:id="917641547">
      <w:bodyDiv w:val="1"/>
      <w:marLeft w:val="0"/>
      <w:marRight w:val="0"/>
      <w:marTop w:val="0"/>
      <w:marBottom w:val="0"/>
      <w:divBdr>
        <w:top w:val="none" w:sz="0" w:space="0" w:color="auto"/>
        <w:left w:val="none" w:sz="0" w:space="0" w:color="auto"/>
        <w:bottom w:val="none" w:sz="0" w:space="0" w:color="auto"/>
        <w:right w:val="none" w:sz="0" w:space="0" w:color="auto"/>
      </w:divBdr>
    </w:div>
    <w:div w:id="924529721">
      <w:bodyDiv w:val="1"/>
      <w:marLeft w:val="0"/>
      <w:marRight w:val="0"/>
      <w:marTop w:val="0"/>
      <w:marBottom w:val="0"/>
      <w:divBdr>
        <w:top w:val="none" w:sz="0" w:space="0" w:color="auto"/>
        <w:left w:val="none" w:sz="0" w:space="0" w:color="auto"/>
        <w:bottom w:val="none" w:sz="0" w:space="0" w:color="auto"/>
        <w:right w:val="none" w:sz="0" w:space="0" w:color="auto"/>
      </w:divBdr>
    </w:div>
    <w:div w:id="935017864">
      <w:bodyDiv w:val="1"/>
      <w:marLeft w:val="0"/>
      <w:marRight w:val="0"/>
      <w:marTop w:val="0"/>
      <w:marBottom w:val="0"/>
      <w:divBdr>
        <w:top w:val="none" w:sz="0" w:space="0" w:color="auto"/>
        <w:left w:val="none" w:sz="0" w:space="0" w:color="auto"/>
        <w:bottom w:val="none" w:sz="0" w:space="0" w:color="auto"/>
        <w:right w:val="none" w:sz="0" w:space="0" w:color="auto"/>
      </w:divBdr>
    </w:div>
    <w:div w:id="955063145">
      <w:bodyDiv w:val="1"/>
      <w:marLeft w:val="0"/>
      <w:marRight w:val="0"/>
      <w:marTop w:val="0"/>
      <w:marBottom w:val="0"/>
      <w:divBdr>
        <w:top w:val="none" w:sz="0" w:space="0" w:color="auto"/>
        <w:left w:val="none" w:sz="0" w:space="0" w:color="auto"/>
        <w:bottom w:val="none" w:sz="0" w:space="0" w:color="auto"/>
        <w:right w:val="none" w:sz="0" w:space="0" w:color="auto"/>
      </w:divBdr>
    </w:div>
    <w:div w:id="966474199">
      <w:bodyDiv w:val="1"/>
      <w:marLeft w:val="0"/>
      <w:marRight w:val="0"/>
      <w:marTop w:val="0"/>
      <w:marBottom w:val="0"/>
      <w:divBdr>
        <w:top w:val="none" w:sz="0" w:space="0" w:color="auto"/>
        <w:left w:val="none" w:sz="0" w:space="0" w:color="auto"/>
        <w:bottom w:val="none" w:sz="0" w:space="0" w:color="auto"/>
        <w:right w:val="none" w:sz="0" w:space="0" w:color="auto"/>
      </w:divBdr>
    </w:div>
    <w:div w:id="972715649">
      <w:bodyDiv w:val="1"/>
      <w:marLeft w:val="0"/>
      <w:marRight w:val="0"/>
      <w:marTop w:val="0"/>
      <w:marBottom w:val="0"/>
      <w:divBdr>
        <w:top w:val="none" w:sz="0" w:space="0" w:color="auto"/>
        <w:left w:val="none" w:sz="0" w:space="0" w:color="auto"/>
        <w:bottom w:val="none" w:sz="0" w:space="0" w:color="auto"/>
        <w:right w:val="none" w:sz="0" w:space="0" w:color="auto"/>
      </w:divBdr>
    </w:div>
    <w:div w:id="997458173">
      <w:bodyDiv w:val="1"/>
      <w:marLeft w:val="0"/>
      <w:marRight w:val="0"/>
      <w:marTop w:val="0"/>
      <w:marBottom w:val="0"/>
      <w:divBdr>
        <w:top w:val="none" w:sz="0" w:space="0" w:color="auto"/>
        <w:left w:val="none" w:sz="0" w:space="0" w:color="auto"/>
        <w:bottom w:val="none" w:sz="0" w:space="0" w:color="auto"/>
        <w:right w:val="none" w:sz="0" w:space="0" w:color="auto"/>
      </w:divBdr>
    </w:div>
    <w:div w:id="1134517342">
      <w:bodyDiv w:val="1"/>
      <w:marLeft w:val="0"/>
      <w:marRight w:val="0"/>
      <w:marTop w:val="0"/>
      <w:marBottom w:val="0"/>
      <w:divBdr>
        <w:top w:val="none" w:sz="0" w:space="0" w:color="auto"/>
        <w:left w:val="none" w:sz="0" w:space="0" w:color="auto"/>
        <w:bottom w:val="none" w:sz="0" w:space="0" w:color="auto"/>
        <w:right w:val="none" w:sz="0" w:space="0" w:color="auto"/>
      </w:divBdr>
    </w:div>
    <w:div w:id="1143043157">
      <w:bodyDiv w:val="1"/>
      <w:marLeft w:val="0"/>
      <w:marRight w:val="0"/>
      <w:marTop w:val="0"/>
      <w:marBottom w:val="0"/>
      <w:divBdr>
        <w:top w:val="none" w:sz="0" w:space="0" w:color="auto"/>
        <w:left w:val="none" w:sz="0" w:space="0" w:color="auto"/>
        <w:bottom w:val="none" w:sz="0" w:space="0" w:color="auto"/>
        <w:right w:val="none" w:sz="0" w:space="0" w:color="auto"/>
      </w:divBdr>
    </w:div>
    <w:div w:id="1183128783">
      <w:bodyDiv w:val="1"/>
      <w:marLeft w:val="0"/>
      <w:marRight w:val="0"/>
      <w:marTop w:val="0"/>
      <w:marBottom w:val="0"/>
      <w:divBdr>
        <w:top w:val="none" w:sz="0" w:space="0" w:color="auto"/>
        <w:left w:val="none" w:sz="0" w:space="0" w:color="auto"/>
        <w:bottom w:val="none" w:sz="0" w:space="0" w:color="auto"/>
        <w:right w:val="none" w:sz="0" w:space="0" w:color="auto"/>
      </w:divBdr>
    </w:div>
    <w:div w:id="1200581372">
      <w:bodyDiv w:val="1"/>
      <w:marLeft w:val="0"/>
      <w:marRight w:val="0"/>
      <w:marTop w:val="0"/>
      <w:marBottom w:val="0"/>
      <w:divBdr>
        <w:top w:val="none" w:sz="0" w:space="0" w:color="auto"/>
        <w:left w:val="none" w:sz="0" w:space="0" w:color="auto"/>
        <w:bottom w:val="none" w:sz="0" w:space="0" w:color="auto"/>
        <w:right w:val="none" w:sz="0" w:space="0" w:color="auto"/>
      </w:divBdr>
    </w:div>
    <w:div w:id="1254630465">
      <w:bodyDiv w:val="1"/>
      <w:marLeft w:val="0"/>
      <w:marRight w:val="0"/>
      <w:marTop w:val="0"/>
      <w:marBottom w:val="0"/>
      <w:divBdr>
        <w:top w:val="none" w:sz="0" w:space="0" w:color="auto"/>
        <w:left w:val="none" w:sz="0" w:space="0" w:color="auto"/>
        <w:bottom w:val="none" w:sz="0" w:space="0" w:color="auto"/>
        <w:right w:val="none" w:sz="0" w:space="0" w:color="auto"/>
      </w:divBdr>
    </w:div>
    <w:div w:id="1280837252">
      <w:bodyDiv w:val="1"/>
      <w:marLeft w:val="0"/>
      <w:marRight w:val="0"/>
      <w:marTop w:val="0"/>
      <w:marBottom w:val="0"/>
      <w:divBdr>
        <w:top w:val="none" w:sz="0" w:space="0" w:color="auto"/>
        <w:left w:val="none" w:sz="0" w:space="0" w:color="auto"/>
        <w:bottom w:val="none" w:sz="0" w:space="0" w:color="auto"/>
        <w:right w:val="none" w:sz="0" w:space="0" w:color="auto"/>
      </w:divBdr>
    </w:div>
    <w:div w:id="1309480498">
      <w:bodyDiv w:val="1"/>
      <w:marLeft w:val="0"/>
      <w:marRight w:val="0"/>
      <w:marTop w:val="0"/>
      <w:marBottom w:val="0"/>
      <w:divBdr>
        <w:top w:val="none" w:sz="0" w:space="0" w:color="auto"/>
        <w:left w:val="none" w:sz="0" w:space="0" w:color="auto"/>
        <w:bottom w:val="none" w:sz="0" w:space="0" w:color="auto"/>
        <w:right w:val="none" w:sz="0" w:space="0" w:color="auto"/>
      </w:divBdr>
    </w:div>
    <w:div w:id="1334458283">
      <w:bodyDiv w:val="1"/>
      <w:marLeft w:val="0"/>
      <w:marRight w:val="0"/>
      <w:marTop w:val="0"/>
      <w:marBottom w:val="0"/>
      <w:divBdr>
        <w:top w:val="none" w:sz="0" w:space="0" w:color="auto"/>
        <w:left w:val="none" w:sz="0" w:space="0" w:color="auto"/>
        <w:bottom w:val="none" w:sz="0" w:space="0" w:color="auto"/>
        <w:right w:val="none" w:sz="0" w:space="0" w:color="auto"/>
      </w:divBdr>
    </w:div>
    <w:div w:id="1348212055">
      <w:bodyDiv w:val="1"/>
      <w:marLeft w:val="0"/>
      <w:marRight w:val="0"/>
      <w:marTop w:val="0"/>
      <w:marBottom w:val="0"/>
      <w:divBdr>
        <w:top w:val="none" w:sz="0" w:space="0" w:color="auto"/>
        <w:left w:val="none" w:sz="0" w:space="0" w:color="auto"/>
        <w:bottom w:val="none" w:sz="0" w:space="0" w:color="auto"/>
        <w:right w:val="none" w:sz="0" w:space="0" w:color="auto"/>
      </w:divBdr>
    </w:div>
    <w:div w:id="1415275965">
      <w:bodyDiv w:val="1"/>
      <w:marLeft w:val="0"/>
      <w:marRight w:val="0"/>
      <w:marTop w:val="0"/>
      <w:marBottom w:val="0"/>
      <w:divBdr>
        <w:top w:val="none" w:sz="0" w:space="0" w:color="auto"/>
        <w:left w:val="none" w:sz="0" w:space="0" w:color="auto"/>
        <w:bottom w:val="none" w:sz="0" w:space="0" w:color="auto"/>
        <w:right w:val="none" w:sz="0" w:space="0" w:color="auto"/>
      </w:divBdr>
    </w:div>
    <w:div w:id="1489009897">
      <w:bodyDiv w:val="1"/>
      <w:marLeft w:val="0"/>
      <w:marRight w:val="0"/>
      <w:marTop w:val="0"/>
      <w:marBottom w:val="0"/>
      <w:divBdr>
        <w:top w:val="none" w:sz="0" w:space="0" w:color="auto"/>
        <w:left w:val="none" w:sz="0" w:space="0" w:color="auto"/>
        <w:bottom w:val="none" w:sz="0" w:space="0" w:color="auto"/>
        <w:right w:val="none" w:sz="0" w:space="0" w:color="auto"/>
      </w:divBdr>
    </w:div>
    <w:div w:id="1575747617">
      <w:bodyDiv w:val="1"/>
      <w:marLeft w:val="0"/>
      <w:marRight w:val="0"/>
      <w:marTop w:val="0"/>
      <w:marBottom w:val="0"/>
      <w:divBdr>
        <w:top w:val="none" w:sz="0" w:space="0" w:color="auto"/>
        <w:left w:val="none" w:sz="0" w:space="0" w:color="auto"/>
        <w:bottom w:val="none" w:sz="0" w:space="0" w:color="auto"/>
        <w:right w:val="none" w:sz="0" w:space="0" w:color="auto"/>
      </w:divBdr>
    </w:div>
    <w:div w:id="1578637875">
      <w:bodyDiv w:val="1"/>
      <w:marLeft w:val="0"/>
      <w:marRight w:val="0"/>
      <w:marTop w:val="0"/>
      <w:marBottom w:val="0"/>
      <w:divBdr>
        <w:top w:val="none" w:sz="0" w:space="0" w:color="auto"/>
        <w:left w:val="none" w:sz="0" w:space="0" w:color="auto"/>
        <w:bottom w:val="none" w:sz="0" w:space="0" w:color="auto"/>
        <w:right w:val="none" w:sz="0" w:space="0" w:color="auto"/>
      </w:divBdr>
    </w:div>
    <w:div w:id="1596015566">
      <w:bodyDiv w:val="1"/>
      <w:marLeft w:val="0"/>
      <w:marRight w:val="0"/>
      <w:marTop w:val="0"/>
      <w:marBottom w:val="0"/>
      <w:divBdr>
        <w:top w:val="none" w:sz="0" w:space="0" w:color="auto"/>
        <w:left w:val="none" w:sz="0" w:space="0" w:color="auto"/>
        <w:bottom w:val="none" w:sz="0" w:space="0" w:color="auto"/>
        <w:right w:val="none" w:sz="0" w:space="0" w:color="auto"/>
      </w:divBdr>
    </w:div>
    <w:div w:id="1603803168">
      <w:bodyDiv w:val="1"/>
      <w:marLeft w:val="0"/>
      <w:marRight w:val="0"/>
      <w:marTop w:val="0"/>
      <w:marBottom w:val="0"/>
      <w:divBdr>
        <w:top w:val="none" w:sz="0" w:space="0" w:color="auto"/>
        <w:left w:val="none" w:sz="0" w:space="0" w:color="auto"/>
        <w:bottom w:val="none" w:sz="0" w:space="0" w:color="auto"/>
        <w:right w:val="none" w:sz="0" w:space="0" w:color="auto"/>
      </w:divBdr>
    </w:div>
    <w:div w:id="1626430165">
      <w:bodyDiv w:val="1"/>
      <w:marLeft w:val="0"/>
      <w:marRight w:val="0"/>
      <w:marTop w:val="0"/>
      <w:marBottom w:val="0"/>
      <w:divBdr>
        <w:top w:val="none" w:sz="0" w:space="0" w:color="auto"/>
        <w:left w:val="none" w:sz="0" w:space="0" w:color="auto"/>
        <w:bottom w:val="none" w:sz="0" w:space="0" w:color="auto"/>
        <w:right w:val="none" w:sz="0" w:space="0" w:color="auto"/>
      </w:divBdr>
    </w:div>
    <w:div w:id="1647856441">
      <w:bodyDiv w:val="1"/>
      <w:marLeft w:val="0"/>
      <w:marRight w:val="0"/>
      <w:marTop w:val="0"/>
      <w:marBottom w:val="0"/>
      <w:divBdr>
        <w:top w:val="none" w:sz="0" w:space="0" w:color="auto"/>
        <w:left w:val="none" w:sz="0" w:space="0" w:color="auto"/>
        <w:bottom w:val="none" w:sz="0" w:space="0" w:color="auto"/>
        <w:right w:val="none" w:sz="0" w:space="0" w:color="auto"/>
      </w:divBdr>
    </w:div>
    <w:div w:id="1715496248">
      <w:bodyDiv w:val="1"/>
      <w:marLeft w:val="0"/>
      <w:marRight w:val="0"/>
      <w:marTop w:val="0"/>
      <w:marBottom w:val="0"/>
      <w:divBdr>
        <w:top w:val="none" w:sz="0" w:space="0" w:color="auto"/>
        <w:left w:val="none" w:sz="0" w:space="0" w:color="auto"/>
        <w:bottom w:val="none" w:sz="0" w:space="0" w:color="auto"/>
        <w:right w:val="none" w:sz="0" w:space="0" w:color="auto"/>
      </w:divBdr>
    </w:div>
    <w:div w:id="1722630250">
      <w:bodyDiv w:val="1"/>
      <w:marLeft w:val="0"/>
      <w:marRight w:val="0"/>
      <w:marTop w:val="0"/>
      <w:marBottom w:val="0"/>
      <w:divBdr>
        <w:top w:val="none" w:sz="0" w:space="0" w:color="auto"/>
        <w:left w:val="none" w:sz="0" w:space="0" w:color="auto"/>
        <w:bottom w:val="none" w:sz="0" w:space="0" w:color="auto"/>
        <w:right w:val="none" w:sz="0" w:space="0" w:color="auto"/>
      </w:divBdr>
    </w:div>
    <w:div w:id="1754161977">
      <w:bodyDiv w:val="1"/>
      <w:marLeft w:val="0"/>
      <w:marRight w:val="0"/>
      <w:marTop w:val="0"/>
      <w:marBottom w:val="0"/>
      <w:divBdr>
        <w:top w:val="none" w:sz="0" w:space="0" w:color="auto"/>
        <w:left w:val="none" w:sz="0" w:space="0" w:color="auto"/>
        <w:bottom w:val="none" w:sz="0" w:space="0" w:color="auto"/>
        <w:right w:val="none" w:sz="0" w:space="0" w:color="auto"/>
      </w:divBdr>
    </w:div>
    <w:div w:id="1767922631">
      <w:bodyDiv w:val="1"/>
      <w:marLeft w:val="0"/>
      <w:marRight w:val="0"/>
      <w:marTop w:val="0"/>
      <w:marBottom w:val="0"/>
      <w:divBdr>
        <w:top w:val="none" w:sz="0" w:space="0" w:color="auto"/>
        <w:left w:val="none" w:sz="0" w:space="0" w:color="auto"/>
        <w:bottom w:val="none" w:sz="0" w:space="0" w:color="auto"/>
        <w:right w:val="none" w:sz="0" w:space="0" w:color="auto"/>
      </w:divBdr>
    </w:div>
    <w:div w:id="1818958151">
      <w:bodyDiv w:val="1"/>
      <w:marLeft w:val="0"/>
      <w:marRight w:val="0"/>
      <w:marTop w:val="0"/>
      <w:marBottom w:val="0"/>
      <w:divBdr>
        <w:top w:val="none" w:sz="0" w:space="0" w:color="auto"/>
        <w:left w:val="none" w:sz="0" w:space="0" w:color="auto"/>
        <w:bottom w:val="none" w:sz="0" w:space="0" w:color="auto"/>
        <w:right w:val="none" w:sz="0" w:space="0" w:color="auto"/>
      </w:divBdr>
    </w:div>
    <w:div w:id="1863081343">
      <w:bodyDiv w:val="1"/>
      <w:marLeft w:val="0"/>
      <w:marRight w:val="0"/>
      <w:marTop w:val="0"/>
      <w:marBottom w:val="0"/>
      <w:divBdr>
        <w:top w:val="none" w:sz="0" w:space="0" w:color="auto"/>
        <w:left w:val="none" w:sz="0" w:space="0" w:color="auto"/>
        <w:bottom w:val="none" w:sz="0" w:space="0" w:color="auto"/>
        <w:right w:val="none" w:sz="0" w:space="0" w:color="auto"/>
      </w:divBdr>
    </w:div>
    <w:div w:id="1889298286">
      <w:bodyDiv w:val="1"/>
      <w:marLeft w:val="0"/>
      <w:marRight w:val="0"/>
      <w:marTop w:val="0"/>
      <w:marBottom w:val="0"/>
      <w:divBdr>
        <w:top w:val="none" w:sz="0" w:space="0" w:color="auto"/>
        <w:left w:val="none" w:sz="0" w:space="0" w:color="auto"/>
        <w:bottom w:val="none" w:sz="0" w:space="0" w:color="auto"/>
        <w:right w:val="none" w:sz="0" w:space="0" w:color="auto"/>
      </w:divBdr>
    </w:div>
    <w:div w:id="1908804364">
      <w:bodyDiv w:val="1"/>
      <w:marLeft w:val="0"/>
      <w:marRight w:val="0"/>
      <w:marTop w:val="0"/>
      <w:marBottom w:val="0"/>
      <w:divBdr>
        <w:top w:val="none" w:sz="0" w:space="0" w:color="auto"/>
        <w:left w:val="none" w:sz="0" w:space="0" w:color="auto"/>
        <w:bottom w:val="none" w:sz="0" w:space="0" w:color="auto"/>
        <w:right w:val="none" w:sz="0" w:space="0" w:color="auto"/>
      </w:divBdr>
    </w:div>
    <w:div w:id="1928268735">
      <w:bodyDiv w:val="1"/>
      <w:marLeft w:val="0"/>
      <w:marRight w:val="0"/>
      <w:marTop w:val="0"/>
      <w:marBottom w:val="0"/>
      <w:divBdr>
        <w:top w:val="none" w:sz="0" w:space="0" w:color="auto"/>
        <w:left w:val="none" w:sz="0" w:space="0" w:color="auto"/>
        <w:bottom w:val="none" w:sz="0" w:space="0" w:color="auto"/>
        <w:right w:val="none" w:sz="0" w:space="0" w:color="auto"/>
      </w:divBdr>
    </w:div>
    <w:div w:id="1963263239">
      <w:bodyDiv w:val="1"/>
      <w:marLeft w:val="0"/>
      <w:marRight w:val="0"/>
      <w:marTop w:val="0"/>
      <w:marBottom w:val="0"/>
      <w:divBdr>
        <w:top w:val="none" w:sz="0" w:space="0" w:color="auto"/>
        <w:left w:val="none" w:sz="0" w:space="0" w:color="auto"/>
        <w:bottom w:val="none" w:sz="0" w:space="0" w:color="auto"/>
        <w:right w:val="none" w:sz="0" w:space="0" w:color="auto"/>
      </w:divBdr>
    </w:div>
    <w:div w:id="1992832450">
      <w:bodyDiv w:val="1"/>
      <w:marLeft w:val="0"/>
      <w:marRight w:val="0"/>
      <w:marTop w:val="0"/>
      <w:marBottom w:val="0"/>
      <w:divBdr>
        <w:top w:val="none" w:sz="0" w:space="0" w:color="auto"/>
        <w:left w:val="none" w:sz="0" w:space="0" w:color="auto"/>
        <w:bottom w:val="none" w:sz="0" w:space="0" w:color="auto"/>
        <w:right w:val="none" w:sz="0" w:space="0" w:color="auto"/>
      </w:divBdr>
    </w:div>
    <w:div w:id="2054037232">
      <w:bodyDiv w:val="1"/>
      <w:marLeft w:val="0"/>
      <w:marRight w:val="0"/>
      <w:marTop w:val="0"/>
      <w:marBottom w:val="0"/>
      <w:divBdr>
        <w:top w:val="none" w:sz="0" w:space="0" w:color="auto"/>
        <w:left w:val="none" w:sz="0" w:space="0" w:color="auto"/>
        <w:bottom w:val="none" w:sz="0" w:space="0" w:color="auto"/>
        <w:right w:val="none" w:sz="0" w:space="0" w:color="auto"/>
      </w:divBdr>
    </w:div>
    <w:div w:id="20810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_19@govrb.ru" TargetMode="External"/><Relationship Id="rId18" Type="http://schemas.openxmlformats.org/officeDocument/2006/relationships/footer" Target="footer1.xml"/><Relationship Id="rId26" Type="http://schemas.openxmlformats.org/officeDocument/2006/relationships/hyperlink" Target="mailto:prezidnbrb@mail.ru" TargetMode="External"/><Relationship Id="rId39" Type="http://schemas.openxmlformats.org/officeDocument/2006/relationships/image" Target="media/image3.emf"/><Relationship Id="rId21" Type="http://schemas.openxmlformats.org/officeDocument/2006/relationships/footer" Target="footer3.xml"/><Relationship Id="rId34" Type="http://schemas.openxmlformats.org/officeDocument/2006/relationships/hyperlink" Target="https://vsenauka.ru/proekty/digiteka/chto-takoe-digiteka.html" TargetMode="External"/><Relationship Id="rId42" Type="http://schemas.openxmlformats.org/officeDocument/2006/relationships/image" Target="media/image6.emf"/><Relationship Id="rId47" Type="http://schemas.openxmlformats.org/officeDocument/2006/relationships/image" Target="media/image11.emf"/><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clck" TargetMode="External"/><Relationship Id="rId41" Type="http://schemas.openxmlformats.org/officeDocument/2006/relationships/image" Target="media/image5.emf"/><Relationship Id="rId54" Type="http://schemas.openxmlformats.org/officeDocument/2006/relationships/image" Target="media/image18.emf"/><Relationship Id="rId62"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_19@govrb.ru" TargetMode="External"/><Relationship Id="rId24" Type="http://schemas.openxmlformats.org/officeDocument/2006/relationships/hyperlink" Target="https://clck.ru/Qe9ym" TargetMode="External"/><Relationship Id="rId32" Type="http://schemas.openxmlformats.org/officeDocument/2006/relationships/hyperlink" Target="https://click.mlsend.com/link/c/YT0xODc1MzkxOTQ0NDIzNjM4MzEwJmM9aDJhNSZlPTI5MzQmYj04ODg5MzcxNzImZD1tNHQzdDF2.m6OPDvHVowYYA54s62ezBBtY_tptLcaMyujalE0M_FM"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image" Target="media/image9.emf"/><Relationship Id="rId53" Type="http://schemas.openxmlformats.org/officeDocument/2006/relationships/image" Target="media/image17.emf"/><Relationship Id="rId58"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hyperlink" Target="mailto:school_19@govrb.ru" TargetMode="External"/><Relationship Id="rId23" Type="http://schemas.openxmlformats.org/officeDocument/2006/relationships/hyperlink" Target="https://clck.ru/Nejdk" TargetMode="External"/><Relationship Id="rId28" Type="http://schemas.openxmlformats.org/officeDocument/2006/relationships/hyperlink" Target="https://clck" TargetMode="External"/><Relationship Id="rId36" Type="http://schemas.openxmlformats.org/officeDocument/2006/relationships/chart" Target="charts/chart1.xml"/><Relationship Id="rId49" Type="http://schemas.openxmlformats.org/officeDocument/2006/relationships/image" Target="media/image13.emf"/><Relationship Id="rId57" Type="http://schemas.openxmlformats.org/officeDocument/2006/relationships/image" Target="media/image21.emf"/><Relationship Id="rId61" Type="http://schemas.openxmlformats.org/officeDocument/2006/relationships/image" Target="media/image25.emf"/><Relationship Id="rId10" Type="http://schemas.openxmlformats.org/officeDocument/2006/relationships/hyperlink" Target="mailto:school_19@govrb.ru" TargetMode="External"/><Relationship Id="rId19" Type="http://schemas.openxmlformats.org/officeDocument/2006/relationships/footer" Target="footer2.xml"/><Relationship Id="rId31" Type="http://schemas.openxmlformats.org/officeDocument/2006/relationships/hyperlink" Target="https://click.mlsend.com/link/c/YT0xODc1MzkxOTQ0NDIzNjM4MzEwJmM9aDJhNSZlPTI5MzQmYj04ODg5MzcxNjkmZD13N3g5czJl.CmPXMmeEBMoSNIGdWguoikahdNO7Rt0FyIcGUvEVgds" TargetMode="External"/><Relationship Id="rId44" Type="http://schemas.openxmlformats.org/officeDocument/2006/relationships/image" Target="media/image8.emf"/><Relationship Id="rId52" Type="http://schemas.openxmlformats.org/officeDocument/2006/relationships/image" Target="media/image16.emf"/><Relationship Id="rId60" Type="http://schemas.openxmlformats.org/officeDocument/2006/relationships/image" Target="media/image24.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_19@govrb.ru" TargetMode="External"/><Relationship Id="rId14" Type="http://schemas.openxmlformats.org/officeDocument/2006/relationships/hyperlink" Target="mailto:school_19@govrb.ru" TargetMode="External"/><Relationship Id="rId22" Type="http://schemas.openxmlformats.org/officeDocument/2006/relationships/hyperlink" Target="http://vk.com/public203651683" TargetMode="External"/><Relationship Id="rId27" Type="http://schemas.openxmlformats.org/officeDocument/2006/relationships/hyperlink" Target="https://clck" TargetMode="External"/><Relationship Id="rId30" Type="http://schemas.openxmlformats.org/officeDocument/2006/relationships/hyperlink" Target="https://clck" TargetMode="External"/><Relationship Id="rId35" Type="http://schemas.openxmlformats.org/officeDocument/2006/relationships/hyperlink" Target="https://tme" TargetMode="External"/><Relationship Id="rId43" Type="http://schemas.openxmlformats.org/officeDocument/2006/relationships/image" Target="media/image7.emf"/><Relationship Id="rId48" Type="http://schemas.openxmlformats.org/officeDocument/2006/relationships/image" Target="media/image12.emf"/><Relationship Id="rId56" Type="http://schemas.openxmlformats.org/officeDocument/2006/relationships/image" Target="media/image20.emf"/><Relationship Id="rId64" Type="http://schemas.openxmlformats.org/officeDocument/2006/relationships/fontTable" Target="fontTable.xml"/><Relationship Id="rId8" Type="http://schemas.openxmlformats.org/officeDocument/2006/relationships/hyperlink" Target="mailto:school_19@govrb.ru" TargetMode="External"/><Relationship Id="rId51" Type="http://schemas.openxmlformats.org/officeDocument/2006/relationships/image" Target="media/image15.emf"/><Relationship Id="rId3" Type="http://schemas.openxmlformats.org/officeDocument/2006/relationships/styles" Target="styles.xml"/><Relationship Id="rId12" Type="http://schemas.openxmlformats.org/officeDocument/2006/relationships/hyperlink" Target="mailto:school_19@govrb.ru" TargetMode="External"/><Relationship Id="rId17" Type="http://schemas.openxmlformats.org/officeDocument/2006/relationships/header" Target="header2.xml"/><Relationship Id="rId25" Type="http://schemas.openxmlformats.org/officeDocument/2006/relationships/hyperlink" Target="https://clck" TargetMode="External"/><Relationship Id="rId33" Type="http://schemas.openxmlformats.org/officeDocument/2006/relationships/hyperlink" Target="https://prk.rgdb.ru/" TargetMode="External"/><Relationship Id="rId38" Type="http://schemas.openxmlformats.org/officeDocument/2006/relationships/image" Target="media/image2.emf"/><Relationship Id="rId46" Type="http://schemas.openxmlformats.org/officeDocument/2006/relationships/image" Target="media/image10.emf"/><Relationship Id="rId59" Type="http://schemas.openxmlformats.org/officeDocument/2006/relationships/image" Target="media/image23.e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0" i="0" baseline="0">
                <a:effectLst/>
                <a:latin typeface="Times New Roman" panose="02020603050405020304" pitchFamily="18" charset="0"/>
                <a:cs typeface="Times New Roman" panose="02020603050405020304" pitchFamily="18" charset="0"/>
              </a:rPr>
              <a:t>Количество выпускников, получивших отметку «2» по двум обязательным предметам в основной период (2018-2022гг.)</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layout>
        <c:manualLayout>
          <c:xMode val="edge"/>
          <c:yMode val="edge"/>
          <c:x val="0.11677789678204101"/>
          <c:y val="3.3134526176275679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Лист1!$AR$14:$AY$14</c:f>
              <c:strCache>
                <c:ptCount val="7"/>
                <c:pt idx="0">
                  <c:v>2018г.</c:v>
                </c:pt>
                <c:pt idx="2">
                  <c:v>2019г.</c:v>
                </c:pt>
                <c:pt idx="4">
                  <c:v>2021г.</c:v>
                </c:pt>
                <c:pt idx="6">
                  <c:v>2022г.</c:v>
                </c:pt>
              </c:strCache>
            </c:strRef>
          </c:cat>
          <c:val>
            <c:numRef>
              <c:f>Лист1!$AR$16:$AY$16</c:f>
              <c:numCache>
                <c:formatCode>0.00%</c:formatCode>
                <c:ptCount val="8"/>
                <c:pt idx="0" formatCode="General">
                  <c:v>13</c:v>
                </c:pt>
                <c:pt idx="1">
                  <c:v>2.7000000000000001E-3</c:v>
                </c:pt>
                <c:pt idx="2" formatCode="General">
                  <c:v>11</c:v>
                </c:pt>
                <c:pt idx="3">
                  <c:v>2.2000000000000001E-3</c:v>
                </c:pt>
                <c:pt idx="4" formatCode="General">
                  <c:v>112</c:v>
                </c:pt>
                <c:pt idx="5">
                  <c:v>1.9E-2</c:v>
                </c:pt>
                <c:pt idx="6" formatCode="General">
                  <c:v>178</c:v>
                </c:pt>
                <c:pt idx="7">
                  <c:v>1.5699999999999999E-2</c:v>
                </c:pt>
              </c:numCache>
            </c:numRef>
          </c:val>
          <c:extLst>
            <c:ext xmlns:c16="http://schemas.microsoft.com/office/drawing/2014/chart" uri="{C3380CC4-5D6E-409C-BE32-E72D297353CC}">
              <c16:uniqueId val="{00000000-B798-4827-A18E-9E79DE25BAC0}"/>
            </c:ext>
          </c:extLst>
        </c:ser>
        <c:dLbls>
          <c:showLegendKey val="0"/>
          <c:showVal val="0"/>
          <c:showCatName val="0"/>
          <c:showSerName val="0"/>
          <c:showPercent val="0"/>
          <c:showBubbleSize val="0"/>
        </c:dLbls>
        <c:gapWidth val="219"/>
        <c:overlap val="-27"/>
        <c:axId val="61829504"/>
        <c:axId val="61831040"/>
      </c:barChart>
      <c:catAx>
        <c:axId val="6182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31040"/>
        <c:crosses val="autoZero"/>
        <c:auto val="1"/>
        <c:lblAlgn val="ctr"/>
        <c:lblOffset val="100"/>
        <c:noMultiLvlLbl val="0"/>
      </c:catAx>
      <c:valAx>
        <c:axId val="6183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29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3154-F1CB-47EA-8524-CD1DE9E2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146</Pages>
  <Words>31231</Words>
  <Characters>178018</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PC</Company>
  <LinksUpToDate>false</LinksUpToDate>
  <CharactersWithSpaces>208832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subject/>
  <dc:creator>Радутинский филиал</dc:creator>
  <cp:keywords/>
  <dc:description/>
  <cp:lastModifiedBy>школа 19</cp:lastModifiedBy>
  <cp:revision>53</cp:revision>
  <cp:lastPrinted>2017-10-20T05:44:00Z</cp:lastPrinted>
  <dcterms:created xsi:type="dcterms:W3CDTF">2020-12-09T02:04:00Z</dcterms:created>
  <dcterms:modified xsi:type="dcterms:W3CDTF">2023-02-16T04:06:00Z</dcterms:modified>
</cp:coreProperties>
</file>