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090" w:rsidRDefault="008B0379" w:rsidP="003F6090">
      <w:pPr>
        <w:jc w:val="center"/>
        <w:rPr>
          <w:b/>
          <w:sz w:val="28"/>
          <w:szCs w:val="28"/>
        </w:rPr>
      </w:pPr>
      <w:r>
        <w:rPr>
          <w:noProof/>
          <w:sz w:val="20"/>
        </w:rPr>
        <w:drawing>
          <wp:inline distT="0" distB="0" distL="0" distR="0" wp14:anchorId="6069876A" wp14:editId="4B7CE385">
            <wp:extent cx="6120651" cy="9168384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651" cy="916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379" w:rsidRDefault="003F6090" w:rsidP="003F609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B0379" w:rsidRDefault="008B0379" w:rsidP="003F6090">
      <w:pPr>
        <w:jc w:val="both"/>
        <w:rPr>
          <w:rFonts w:ascii="Times New Roman" w:hAnsi="Times New Roman"/>
          <w:b/>
          <w:sz w:val="28"/>
          <w:szCs w:val="28"/>
        </w:rPr>
      </w:pPr>
    </w:p>
    <w:p w:rsidR="003F6090" w:rsidRPr="00D455A1" w:rsidRDefault="003F6090" w:rsidP="003F6090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455A1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3F6090" w:rsidRPr="00587CEE" w:rsidRDefault="003F6090" w:rsidP="003F6090">
      <w:pPr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 xml:space="preserve">  Программа кружка «» относится к научно-познавательному направлению реализации внеурочной деятельности в рамках ФГОС.</w:t>
      </w:r>
    </w:p>
    <w:p w:rsidR="003F6090" w:rsidRPr="00587CEE" w:rsidRDefault="003F6090" w:rsidP="003F6090">
      <w:pPr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 xml:space="preserve">  Актуальность </w:t>
      </w:r>
      <w:r w:rsidRPr="00587CEE">
        <w:rPr>
          <w:rFonts w:ascii="Times New Roman" w:hAnsi="Times New Roman"/>
          <w:sz w:val="24"/>
          <w:szCs w:val="24"/>
        </w:rPr>
        <w:t xml:space="preserve">программы определена тем, что младшие школьники должны иметь мотивацию к обучению математики, стремиться развивать свои интеллектуальные возможности. </w:t>
      </w:r>
    </w:p>
    <w:p w:rsidR="003F6090" w:rsidRPr="00587CEE" w:rsidRDefault="003F6090" w:rsidP="003F6090">
      <w:pPr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 xml:space="preserve">  Данная программа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 </w:t>
      </w:r>
      <w:r w:rsidRPr="00587CEE">
        <w:rPr>
          <w:rFonts w:ascii="Times New Roman" w:hAnsi="Times New Roman"/>
          <w:sz w:val="24"/>
          <w:szCs w:val="24"/>
        </w:rPr>
        <w:br/>
        <w:t xml:space="preserve">Не менее важным фактором  реализации данной программы является  и стремление развить у учащихся умений самостоятельно работать, думать, решать творческие задачи, а также совершенствовать навыки  аргументации собственной позиции по определенному вопросу. </w:t>
      </w:r>
      <w:r w:rsidRPr="00587CEE">
        <w:rPr>
          <w:rFonts w:ascii="Times New Roman" w:hAnsi="Times New Roman"/>
          <w:sz w:val="24"/>
          <w:szCs w:val="24"/>
        </w:rPr>
        <w:br/>
        <w:t xml:space="preserve">   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требований, развивая  учебную мотивацию.</w:t>
      </w:r>
      <w:r w:rsidRPr="00587CEE">
        <w:rPr>
          <w:rFonts w:ascii="Times New Roman" w:hAnsi="Times New Roman"/>
          <w:sz w:val="24"/>
          <w:szCs w:val="24"/>
        </w:rPr>
        <w:br/>
        <w:t xml:space="preserve">  Содержание занятий кружка представляет собой введение в мир элементарной математики, а также расширенный углубленный вариант наиболее актуальных вопросов базового предмета – математика. Занятия  математического кружка должны содействовать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  <w:r w:rsidRPr="00587CEE">
        <w:rPr>
          <w:rFonts w:ascii="Times New Roman" w:hAnsi="Times New Roman"/>
          <w:sz w:val="24"/>
          <w:szCs w:val="24"/>
        </w:rPr>
        <w:br/>
        <w:t xml:space="preserve">  Творческие работы, проектная деятельность и другие технологии, используемые в системе работы кружка, должны быть основаны на любознательности детей, которую и следует поддерживать и направлять.     Данная практика поможет ему успешно овладеть не только </w:t>
      </w:r>
      <w:proofErr w:type="spellStart"/>
      <w:r w:rsidRPr="00587CEE">
        <w:rPr>
          <w:rFonts w:ascii="Times New Roman" w:hAnsi="Times New Roman"/>
          <w:sz w:val="24"/>
          <w:szCs w:val="24"/>
        </w:rPr>
        <w:t>общеучебными</w:t>
      </w:r>
      <w:proofErr w:type="spellEnd"/>
      <w:r w:rsidRPr="00587CEE">
        <w:rPr>
          <w:rFonts w:ascii="Times New Roman" w:hAnsi="Times New Roman"/>
          <w:sz w:val="24"/>
          <w:szCs w:val="24"/>
        </w:rPr>
        <w:t xml:space="preserve"> умениями и навыками, но и осваивать более сложный уровень знаний по предмету, достойно выступать на олимпиадах и участвовать в различных конкурсах. </w:t>
      </w:r>
      <w:r w:rsidRPr="00587CEE">
        <w:rPr>
          <w:rFonts w:ascii="Times New Roman" w:hAnsi="Times New Roman"/>
          <w:sz w:val="24"/>
          <w:szCs w:val="24"/>
        </w:rPr>
        <w:br/>
        <w:t xml:space="preserve">    Все вопросы и задания рассчитаны на работу учащихся на занятии. Для эффективности работы кружка  желательно, чтобы работа проводилась в малых группах с опорой на индивидуальную деятельность, с последующим общим обсуждением полученных результатов. </w:t>
      </w:r>
      <w:r w:rsidRPr="00587CEE">
        <w:rPr>
          <w:rFonts w:ascii="Times New Roman" w:hAnsi="Times New Roman"/>
          <w:sz w:val="24"/>
          <w:szCs w:val="24"/>
        </w:rPr>
        <w:br/>
        <w:t xml:space="preserve">  Специфическая  форма  организации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Дети получают профессиональные навыки, которые способствуют дальнейшей социально-бытовой и профессионально-трудовой адаптации в обществе.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 </w:t>
      </w:r>
    </w:p>
    <w:p w:rsidR="003F6090" w:rsidRPr="00587CEE" w:rsidRDefault="003F6090" w:rsidP="003F6090">
      <w:pPr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 xml:space="preserve">     Образовательная деятельность осуществляется по общеобразовательным программам  дополнительного образования  в соответствии с возрастными и индивидуальными особенностями детей, состоянием их соматического и психического здоровья и стандартами второго поколения (ФГОС).</w:t>
      </w:r>
    </w:p>
    <w:p w:rsidR="003F6090" w:rsidRPr="00587CEE" w:rsidRDefault="003F6090" w:rsidP="003F6090">
      <w:pPr>
        <w:pStyle w:val="10"/>
        <w:keepNext/>
        <w:keepLines/>
        <w:shd w:val="clear" w:color="auto" w:fill="auto"/>
        <w:spacing w:after="35" w:line="370" w:lineRule="exact"/>
        <w:jc w:val="center"/>
        <w:rPr>
          <w:rStyle w:val="18"/>
          <w:rFonts w:ascii="Times New Roman" w:hAnsi="Times New Roman"/>
          <w:color w:val="000000"/>
          <w:sz w:val="24"/>
          <w:szCs w:val="24"/>
        </w:rPr>
      </w:pPr>
      <w:r w:rsidRPr="00587CEE">
        <w:rPr>
          <w:rStyle w:val="1"/>
          <w:color w:val="000000"/>
          <w:sz w:val="24"/>
          <w:szCs w:val="24"/>
        </w:rPr>
        <w:t>Данная программа была разработана на основе:</w:t>
      </w:r>
    </w:p>
    <w:p w:rsidR="003F6090" w:rsidRPr="00A618EF" w:rsidRDefault="003F6090" w:rsidP="003F6090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618EF">
        <w:rPr>
          <w:rFonts w:ascii="Times New Roman" w:hAnsi="Times New Roman"/>
          <w:b/>
          <w:sz w:val="24"/>
          <w:szCs w:val="24"/>
        </w:rPr>
        <w:t xml:space="preserve">-  </w:t>
      </w:r>
      <w:r>
        <w:rPr>
          <w:rFonts w:ascii="Times New Roman" w:hAnsi="Times New Roman"/>
          <w:sz w:val="24"/>
          <w:szCs w:val="24"/>
        </w:rPr>
        <w:t>Федеральным</w:t>
      </w:r>
      <w:r w:rsidRPr="00A618EF">
        <w:rPr>
          <w:rFonts w:ascii="Times New Roman" w:hAnsi="Times New Roman"/>
          <w:sz w:val="24"/>
          <w:szCs w:val="24"/>
        </w:rPr>
        <w:t xml:space="preserve">  </w:t>
      </w:r>
      <w:hyperlink r:id="rId6" w:history="1">
        <w:r>
          <w:rPr>
            <w:rStyle w:val="a4"/>
            <w:rFonts w:ascii="Times New Roman" w:hAnsi="Times New Roman"/>
            <w:sz w:val="24"/>
            <w:szCs w:val="24"/>
          </w:rPr>
          <w:t>з</w:t>
        </w:r>
        <w:r w:rsidRPr="003168E0">
          <w:rPr>
            <w:rStyle w:val="a4"/>
            <w:rFonts w:ascii="Times New Roman" w:hAnsi="Times New Roman"/>
            <w:sz w:val="24"/>
            <w:szCs w:val="24"/>
          </w:rPr>
          <w:t>акон</w:t>
        </w:r>
      </w:hyperlink>
      <w:r>
        <w:rPr>
          <w:rFonts w:ascii="Times New Roman" w:hAnsi="Times New Roman"/>
          <w:sz w:val="24"/>
          <w:szCs w:val="24"/>
        </w:rPr>
        <w:t>ом</w:t>
      </w:r>
      <w:r w:rsidRPr="00A618EF">
        <w:rPr>
          <w:rFonts w:ascii="Times New Roman" w:hAnsi="Times New Roman"/>
          <w:sz w:val="24"/>
          <w:szCs w:val="24"/>
        </w:rPr>
        <w:t xml:space="preserve"> от 29.12.2012 № 273-ФЗ «Об образовании в Российской Федерации»;</w:t>
      </w:r>
    </w:p>
    <w:p w:rsidR="003F6090" w:rsidRDefault="003F6090" w:rsidP="003F6090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618EF">
        <w:rPr>
          <w:rFonts w:ascii="Times New Roman" w:hAnsi="Times New Roman"/>
          <w:sz w:val="24"/>
          <w:szCs w:val="24"/>
        </w:rPr>
        <w:lastRenderedPageBreak/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- приказом</w:t>
      </w:r>
      <w:r w:rsidRPr="00A618EF"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 от   06.10.2009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A618EF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A618EF">
        <w:rPr>
          <w:rFonts w:ascii="Times New Roman" w:hAnsi="Times New Roman"/>
          <w:sz w:val="24"/>
          <w:szCs w:val="24"/>
        </w:rPr>
        <w:t xml:space="preserve"> России  от 26.11.2010  №1241, от 22.09.2011 №2357);</w:t>
      </w:r>
    </w:p>
    <w:p w:rsidR="003F6090" w:rsidRDefault="003F6090" w:rsidP="003F6090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516716">
        <w:rPr>
          <w:rFonts w:ascii="Times New Roman" w:hAnsi="Times New Roman"/>
          <w:sz w:val="24"/>
          <w:szCs w:val="24"/>
        </w:rPr>
        <w:t>- приказ</w:t>
      </w:r>
      <w:r>
        <w:rPr>
          <w:rFonts w:ascii="Times New Roman" w:hAnsi="Times New Roman"/>
          <w:sz w:val="24"/>
          <w:szCs w:val="24"/>
        </w:rPr>
        <w:t>ом</w:t>
      </w:r>
      <w:r w:rsidRPr="00516716"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 от 29.12.2014 №1643 «О несении изменений в приказ Министерства образования и науки российской федерации от  6 октября 2009 г. № 373 « Об утверждении и введении федерального государственного образовательного стандарта начального общего образования»;</w:t>
      </w:r>
    </w:p>
    <w:p w:rsidR="003F6090" w:rsidRDefault="003F6090" w:rsidP="003F6090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письмом</w:t>
      </w:r>
      <w:r w:rsidRPr="00A618EF">
        <w:rPr>
          <w:rFonts w:ascii="Times New Roman" w:hAnsi="Times New Roman"/>
          <w:sz w:val="24"/>
          <w:szCs w:val="24"/>
        </w:rPr>
        <w:t xml:space="preserve"> департамента образования, науки и молодежной политики  Воронежской области  от 24.08.2012 № 01-03/06321 « О направлении методических рекомендаций по формированию учебных планов для образовательных учреждений Воронежской области, реализующих основную образовательную программу начального общего образования в соответствии с федеральным государственным образовательным стандартом начального общего образования»;</w:t>
      </w:r>
    </w:p>
    <w:p w:rsidR="003F6090" w:rsidRPr="003320E9" w:rsidRDefault="003F6090" w:rsidP="003F6090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3320E9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320E9">
        <w:rPr>
          <w:rFonts w:ascii="Times New Roman" w:hAnsi="Times New Roman"/>
          <w:sz w:val="24"/>
          <w:szCs w:val="24"/>
        </w:rPr>
        <w:t xml:space="preserve"> </w:t>
      </w:r>
      <w:r w:rsidRPr="003320E9">
        <w:rPr>
          <w:rFonts w:ascii="Times New Roman" w:hAnsi="Times New Roman"/>
          <w:b/>
          <w:sz w:val="24"/>
          <w:szCs w:val="24"/>
        </w:rPr>
        <w:t xml:space="preserve">- </w:t>
      </w:r>
      <w:r w:rsidRPr="003320E9">
        <w:rPr>
          <w:rFonts w:ascii="Times New Roman" w:hAnsi="Times New Roman"/>
          <w:sz w:val="24"/>
          <w:szCs w:val="24"/>
        </w:rPr>
        <w:t xml:space="preserve">приказом Министерства образования и науки РФ от 31.03.2014 года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</w:t>
      </w:r>
    </w:p>
    <w:p w:rsidR="003F6090" w:rsidRPr="003320E9" w:rsidRDefault="003F6090" w:rsidP="003F6090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3320E9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- постановлением </w:t>
      </w:r>
      <w:r w:rsidRPr="003320E9">
        <w:rPr>
          <w:rFonts w:ascii="Times New Roman" w:hAnsi="Times New Roman"/>
          <w:sz w:val="24"/>
          <w:szCs w:val="24"/>
        </w:rPr>
        <w:t>Главного государственного санитарного врача Российской Федерации от 29.12.2010 № 189  «Об утверждении СанПиН 2.4.2.2821-10 «Санитарно-эпидемиологические требования к условиям и организации обучения в общеобразовательных учреждениях» (зарегистрировано в Минюсте России 03.03.2011, регистрационный номер 19993);</w:t>
      </w:r>
    </w:p>
    <w:p w:rsidR="003F6090" w:rsidRPr="003320E9" w:rsidRDefault="003F6090" w:rsidP="003F6090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3320E9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20E9">
        <w:rPr>
          <w:rFonts w:ascii="Times New Roman" w:hAnsi="Times New Roman"/>
          <w:sz w:val="24"/>
          <w:szCs w:val="24"/>
        </w:rPr>
        <w:t xml:space="preserve">  -  осно</w:t>
      </w:r>
      <w:r>
        <w:rPr>
          <w:rFonts w:ascii="Times New Roman" w:hAnsi="Times New Roman"/>
          <w:sz w:val="24"/>
          <w:szCs w:val="24"/>
        </w:rPr>
        <w:t>вной  образовательной  программой</w:t>
      </w:r>
      <w:r w:rsidRPr="003320E9">
        <w:rPr>
          <w:rFonts w:ascii="Times New Roman" w:hAnsi="Times New Roman"/>
          <w:sz w:val="24"/>
          <w:szCs w:val="24"/>
        </w:rPr>
        <w:t xml:space="preserve"> начального общего образования </w:t>
      </w:r>
      <w:r>
        <w:rPr>
          <w:rFonts w:ascii="Times New Roman" w:hAnsi="Times New Roman"/>
          <w:sz w:val="24"/>
          <w:szCs w:val="24"/>
        </w:rPr>
        <w:t>МКОУ Семилукской СОШ №1 с УИОП.</w:t>
      </w:r>
    </w:p>
    <w:p w:rsidR="003F6090" w:rsidRPr="00CC5825" w:rsidRDefault="003F6090" w:rsidP="003F6090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CC5825">
        <w:rPr>
          <w:rFonts w:ascii="Times New Roman" w:hAnsi="Times New Roman"/>
          <w:sz w:val="24"/>
          <w:szCs w:val="24"/>
        </w:rPr>
        <w:t xml:space="preserve">       </w:t>
      </w:r>
    </w:p>
    <w:p w:rsidR="003F6090" w:rsidRDefault="003F6090" w:rsidP="003F6090">
      <w:pPr>
        <w:pStyle w:val="3"/>
        <w:jc w:val="both"/>
        <w:rPr>
          <w:sz w:val="24"/>
          <w:szCs w:val="24"/>
        </w:rPr>
      </w:pPr>
    </w:p>
    <w:p w:rsidR="003F6090" w:rsidRPr="00587CEE" w:rsidRDefault="003F6090" w:rsidP="003F6090">
      <w:pPr>
        <w:pStyle w:val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587CEE">
        <w:rPr>
          <w:sz w:val="24"/>
          <w:szCs w:val="24"/>
        </w:rPr>
        <w:t>Цель и задачи программы:</w:t>
      </w:r>
    </w:p>
    <w:p w:rsidR="003F6090" w:rsidRDefault="003F6090" w:rsidP="003F6090">
      <w:pPr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 xml:space="preserve">Цель: </w:t>
      </w:r>
      <w:r w:rsidRPr="00587CEE">
        <w:rPr>
          <w:rFonts w:ascii="Times New Roman" w:hAnsi="Times New Roman"/>
          <w:b/>
          <w:sz w:val="24"/>
          <w:szCs w:val="24"/>
        </w:rPr>
        <w:br/>
        <w:t>-</w:t>
      </w:r>
      <w:r w:rsidRPr="00587CEE">
        <w:rPr>
          <w:rFonts w:ascii="Times New Roman" w:hAnsi="Times New Roman"/>
          <w:sz w:val="24"/>
          <w:szCs w:val="24"/>
        </w:rPr>
        <w:t>развивать математический образ мышления</w:t>
      </w:r>
      <w:r w:rsidRPr="00587CEE">
        <w:rPr>
          <w:rFonts w:ascii="Times New Roman" w:hAnsi="Times New Roman"/>
          <w:sz w:val="24"/>
          <w:szCs w:val="24"/>
        </w:rPr>
        <w:br/>
      </w:r>
      <w:r w:rsidRPr="00587CEE">
        <w:rPr>
          <w:rFonts w:ascii="Times New Roman" w:hAnsi="Times New Roman"/>
          <w:b/>
          <w:sz w:val="24"/>
          <w:szCs w:val="24"/>
        </w:rPr>
        <w:t>Задачи:</w:t>
      </w:r>
      <w:r w:rsidRPr="00587CEE">
        <w:rPr>
          <w:rFonts w:ascii="Times New Roman" w:hAnsi="Times New Roman"/>
          <w:b/>
          <w:sz w:val="24"/>
          <w:szCs w:val="24"/>
        </w:rPr>
        <w:br/>
        <w:t>-</w:t>
      </w:r>
      <w:r w:rsidRPr="00587CEE">
        <w:rPr>
          <w:rFonts w:ascii="Times New Roman" w:hAnsi="Times New Roman"/>
          <w:sz w:val="24"/>
          <w:szCs w:val="24"/>
        </w:rPr>
        <w:t>расширять кругозор учащихся в различных областях элементарной математики;</w:t>
      </w:r>
      <w:r w:rsidRPr="00587CEE">
        <w:rPr>
          <w:rFonts w:ascii="Times New Roman" w:hAnsi="Times New Roman"/>
          <w:sz w:val="24"/>
          <w:szCs w:val="24"/>
        </w:rPr>
        <w:br/>
        <w:t>-расширять математические знания в области многозначных чисел;</w:t>
      </w:r>
      <w:r w:rsidRPr="00587CEE">
        <w:rPr>
          <w:rFonts w:ascii="Times New Roman" w:hAnsi="Times New Roman"/>
          <w:sz w:val="24"/>
          <w:szCs w:val="24"/>
        </w:rPr>
        <w:br/>
        <w:t>содействовать умелому использованию символики;</w:t>
      </w:r>
      <w:r w:rsidRPr="00587CEE">
        <w:rPr>
          <w:rFonts w:ascii="Times New Roman" w:hAnsi="Times New Roman"/>
          <w:sz w:val="24"/>
          <w:szCs w:val="24"/>
        </w:rPr>
        <w:br/>
        <w:t>-учить правильно применять математическую терминологию;</w:t>
      </w:r>
      <w:r w:rsidRPr="00587CEE">
        <w:rPr>
          <w:rFonts w:ascii="Times New Roman" w:hAnsi="Times New Roman"/>
          <w:sz w:val="24"/>
          <w:szCs w:val="24"/>
        </w:rPr>
        <w:br/>
        <w:t>-развивать умения отвлекаться от всех качественных сторон и явлений, сосредоточивая внимание на количественных сторонах;</w:t>
      </w:r>
      <w:r w:rsidRPr="00587CEE">
        <w:rPr>
          <w:rFonts w:ascii="Times New Roman" w:hAnsi="Times New Roman"/>
          <w:sz w:val="24"/>
          <w:szCs w:val="24"/>
        </w:rPr>
        <w:br/>
        <w:t>-уметь делать доступные выводы и обобщения, обосновывать собственные мысли.</w:t>
      </w:r>
    </w:p>
    <w:p w:rsidR="003F6090" w:rsidRDefault="003F6090" w:rsidP="003F6090">
      <w:pPr>
        <w:shd w:val="clear" w:color="auto" w:fill="FFFFFF"/>
        <w:rPr>
          <w:rFonts w:ascii="Times New Roman" w:hAnsi="Times New Roman"/>
          <w:b/>
          <w:color w:val="000000"/>
          <w:kern w:val="1"/>
          <w:sz w:val="24"/>
          <w:szCs w:val="24"/>
        </w:rPr>
      </w:pPr>
      <w:r>
        <w:rPr>
          <w:rFonts w:ascii="Times New Roman" w:hAnsi="Times New Roman"/>
          <w:b/>
          <w:color w:val="000000"/>
          <w:kern w:val="1"/>
          <w:sz w:val="24"/>
          <w:szCs w:val="24"/>
        </w:rPr>
        <w:t>Общая характеристика учебного предмета.</w:t>
      </w:r>
    </w:p>
    <w:p w:rsidR="003F6090" w:rsidRPr="00587CEE" w:rsidRDefault="003F6090" w:rsidP="003F609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F6090" w:rsidRPr="00587CEE" w:rsidRDefault="003F6090" w:rsidP="003F6090">
      <w:pPr>
        <w:ind w:firstLine="708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 xml:space="preserve">                                       Принципы программы:</w:t>
      </w:r>
      <w:r w:rsidRPr="00587CEE">
        <w:rPr>
          <w:rFonts w:ascii="Times New Roman" w:hAnsi="Times New Roman"/>
          <w:b/>
          <w:sz w:val="24"/>
          <w:szCs w:val="24"/>
        </w:rPr>
        <w:br/>
      </w:r>
      <w:r w:rsidRPr="00587CEE">
        <w:rPr>
          <w:rFonts w:ascii="Times New Roman" w:hAnsi="Times New Roman"/>
          <w:sz w:val="24"/>
          <w:szCs w:val="24"/>
        </w:rPr>
        <w:t>1.Актуальность</w:t>
      </w:r>
      <w:r w:rsidRPr="00587CEE">
        <w:rPr>
          <w:rFonts w:ascii="Times New Roman" w:hAnsi="Times New Roman"/>
          <w:sz w:val="24"/>
          <w:szCs w:val="24"/>
        </w:rPr>
        <w:br/>
        <w:t>Создание условий для повышения мотивации к обучению математики, стремление развивать интеллектуальные возможности  учащихся.</w:t>
      </w:r>
      <w:r w:rsidRPr="00587CEE">
        <w:rPr>
          <w:rFonts w:ascii="Times New Roman" w:hAnsi="Times New Roman"/>
          <w:sz w:val="24"/>
          <w:szCs w:val="24"/>
        </w:rPr>
        <w:br/>
        <w:t xml:space="preserve">2.Научность </w:t>
      </w:r>
      <w:r w:rsidRPr="00587CEE">
        <w:rPr>
          <w:rFonts w:ascii="Times New Roman" w:hAnsi="Times New Roman"/>
          <w:sz w:val="24"/>
          <w:szCs w:val="24"/>
        </w:rPr>
        <w:br/>
        <w:t>Математика – учебная дисциплина, развивающая умения логически мыслить, видеть количественную сторону предметов и явлений, делать выводы, обобщения.</w:t>
      </w:r>
      <w:r w:rsidRPr="00587CEE">
        <w:rPr>
          <w:rFonts w:ascii="Times New Roman" w:hAnsi="Times New Roman"/>
          <w:sz w:val="24"/>
          <w:szCs w:val="24"/>
        </w:rPr>
        <w:br/>
      </w:r>
      <w:r w:rsidRPr="00587CEE">
        <w:rPr>
          <w:rFonts w:ascii="Times New Roman" w:hAnsi="Times New Roman"/>
          <w:sz w:val="24"/>
          <w:szCs w:val="24"/>
        </w:rPr>
        <w:lastRenderedPageBreak/>
        <w:t>3.Системность</w:t>
      </w:r>
      <w:r w:rsidRPr="00587CEE">
        <w:rPr>
          <w:rFonts w:ascii="Times New Roman" w:hAnsi="Times New Roman"/>
          <w:sz w:val="24"/>
          <w:szCs w:val="24"/>
        </w:rPr>
        <w:br/>
        <w:t>Программа строится от частных примеров (особенности решения отдельных примеров) к общим (решение математических задач).</w:t>
      </w:r>
      <w:r w:rsidRPr="00587CEE">
        <w:rPr>
          <w:rFonts w:ascii="Times New Roman" w:hAnsi="Times New Roman"/>
          <w:sz w:val="24"/>
          <w:szCs w:val="24"/>
        </w:rPr>
        <w:br/>
        <w:t>4.Практическая направленность</w:t>
      </w:r>
      <w:r w:rsidRPr="00587CEE">
        <w:rPr>
          <w:rFonts w:ascii="Times New Roman" w:hAnsi="Times New Roman"/>
          <w:sz w:val="24"/>
          <w:szCs w:val="24"/>
        </w:rPr>
        <w:br/>
        <w:t>Содержание занятий кружка направлено на освоение математической терминологии, которая пригодится в дальнейшей работе, на решение занимательных задач, которые впоследствии помогут ребятам принимать участие в школьных и районных олимпиадах и других математических играх и конкурсах.</w:t>
      </w:r>
      <w:r w:rsidRPr="00587CEE">
        <w:rPr>
          <w:rFonts w:ascii="Times New Roman" w:hAnsi="Times New Roman"/>
          <w:sz w:val="24"/>
          <w:szCs w:val="24"/>
        </w:rPr>
        <w:br/>
        <w:t>5.Обеспечение мотивации</w:t>
      </w:r>
      <w:r w:rsidRPr="00587CEE">
        <w:rPr>
          <w:rFonts w:ascii="Times New Roman" w:hAnsi="Times New Roman"/>
          <w:sz w:val="24"/>
          <w:szCs w:val="24"/>
        </w:rPr>
        <w:br/>
        <w:t>Во-первых, развитие интереса к математике как науке физико-математического направления, во-вторых, успешное усвоение учебного материала на уроках и выступление на олимпиадах по математике.</w:t>
      </w:r>
      <w:r w:rsidRPr="00587CEE">
        <w:rPr>
          <w:rFonts w:ascii="Times New Roman" w:hAnsi="Times New Roman"/>
          <w:sz w:val="24"/>
          <w:szCs w:val="24"/>
        </w:rPr>
        <w:br/>
        <w:t xml:space="preserve">6.Реалистичность </w:t>
      </w:r>
      <w:r w:rsidRPr="00587CEE">
        <w:rPr>
          <w:rFonts w:ascii="Times New Roman" w:hAnsi="Times New Roman"/>
          <w:sz w:val="24"/>
          <w:szCs w:val="24"/>
        </w:rPr>
        <w:br/>
        <w:t>С точки зрения возможности усвоения основного содержания программы – возможно усвоение за 33 занятия.</w:t>
      </w:r>
      <w:r w:rsidRPr="00587CEE">
        <w:rPr>
          <w:rFonts w:ascii="Times New Roman" w:hAnsi="Times New Roman"/>
          <w:sz w:val="24"/>
          <w:szCs w:val="24"/>
        </w:rPr>
        <w:br/>
        <w:t>7.Курс ориентационный</w:t>
      </w:r>
      <w:r w:rsidRPr="00587CEE">
        <w:rPr>
          <w:rFonts w:ascii="Times New Roman" w:hAnsi="Times New Roman"/>
          <w:sz w:val="24"/>
          <w:szCs w:val="24"/>
        </w:rPr>
        <w:br/>
        <w:t>Он осуществляет учебно-практическое знакомство со многими разделами математики, удовлетворяет познавательный интерес школьников к проблемам данной точной науки, расширяет кругозор, углубляет знания в данной  учебной дисциплине.</w:t>
      </w:r>
      <w:r w:rsidRPr="00587CEE">
        <w:rPr>
          <w:rFonts w:ascii="Times New Roman" w:hAnsi="Times New Roman"/>
          <w:sz w:val="24"/>
          <w:szCs w:val="24"/>
        </w:rPr>
        <w:br/>
      </w:r>
    </w:p>
    <w:p w:rsidR="003F6090" w:rsidRPr="00587CEE" w:rsidRDefault="003F6090" w:rsidP="003F6090">
      <w:pPr>
        <w:shd w:val="clear" w:color="auto" w:fill="FFFFFF"/>
        <w:ind w:firstLine="720"/>
        <w:rPr>
          <w:rFonts w:ascii="Times New Roman" w:hAnsi="Times New Roman"/>
          <w:b/>
          <w:color w:val="000000"/>
          <w:kern w:val="1"/>
          <w:sz w:val="24"/>
          <w:szCs w:val="24"/>
        </w:rPr>
      </w:pPr>
      <w:r w:rsidRPr="00587CEE">
        <w:rPr>
          <w:rFonts w:ascii="Times New Roman" w:hAnsi="Times New Roman"/>
          <w:b/>
          <w:color w:val="000000"/>
          <w:kern w:val="1"/>
          <w:sz w:val="24"/>
          <w:szCs w:val="24"/>
        </w:rPr>
        <w:t>Формы и режим занятий</w:t>
      </w:r>
    </w:p>
    <w:p w:rsidR="003F6090" w:rsidRPr="00587CEE" w:rsidRDefault="003F6090" w:rsidP="003F6090">
      <w:pPr>
        <w:shd w:val="clear" w:color="auto" w:fill="FFFFFF"/>
        <w:ind w:firstLine="720"/>
        <w:rPr>
          <w:rFonts w:ascii="Times New Roman" w:hAnsi="Times New Roman"/>
          <w:b/>
          <w:color w:val="000000"/>
          <w:kern w:val="1"/>
          <w:sz w:val="24"/>
          <w:szCs w:val="24"/>
        </w:rPr>
      </w:pPr>
    </w:p>
    <w:p w:rsidR="003F6090" w:rsidRPr="00587CEE" w:rsidRDefault="003F6090" w:rsidP="003F6090">
      <w:pPr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Занятия учебных групп проводятся:</w:t>
      </w:r>
    </w:p>
    <w:p w:rsidR="003F6090" w:rsidRPr="00587CEE" w:rsidRDefault="00A30553" w:rsidP="003F6090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занятие в неделю по 40</w:t>
      </w:r>
      <w:r w:rsidR="003F6090" w:rsidRPr="00587CEE">
        <w:rPr>
          <w:rFonts w:ascii="Times New Roman" w:hAnsi="Times New Roman"/>
          <w:sz w:val="24"/>
          <w:szCs w:val="24"/>
        </w:rPr>
        <w:t xml:space="preserve"> минут.</w:t>
      </w:r>
    </w:p>
    <w:p w:rsidR="003F6090" w:rsidRPr="00587CEE" w:rsidRDefault="003F6090" w:rsidP="003F6090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Основными формами образовательного процесса являются:</w:t>
      </w:r>
    </w:p>
    <w:p w:rsidR="003F6090" w:rsidRPr="00587CEE" w:rsidRDefault="003F6090" w:rsidP="003F6090">
      <w:pPr>
        <w:numPr>
          <w:ilvl w:val="0"/>
          <w:numId w:val="3"/>
        </w:numPr>
        <w:tabs>
          <w:tab w:val="left" w:pos="108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практико-ориентированные учебные занятия;</w:t>
      </w:r>
    </w:p>
    <w:p w:rsidR="003F6090" w:rsidRPr="00587CEE" w:rsidRDefault="003F6090" w:rsidP="003F6090">
      <w:pPr>
        <w:numPr>
          <w:ilvl w:val="0"/>
          <w:numId w:val="3"/>
        </w:numPr>
        <w:tabs>
          <w:tab w:val="left" w:pos="108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творческие мастерские;</w:t>
      </w:r>
    </w:p>
    <w:p w:rsidR="003F6090" w:rsidRPr="00587CEE" w:rsidRDefault="003F6090" w:rsidP="003F6090">
      <w:pPr>
        <w:numPr>
          <w:ilvl w:val="0"/>
          <w:numId w:val="3"/>
        </w:numPr>
        <w:tabs>
          <w:tab w:val="left" w:pos="108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тематические праздники, конкурсы, выставки;</w:t>
      </w:r>
    </w:p>
    <w:p w:rsidR="003F6090" w:rsidRPr="00587CEE" w:rsidRDefault="003F6090" w:rsidP="003F6090">
      <w:pPr>
        <w:numPr>
          <w:ilvl w:val="0"/>
          <w:numId w:val="3"/>
        </w:numPr>
        <w:tabs>
          <w:tab w:val="left" w:pos="108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 xml:space="preserve">семейные гостиные. </w:t>
      </w:r>
    </w:p>
    <w:p w:rsidR="003F6090" w:rsidRPr="00587CEE" w:rsidRDefault="003F6090" w:rsidP="003F6090">
      <w:pPr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На занятиях предусматриваются следующие формы организации учебной деятельности:</w:t>
      </w:r>
    </w:p>
    <w:p w:rsidR="003F6090" w:rsidRPr="00587CEE" w:rsidRDefault="003F6090" w:rsidP="003F6090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- индивидуальная (воспитаннику дается самостоятельное задание с учетом его возможностей);</w:t>
      </w:r>
    </w:p>
    <w:p w:rsidR="003F6090" w:rsidRPr="00587CEE" w:rsidRDefault="003F6090" w:rsidP="003F6090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- фронтальная (работа в коллективе при объяснении нового материала или отработке определенной темы);</w:t>
      </w:r>
    </w:p>
    <w:p w:rsidR="003F6090" w:rsidRPr="00587CEE" w:rsidRDefault="003F6090" w:rsidP="003F6090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 xml:space="preserve">- групповая (разделение на </w:t>
      </w:r>
      <w:proofErr w:type="spellStart"/>
      <w:r w:rsidRPr="00587CEE">
        <w:rPr>
          <w:rFonts w:ascii="Times New Roman" w:hAnsi="Times New Roman"/>
          <w:sz w:val="24"/>
          <w:szCs w:val="24"/>
        </w:rPr>
        <w:t>минигруппы</w:t>
      </w:r>
      <w:proofErr w:type="spellEnd"/>
      <w:r w:rsidRPr="00587CEE">
        <w:rPr>
          <w:rFonts w:ascii="Times New Roman" w:hAnsi="Times New Roman"/>
          <w:sz w:val="24"/>
          <w:szCs w:val="24"/>
        </w:rPr>
        <w:t xml:space="preserve"> для выполнения определенной работы);</w:t>
      </w:r>
    </w:p>
    <w:p w:rsidR="003F6090" w:rsidRPr="00587CEE" w:rsidRDefault="003F6090" w:rsidP="003F6090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- коллективная (выполнение работы для подготовки к олимпиадам, конкурсам).</w:t>
      </w:r>
    </w:p>
    <w:p w:rsidR="003F6090" w:rsidRDefault="003F6090" w:rsidP="003F6090">
      <w:pPr>
        <w:ind w:left="993" w:firstLine="720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587CEE">
        <w:rPr>
          <w:rStyle w:val="a3"/>
          <w:rFonts w:ascii="Times New Roman" w:hAnsi="Times New Roman"/>
          <w:color w:val="0B0800"/>
          <w:sz w:val="24"/>
          <w:szCs w:val="24"/>
        </w:rPr>
        <w:t>Основные виды деятельности учащихся:</w:t>
      </w:r>
      <w:r w:rsidRPr="00587CEE">
        <w:rPr>
          <w:rFonts w:ascii="Times New Roman" w:hAnsi="Times New Roman"/>
          <w:sz w:val="24"/>
          <w:szCs w:val="24"/>
        </w:rPr>
        <w:br/>
      </w:r>
      <w:r w:rsidRPr="00587CEE">
        <w:rPr>
          <w:rFonts w:ascii="Times New Roman" w:hAnsi="Times New Roman"/>
          <w:sz w:val="24"/>
          <w:szCs w:val="24"/>
        </w:rPr>
        <w:br/>
        <w:t>-решение занимательных задач;</w:t>
      </w:r>
      <w:r w:rsidRPr="00587CEE">
        <w:rPr>
          <w:rFonts w:ascii="Times New Roman" w:hAnsi="Times New Roman"/>
          <w:sz w:val="24"/>
          <w:szCs w:val="24"/>
        </w:rPr>
        <w:br/>
        <w:t>-оформление математических газет;</w:t>
      </w:r>
      <w:r w:rsidRPr="00587CEE">
        <w:rPr>
          <w:rFonts w:ascii="Times New Roman" w:hAnsi="Times New Roman"/>
          <w:sz w:val="24"/>
          <w:szCs w:val="24"/>
        </w:rPr>
        <w:br/>
        <w:t>-участие в математической олимпиаде, международной игре «Кенгуру»;</w:t>
      </w:r>
      <w:r w:rsidRPr="00587CEE">
        <w:rPr>
          <w:rFonts w:ascii="Times New Roman" w:hAnsi="Times New Roman"/>
          <w:sz w:val="24"/>
          <w:szCs w:val="24"/>
        </w:rPr>
        <w:br/>
        <w:t>-знакомство с научно-популярной литературой, связанной с математикой;</w:t>
      </w:r>
      <w:r w:rsidRPr="00587CEE">
        <w:rPr>
          <w:rFonts w:ascii="Times New Roman" w:hAnsi="Times New Roman"/>
          <w:sz w:val="24"/>
          <w:szCs w:val="24"/>
        </w:rPr>
        <w:br/>
      </w:r>
      <w:r w:rsidRPr="00587CEE">
        <w:rPr>
          <w:rFonts w:ascii="Times New Roman" w:hAnsi="Times New Roman"/>
          <w:sz w:val="24"/>
          <w:szCs w:val="24"/>
        </w:rPr>
        <w:lastRenderedPageBreak/>
        <w:t xml:space="preserve">-проектная деятельность </w:t>
      </w:r>
      <w:r w:rsidRPr="00587CEE">
        <w:rPr>
          <w:rFonts w:ascii="Times New Roman" w:hAnsi="Times New Roman"/>
          <w:sz w:val="24"/>
          <w:szCs w:val="24"/>
        </w:rPr>
        <w:br/>
        <w:t>-самостоятельная работа;</w:t>
      </w:r>
      <w:r w:rsidRPr="00587CEE">
        <w:rPr>
          <w:rFonts w:ascii="Times New Roman" w:hAnsi="Times New Roman"/>
          <w:sz w:val="24"/>
          <w:szCs w:val="24"/>
        </w:rPr>
        <w:br/>
        <w:t>-работа в парах, в группах;</w:t>
      </w:r>
      <w:r w:rsidRPr="00587CEE">
        <w:rPr>
          <w:rFonts w:ascii="Times New Roman" w:hAnsi="Times New Roman"/>
          <w:sz w:val="24"/>
          <w:szCs w:val="24"/>
        </w:rPr>
        <w:br/>
        <w:t>-творческие работы.</w:t>
      </w:r>
      <w:r w:rsidRPr="00587CEE">
        <w:rPr>
          <w:rFonts w:ascii="Times New Roman" w:hAnsi="Times New Roman"/>
          <w:sz w:val="24"/>
          <w:szCs w:val="24"/>
        </w:rPr>
        <w:br/>
      </w:r>
    </w:p>
    <w:p w:rsidR="003F6090" w:rsidRDefault="003F6090" w:rsidP="003F6090">
      <w:pPr>
        <w:ind w:firstLine="720"/>
        <w:rPr>
          <w:rFonts w:ascii="Times New Roman" w:hAnsi="Times New Roman"/>
          <w:sz w:val="24"/>
          <w:szCs w:val="24"/>
        </w:rPr>
      </w:pPr>
      <w:r w:rsidRPr="00D455A1">
        <w:rPr>
          <w:rFonts w:ascii="Times New Roman" w:hAnsi="Times New Roman"/>
          <w:b/>
          <w:sz w:val="24"/>
          <w:szCs w:val="24"/>
        </w:rPr>
        <w:t>Описание места учебного предмета, курса в учебном плане.</w:t>
      </w:r>
    </w:p>
    <w:p w:rsidR="003F6090" w:rsidRPr="00587CEE" w:rsidRDefault="003F6090" w:rsidP="003F6090">
      <w:pPr>
        <w:shd w:val="clear" w:color="auto" w:fill="FFFFFF"/>
        <w:ind w:firstLine="720"/>
        <w:rPr>
          <w:rFonts w:ascii="Times New Roman" w:hAnsi="Times New Roman"/>
          <w:b/>
          <w:color w:val="000000"/>
          <w:kern w:val="1"/>
          <w:sz w:val="24"/>
          <w:szCs w:val="24"/>
        </w:rPr>
      </w:pPr>
    </w:p>
    <w:p w:rsidR="003F6090" w:rsidRPr="00587CEE" w:rsidRDefault="003F6090" w:rsidP="003F609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Дополнительная образовательная про</w:t>
      </w:r>
      <w:r>
        <w:rPr>
          <w:rFonts w:ascii="Times New Roman" w:hAnsi="Times New Roman"/>
          <w:sz w:val="24"/>
          <w:szCs w:val="24"/>
        </w:rPr>
        <w:t>грамма «</w:t>
      </w:r>
      <w:r w:rsidRPr="00587CEE">
        <w:rPr>
          <w:rFonts w:ascii="Times New Roman" w:hAnsi="Times New Roman"/>
          <w:sz w:val="24"/>
          <w:szCs w:val="24"/>
        </w:rPr>
        <w:t>» рассчитана на один год обучения, 34 учебных часа.</w:t>
      </w:r>
    </w:p>
    <w:p w:rsidR="003F6090" w:rsidRPr="00587CEE" w:rsidRDefault="003F6090" w:rsidP="003F6090">
      <w:pPr>
        <w:jc w:val="both"/>
        <w:rPr>
          <w:rFonts w:ascii="Times New Roman" w:hAnsi="Times New Roman"/>
          <w:sz w:val="24"/>
          <w:szCs w:val="24"/>
        </w:rPr>
      </w:pPr>
    </w:p>
    <w:p w:rsidR="003F6090" w:rsidRPr="00D455A1" w:rsidRDefault="003F6090" w:rsidP="003F6090">
      <w:pPr>
        <w:rPr>
          <w:rFonts w:ascii="Times New Roman" w:hAnsi="Times New Roman"/>
          <w:b/>
          <w:sz w:val="24"/>
          <w:szCs w:val="24"/>
        </w:rPr>
      </w:pPr>
      <w:r w:rsidRPr="00D455A1"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 w:rsidRPr="00D455A1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D455A1">
        <w:rPr>
          <w:rFonts w:ascii="Times New Roman" w:hAnsi="Times New Roman"/>
          <w:b/>
          <w:sz w:val="24"/>
          <w:szCs w:val="24"/>
        </w:rPr>
        <w:t xml:space="preserve"> и предметные результаты освоения конкретного учебного предмета, курса</w:t>
      </w:r>
    </w:p>
    <w:p w:rsidR="003F6090" w:rsidRPr="00D455A1" w:rsidRDefault="003F6090" w:rsidP="003F6090">
      <w:pPr>
        <w:shd w:val="clear" w:color="auto" w:fill="FFFFFF"/>
        <w:ind w:firstLine="720"/>
        <w:rPr>
          <w:rFonts w:ascii="Times New Roman" w:hAnsi="Times New Roman"/>
          <w:b/>
          <w:color w:val="000000"/>
          <w:kern w:val="1"/>
          <w:sz w:val="24"/>
          <w:szCs w:val="24"/>
        </w:rPr>
      </w:pPr>
    </w:p>
    <w:p w:rsidR="003F6090" w:rsidRPr="00587CEE" w:rsidRDefault="003F6090" w:rsidP="003F6090">
      <w:pPr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587CEE">
        <w:rPr>
          <w:rFonts w:ascii="Times New Roman" w:hAnsi="Times New Roman"/>
          <w:sz w:val="24"/>
          <w:szCs w:val="24"/>
        </w:rPr>
        <w:t xml:space="preserve"> изучения курса    является формирование следующих умений: </w:t>
      </w:r>
    </w:p>
    <w:p w:rsidR="003F6090" w:rsidRPr="00587CEE" w:rsidRDefault="003F6090" w:rsidP="003F6090">
      <w:pPr>
        <w:pStyle w:val="3"/>
        <w:spacing w:before="0" w:line="276" w:lineRule="auto"/>
        <w:jc w:val="left"/>
        <w:rPr>
          <w:b w:val="0"/>
          <w:sz w:val="24"/>
          <w:szCs w:val="24"/>
        </w:rPr>
      </w:pPr>
      <w:r w:rsidRPr="00587CEE">
        <w:rPr>
          <w:b w:val="0"/>
          <w:i/>
          <w:sz w:val="24"/>
          <w:szCs w:val="24"/>
        </w:rPr>
        <w:t>- Определять</w:t>
      </w:r>
      <w:r w:rsidRPr="00587CEE">
        <w:rPr>
          <w:b w:val="0"/>
          <w:sz w:val="24"/>
          <w:szCs w:val="24"/>
        </w:rPr>
        <w:t xml:space="preserve"> и </w:t>
      </w:r>
      <w:r w:rsidRPr="00587CEE">
        <w:rPr>
          <w:b w:val="0"/>
          <w:i/>
          <w:sz w:val="24"/>
          <w:szCs w:val="24"/>
        </w:rPr>
        <w:t>высказывать</w:t>
      </w:r>
      <w:r w:rsidRPr="00587CEE">
        <w:rPr>
          <w:b w:val="0"/>
          <w:sz w:val="24"/>
          <w:szCs w:val="24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3F6090" w:rsidRPr="00587CEE" w:rsidRDefault="003F6090" w:rsidP="003F6090">
      <w:pPr>
        <w:pStyle w:val="3"/>
        <w:spacing w:before="0" w:line="276" w:lineRule="auto"/>
        <w:jc w:val="left"/>
        <w:rPr>
          <w:b w:val="0"/>
          <w:sz w:val="24"/>
          <w:szCs w:val="24"/>
        </w:rPr>
      </w:pPr>
      <w:r w:rsidRPr="00587CEE">
        <w:rPr>
          <w:b w:val="0"/>
          <w:sz w:val="24"/>
          <w:szCs w:val="24"/>
        </w:rPr>
        <w:t xml:space="preserve">- В предложенных педагогом ситуациях общения и сотрудничества, опираясь на общие для всех простые правила поведения,  </w:t>
      </w:r>
      <w:r w:rsidRPr="00587CEE">
        <w:rPr>
          <w:b w:val="0"/>
          <w:i/>
          <w:sz w:val="24"/>
          <w:szCs w:val="24"/>
        </w:rPr>
        <w:t>делать выбор</w:t>
      </w:r>
      <w:r w:rsidRPr="00587CEE">
        <w:rPr>
          <w:b w:val="0"/>
          <w:sz w:val="24"/>
          <w:szCs w:val="24"/>
        </w:rPr>
        <w:t>, при поддержке других участников группы и педагога, как поступить.</w:t>
      </w:r>
    </w:p>
    <w:p w:rsidR="003F6090" w:rsidRPr="00587CEE" w:rsidRDefault="003F6090" w:rsidP="003F6090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587CEE">
        <w:rPr>
          <w:rFonts w:ascii="Times New Roman" w:hAnsi="Times New Roman"/>
          <w:color w:val="000000"/>
          <w:kern w:val="1"/>
          <w:sz w:val="24"/>
          <w:szCs w:val="24"/>
        </w:rPr>
        <w:t xml:space="preserve">Для оценки формирования и развития личностных характеристик воспитанников (ценности, интересы, склонности, уровень притязаний положение ребенка в объединении, деловые качества воспитанника) используется </w:t>
      </w:r>
    </w:p>
    <w:p w:rsidR="003F6090" w:rsidRPr="00587CEE" w:rsidRDefault="003F6090" w:rsidP="003F6090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587CEE">
        <w:rPr>
          <w:rFonts w:ascii="Times New Roman" w:hAnsi="Times New Roman"/>
          <w:color w:val="000000"/>
          <w:kern w:val="1"/>
          <w:sz w:val="24"/>
          <w:szCs w:val="24"/>
        </w:rPr>
        <w:t xml:space="preserve">простое наблюдение, </w:t>
      </w:r>
    </w:p>
    <w:p w:rsidR="003F6090" w:rsidRPr="00587CEE" w:rsidRDefault="003F6090" w:rsidP="003F6090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587CEE">
        <w:rPr>
          <w:rFonts w:ascii="Times New Roman" w:hAnsi="Times New Roman"/>
          <w:color w:val="000000"/>
          <w:kern w:val="1"/>
          <w:sz w:val="24"/>
          <w:szCs w:val="24"/>
        </w:rPr>
        <w:t xml:space="preserve">проведение математических игр, </w:t>
      </w:r>
    </w:p>
    <w:p w:rsidR="003F6090" w:rsidRPr="00587CEE" w:rsidRDefault="003F6090" w:rsidP="003F6090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587CEE">
        <w:rPr>
          <w:rFonts w:ascii="Times New Roman" w:hAnsi="Times New Roman"/>
          <w:color w:val="000000"/>
          <w:kern w:val="1"/>
          <w:sz w:val="24"/>
          <w:szCs w:val="24"/>
        </w:rPr>
        <w:t>опросники,</w:t>
      </w:r>
    </w:p>
    <w:p w:rsidR="003F6090" w:rsidRPr="00587CEE" w:rsidRDefault="003F6090" w:rsidP="003F6090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587CEE">
        <w:rPr>
          <w:rFonts w:ascii="Times New Roman" w:hAnsi="Times New Roman"/>
          <w:color w:val="000000"/>
          <w:kern w:val="1"/>
          <w:sz w:val="24"/>
          <w:szCs w:val="24"/>
        </w:rPr>
        <w:t>анкетирование</w:t>
      </w:r>
    </w:p>
    <w:p w:rsidR="003F6090" w:rsidRPr="00587CEE" w:rsidRDefault="003F6090" w:rsidP="003F6090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587CEE">
        <w:rPr>
          <w:rFonts w:ascii="Times New Roman" w:hAnsi="Times New Roman"/>
          <w:color w:val="000000"/>
          <w:kern w:val="1"/>
          <w:sz w:val="24"/>
          <w:szCs w:val="24"/>
        </w:rPr>
        <w:t>психолого-диагностические методики.</w:t>
      </w:r>
    </w:p>
    <w:p w:rsidR="003F6090" w:rsidRPr="00587CEE" w:rsidRDefault="003F6090" w:rsidP="003F6090">
      <w:pPr>
        <w:rPr>
          <w:rFonts w:ascii="Times New Roman" w:hAnsi="Times New Roman"/>
          <w:sz w:val="24"/>
          <w:szCs w:val="24"/>
        </w:rPr>
      </w:pPr>
      <w:proofErr w:type="spellStart"/>
      <w:r w:rsidRPr="00587CEE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587CEE">
        <w:rPr>
          <w:rFonts w:ascii="Times New Roman" w:hAnsi="Times New Roman"/>
          <w:b/>
          <w:sz w:val="24"/>
          <w:szCs w:val="24"/>
        </w:rPr>
        <w:t xml:space="preserve"> результатами</w:t>
      </w:r>
      <w:r w:rsidRPr="00587CEE">
        <w:rPr>
          <w:rFonts w:ascii="Times New Roman" w:hAnsi="Times New Roman"/>
          <w:sz w:val="24"/>
          <w:szCs w:val="24"/>
        </w:rPr>
        <w:t xml:space="preserve"> изучения курса   во 2-м классе являются формирование универсальных учебных действий (УУД). </w:t>
      </w:r>
    </w:p>
    <w:p w:rsidR="003F6090" w:rsidRPr="00587CEE" w:rsidRDefault="003F6090" w:rsidP="003F6090">
      <w:pPr>
        <w:shd w:val="clear" w:color="auto" w:fill="FFFFFF"/>
        <w:ind w:firstLine="427"/>
        <w:jc w:val="both"/>
        <w:rPr>
          <w:rFonts w:ascii="Times New Roman" w:hAnsi="Times New Roman"/>
          <w:kern w:val="1"/>
          <w:sz w:val="24"/>
          <w:szCs w:val="24"/>
        </w:rPr>
      </w:pPr>
      <w:r w:rsidRPr="00587CEE">
        <w:rPr>
          <w:rFonts w:ascii="Times New Roman" w:hAnsi="Times New Roman"/>
          <w:kern w:val="1"/>
          <w:sz w:val="24"/>
          <w:szCs w:val="24"/>
        </w:rPr>
        <w:t xml:space="preserve">Для отслеживания уровня усвоения программы и своевременного внесения коррекции целесообразно использовать следующие формы контроля: </w:t>
      </w:r>
    </w:p>
    <w:p w:rsidR="003F6090" w:rsidRPr="00587CEE" w:rsidRDefault="003F6090" w:rsidP="003F609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</w:rPr>
      </w:pPr>
      <w:r w:rsidRPr="00587CEE">
        <w:rPr>
          <w:rFonts w:ascii="Times New Roman" w:hAnsi="Times New Roman"/>
          <w:kern w:val="1"/>
          <w:sz w:val="24"/>
          <w:szCs w:val="24"/>
        </w:rPr>
        <w:t xml:space="preserve">занятия-конкурсы на повторение практических умений, </w:t>
      </w:r>
    </w:p>
    <w:p w:rsidR="003F6090" w:rsidRPr="00587CEE" w:rsidRDefault="003F6090" w:rsidP="003F609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</w:rPr>
      </w:pPr>
      <w:r w:rsidRPr="00587CEE">
        <w:rPr>
          <w:rFonts w:ascii="Times New Roman" w:hAnsi="Times New Roman"/>
          <w:kern w:val="1"/>
          <w:sz w:val="24"/>
          <w:szCs w:val="24"/>
        </w:rPr>
        <w:t xml:space="preserve">занятия на повторение и обобщение (после прохождения основных разделов программы), </w:t>
      </w:r>
    </w:p>
    <w:p w:rsidR="003F6090" w:rsidRPr="00587CEE" w:rsidRDefault="003F6090" w:rsidP="003F609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proofErr w:type="spellStart"/>
      <w:r w:rsidRPr="00587CEE">
        <w:rPr>
          <w:rFonts w:ascii="Times New Roman" w:hAnsi="Times New Roman"/>
          <w:sz w:val="24"/>
          <w:szCs w:val="24"/>
        </w:rPr>
        <w:t>самопрезентация</w:t>
      </w:r>
      <w:proofErr w:type="spellEnd"/>
      <w:r w:rsidRPr="00587CEE">
        <w:rPr>
          <w:rFonts w:ascii="Times New Roman" w:hAnsi="Times New Roman"/>
          <w:kern w:val="1"/>
          <w:sz w:val="24"/>
          <w:szCs w:val="24"/>
        </w:rPr>
        <w:t xml:space="preserve"> </w:t>
      </w:r>
      <w:r w:rsidRPr="00587CEE">
        <w:rPr>
          <w:rFonts w:ascii="Times New Roman" w:hAnsi="Times New Roman"/>
          <w:color w:val="000000"/>
          <w:kern w:val="1"/>
          <w:sz w:val="24"/>
          <w:szCs w:val="24"/>
        </w:rPr>
        <w:t xml:space="preserve">(просмотр работ с их одновременной защитой ребенком), </w:t>
      </w:r>
    </w:p>
    <w:p w:rsidR="003F6090" w:rsidRPr="00587CEE" w:rsidRDefault="003F6090" w:rsidP="003F609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587CEE">
        <w:rPr>
          <w:rFonts w:ascii="Times New Roman" w:hAnsi="Times New Roman"/>
          <w:color w:val="000000"/>
          <w:kern w:val="1"/>
          <w:sz w:val="24"/>
          <w:szCs w:val="24"/>
        </w:rPr>
        <w:t xml:space="preserve">участие в математических олимпиадах и конкурсах  различного уровня. </w:t>
      </w:r>
    </w:p>
    <w:p w:rsidR="003F6090" w:rsidRPr="00587CEE" w:rsidRDefault="003F6090" w:rsidP="003F6090">
      <w:pPr>
        <w:shd w:val="clear" w:color="auto" w:fill="FFFFFF"/>
        <w:ind w:firstLine="427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587CEE">
        <w:rPr>
          <w:rFonts w:ascii="Times New Roman" w:hAnsi="Times New Roman"/>
          <w:color w:val="000000"/>
          <w:kern w:val="1"/>
          <w:sz w:val="24"/>
          <w:szCs w:val="24"/>
        </w:rPr>
        <w:t xml:space="preserve">Кроме того, необходимо систематическое наблюдение за воспитанниками в течение учебного года, включающее: </w:t>
      </w:r>
    </w:p>
    <w:p w:rsidR="003F6090" w:rsidRPr="00587CEE" w:rsidRDefault="003F6090" w:rsidP="003F6090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587CEE">
        <w:rPr>
          <w:rFonts w:ascii="Times New Roman" w:hAnsi="Times New Roman"/>
          <w:color w:val="000000"/>
          <w:kern w:val="1"/>
          <w:sz w:val="24"/>
          <w:szCs w:val="24"/>
        </w:rPr>
        <w:t xml:space="preserve">результативность и самостоятельную деятельность ребенка, </w:t>
      </w:r>
    </w:p>
    <w:p w:rsidR="003F6090" w:rsidRPr="00587CEE" w:rsidRDefault="003F6090" w:rsidP="003F6090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587CEE">
        <w:rPr>
          <w:rFonts w:ascii="Times New Roman" w:hAnsi="Times New Roman"/>
          <w:color w:val="000000"/>
          <w:kern w:val="1"/>
          <w:sz w:val="24"/>
          <w:szCs w:val="24"/>
        </w:rPr>
        <w:t xml:space="preserve">активность, </w:t>
      </w:r>
    </w:p>
    <w:p w:rsidR="003F6090" w:rsidRPr="00587CEE" w:rsidRDefault="003F6090" w:rsidP="003F6090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587CEE">
        <w:rPr>
          <w:rFonts w:ascii="Times New Roman" w:hAnsi="Times New Roman"/>
          <w:color w:val="000000"/>
          <w:kern w:val="1"/>
          <w:sz w:val="24"/>
          <w:szCs w:val="24"/>
        </w:rPr>
        <w:t xml:space="preserve">аккуратность, </w:t>
      </w:r>
    </w:p>
    <w:p w:rsidR="003F6090" w:rsidRPr="00587CEE" w:rsidRDefault="003F6090" w:rsidP="003F6090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587CEE">
        <w:rPr>
          <w:rFonts w:ascii="Times New Roman" w:hAnsi="Times New Roman"/>
          <w:color w:val="000000"/>
          <w:kern w:val="1"/>
          <w:sz w:val="24"/>
          <w:szCs w:val="24"/>
        </w:rPr>
        <w:t>творческий подход к знаниям,</w:t>
      </w:r>
    </w:p>
    <w:p w:rsidR="003F6090" w:rsidRPr="00587CEE" w:rsidRDefault="003F6090" w:rsidP="003F6090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587CEE">
        <w:rPr>
          <w:rFonts w:ascii="Times New Roman" w:hAnsi="Times New Roman"/>
          <w:color w:val="000000"/>
          <w:kern w:val="1"/>
          <w:sz w:val="24"/>
          <w:szCs w:val="24"/>
        </w:rPr>
        <w:lastRenderedPageBreak/>
        <w:t xml:space="preserve">степень самостоятельности в их решении и выполнении и т.д. </w:t>
      </w:r>
    </w:p>
    <w:p w:rsidR="003F6090" w:rsidRPr="00587CEE" w:rsidRDefault="003F6090" w:rsidP="003F6090">
      <w:pPr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587CEE">
        <w:rPr>
          <w:rFonts w:ascii="Times New Roman" w:hAnsi="Times New Roman"/>
          <w:sz w:val="24"/>
          <w:szCs w:val="24"/>
        </w:rPr>
        <w:t xml:space="preserve"> изучения курса  являются формирование следующих умений. </w:t>
      </w:r>
    </w:p>
    <w:p w:rsidR="003F6090" w:rsidRPr="00587CEE" w:rsidRDefault="003F6090" w:rsidP="003F6090">
      <w:pPr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- описывать признаки предметов и узнавать предметы по их признакам;</w:t>
      </w:r>
    </w:p>
    <w:p w:rsidR="003F6090" w:rsidRPr="00587CEE" w:rsidRDefault="003F6090" w:rsidP="003F6090">
      <w:pPr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- выделять существенные признаки предметов;</w:t>
      </w:r>
    </w:p>
    <w:p w:rsidR="003F6090" w:rsidRPr="00587CEE" w:rsidRDefault="003F6090" w:rsidP="003F6090">
      <w:pPr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- сравнивать между собой предметы, явления;</w:t>
      </w:r>
    </w:p>
    <w:p w:rsidR="003F6090" w:rsidRPr="00587CEE" w:rsidRDefault="003F6090" w:rsidP="003F6090">
      <w:pPr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- обобщать, делать несложные выводы;</w:t>
      </w:r>
    </w:p>
    <w:p w:rsidR="003F6090" w:rsidRPr="00587CEE" w:rsidRDefault="003F6090" w:rsidP="003F6090">
      <w:pPr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- классифицировать явления, предметы;</w:t>
      </w:r>
    </w:p>
    <w:p w:rsidR="003F6090" w:rsidRPr="00587CEE" w:rsidRDefault="003F6090" w:rsidP="003F6090">
      <w:pPr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- определять последовательность событий;</w:t>
      </w:r>
    </w:p>
    <w:p w:rsidR="003F6090" w:rsidRPr="00587CEE" w:rsidRDefault="003F6090" w:rsidP="003F6090">
      <w:pPr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- судить о противоположных явлениях;</w:t>
      </w:r>
    </w:p>
    <w:p w:rsidR="003F6090" w:rsidRPr="00587CEE" w:rsidRDefault="003F6090" w:rsidP="003F6090">
      <w:pPr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- давать определения тем или иным понятиям;</w:t>
      </w:r>
    </w:p>
    <w:p w:rsidR="003F6090" w:rsidRPr="00587CEE" w:rsidRDefault="003F6090" w:rsidP="003F6090">
      <w:pPr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- определять отношения между предметами типа «род» - «вид»;</w:t>
      </w:r>
    </w:p>
    <w:p w:rsidR="003F6090" w:rsidRPr="00587CEE" w:rsidRDefault="003F6090" w:rsidP="003F6090">
      <w:pPr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- выявлять функциональные отношения между понятиями;</w:t>
      </w:r>
    </w:p>
    <w:p w:rsidR="003F6090" w:rsidRPr="00587CEE" w:rsidRDefault="003F6090" w:rsidP="003F6090">
      <w:pPr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 xml:space="preserve">- выявлять закономерности и проводить аналогии.  </w:t>
      </w:r>
    </w:p>
    <w:p w:rsidR="003F6090" w:rsidRPr="00587CEE" w:rsidRDefault="003F6090" w:rsidP="003F6090">
      <w:pPr>
        <w:jc w:val="both"/>
        <w:rPr>
          <w:rStyle w:val="FontStyle219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-</w:t>
      </w:r>
      <w:r w:rsidRPr="00587CEE">
        <w:rPr>
          <w:rStyle w:val="FontStyle219"/>
          <w:sz w:val="24"/>
          <w:szCs w:val="24"/>
        </w:rPr>
        <w:t xml:space="preserve"> создавать условия, способствующие наиболее полной реализации потенциальных познавательных возможностей всех детей в целом и каждого ребенка в отдельности, принимая во внимание особенности их развития.</w:t>
      </w:r>
    </w:p>
    <w:p w:rsidR="003F6090" w:rsidRPr="00587CEE" w:rsidRDefault="003F6090" w:rsidP="003F6090">
      <w:pPr>
        <w:jc w:val="both"/>
        <w:rPr>
          <w:rStyle w:val="FontStyle219"/>
          <w:sz w:val="24"/>
          <w:szCs w:val="24"/>
        </w:rPr>
      </w:pPr>
      <w:r w:rsidRPr="00587CEE">
        <w:rPr>
          <w:rStyle w:val="FontStyle219"/>
          <w:sz w:val="24"/>
          <w:szCs w:val="24"/>
        </w:rPr>
        <w:t xml:space="preserve"> - осуществлять </w:t>
      </w:r>
      <w:r w:rsidRPr="00587CEE">
        <w:rPr>
          <w:rStyle w:val="FontStyle218"/>
          <w:sz w:val="24"/>
          <w:szCs w:val="24"/>
        </w:rPr>
        <w:t xml:space="preserve">принцип индивидуального и дифференцированного подхода в обучении учащихся </w:t>
      </w:r>
      <w:r w:rsidRPr="00587CEE">
        <w:rPr>
          <w:rStyle w:val="FontStyle219"/>
          <w:sz w:val="24"/>
          <w:szCs w:val="24"/>
        </w:rPr>
        <w:t>с разными образовательными возможностями.</w:t>
      </w:r>
    </w:p>
    <w:p w:rsidR="003F6090" w:rsidRPr="00587CEE" w:rsidRDefault="003F6090" w:rsidP="003F6090">
      <w:pPr>
        <w:shd w:val="clear" w:color="auto" w:fill="FFFFFF"/>
        <w:ind w:firstLine="540"/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 xml:space="preserve">Проверка результатов проходит в форме: </w:t>
      </w:r>
    </w:p>
    <w:p w:rsidR="003F6090" w:rsidRPr="00587CEE" w:rsidRDefault="003F6090" w:rsidP="003F6090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587CEE">
        <w:rPr>
          <w:rFonts w:ascii="Times New Roman" w:hAnsi="Times New Roman"/>
          <w:color w:val="000000"/>
          <w:kern w:val="1"/>
          <w:sz w:val="24"/>
          <w:szCs w:val="24"/>
        </w:rPr>
        <w:t>игровых занятий на повторение теоретических понятий (</w:t>
      </w:r>
      <w:r w:rsidRPr="00587CEE">
        <w:rPr>
          <w:rFonts w:ascii="Times New Roman" w:hAnsi="Times New Roman"/>
          <w:sz w:val="24"/>
          <w:szCs w:val="24"/>
        </w:rPr>
        <w:t>конкурсы,</w:t>
      </w:r>
      <w:r w:rsidRPr="00587CEE">
        <w:rPr>
          <w:rFonts w:ascii="Times New Roman" w:hAnsi="Times New Roman"/>
          <w:color w:val="000000"/>
          <w:kern w:val="1"/>
          <w:sz w:val="24"/>
          <w:szCs w:val="24"/>
        </w:rPr>
        <w:t xml:space="preserve"> викторины, </w:t>
      </w:r>
      <w:r w:rsidRPr="00587CEE">
        <w:rPr>
          <w:rFonts w:ascii="Times New Roman" w:hAnsi="Times New Roman"/>
          <w:sz w:val="24"/>
          <w:szCs w:val="24"/>
        </w:rPr>
        <w:t>составление кроссвордов</w:t>
      </w:r>
      <w:r w:rsidRPr="00587CEE">
        <w:rPr>
          <w:rFonts w:ascii="Times New Roman" w:hAnsi="Times New Roman"/>
          <w:color w:val="000000"/>
          <w:kern w:val="1"/>
          <w:sz w:val="24"/>
          <w:szCs w:val="24"/>
        </w:rPr>
        <w:t xml:space="preserve"> и др.), </w:t>
      </w:r>
    </w:p>
    <w:p w:rsidR="003F6090" w:rsidRPr="00587CEE" w:rsidRDefault="003F6090" w:rsidP="003F6090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587CEE">
        <w:rPr>
          <w:rFonts w:ascii="Times New Roman" w:hAnsi="Times New Roman"/>
          <w:color w:val="000000"/>
          <w:kern w:val="1"/>
          <w:sz w:val="24"/>
          <w:szCs w:val="24"/>
        </w:rPr>
        <w:t xml:space="preserve">собеседования (индивидуальное и групповое), </w:t>
      </w:r>
    </w:p>
    <w:p w:rsidR="003F6090" w:rsidRPr="00587CEE" w:rsidRDefault="003F6090" w:rsidP="003F6090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color w:val="000000"/>
          <w:kern w:val="1"/>
          <w:sz w:val="24"/>
          <w:szCs w:val="24"/>
        </w:rPr>
        <w:t>опросников,</w:t>
      </w:r>
      <w:r w:rsidRPr="00587CEE">
        <w:rPr>
          <w:rFonts w:ascii="Times New Roman" w:hAnsi="Times New Roman"/>
          <w:sz w:val="24"/>
          <w:szCs w:val="24"/>
        </w:rPr>
        <w:t xml:space="preserve"> </w:t>
      </w:r>
    </w:p>
    <w:p w:rsidR="003F6090" w:rsidRPr="00587CEE" w:rsidRDefault="003F6090" w:rsidP="003F6090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 xml:space="preserve">тестирования, </w:t>
      </w:r>
    </w:p>
    <w:p w:rsidR="003F6090" w:rsidRPr="00587CEE" w:rsidRDefault="003F6090" w:rsidP="003F6090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 xml:space="preserve">проведения </w:t>
      </w:r>
      <w:r w:rsidRPr="00587CEE">
        <w:rPr>
          <w:rFonts w:ascii="Times New Roman" w:hAnsi="Times New Roman"/>
          <w:color w:val="000000"/>
          <w:kern w:val="1"/>
          <w:sz w:val="24"/>
          <w:szCs w:val="24"/>
        </w:rPr>
        <w:t xml:space="preserve">самостоятельных работ репродуктивного характера и др. </w:t>
      </w:r>
    </w:p>
    <w:p w:rsidR="003F6090" w:rsidRPr="00587CEE" w:rsidRDefault="003F6090" w:rsidP="003F6090">
      <w:pPr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 xml:space="preserve">   Занятия рассчитаны на групповую и индивидуальную работу. Они построены таким образом, что один вид деятельности сменяется другим. Это позволяет сделать работу динамичной, насыщенной и менее утомительной,</w:t>
      </w:r>
    </w:p>
    <w:p w:rsidR="003F6090" w:rsidRPr="00587CEE" w:rsidRDefault="003F6090" w:rsidP="003F6090">
      <w:pPr>
        <w:pStyle w:val="Style38"/>
        <w:jc w:val="both"/>
        <w:rPr>
          <w:rStyle w:val="FontStyle219"/>
        </w:rPr>
      </w:pPr>
      <w:r w:rsidRPr="00587CEE">
        <w:rPr>
          <w:rStyle w:val="FontStyle219"/>
        </w:rPr>
        <w:t>при этом принимать во внимание способности каждого ученика в отдельности, включая его по мере возможности в групповую работу,</w:t>
      </w:r>
      <w:r w:rsidRPr="00587CEE">
        <w:rPr>
          <w:rFonts w:ascii="Times New Roman" w:hAnsi="Times New Roman"/>
        </w:rPr>
        <w:t xml:space="preserve"> </w:t>
      </w:r>
      <w:r w:rsidRPr="00587CEE">
        <w:rPr>
          <w:rStyle w:val="FontStyle219"/>
        </w:rPr>
        <w:t>моделировать и воспроизводить ситуации, трудные для ученика, но возможные в обыденной жизни; их анализ и проигрывание могут стать основой для позитивных сдвигов в развитии личности ребёнка.</w:t>
      </w:r>
    </w:p>
    <w:p w:rsidR="003F6090" w:rsidRPr="00587CEE" w:rsidRDefault="003F6090" w:rsidP="003F6090">
      <w:pPr>
        <w:jc w:val="both"/>
        <w:rPr>
          <w:rFonts w:ascii="Times New Roman" w:hAnsi="Times New Roman"/>
          <w:sz w:val="24"/>
          <w:szCs w:val="24"/>
        </w:rPr>
      </w:pPr>
    </w:p>
    <w:p w:rsidR="003F6090" w:rsidRPr="00587CEE" w:rsidRDefault="003F6090" w:rsidP="003F6090">
      <w:pPr>
        <w:rPr>
          <w:rFonts w:ascii="Times New Roman" w:hAnsi="Times New Roman"/>
          <w:b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Формы подведения итогов реализации программы</w:t>
      </w:r>
    </w:p>
    <w:p w:rsidR="003F6090" w:rsidRPr="00587CEE" w:rsidRDefault="003F6090" w:rsidP="003F6090">
      <w:pPr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Итоговый</w:t>
      </w:r>
      <w:r w:rsidRPr="00587CEE">
        <w:rPr>
          <w:rFonts w:ascii="Times New Roman" w:hAnsi="Times New Roman"/>
          <w:sz w:val="24"/>
          <w:szCs w:val="24"/>
        </w:rPr>
        <w:t xml:space="preserve"> контроль   осуществляется в формах:</w:t>
      </w:r>
    </w:p>
    <w:p w:rsidR="003F6090" w:rsidRPr="00587CEE" w:rsidRDefault="003F6090" w:rsidP="003F6090">
      <w:pPr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- тестирование;</w:t>
      </w:r>
    </w:p>
    <w:p w:rsidR="003F6090" w:rsidRPr="00587CEE" w:rsidRDefault="003F6090" w:rsidP="003F6090">
      <w:pPr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- практические работы;</w:t>
      </w:r>
    </w:p>
    <w:p w:rsidR="003F6090" w:rsidRPr="00587CEE" w:rsidRDefault="003F6090" w:rsidP="003F6090">
      <w:pPr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- творческие работы учащихся;</w:t>
      </w:r>
    </w:p>
    <w:p w:rsidR="003F6090" w:rsidRPr="00587CEE" w:rsidRDefault="003F6090" w:rsidP="003F6090">
      <w:pPr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lastRenderedPageBreak/>
        <w:t>- контрольные задания.</w:t>
      </w:r>
    </w:p>
    <w:p w:rsidR="003F6090" w:rsidRPr="00587CEE" w:rsidRDefault="003F6090" w:rsidP="003F6090">
      <w:pPr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 xml:space="preserve">Самооценка и самоконтроль определение учеником границ своего «знания -  незнания», своих потенциальных возможностей, а также осознание тех проблем, которые ещё предстоит решить  в ходе осуществления   деятельности. </w:t>
      </w:r>
    </w:p>
    <w:p w:rsidR="003F6090" w:rsidRPr="00587CEE" w:rsidRDefault="003F6090" w:rsidP="003F6090">
      <w:pPr>
        <w:shd w:val="clear" w:color="auto" w:fill="FFFFFF"/>
        <w:ind w:right="29"/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 xml:space="preserve">     Содержательный контроль и оценка  результатов  учащихся предусматривает выявление индивидуальной динамики качества усвоения предмета ребёнком и не допускает  сравнения его с другими детьми.</w:t>
      </w:r>
    </w:p>
    <w:p w:rsidR="003F6090" w:rsidRPr="00587CEE" w:rsidRDefault="003F6090" w:rsidP="003F6090">
      <w:pPr>
        <w:shd w:val="clear" w:color="auto" w:fill="FFFFFF"/>
        <w:ind w:right="29"/>
        <w:jc w:val="both"/>
        <w:rPr>
          <w:rStyle w:val="FontStyle221"/>
          <w:b w:val="0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 xml:space="preserve"> Результаты проверки фиксируются в зачётном листе учителя.</w:t>
      </w:r>
      <w:r w:rsidRPr="00587CEE">
        <w:rPr>
          <w:rFonts w:ascii="Times New Roman" w:hAnsi="Times New Roman"/>
          <w:spacing w:val="-3"/>
          <w:sz w:val="24"/>
          <w:szCs w:val="24"/>
        </w:rPr>
        <w:t xml:space="preserve"> В рамках накопительной системы, создание портфолио и </w:t>
      </w:r>
      <w:r w:rsidRPr="00587CEE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587CEE">
        <w:rPr>
          <w:rStyle w:val="FontStyle221"/>
          <w:b w:val="0"/>
          <w:sz w:val="24"/>
          <w:szCs w:val="24"/>
        </w:rPr>
        <w:t>отражаются в индивидуальном образовательном маршруте.</w:t>
      </w:r>
    </w:p>
    <w:p w:rsidR="003F6090" w:rsidRDefault="003F6090" w:rsidP="003F6090">
      <w:pPr>
        <w:jc w:val="both"/>
        <w:rPr>
          <w:rFonts w:ascii="Times New Roman" w:hAnsi="Times New Roman"/>
          <w:sz w:val="24"/>
          <w:szCs w:val="24"/>
        </w:rPr>
      </w:pPr>
      <w:r w:rsidRPr="00D455A1">
        <w:rPr>
          <w:rFonts w:ascii="Times New Roman" w:hAnsi="Times New Roman"/>
          <w:b/>
          <w:sz w:val="24"/>
          <w:szCs w:val="24"/>
        </w:rPr>
        <w:t>Содержание учебного предмета, курса.</w:t>
      </w:r>
    </w:p>
    <w:p w:rsidR="003F6090" w:rsidRDefault="003F6090" w:rsidP="003F6090">
      <w:pPr>
        <w:spacing w:line="27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3F6090" w:rsidRPr="00587CEE" w:rsidRDefault="003F6090" w:rsidP="003F6090">
      <w:pPr>
        <w:rPr>
          <w:rFonts w:ascii="Times New Roman" w:hAnsi="Times New Roman"/>
          <w:b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3F6090" w:rsidRPr="00587CEE" w:rsidRDefault="003F6090" w:rsidP="003F6090">
      <w:pPr>
        <w:rPr>
          <w:rFonts w:ascii="Times New Roman" w:hAnsi="Times New Roman"/>
          <w:b/>
          <w:sz w:val="24"/>
          <w:szCs w:val="24"/>
        </w:rPr>
      </w:pPr>
    </w:p>
    <w:p w:rsidR="003F6090" w:rsidRPr="00587CEE" w:rsidRDefault="003F6090" w:rsidP="003F6090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Математика – царица наук.-    1 час</w:t>
      </w:r>
    </w:p>
    <w:p w:rsidR="003F6090" w:rsidRPr="00587CEE" w:rsidRDefault="003F6090" w:rsidP="003F6090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Знакомство с основными разделами математики. Первоначальное знакомство с изучаемым материалом.</w:t>
      </w:r>
    </w:p>
    <w:p w:rsidR="003F6090" w:rsidRPr="00587CEE" w:rsidRDefault="003F6090" w:rsidP="003F6090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2. Как люди научились считать.- 1час</w:t>
      </w:r>
    </w:p>
    <w:p w:rsidR="003F6090" w:rsidRPr="00587CEE" w:rsidRDefault="003F6090" w:rsidP="003F6090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Знакомство с материалом из истории развития математики. Решение занимательных заданий, связанные со счётом предметов.</w:t>
      </w:r>
    </w:p>
    <w:p w:rsidR="003F6090" w:rsidRPr="00587CEE" w:rsidRDefault="003F6090" w:rsidP="003F6090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3. Интересные приемы устного счёта.- 1час</w:t>
      </w:r>
    </w:p>
    <w:p w:rsidR="003F6090" w:rsidRPr="00587CEE" w:rsidRDefault="003F6090" w:rsidP="003F6090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Знакомство с интересными приёмами устного счёта, применение рациональных способов решения математических выражений.</w:t>
      </w:r>
    </w:p>
    <w:p w:rsidR="003F6090" w:rsidRPr="00587CEE" w:rsidRDefault="003F6090" w:rsidP="003F6090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4. Решение занимательных задач в стихах. – 1час</w:t>
      </w:r>
    </w:p>
    <w:p w:rsidR="003F6090" w:rsidRPr="00587CEE" w:rsidRDefault="003F6090" w:rsidP="003F6090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Решение занимательных задач в стихах по теме «Умножение»</w:t>
      </w:r>
    </w:p>
    <w:p w:rsidR="003F6090" w:rsidRPr="00587CEE" w:rsidRDefault="003F6090" w:rsidP="003F6090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 xml:space="preserve">5. Упражнения с многозначными числами. – 1час </w:t>
      </w:r>
    </w:p>
    <w:p w:rsidR="003F6090" w:rsidRPr="00587CEE" w:rsidRDefault="003F6090" w:rsidP="003F6090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Решение примеров с многозначными числами на деление, умножение, сложение, вычитание. Решение примеров в несколько действий.</w:t>
      </w:r>
    </w:p>
    <w:p w:rsidR="003F6090" w:rsidRPr="00587CEE" w:rsidRDefault="003F6090" w:rsidP="003F6090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6. Учимся отгадывать ребусы.- 1час</w:t>
      </w:r>
    </w:p>
    <w:p w:rsidR="003F6090" w:rsidRPr="00587CEE" w:rsidRDefault="003F6090" w:rsidP="003F6090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Знакомство с математическими ребусами, решение логических конструкций.</w:t>
      </w:r>
    </w:p>
    <w:p w:rsidR="003F6090" w:rsidRPr="00587CEE" w:rsidRDefault="003F6090" w:rsidP="003F6090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7. Числа-великаны. Коллективный счёт. – 1час</w:t>
      </w:r>
    </w:p>
    <w:p w:rsidR="003F6090" w:rsidRPr="00587CEE" w:rsidRDefault="003F6090" w:rsidP="003F6090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Выполнение арифметических действий с числами из класса миллионов.</w:t>
      </w:r>
    </w:p>
    <w:p w:rsidR="003F6090" w:rsidRPr="00587CEE" w:rsidRDefault="003F6090" w:rsidP="003F6090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8. Упражнения с многозначными числами.-  1 час</w:t>
      </w:r>
    </w:p>
    <w:p w:rsidR="003F6090" w:rsidRPr="00587CEE" w:rsidRDefault="003F6090" w:rsidP="003F6090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 xml:space="preserve"> </w:t>
      </w:r>
      <w:r w:rsidRPr="00587CEE">
        <w:rPr>
          <w:rFonts w:ascii="Times New Roman" w:hAnsi="Times New Roman"/>
          <w:sz w:val="24"/>
          <w:szCs w:val="24"/>
        </w:rPr>
        <w:t>Решение примеров с многозначными числами на деление, умножение, сложение, вычитание. Решение примеров в несколько действий.</w:t>
      </w:r>
    </w:p>
    <w:p w:rsidR="003F6090" w:rsidRPr="00587CEE" w:rsidRDefault="003F6090" w:rsidP="003F6090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lastRenderedPageBreak/>
        <w:t>9. Решение ребусов и логических задач.- 1 час</w:t>
      </w:r>
    </w:p>
    <w:p w:rsidR="003F6090" w:rsidRPr="00587CEE" w:rsidRDefault="003F6090" w:rsidP="003F6090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Решение математических ребусов. Знакомство с простейшими умозаключениями на математическом уровне.</w:t>
      </w:r>
    </w:p>
    <w:p w:rsidR="003F6090" w:rsidRPr="00587CEE" w:rsidRDefault="003F6090" w:rsidP="003F6090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10. Задачи с неполными данными, лишними, нереальными данными.-</w:t>
      </w:r>
    </w:p>
    <w:p w:rsidR="003F6090" w:rsidRPr="00587CEE" w:rsidRDefault="003F6090" w:rsidP="003F6090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 xml:space="preserve"> 1 час</w:t>
      </w:r>
    </w:p>
    <w:p w:rsidR="003F6090" w:rsidRPr="00587CEE" w:rsidRDefault="003F6090" w:rsidP="003F6090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Уяснение формальной сущности логических умозаключений при решении задач с неполными данными, лишними, нереальными данными.</w:t>
      </w:r>
    </w:p>
    <w:p w:rsidR="003F6090" w:rsidRPr="00587CEE" w:rsidRDefault="003F6090" w:rsidP="003F6090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11.</w:t>
      </w:r>
      <w:r w:rsidRPr="00587CEE">
        <w:rPr>
          <w:rFonts w:ascii="Times New Roman" w:hAnsi="Times New Roman"/>
          <w:sz w:val="24"/>
          <w:szCs w:val="24"/>
        </w:rPr>
        <w:t xml:space="preserve">  </w:t>
      </w:r>
      <w:r w:rsidRPr="00587CEE">
        <w:rPr>
          <w:rFonts w:ascii="Times New Roman" w:hAnsi="Times New Roman"/>
          <w:b/>
          <w:sz w:val="24"/>
          <w:szCs w:val="24"/>
        </w:rPr>
        <w:t>Загадки- смекалки. – 1 час</w:t>
      </w:r>
    </w:p>
    <w:p w:rsidR="003F6090" w:rsidRPr="00587CEE" w:rsidRDefault="003F6090" w:rsidP="003F6090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Решение математических загадок, требующих от учащихся логических рассуждений.</w:t>
      </w:r>
    </w:p>
    <w:p w:rsidR="003F6090" w:rsidRPr="00587CEE" w:rsidRDefault="003F6090" w:rsidP="003F6090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12. Игра «Знай свой разряд». – 1час</w:t>
      </w:r>
    </w:p>
    <w:p w:rsidR="003F6090" w:rsidRPr="00587CEE" w:rsidRDefault="003F6090" w:rsidP="003F6090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 xml:space="preserve">Решение в игровой форме заданий на знание разрядов и классов. </w:t>
      </w:r>
    </w:p>
    <w:p w:rsidR="003F6090" w:rsidRPr="00587CEE" w:rsidRDefault="003F6090" w:rsidP="003F6090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13. Обратные задачи.- 1 час</w:t>
      </w:r>
    </w:p>
    <w:p w:rsidR="003F6090" w:rsidRPr="00587CEE" w:rsidRDefault="003F6090" w:rsidP="003F6090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Решение обратных задач, используя круговую схему.</w:t>
      </w:r>
    </w:p>
    <w:p w:rsidR="003F6090" w:rsidRPr="00587CEE" w:rsidRDefault="003F6090" w:rsidP="003F6090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14. Практикум «Подумай и реши».- 1 час</w:t>
      </w:r>
    </w:p>
    <w:p w:rsidR="003F6090" w:rsidRPr="00587CEE" w:rsidRDefault="003F6090" w:rsidP="003F6090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Решение логических задач, требующих применения интуиции и умения проводить в уме несложные рассуждения.</w:t>
      </w:r>
    </w:p>
    <w:p w:rsidR="003F6090" w:rsidRPr="00587CEE" w:rsidRDefault="003F6090" w:rsidP="003F6090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15. Задачи с изменением вопроса. – 1 час</w:t>
      </w:r>
    </w:p>
    <w:p w:rsidR="003F6090" w:rsidRPr="00587CEE" w:rsidRDefault="003F6090" w:rsidP="003F6090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Анализ и решение задач, самостоятельное изменение вопроса и решение составленных задач.</w:t>
      </w:r>
    </w:p>
    <w:p w:rsidR="003F6090" w:rsidRPr="00587CEE" w:rsidRDefault="003F6090" w:rsidP="003F6090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16. Проектная деятельность «Газета любознательных». – 2 часа</w:t>
      </w:r>
    </w:p>
    <w:p w:rsidR="003F6090" w:rsidRPr="00587CEE" w:rsidRDefault="003F6090" w:rsidP="003F6090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Создание проектов.</w:t>
      </w:r>
      <w:r w:rsidRPr="00587CEE">
        <w:rPr>
          <w:rFonts w:ascii="Times New Roman" w:hAnsi="Times New Roman"/>
          <w:b/>
          <w:sz w:val="24"/>
          <w:szCs w:val="24"/>
        </w:rPr>
        <w:t xml:space="preserve"> </w:t>
      </w:r>
      <w:r w:rsidRPr="00587CEE">
        <w:rPr>
          <w:rFonts w:ascii="Times New Roman" w:hAnsi="Times New Roman"/>
          <w:sz w:val="24"/>
          <w:szCs w:val="24"/>
        </w:rPr>
        <w:t>Самостоятельный поиск информации для газеты.</w:t>
      </w:r>
    </w:p>
    <w:p w:rsidR="003F6090" w:rsidRPr="00587CEE" w:rsidRDefault="003F6090" w:rsidP="003F6090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17. Решение нестандартных задач. – 1 час</w:t>
      </w:r>
    </w:p>
    <w:p w:rsidR="003F6090" w:rsidRPr="00587CEE" w:rsidRDefault="003F6090" w:rsidP="003F6090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Решение задач, требующих применения интуиции и умения проводить в уме несложные рассуждения.</w:t>
      </w:r>
    </w:p>
    <w:p w:rsidR="003F6090" w:rsidRPr="00587CEE" w:rsidRDefault="003F6090" w:rsidP="003F6090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18.</w:t>
      </w:r>
      <w:r w:rsidRPr="00587CEE">
        <w:rPr>
          <w:rFonts w:ascii="Times New Roman" w:hAnsi="Times New Roman"/>
          <w:sz w:val="24"/>
          <w:szCs w:val="24"/>
        </w:rPr>
        <w:t xml:space="preserve"> </w:t>
      </w:r>
      <w:r w:rsidRPr="00587CEE">
        <w:rPr>
          <w:rFonts w:ascii="Times New Roman" w:hAnsi="Times New Roman"/>
          <w:b/>
          <w:sz w:val="24"/>
          <w:szCs w:val="24"/>
        </w:rPr>
        <w:t>Решение олимпиадных задач. – 1час</w:t>
      </w:r>
    </w:p>
    <w:p w:rsidR="003F6090" w:rsidRPr="00587CEE" w:rsidRDefault="003F6090" w:rsidP="003F6090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Решение задач повышенной сложности.</w:t>
      </w:r>
    </w:p>
    <w:p w:rsidR="003F6090" w:rsidRPr="00587CEE" w:rsidRDefault="003F6090" w:rsidP="003F6090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19.  Решение задач международной игры «Кенгуру». – 1 час</w:t>
      </w:r>
    </w:p>
    <w:p w:rsidR="003F6090" w:rsidRPr="00587CEE" w:rsidRDefault="003F6090" w:rsidP="003F6090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Решение задач международной игры «Кенгуру».</w:t>
      </w:r>
    </w:p>
    <w:p w:rsidR="003F6090" w:rsidRPr="00587CEE" w:rsidRDefault="003F6090" w:rsidP="003F6090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20.</w:t>
      </w:r>
      <w:r w:rsidRPr="00587CEE">
        <w:rPr>
          <w:rFonts w:ascii="Times New Roman" w:hAnsi="Times New Roman"/>
          <w:sz w:val="24"/>
          <w:szCs w:val="24"/>
        </w:rPr>
        <w:t xml:space="preserve"> </w:t>
      </w:r>
      <w:r w:rsidRPr="00587CEE">
        <w:rPr>
          <w:rFonts w:ascii="Times New Roman" w:hAnsi="Times New Roman"/>
          <w:b/>
          <w:sz w:val="24"/>
          <w:szCs w:val="24"/>
        </w:rPr>
        <w:t>Математические горки. – 1 час</w:t>
      </w:r>
    </w:p>
    <w:p w:rsidR="003F6090" w:rsidRPr="00587CEE" w:rsidRDefault="003F6090" w:rsidP="003F6090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Формирование числовых и пространственных представлений у детей.</w:t>
      </w:r>
    </w:p>
    <w:p w:rsidR="003F6090" w:rsidRPr="00587CEE" w:rsidRDefault="003F6090" w:rsidP="003F6090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Закрепление знаний о классах и разрядах.</w:t>
      </w:r>
    </w:p>
    <w:p w:rsidR="003F6090" w:rsidRPr="00587CEE" w:rsidRDefault="003F6090" w:rsidP="003F6090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21.</w:t>
      </w:r>
      <w:r w:rsidRPr="00587CEE">
        <w:rPr>
          <w:rFonts w:ascii="Times New Roman" w:hAnsi="Times New Roman"/>
          <w:sz w:val="24"/>
          <w:szCs w:val="24"/>
        </w:rPr>
        <w:t xml:space="preserve"> </w:t>
      </w:r>
      <w:r w:rsidRPr="00587CEE">
        <w:rPr>
          <w:rFonts w:ascii="Times New Roman" w:hAnsi="Times New Roman"/>
          <w:b/>
          <w:sz w:val="24"/>
          <w:szCs w:val="24"/>
        </w:rPr>
        <w:t>Наглядная алгебра. -1 час</w:t>
      </w:r>
    </w:p>
    <w:p w:rsidR="003F6090" w:rsidRPr="00587CEE" w:rsidRDefault="003F6090" w:rsidP="003F6090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Включение в активный словарь детей алгебраических терминов.</w:t>
      </w:r>
    </w:p>
    <w:p w:rsidR="003F6090" w:rsidRPr="00587CEE" w:rsidRDefault="003F6090" w:rsidP="003F6090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lastRenderedPageBreak/>
        <w:t>22. Решение логических задач. – 1 час</w:t>
      </w:r>
    </w:p>
    <w:p w:rsidR="003F6090" w:rsidRPr="00587CEE" w:rsidRDefault="003F6090" w:rsidP="003F6090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Решение задач, требующих применения интуиции и умения проводить в уме несложные рассуждения.</w:t>
      </w:r>
    </w:p>
    <w:p w:rsidR="003F6090" w:rsidRPr="00587CEE" w:rsidRDefault="003F6090" w:rsidP="003F6090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23. Игра «У кого какая цифра». – 1 час</w:t>
      </w:r>
    </w:p>
    <w:p w:rsidR="003F6090" w:rsidRPr="00587CEE" w:rsidRDefault="003F6090" w:rsidP="003F6090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Закрепление знаний нумерации чисел.</w:t>
      </w:r>
    </w:p>
    <w:p w:rsidR="003F6090" w:rsidRPr="00587CEE" w:rsidRDefault="003F6090" w:rsidP="003F6090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24.</w:t>
      </w:r>
      <w:r w:rsidRPr="00587CEE">
        <w:rPr>
          <w:rFonts w:ascii="Times New Roman" w:hAnsi="Times New Roman"/>
          <w:sz w:val="24"/>
          <w:szCs w:val="24"/>
        </w:rPr>
        <w:t xml:space="preserve"> </w:t>
      </w:r>
      <w:r w:rsidRPr="00587CEE">
        <w:rPr>
          <w:rFonts w:ascii="Times New Roman" w:hAnsi="Times New Roman"/>
          <w:b/>
          <w:sz w:val="24"/>
          <w:szCs w:val="24"/>
        </w:rPr>
        <w:t>Знакомьтесь: Архимед!- 1 час</w:t>
      </w:r>
    </w:p>
    <w:p w:rsidR="003F6090" w:rsidRPr="00587CEE" w:rsidRDefault="003F6090" w:rsidP="003F6090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Исторические сведения</w:t>
      </w:r>
      <w:r w:rsidRPr="00587CEE">
        <w:rPr>
          <w:rFonts w:ascii="Times New Roman" w:hAnsi="Times New Roman"/>
          <w:b/>
          <w:sz w:val="24"/>
          <w:szCs w:val="24"/>
        </w:rPr>
        <w:t>:</w:t>
      </w:r>
    </w:p>
    <w:p w:rsidR="003F6090" w:rsidRPr="00587CEE" w:rsidRDefault="003F6090" w:rsidP="003F6090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 xml:space="preserve">- </w:t>
      </w:r>
      <w:r w:rsidRPr="00587CEE">
        <w:rPr>
          <w:rFonts w:ascii="Times New Roman" w:hAnsi="Times New Roman"/>
          <w:sz w:val="24"/>
          <w:szCs w:val="24"/>
        </w:rPr>
        <w:t>кто такой Архимед</w:t>
      </w:r>
    </w:p>
    <w:p w:rsidR="003F6090" w:rsidRPr="00587CEE" w:rsidRDefault="003F6090" w:rsidP="003F6090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-</w:t>
      </w:r>
      <w:r w:rsidRPr="00587CEE">
        <w:rPr>
          <w:rFonts w:ascii="Times New Roman" w:hAnsi="Times New Roman"/>
          <w:sz w:val="24"/>
          <w:szCs w:val="24"/>
        </w:rPr>
        <w:t xml:space="preserve"> открытия Архимеда</w:t>
      </w:r>
    </w:p>
    <w:p w:rsidR="003F6090" w:rsidRPr="00587CEE" w:rsidRDefault="003F6090" w:rsidP="003F6090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-</w:t>
      </w:r>
      <w:r w:rsidRPr="00587CEE">
        <w:rPr>
          <w:rFonts w:ascii="Times New Roman" w:hAnsi="Times New Roman"/>
          <w:sz w:val="24"/>
          <w:szCs w:val="24"/>
        </w:rPr>
        <w:t xml:space="preserve"> вклад в науку</w:t>
      </w:r>
    </w:p>
    <w:p w:rsidR="003F6090" w:rsidRPr="00587CEE" w:rsidRDefault="003F6090" w:rsidP="003F6090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25. Задачи с многовариантными решениями. – 1час</w:t>
      </w:r>
    </w:p>
    <w:p w:rsidR="003F6090" w:rsidRPr="00587CEE" w:rsidRDefault="003F6090" w:rsidP="003F6090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Решение задач, требующих применения интуиции и умения проводить в уме несложные рассуждения.</w:t>
      </w:r>
    </w:p>
    <w:p w:rsidR="003F6090" w:rsidRPr="00587CEE" w:rsidRDefault="003F6090" w:rsidP="003F6090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26</w:t>
      </w:r>
      <w:r w:rsidRPr="00587CEE">
        <w:rPr>
          <w:rFonts w:ascii="Times New Roman" w:hAnsi="Times New Roman"/>
          <w:sz w:val="24"/>
          <w:szCs w:val="24"/>
        </w:rPr>
        <w:t xml:space="preserve">. </w:t>
      </w:r>
      <w:r w:rsidRPr="00587CEE">
        <w:rPr>
          <w:rFonts w:ascii="Times New Roman" w:hAnsi="Times New Roman"/>
          <w:b/>
          <w:sz w:val="24"/>
          <w:szCs w:val="24"/>
        </w:rPr>
        <w:t>Знакомьтесь: Пифагор! – 1 час</w:t>
      </w:r>
    </w:p>
    <w:p w:rsidR="003F6090" w:rsidRPr="00587CEE" w:rsidRDefault="003F6090" w:rsidP="003F6090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Исторические сведения</w:t>
      </w:r>
      <w:r w:rsidRPr="00587CEE">
        <w:rPr>
          <w:rFonts w:ascii="Times New Roman" w:hAnsi="Times New Roman"/>
          <w:b/>
          <w:sz w:val="24"/>
          <w:szCs w:val="24"/>
        </w:rPr>
        <w:t>:</w:t>
      </w:r>
    </w:p>
    <w:p w:rsidR="003F6090" w:rsidRPr="00587CEE" w:rsidRDefault="003F6090" w:rsidP="003F6090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 xml:space="preserve">- </w:t>
      </w:r>
      <w:r w:rsidRPr="00587CEE">
        <w:rPr>
          <w:rFonts w:ascii="Times New Roman" w:hAnsi="Times New Roman"/>
          <w:sz w:val="24"/>
          <w:szCs w:val="24"/>
        </w:rPr>
        <w:t>кто такой Пифагор</w:t>
      </w:r>
    </w:p>
    <w:p w:rsidR="003F6090" w:rsidRPr="00587CEE" w:rsidRDefault="003F6090" w:rsidP="003F6090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-</w:t>
      </w:r>
      <w:r w:rsidRPr="00587CEE">
        <w:rPr>
          <w:rFonts w:ascii="Times New Roman" w:hAnsi="Times New Roman"/>
          <w:sz w:val="24"/>
          <w:szCs w:val="24"/>
        </w:rPr>
        <w:t xml:space="preserve"> открытия Пифагор</w:t>
      </w:r>
    </w:p>
    <w:p w:rsidR="003F6090" w:rsidRPr="00587CEE" w:rsidRDefault="003F6090" w:rsidP="003F6090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-</w:t>
      </w:r>
      <w:r w:rsidRPr="00587CEE">
        <w:rPr>
          <w:rFonts w:ascii="Times New Roman" w:hAnsi="Times New Roman"/>
          <w:sz w:val="24"/>
          <w:szCs w:val="24"/>
        </w:rPr>
        <w:t xml:space="preserve"> вклад в науку</w:t>
      </w:r>
    </w:p>
    <w:p w:rsidR="003F6090" w:rsidRPr="00587CEE" w:rsidRDefault="003F6090" w:rsidP="003F6090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27.</w:t>
      </w:r>
      <w:r w:rsidRPr="00587CEE">
        <w:rPr>
          <w:rFonts w:ascii="Times New Roman" w:hAnsi="Times New Roman"/>
          <w:sz w:val="24"/>
          <w:szCs w:val="24"/>
        </w:rPr>
        <w:t xml:space="preserve"> </w:t>
      </w:r>
      <w:r w:rsidRPr="00587CEE">
        <w:rPr>
          <w:rFonts w:ascii="Times New Roman" w:hAnsi="Times New Roman"/>
          <w:b/>
          <w:sz w:val="24"/>
          <w:szCs w:val="24"/>
        </w:rPr>
        <w:t>Учимся комбинировать элементы знаковых систем.- 1 час</w:t>
      </w:r>
    </w:p>
    <w:p w:rsidR="003F6090" w:rsidRPr="00587CEE" w:rsidRDefault="003F6090" w:rsidP="003F6090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Работа по сравнению абстрактных и конкретных объектов.</w:t>
      </w:r>
    </w:p>
    <w:p w:rsidR="003F6090" w:rsidRPr="00587CEE" w:rsidRDefault="003F6090" w:rsidP="003F6090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28.  Задачи с многовариантными решениями.- 1 час</w:t>
      </w:r>
    </w:p>
    <w:p w:rsidR="003F6090" w:rsidRPr="00587CEE" w:rsidRDefault="003F6090" w:rsidP="003F6090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Решение задач, требующих применения интуиции и умения проводить в уме несложные рассуждения.</w:t>
      </w:r>
    </w:p>
    <w:p w:rsidR="003F6090" w:rsidRPr="00587CEE" w:rsidRDefault="003F6090" w:rsidP="003F6090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29. Математический КВН. – 1 час</w:t>
      </w:r>
    </w:p>
    <w:p w:rsidR="003F6090" w:rsidRPr="00587CEE" w:rsidRDefault="003F6090" w:rsidP="003F6090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Систематизация знаний по изученным разделам.</w:t>
      </w:r>
    </w:p>
    <w:p w:rsidR="003F6090" w:rsidRPr="00587CEE" w:rsidRDefault="003F6090" w:rsidP="003F6090">
      <w:pPr>
        <w:tabs>
          <w:tab w:val="left" w:pos="0"/>
          <w:tab w:val="left" w:pos="435"/>
        </w:tabs>
        <w:jc w:val="both"/>
        <w:rPr>
          <w:rFonts w:ascii="Times New Roman" w:hAnsi="Times New Roman"/>
          <w:b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30.</w:t>
      </w:r>
      <w:r w:rsidRPr="00587CEE">
        <w:rPr>
          <w:rFonts w:ascii="Times New Roman" w:hAnsi="Times New Roman"/>
          <w:sz w:val="24"/>
          <w:szCs w:val="24"/>
        </w:rPr>
        <w:t xml:space="preserve"> </w:t>
      </w:r>
      <w:r w:rsidRPr="00587CEE">
        <w:rPr>
          <w:rFonts w:ascii="Times New Roman" w:hAnsi="Times New Roman"/>
          <w:b/>
          <w:sz w:val="24"/>
          <w:szCs w:val="24"/>
        </w:rPr>
        <w:t>Учимся комбинировать элементы знаковых систем.- 1 час</w:t>
      </w:r>
    </w:p>
    <w:p w:rsidR="003F6090" w:rsidRPr="00587CEE" w:rsidRDefault="003F6090" w:rsidP="003F6090">
      <w:pPr>
        <w:tabs>
          <w:tab w:val="left" w:pos="0"/>
          <w:tab w:val="left" w:pos="42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Работа по сравнению абстрактных и конкретных объектов</w:t>
      </w:r>
    </w:p>
    <w:p w:rsidR="003F6090" w:rsidRPr="00587CEE" w:rsidRDefault="003F6090" w:rsidP="003F6090">
      <w:pPr>
        <w:tabs>
          <w:tab w:val="left" w:pos="0"/>
          <w:tab w:val="left" w:pos="420"/>
        </w:tabs>
        <w:jc w:val="both"/>
        <w:rPr>
          <w:rFonts w:ascii="Times New Roman" w:hAnsi="Times New Roman"/>
          <w:b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31. Задачи с многовариантными решениями.- 1 час</w:t>
      </w:r>
    </w:p>
    <w:p w:rsidR="003F6090" w:rsidRPr="00587CEE" w:rsidRDefault="003F6090" w:rsidP="003F6090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>Решение задач, требующих применения интуиции и умения проводить в уме несложные рассуждения.</w:t>
      </w:r>
    </w:p>
    <w:p w:rsidR="003F6090" w:rsidRPr="00587CEE" w:rsidRDefault="003F6090" w:rsidP="003F6090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t>32. Математический КВН.-  1 час</w:t>
      </w:r>
      <w:r w:rsidRPr="00587CEE">
        <w:rPr>
          <w:rFonts w:ascii="Times New Roman" w:hAnsi="Times New Roman"/>
          <w:sz w:val="24"/>
          <w:szCs w:val="24"/>
        </w:rPr>
        <w:t xml:space="preserve"> </w:t>
      </w:r>
    </w:p>
    <w:p w:rsidR="003F6090" w:rsidRPr="00587CEE" w:rsidRDefault="003F6090" w:rsidP="003F6090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87CEE">
        <w:rPr>
          <w:rFonts w:ascii="Times New Roman" w:hAnsi="Times New Roman"/>
          <w:sz w:val="24"/>
          <w:szCs w:val="24"/>
        </w:rPr>
        <w:t xml:space="preserve"> Систематизация знаний по изученным разделам.</w:t>
      </w:r>
    </w:p>
    <w:p w:rsidR="003F6090" w:rsidRPr="00587CEE" w:rsidRDefault="003F6090" w:rsidP="003F6090">
      <w:pPr>
        <w:tabs>
          <w:tab w:val="left" w:pos="0"/>
          <w:tab w:val="left" w:pos="255"/>
          <w:tab w:val="left" w:pos="420"/>
        </w:tabs>
        <w:jc w:val="both"/>
        <w:rPr>
          <w:rFonts w:ascii="Times New Roman" w:hAnsi="Times New Roman"/>
          <w:b/>
          <w:sz w:val="24"/>
          <w:szCs w:val="24"/>
        </w:rPr>
      </w:pPr>
      <w:r w:rsidRPr="00587CEE">
        <w:rPr>
          <w:rFonts w:ascii="Times New Roman" w:hAnsi="Times New Roman"/>
          <w:b/>
          <w:sz w:val="24"/>
          <w:szCs w:val="24"/>
        </w:rPr>
        <w:lastRenderedPageBreak/>
        <w:t>33-34. Круглый стол «Подведем итоги». – 1 час</w:t>
      </w:r>
    </w:p>
    <w:p w:rsidR="003F6090" w:rsidRDefault="003F6090" w:rsidP="003F6090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  <w:sectPr w:rsidR="003F6090" w:rsidSect="00587CEE">
          <w:pgSz w:w="11906" w:h="16838"/>
          <w:pgMar w:top="568" w:right="850" w:bottom="709" w:left="851" w:header="720" w:footer="720" w:gutter="0"/>
          <w:cols w:space="720"/>
          <w:docGrid w:linePitch="360"/>
        </w:sectPr>
      </w:pPr>
      <w:r w:rsidRPr="00587CEE">
        <w:rPr>
          <w:rFonts w:ascii="Times New Roman" w:hAnsi="Times New Roman"/>
          <w:sz w:val="24"/>
          <w:szCs w:val="24"/>
        </w:rPr>
        <w:t>Систематизац</w:t>
      </w:r>
      <w:r>
        <w:rPr>
          <w:rFonts w:ascii="Times New Roman" w:hAnsi="Times New Roman"/>
          <w:sz w:val="24"/>
          <w:szCs w:val="24"/>
        </w:rPr>
        <w:t>ия знаний по изученным разделам</w:t>
      </w:r>
    </w:p>
    <w:p w:rsidR="003F6090" w:rsidRDefault="003F6090" w:rsidP="003F6090">
      <w:pPr>
        <w:rPr>
          <w:rFonts w:ascii="Times New Roman" w:hAnsi="Times New Roman"/>
          <w:b/>
          <w:sz w:val="24"/>
          <w:szCs w:val="24"/>
        </w:rPr>
      </w:pPr>
      <w:r w:rsidRPr="007F2595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Pr="00587CEE">
        <w:rPr>
          <w:rFonts w:ascii="Times New Roman" w:hAnsi="Times New Roman"/>
          <w:b/>
          <w:sz w:val="24"/>
          <w:szCs w:val="24"/>
          <w:lang w:val="en-US"/>
        </w:rPr>
        <w:t>К</w:t>
      </w:r>
      <w:proofErr w:type="spellStart"/>
      <w:r w:rsidRPr="00587CEE">
        <w:rPr>
          <w:rFonts w:ascii="Times New Roman" w:hAnsi="Times New Roman"/>
          <w:b/>
          <w:sz w:val="24"/>
          <w:szCs w:val="24"/>
        </w:rPr>
        <w:t>алендарно</w:t>
      </w:r>
      <w:proofErr w:type="spellEnd"/>
      <w:r w:rsidRPr="00587CEE">
        <w:rPr>
          <w:rFonts w:ascii="Times New Roman" w:hAnsi="Times New Roman"/>
          <w:b/>
          <w:sz w:val="24"/>
          <w:szCs w:val="24"/>
        </w:rPr>
        <w:t>-тематическ</w:t>
      </w:r>
      <w:r>
        <w:rPr>
          <w:rFonts w:ascii="Times New Roman" w:hAnsi="Times New Roman"/>
          <w:b/>
          <w:sz w:val="24"/>
          <w:szCs w:val="24"/>
        </w:rPr>
        <w:t>ое планирование.</w:t>
      </w:r>
    </w:p>
    <w:p w:rsidR="003F6090" w:rsidRPr="00587CEE" w:rsidRDefault="003F6090" w:rsidP="003F6090">
      <w:pPr>
        <w:rPr>
          <w:rFonts w:ascii="Times New Roman" w:hAnsi="Times New Roman"/>
          <w:b/>
          <w:sz w:val="24"/>
          <w:szCs w:val="24"/>
        </w:rPr>
      </w:pPr>
    </w:p>
    <w:tbl>
      <w:tblPr>
        <w:tblW w:w="14034" w:type="dxa"/>
        <w:tblInd w:w="-1310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709"/>
        <w:gridCol w:w="1701"/>
        <w:gridCol w:w="2268"/>
        <w:gridCol w:w="6804"/>
      </w:tblGrid>
      <w:tr w:rsidR="003F6090" w:rsidRPr="003F6090" w:rsidTr="00A30553">
        <w:trPr>
          <w:trHeight w:val="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b/>
                <w:szCs w:val="24"/>
              </w:rPr>
            </w:pPr>
            <w:r w:rsidRPr="003F6090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b/>
                <w:szCs w:val="24"/>
              </w:rPr>
            </w:pPr>
            <w:r w:rsidRPr="003F6090">
              <w:rPr>
                <w:rFonts w:ascii="Times New Roman" w:hAnsi="Times New Roman"/>
                <w:b/>
                <w:szCs w:val="24"/>
              </w:rPr>
              <w:t>Тема занятия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b/>
                <w:szCs w:val="24"/>
              </w:rPr>
            </w:pPr>
            <w:r w:rsidRPr="003F6090">
              <w:rPr>
                <w:rFonts w:ascii="Times New Roman" w:hAnsi="Times New Roman"/>
                <w:b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b/>
                <w:szCs w:val="24"/>
              </w:rPr>
            </w:pPr>
            <w:r w:rsidRPr="003F6090">
              <w:rPr>
                <w:rFonts w:ascii="Times New Roman" w:hAnsi="Times New Roman"/>
                <w:b/>
                <w:szCs w:val="24"/>
              </w:rPr>
              <w:t>Форма проведения занятия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90" w:rsidRPr="003F6090" w:rsidRDefault="003F6090" w:rsidP="006F1EBB">
            <w:pPr>
              <w:rPr>
                <w:rFonts w:ascii="Times New Roman" w:hAnsi="Times New Roman"/>
                <w:b/>
                <w:szCs w:val="24"/>
              </w:rPr>
            </w:pPr>
            <w:r w:rsidRPr="003F6090">
              <w:rPr>
                <w:rFonts w:ascii="Times New Roman" w:hAnsi="Times New Roman"/>
                <w:b/>
                <w:szCs w:val="24"/>
              </w:rPr>
              <w:t>Основные виды деятельности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090" w:rsidRPr="003F6090" w:rsidRDefault="003F6090" w:rsidP="006F1EBB">
            <w:pPr>
              <w:rPr>
                <w:rFonts w:ascii="Times New Roman" w:hAnsi="Times New Roman"/>
                <w:b/>
                <w:szCs w:val="24"/>
              </w:rPr>
            </w:pPr>
            <w:r w:rsidRPr="003F6090">
              <w:rPr>
                <w:rFonts w:ascii="Times New Roman" w:hAnsi="Times New Roman"/>
                <w:b/>
                <w:szCs w:val="24"/>
              </w:rPr>
              <w:t xml:space="preserve">Планируемые результаты </w:t>
            </w:r>
          </w:p>
          <w:p w:rsidR="003F6090" w:rsidRPr="003F6090" w:rsidRDefault="003F6090" w:rsidP="006F1EBB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3F6090" w:rsidRPr="003F6090" w:rsidTr="00A30553">
        <w:trPr>
          <w:trHeight w:val="7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Вводное занятие «Математика – царица наук»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Определение интересов, склонностей учащихся.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90" w:rsidRPr="003F6090" w:rsidRDefault="003F6090" w:rsidP="006F1EBB">
            <w:pPr>
              <w:tabs>
                <w:tab w:val="left" w:pos="0"/>
              </w:tabs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Знакомство с основными разделами математики. Первоначальное знакомство с изучаемым материалом.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090" w:rsidRPr="003F6090" w:rsidRDefault="003F6090" w:rsidP="006F1EBB">
            <w:pPr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b/>
                <w:szCs w:val="24"/>
              </w:rPr>
              <w:t>Научатся:</w:t>
            </w:r>
            <w:r w:rsidRPr="003F6090">
              <w:rPr>
                <w:rFonts w:ascii="Times New Roman" w:hAnsi="Times New Roman"/>
                <w:szCs w:val="24"/>
              </w:rPr>
              <w:t xml:space="preserve"> выявлять закономерности и проводить аналогии.  </w:t>
            </w:r>
          </w:p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F6090" w:rsidRPr="003F6090" w:rsidTr="00A30553">
        <w:trPr>
          <w:trHeight w:val="7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Как люди научились считать.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выполнение заданий презентации «Как люди научились считать»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90" w:rsidRPr="003F6090" w:rsidRDefault="003F6090" w:rsidP="006F1EBB">
            <w:pPr>
              <w:tabs>
                <w:tab w:val="left" w:pos="0"/>
              </w:tabs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Знакомство с материалом из истории развития математики. Решение занимательных заданий, связанные со счётом предметов.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3F6090">
              <w:rPr>
                <w:rFonts w:ascii="Times New Roman" w:hAnsi="Times New Roman"/>
                <w:b/>
                <w:szCs w:val="24"/>
              </w:rPr>
              <w:t xml:space="preserve">Узнают: </w:t>
            </w:r>
            <w:r w:rsidRPr="003F6090">
              <w:rPr>
                <w:rFonts w:ascii="Times New Roman" w:hAnsi="Times New Roman"/>
                <w:szCs w:val="24"/>
              </w:rPr>
              <w:t>об</w:t>
            </w:r>
            <w:r w:rsidRPr="003F6090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3F6090">
              <w:rPr>
                <w:rFonts w:ascii="Times New Roman" w:hAnsi="Times New Roman"/>
                <w:szCs w:val="24"/>
              </w:rPr>
              <w:t>истории возникновения счёта, цифр, чисел.</w:t>
            </w:r>
          </w:p>
        </w:tc>
      </w:tr>
      <w:tr w:rsidR="003F6090" w:rsidRPr="003F6090" w:rsidTr="00A30553">
        <w:trPr>
          <w:trHeight w:val="7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Интересные приемы устного счёта.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устный счёт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90" w:rsidRPr="003F6090" w:rsidRDefault="003F6090" w:rsidP="006F1EBB">
            <w:pPr>
              <w:tabs>
                <w:tab w:val="left" w:pos="0"/>
              </w:tabs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Знакомство с интересными приёмами устного счёта, применение рациональных способов решения математических выражений.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3F6090">
              <w:rPr>
                <w:rFonts w:ascii="Times New Roman" w:hAnsi="Times New Roman"/>
                <w:b/>
                <w:szCs w:val="24"/>
              </w:rPr>
              <w:t>Научатся:</w:t>
            </w:r>
            <w:r w:rsidRPr="003F6090">
              <w:rPr>
                <w:rFonts w:ascii="Times New Roman" w:hAnsi="Times New Roman"/>
                <w:szCs w:val="24"/>
              </w:rPr>
              <w:t xml:space="preserve"> выявлять закономерности и проводить аналогии</w:t>
            </w:r>
          </w:p>
        </w:tc>
      </w:tr>
      <w:tr w:rsidR="003F6090" w:rsidRPr="003F6090" w:rsidTr="00A30553">
        <w:trPr>
          <w:trHeight w:val="7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Решение занимательных задач в стихах.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 xml:space="preserve">работа в группах: </w:t>
            </w:r>
            <w:proofErr w:type="spellStart"/>
            <w:r w:rsidRPr="003F6090">
              <w:rPr>
                <w:rFonts w:ascii="Times New Roman" w:hAnsi="Times New Roman"/>
                <w:szCs w:val="24"/>
              </w:rPr>
              <w:t>инсценирование</w:t>
            </w:r>
            <w:proofErr w:type="spellEnd"/>
            <w:r w:rsidRPr="003F6090">
              <w:rPr>
                <w:rFonts w:ascii="Times New Roman" w:hAnsi="Times New Roman"/>
                <w:szCs w:val="24"/>
              </w:rPr>
              <w:t xml:space="preserve"> загадок, решение задач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90" w:rsidRPr="003F6090" w:rsidRDefault="003F6090" w:rsidP="006F1EBB">
            <w:pPr>
              <w:tabs>
                <w:tab w:val="left" w:pos="0"/>
              </w:tabs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Решение занимательных задач в стихах по теме «Умножение»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b/>
                <w:szCs w:val="24"/>
              </w:rPr>
              <w:t>Научатся:</w:t>
            </w:r>
            <w:r w:rsidRPr="003F6090">
              <w:rPr>
                <w:rFonts w:ascii="Times New Roman" w:hAnsi="Times New Roman"/>
                <w:szCs w:val="24"/>
              </w:rPr>
              <w:t xml:space="preserve"> решать рифмованные задачи , ориентируясь на слух.</w:t>
            </w:r>
          </w:p>
        </w:tc>
      </w:tr>
      <w:tr w:rsidR="003F6090" w:rsidRPr="003F6090" w:rsidTr="00A30553">
        <w:trPr>
          <w:trHeight w:val="7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 xml:space="preserve">Упражнения с трёхзначными числами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работа с алгоритмами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90" w:rsidRPr="003F6090" w:rsidRDefault="003F6090" w:rsidP="006F1EBB">
            <w:pPr>
              <w:tabs>
                <w:tab w:val="left" w:pos="0"/>
              </w:tabs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Решение примеров с трёхзначными числами на сложение, вычитание. Решение примеров в несколько действий.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3F6090">
              <w:rPr>
                <w:rFonts w:ascii="Times New Roman" w:hAnsi="Times New Roman"/>
                <w:b/>
                <w:szCs w:val="24"/>
              </w:rPr>
              <w:t xml:space="preserve">Научатся: </w:t>
            </w:r>
            <w:r w:rsidRPr="003F6090">
              <w:rPr>
                <w:rFonts w:ascii="Times New Roman" w:hAnsi="Times New Roman"/>
                <w:szCs w:val="24"/>
              </w:rPr>
              <w:t>выполнять арифметические действия с трёхзначными числами</w:t>
            </w:r>
          </w:p>
        </w:tc>
      </w:tr>
      <w:tr w:rsidR="003F6090" w:rsidRPr="003F6090" w:rsidTr="00A30553">
        <w:trPr>
          <w:trHeight w:val="7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Учимся отгадывать ребусы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составление математических ребусов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90" w:rsidRPr="003F6090" w:rsidRDefault="003F6090" w:rsidP="006F1EBB">
            <w:pPr>
              <w:tabs>
                <w:tab w:val="left" w:pos="0"/>
              </w:tabs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 xml:space="preserve">Знакомство с математическими ребусами, решение </w:t>
            </w:r>
            <w:r w:rsidRPr="003F6090">
              <w:rPr>
                <w:rFonts w:ascii="Times New Roman" w:hAnsi="Times New Roman"/>
                <w:szCs w:val="24"/>
              </w:rPr>
              <w:lastRenderedPageBreak/>
              <w:t>логических конструкций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3F6090">
              <w:rPr>
                <w:rFonts w:ascii="Times New Roman" w:hAnsi="Times New Roman"/>
                <w:b/>
                <w:szCs w:val="24"/>
              </w:rPr>
              <w:lastRenderedPageBreak/>
              <w:t>Научатся:</w:t>
            </w:r>
            <w:r w:rsidRPr="003F6090">
              <w:rPr>
                <w:rFonts w:ascii="Times New Roman" w:hAnsi="Times New Roman"/>
                <w:szCs w:val="24"/>
              </w:rPr>
              <w:t xml:space="preserve"> выявлять закономерности и проводить аналогии</w:t>
            </w:r>
          </w:p>
        </w:tc>
      </w:tr>
      <w:tr w:rsidR="003F6090" w:rsidRPr="003F6090" w:rsidTr="00A30553">
        <w:trPr>
          <w:trHeight w:val="7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 xml:space="preserve"> Решение олимпиадных задач.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решение практических задач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90" w:rsidRPr="003F6090" w:rsidRDefault="003F6090" w:rsidP="006F1EBB">
            <w:pPr>
              <w:tabs>
                <w:tab w:val="left" w:pos="0"/>
              </w:tabs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Решение задач повышенной сложности.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090" w:rsidRPr="003F6090" w:rsidRDefault="003F6090" w:rsidP="006F1EBB">
            <w:pPr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b/>
                <w:szCs w:val="24"/>
              </w:rPr>
              <w:t>Научатся:</w:t>
            </w:r>
            <w:r w:rsidRPr="003F6090">
              <w:rPr>
                <w:rFonts w:ascii="Times New Roman" w:hAnsi="Times New Roman"/>
                <w:szCs w:val="24"/>
              </w:rPr>
              <w:t xml:space="preserve"> - обобщать, делать несложные выводы;</w:t>
            </w:r>
          </w:p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F6090" w:rsidRPr="003F6090" w:rsidTr="00A30553">
        <w:trPr>
          <w:trHeight w:val="7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Арифметический диктант.  Игра      « Кто быстрее?»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работа с алгоритмом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Знакомство с интересными приёмами устного счёта, применение рациональных способов решений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3F6090">
              <w:rPr>
                <w:rFonts w:ascii="Times New Roman" w:hAnsi="Times New Roman"/>
                <w:b/>
                <w:szCs w:val="24"/>
              </w:rPr>
              <w:t xml:space="preserve">Научатся: </w:t>
            </w:r>
            <w:r w:rsidRPr="003F6090">
              <w:rPr>
                <w:rFonts w:ascii="Times New Roman" w:hAnsi="Times New Roman"/>
                <w:szCs w:val="24"/>
              </w:rPr>
              <w:t>быстро считать в уме.</w:t>
            </w:r>
          </w:p>
        </w:tc>
      </w:tr>
      <w:tr w:rsidR="003F6090" w:rsidRPr="003F6090" w:rsidTr="00A30553">
        <w:trPr>
          <w:trHeight w:val="7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Решение ребусов и логических задач.</w:t>
            </w:r>
          </w:p>
          <w:p w:rsidR="003F6090" w:rsidRPr="003F6090" w:rsidRDefault="003F6090" w:rsidP="006F1EB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самостоятельная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90" w:rsidRPr="003F6090" w:rsidRDefault="003F6090" w:rsidP="006F1EBB">
            <w:pPr>
              <w:tabs>
                <w:tab w:val="left" w:pos="0"/>
              </w:tabs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Решение математических ребусов. Знакомство с простейшими умозаключениями на математическом уровне.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3F6090">
              <w:rPr>
                <w:rFonts w:ascii="Times New Roman" w:hAnsi="Times New Roman"/>
                <w:b/>
                <w:szCs w:val="24"/>
              </w:rPr>
              <w:t>Научатся:</w:t>
            </w:r>
            <w:r w:rsidRPr="003F6090">
              <w:rPr>
                <w:rFonts w:ascii="Times New Roman" w:hAnsi="Times New Roman"/>
                <w:szCs w:val="24"/>
              </w:rPr>
              <w:t xml:space="preserve"> - обобщать, делать несложные выводы;</w:t>
            </w:r>
          </w:p>
        </w:tc>
      </w:tr>
      <w:tr w:rsidR="003F6090" w:rsidRPr="003F6090" w:rsidTr="00A30553">
        <w:trPr>
          <w:trHeight w:val="7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 xml:space="preserve"> Задачи с неполными данными, лишними, нереальными данными.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составление схем, диаграмм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90" w:rsidRPr="003F6090" w:rsidRDefault="003F6090" w:rsidP="006F1EBB">
            <w:pPr>
              <w:tabs>
                <w:tab w:val="left" w:pos="0"/>
              </w:tabs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Уяснение формальной сущности логических умозаключений при решении задач с неполными данными, лишними, нереальными данными.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3F6090">
              <w:rPr>
                <w:rFonts w:ascii="Times New Roman" w:hAnsi="Times New Roman"/>
                <w:b/>
                <w:szCs w:val="24"/>
              </w:rPr>
              <w:t>Научатся:</w:t>
            </w:r>
            <w:r w:rsidRPr="003F6090">
              <w:rPr>
                <w:rFonts w:ascii="Times New Roman" w:hAnsi="Times New Roman"/>
                <w:szCs w:val="24"/>
              </w:rPr>
              <w:t xml:space="preserve"> выявлять закономерности и проводить аналогии</w:t>
            </w:r>
          </w:p>
        </w:tc>
      </w:tr>
      <w:tr w:rsidR="003F6090" w:rsidRPr="003F6090" w:rsidTr="00A30553">
        <w:trPr>
          <w:trHeight w:val="7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Загадки- смекалки.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составление загадок, требующих математического решения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90" w:rsidRPr="003F6090" w:rsidRDefault="003F6090" w:rsidP="006F1EBB">
            <w:pPr>
              <w:tabs>
                <w:tab w:val="left" w:pos="0"/>
              </w:tabs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Решение математических загадок, требующих от учащихся логических рассуждений.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b/>
                <w:szCs w:val="24"/>
              </w:rPr>
              <w:t xml:space="preserve">Научатся: </w:t>
            </w:r>
            <w:r w:rsidRPr="003F6090">
              <w:rPr>
                <w:rFonts w:ascii="Times New Roman" w:hAnsi="Times New Roman"/>
                <w:szCs w:val="24"/>
              </w:rPr>
              <w:t>отгадывать загадки-смекалки.</w:t>
            </w:r>
          </w:p>
        </w:tc>
      </w:tr>
      <w:tr w:rsidR="003F6090" w:rsidRPr="003F6090" w:rsidTr="00A30553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Решение олимпиадных задач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индивидуальная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90" w:rsidRPr="003F6090" w:rsidRDefault="003F6090" w:rsidP="006F1EBB">
            <w:pPr>
              <w:tabs>
                <w:tab w:val="left" w:pos="0"/>
              </w:tabs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Решение задач повышенной сложности.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3F6090">
              <w:rPr>
                <w:rFonts w:ascii="Times New Roman" w:hAnsi="Times New Roman"/>
                <w:b/>
                <w:szCs w:val="24"/>
              </w:rPr>
              <w:t>Научатся:</w:t>
            </w:r>
            <w:r w:rsidRPr="003F6090">
              <w:rPr>
                <w:rFonts w:ascii="Times New Roman" w:hAnsi="Times New Roman"/>
                <w:szCs w:val="24"/>
              </w:rPr>
              <w:t xml:space="preserve"> решать олимпиадные    задачи.</w:t>
            </w:r>
          </w:p>
        </w:tc>
      </w:tr>
      <w:tr w:rsidR="003F6090" w:rsidRPr="003F6090" w:rsidTr="00A30553">
        <w:trPr>
          <w:trHeight w:val="7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 xml:space="preserve"> Обратные задачи.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работа в группах «Найди пару»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90" w:rsidRPr="003F6090" w:rsidRDefault="003F6090" w:rsidP="006F1EBB">
            <w:pPr>
              <w:tabs>
                <w:tab w:val="left" w:pos="0"/>
              </w:tabs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Решение обратных задач, используя круговую схему.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3F6090">
              <w:rPr>
                <w:rFonts w:ascii="Times New Roman" w:hAnsi="Times New Roman"/>
                <w:b/>
                <w:szCs w:val="24"/>
              </w:rPr>
              <w:t>Научатся:</w:t>
            </w:r>
            <w:r w:rsidRPr="003F6090">
              <w:rPr>
                <w:rFonts w:ascii="Times New Roman" w:hAnsi="Times New Roman"/>
                <w:szCs w:val="24"/>
              </w:rPr>
              <w:t xml:space="preserve"> - обобщать, делать несложные выводы;</w:t>
            </w:r>
          </w:p>
        </w:tc>
      </w:tr>
      <w:tr w:rsidR="003F6090" w:rsidRPr="003F6090" w:rsidTr="00A30553">
        <w:trPr>
          <w:trHeight w:val="7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Практикум «Подумай и реши».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 xml:space="preserve">самостоятельное решение задач с </w:t>
            </w:r>
            <w:r w:rsidRPr="003F6090">
              <w:rPr>
                <w:rFonts w:ascii="Times New Roman" w:hAnsi="Times New Roman"/>
                <w:szCs w:val="24"/>
              </w:rPr>
              <w:lastRenderedPageBreak/>
              <w:t>одинаковыми цифрами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90" w:rsidRPr="003F6090" w:rsidRDefault="003F6090" w:rsidP="006F1EBB">
            <w:pPr>
              <w:tabs>
                <w:tab w:val="left" w:pos="0"/>
              </w:tabs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lastRenderedPageBreak/>
              <w:t xml:space="preserve">Решение логических задач, требующих применения интуиции и умения проводить в уме </w:t>
            </w:r>
            <w:r w:rsidRPr="003F6090">
              <w:rPr>
                <w:rFonts w:ascii="Times New Roman" w:hAnsi="Times New Roman"/>
                <w:szCs w:val="24"/>
              </w:rPr>
              <w:lastRenderedPageBreak/>
              <w:t>несложные рассуждения.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b/>
                <w:szCs w:val="24"/>
              </w:rPr>
              <w:lastRenderedPageBreak/>
              <w:t xml:space="preserve">Поймут: </w:t>
            </w:r>
            <w:r w:rsidRPr="003F6090">
              <w:rPr>
                <w:rFonts w:ascii="Times New Roman" w:hAnsi="Times New Roman"/>
                <w:szCs w:val="24"/>
              </w:rPr>
              <w:t>как найти решение логической задачи.</w:t>
            </w:r>
          </w:p>
        </w:tc>
      </w:tr>
      <w:tr w:rsidR="003F6090" w:rsidRPr="003F6090" w:rsidTr="00A30553">
        <w:trPr>
          <w:trHeight w:val="7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lastRenderedPageBreak/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Задачи с изменением вопроса.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3F6090">
              <w:rPr>
                <w:rFonts w:ascii="Times New Roman" w:hAnsi="Times New Roman"/>
                <w:szCs w:val="24"/>
              </w:rPr>
              <w:t>инсценирования</w:t>
            </w:r>
            <w:proofErr w:type="spellEnd"/>
            <w:r w:rsidRPr="003F6090">
              <w:rPr>
                <w:rFonts w:ascii="Times New Roman" w:hAnsi="Times New Roman"/>
                <w:szCs w:val="24"/>
              </w:rPr>
              <w:t xml:space="preserve"> задач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90" w:rsidRPr="003F6090" w:rsidRDefault="003F6090" w:rsidP="006F1EBB">
            <w:pPr>
              <w:tabs>
                <w:tab w:val="left" w:pos="0"/>
              </w:tabs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Анализ и решение задач, самостоятельное изменение вопроса и решение составленных задач.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3F6090">
              <w:rPr>
                <w:rFonts w:ascii="Times New Roman" w:hAnsi="Times New Roman"/>
                <w:b/>
                <w:szCs w:val="24"/>
              </w:rPr>
              <w:t>Научатся:</w:t>
            </w:r>
            <w:r w:rsidRPr="003F6090">
              <w:rPr>
                <w:rFonts w:ascii="Times New Roman" w:hAnsi="Times New Roman"/>
                <w:szCs w:val="24"/>
              </w:rPr>
              <w:t xml:space="preserve"> - обобщать, делать несложные выводы;</w:t>
            </w:r>
          </w:p>
        </w:tc>
      </w:tr>
      <w:tr w:rsidR="003F6090" w:rsidRPr="003F6090" w:rsidTr="00A30553">
        <w:trPr>
          <w:trHeight w:val="7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 xml:space="preserve"> «Газета любознательных».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проектная 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90" w:rsidRPr="003F6090" w:rsidRDefault="003F6090" w:rsidP="006F1EBB">
            <w:pPr>
              <w:tabs>
                <w:tab w:val="left" w:pos="0"/>
              </w:tabs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Создание проектов.</w:t>
            </w:r>
            <w:r w:rsidRPr="003F6090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3F6090">
              <w:rPr>
                <w:rFonts w:ascii="Times New Roman" w:hAnsi="Times New Roman"/>
                <w:szCs w:val="24"/>
              </w:rPr>
              <w:t>Самостоятельный поиск информации для газеты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b/>
                <w:szCs w:val="24"/>
              </w:rPr>
              <w:t xml:space="preserve">Научатся: </w:t>
            </w:r>
            <w:r w:rsidRPr="003F6090">
              <w:rPr>
                <w:rFonts w:ascii="Times New Roman" w:hAnsi="Times New Roman"/>
                <w:szCs w:val="24"/>
              </w:rPr>
              <w:t>работать в группе, искать необходимую информацию.</w:t>
            </w:r>
          </w:p>
        </w:tc>
      </w:tr>
      <w:tr w:rsidR="003F6090" w:rsidRPr="003F6090" w:rsidTr="00A30553">
        <w:trPr>
          <w:trHeight w:val="7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Решение нестандартных задач.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решение задач на установление причинно-следственных отношений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90" w:rsidRPr="003F6090" w:rsidRDefault="003F6090" w:rsidP="006F1EBB">
            <w:pPr>
              <w:tabs>
                <w:tab w:val="left" w:pos="0"/>
              </w:tabs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Решение задач, требующих применения интуиции и умения проводить в уме несложные рассуждения.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3F6090">
              <w:rPr>
                <w:rFonts w:ascii="Times New Roman" w:hAnsi="Times New Roman"/>
                <w:b/>
                <w:szCs w:val="24"/>
              </w:rPr>
              <w:t>Научатся:</w:t>
            </w:r>
            <w:r w:rsidRPr="003F6090">
              <w:rPr>
                <w:rFonts w:ascii="Times New Roman" w:hAnsi="Times New Roman"/>
                <w:szCs w:val="24"/>
              </w:rPr>
              <w:t xml:space="preserve"> - обобщать, делать несложные выводы;</w:t>
            </w:r>
          </w:p>
        </w:tc>
      </w:tr>
      <w:tr w:rsidR="003F6090" w:rsidRPr="003F6090" w:rsidTr="00A30553">
        <w:trPr>
          <w:trHeight w:val="7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Решение олимпиадных задач.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решение заданий повышенной трудности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90" w:rsidRPr="003F6090" w:rsidRDefault="003F6090" w:rsidP="006F1EBB">
            <w:pPr>
              <w:tabs>
                <w:tab w:val="left" w:pos="0"/>
              </w:tabs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Решение задач повышенной сложности.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3F6090">
              <w:rPr>
                <w:rFonts w:ascii="Times New Roman" w:hAnsi="Times New Roman"/>
                <w:b/>
                <w:szCs w:val="24"/>
              </w:rPr>
              <w:t>Научатся:</w:t>
            </w:r>
            <w:r w:rsidRPr="003F6090">
              <w:rPr>
                <w:rFonts w:ascii="Times New Roman" w:hAnsi="Times New Roman"/>
                <w:szCs w:val="24"/>
              </w:rPr>
              <w:t xml:space="preserve"> - обобщать, делать несложные выводы;</w:t>
            </w:r>
          </w:p>
        </w:tc>
      </w:tr>
      <w:tr w:rsidR="003F6090" w:rsidRPr="003F6090" w:rsidTr="00A30553">
        <w:trPr>
          <w:trHeight w:val="7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Решение задач международной игры «Кенгуру»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решение заданий повышенной трудности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90" w:rsidRPr="003F6090" w:rsidRDefault="003F6090" w:rsidP="006F1EBB">
            <w:pPr>
              <w:tabs>
                <w:tab w:val="left" w:pos="0"/>
              </w:tabs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Решение задач международной игры «Кенгуру».</w:t>
            </w:r>
          </w:p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3F6090">
              <w:rPr>
                <w:rFonts w:ascii="Times New Roman" w:hAnsi="Times New Roman"/>
                <w:b/>
                <w:szCs w:val="24"/>
              </w:rPr>
              <w:t>Научатся:</w:t>
            </w:r>
            <w:r w:rsidRPr="003F6090">
              <w:rPr>
                <w:rFonts w:ascii="Times New Roman" w:hAnsi="Times New Roman"/>
                <w:szCs w:val="24"/>
              </w:rPr>
              <w:t xml:space="preserve"> решать олимпиадные    задачи.</w:t>
            </w:r>
          </w:p>
        </w:tc>
      </w:tr>
      <w:tr w:rsidR="003F6090" w:rsidRPr="003F6090" w:rsidTr="00A30553">
        <w:trPr>
          <w:trHeight w:val="7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Школьная олимпиада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решение заданий повышенной трудности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Решение олимпиадных задач.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3F6090">
              <w:rPr>
                <w:rFonts w:ascii="Times New Roman" w:hAnsi="Times New Roman"/>
                <w:b/>
                <w:szCs w:val="24"/>
              </w:rPr>
              <w:t>Научатся:</w:t>
            </w:r>
            <w:r w:rsidRPr="003F6090">
              <w:rPr>
                <w:rFonts w:ascii="Times New Roman" w:hAnsi="Times New Roman"/>
                <w:szCs w:val="24"/>
              </w:rPr>
              <w:t xml:space="preserve"> решать олимпиадные    задачи.</w:t>
            </w:r>
          </w:p>
        </w:tc>
      </w:tr>
      <w:tr w:rsidR="003F6090" w:rsidRPr="003F6090" w:rsidTr="00A30553">
        <w:trPr>
          <w:trHeight w:val="7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«Работа над ошибками»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работа над ошибками олимпиадных заданий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Анализ олимпиадных работ, поиск ошибок.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3F6090">
              <w:rPr>
                <w:rFonts w:ascii="Times New Roman" w:hAnsi="Times New Roman"/>
                <w:b/>
                <w:szCs w:val="24"/>
              </w:rPr>
              <w:t>Научатся:</w:t>
            </w:r>
            <w:r w:rsidRPr="003F6090">
              <w:rPr>
                <w:rFonts w:ascii="Times New Roman" w:hAnsi="Times New Roman"/>
                <w:szCs w:val="24"/>
              </w:rPr>
              <w:t xml:space="preserve"> выявлять закономерности и проводить аналогии</w:t>
            </w:r>
          </w:p>
        </w:tc>
      </w:tr>
      <w:tr w:rsidR="003F6090" w:rsidRPr="003F6090" w:rsidTr="00A30553">
        <w:trPr>
          <w:trHeight w:val="7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Математические горки.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решение задач на преобразование неравенств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 xml:space="preserve">Формирование числовых и пространственных представлений у </w:t>
            </w:r>
            <w:proofErr w:type="spellStart"/>
            <w:r w:rsidRPr="003F6090">
              <w:rPr>
                <w:rFonts w:ascii="Times New Roman" w:hAnsi="Times New Roman"/>
                <w:szCs w:val="24"/>
              </w:rPr>
              <w:t>детей.Закрепление</w:t>
            </w:r>
            <w:proofErr w:type="spellEnd"/>
            <w:r w:rsidRPr="003F6090">
              <w:rPr>
                <w:rFonts w:ascii="Times New Roman" w:hAnsi="Times New Roman"/>
                <w:szCs w:val="24"/>
              </w:rPr>
              <w:t xml:space="preserve"> знаний о классах и разрядах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b/>
                <w:szCs w:val="24"/>
              </w:rPr>
              <w:t xml:space="preserve">Научатся: </w:t>
            </w:r>
            <w:r w:rsidRPr="003F6090">
              <w:rPr>
                <w:rFonts w:ascii="Times New Roman" w:hAnsi="Times New Roman"/>
                <w:szCs w:val="24"/>
              </w:rPr>
              <w:t>различать классы, разряды.</w:t>
            </w:r>
          </w:p>
        </w:tc>
      </w:tr>
      <w:tr w:rsidR="003F6090" w:rsidRPr="003F6090" w:rsidTr="00A30553">
        <w:trPr>
          <w:trHeight w:val="7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lastRenderedPageBreak/>
              <w:t>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Наглядная геометрия. Конструирование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 xml:space="preserve">работа в группах: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Чертёж плана-развёртки «Домик», конструирование из бумаги.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b/>
                <w:szCs w:val="24"/>
              </w:rPr>
              <w:t xml:space="preserve">Научатся: </w:t>
            </w:r>
            <w:r w:rsidRPr="003F6090">
              <w:rPr>
                <w:rFonts w:ascii="Times New Roman" w:hAnsi="Times New Roman"/>
                <w:szCs w:val="24"/>
              </w:rPr>
              <w:t>выполнять практический чертёж.</w:t>
            </w:r>
          </w:p>
        </w:tc>
      </w:tr>
      <w:tr w:rsidR="003F6090" w:rsidRPr="003F6090" w:rsidTr="00A30553">
        <w:trPr>
          <w:trHeight w:val="7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Решение логических задач.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схематическое изображение задач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90" w:rsidRPr="003F6090" w:rsidRDefault="003F6090" w:rsidP="006F1EBB">
            <w:pPr>
              <w:tabs>
                <w:tab w:val="left" w:pos="0"/>
              </w:tabs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Решение задач, требующих применения интуиции и умения проводить в уме несложные рассуждения.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3F6090">
              <w:rPr>
                <w:rFonts w:ascii="Times New Roman" w:hAnsi="Times New Roman"/>
                <w:b/>
                <w:szCs w:val="24"/>
              </w:rPr>
              <w:t>Научатся:</w:t>
            </w:r>
            <w:r w:rsidRPr="003F6090">
              <w:rPr>
                <w:rFonts w:ascii="Times New Roman" w:hAnsi="Times New Roman"/>
                <w:szCs w:val="24"/>
              </w:rPr>
              <w:t xml:space="preserve"> - обобщать, делать несложные выводы;</w:t>
            </w:r>
          </w:p>
        </w:tc>
      </w:tr>
      <w:tr w:rsidR="003F6090" w:rsidRPr="003F6090" w:rsidTr="00A30553">
        <w:trPr>
          <w:trHeight w:val="7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Знакомство с математическими фокусами.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творческая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Выполнение простейших математических фокусов</w:t>
            </w:r>
            <w:r w:rsidRPr="003F6090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3F6090">
              <w:rPr>
                <w:rFonts w:ascii="Times New Roman" w:hAnsi="Times New Roman"/>
                <w:b/>
                <w:szCs w:val="24"/>
              </w:rPr>
              <w:t>Научатся:</w:t>
            </w:r>
            <w:r w:rsidRPr="003F6090">
              <w:rPr>
                <w:rFonts w:ascii="Times New Roman" w:hAnsi="Times New Roman"/>
                <w:szCs w:val="24"/>
              </w:rPr>
              <w:t xml:space="preserve"> выявлять закономерности и проводить аналогии</w:t>
            </w:r>
          </w:p>
        </w:tc>
      </w:tr>
      <w:tr w:rsidR="003F6090" w:rsidRPr="003F6090" w:rsidTr="00A30553">
        <w:trPr>
          <w:trHeight w:val="7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Знакомьтесь: Архимед!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работа с энциклопедиями и справочной литературой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90" w:rsidRPr="003F6090" w:rsidRDefault="003F6090" w:rsidP="006F1EBB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Исторические сведения</w:t>
            </w:r>
            <w:r w:rsidRPr="003F6090">
              <w:rPr>
                <w:rFonts w:ascii="Times New Roman" w:hAnsi="Times New Roman"/>
                <w:b/>
                <w:szCs w:val="24"/>
              </w:rPr>
              <w:t>:</w:t>
            </w:r>
          </w:p>
          <w:p w:rsidR="003F6090" w:rsidRPr="003F6090" w:rsidRDefault="003F6090" w:rsidP="006F1EBB">
            <w:pPr>
              <w:tabs>
                <w:tab w:val="left" w:pos="0"/>
              </w:tabs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b/>
                <w:szCs w:val="24"/>
              </w:rPr>
              <w:t xml:space="preserve">- </w:t>
            </w:r>
            <w:r w:rsidRPr="003F6090">
              <w:rPr>
                <w:rFonts w:ascii="Times New Roman" w:hAnsi="Times New Roman"/>
                <w:szCs w:val="24"/>
              </w:rPr>
              <w:t>кто такой Архимед</w:t>
            </w:r>
          </w:p>
          <w:p w:rsidR="003F6090" w:rsidRPr="003F6090" w:rsidRDefault="003F6090" w:rsidP="006F1EBB">
            <w:pPr>
              <w:tabs>
                <w:tab w:val="left" w:pos="0"/>
              </w:tabs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b/>
                <w:szCs w:val="24"/>
              </w:rPr>
              <w:t>-</w:t>
            </w:r>
            <w:r w:rsidRPr="003F6090">
              <w:rPr>
                <w:rFonts w:ascii="Times New Roman" w:hAnsi="Times New Roman"/>
                <w:szCs w:val="24"/>
              </w:rPr>
              <w:t xml:space="preserve"> открытия Архимеда</w:t>
            </w:r>
          </w:p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3F6090">
              <w:rPr>
                <w:rFonts w:ascii="Times New Roman" w:hAnsi="Times New Roman"/>
                <w:b/>
                <w:szCs w:val="24"/>
              </w:rPr>
              <w:t>-</w:t>
            </w:r>
            <w:r w:rsidRPr="003F6090">
              <w:rPr>
                <w:rFonts w:ascii="Times New Roman" w:hAnsi="Times New Roman"/>
                <w:szCs w:val="24"/>
              </w:rPr>
              <w:t xml:space="preserve"> вклад в науку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b/>
                <w:szCs w:val="24"/>
              </w:rPr>
              <w:t xml:space="preserve">Узнают: </w:t>
            </w:r>
            <w:r w:rsidRPr="003F6090">
              <w:rPr>
                <w:rFonts w:ascii="Times New Roman" w:hAnsi="Times New Roman"/>
                <w:szCs w:val="24"/>
              </w:rPr>
              <w:t>исторические сведения об Архимеде.</w:t>
            </w:r>
          </w:p>
        </w:tc>
      </w:tr>
      <w:tr w:rsidR="003F6090" w:rsidRPr="003F6090" w:rsidTr="00A30553">
        <w:trPr>
          <w:trHeight w:val="7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Задачи с многовариантными решениями.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работа над созданием проблемных ситуаций, требующих математического решения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90" w:rsidRPr="003F6090" w:rsidRDefault="003F6090" w:rsidP="006F1EBB">
            <w:pPr>
              <w:tabs>
                <w:tab w:val="left" w:pos="0"/>
              </w:tabs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Решение задач, требующих применения интуиции и умения проводить в уме несложные рассуждения.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3F6090">
              <w:rPr>
                <w:rFonts w:ascii="Times New Roman" w:hAnsi="Times New Roman"/>
                <w:b/>
                <w:szCs w:val="24"/>
              </w:rPr>
              <w:t>Научатся:</w:t>
            </w:r>
            <w:r w:rsidRPr="003F6090">
              <w:rPr>
                <w:rFonts w:ascii="Times New Roman" w:hAnsi="Times New Roman"/>
                <w:szCs w:val="24"/>
              </w:rPr>
              <w:t xml:space="preserve"> - обобщать, делать несложные выводы;</w:t>
            </w:r>
          </w:p>
        </w:tc>
      </w:tr>
      <w:tr w:rsidR="003F6090" w:rsidRPr="003F6090" w:rsidTr="00A30553">
        <w:trPr>
          <w:trHeight w:val="7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 xml:space="preserve">Знакомьтесь: Пифагор!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работа с информацией презентации: «Знакомьтесь: Пифагор!»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90" w:rsidRPr="003F6090" w:rsidRDefault="003F6090" w:rsidP="006F1EBB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Исторические сведения</w:t>
            </w:r>
            <w:r w:rsidRPr="003F6090">
              <w:rPr>
                <w:rFonts w:ascii="Times New Roman" w:hAnsi="Times New Roman"/>
                <w:b/>
                <w:szCs w:val="24"/>
              </w:rPr>
              <w:t>:</w:t>
            </w:r>
          </w:p>
          <w:p w:rsidR="003F6090" w:rsidRPr="003F6090" w:rsidRDefault="003F6090" w:rsidP="006F1EBB">
            <w:pPr>
              <w:tabs>
                <w:tab w:val="left" w:pos="0"/>
              </w:tabs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b/>
                <w:szCs w:val="24"/>
              </w:rPr>
              <w:t xml:space="preserve">- </w:t>
            </w:r>
            <w:r w:rsidRPr="003F6090">
              <w:rPr>
                <w:rFonts w:ascii="Times New Roman" w:hAnsi="Times New Roman"/>
                <w:szCs w:val="24"/>
              </w:rPr>
              <w:t>кто такой Пифагор</w:t>
            </w:r>
          </w:p>
          <w:p w:rsidR="003F6090" w:rsidRPr="003F6090" w:rsidRDefault="003F6090" w:rsidP="006F1EBB">
            <w:pPr>
              <w:tabs>
                <w:tab w:val="left" w:pos="0"/>
              </w:tabs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b/>
                <w:szCs w:val="24"/>
              </w:rPr>
              <w:t>-</w:t>
            </w:r>
            <w:r w:rsidRPr="003F6090">
              <w:rPr>
                <w:rFonts w:ascii="Times New Roman" w:hAnsi="Times New Roman"/>
                <w:szCs w:val="24"/>
              </w:rPr>
              <w:t xml:space="preserve"> открытия Пифагор</w:t>
            </w:r>
          </w:p>
          <w:p w:rsidR="003F6090" w:rsidRPr="003F6090" w:rsidRDefault="003F6090" w:rsidP="006F1EBB">
            <w:pPr>
              <w:tabs>
                <w:tab w:val="left" w:pos="0"/>
              </w:tabs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b/>
                <w:szCs w:val="24"/>
              </w:rPr>
              <w:t>-</w:t>
            </w:r>
            <w:r w:rsidRPr="003F6090">
              <w:rPr>
                <w:rFonts w:ascii="Times New Roman" w:hAnsi="Times New Roman"/>
                <w:szCs w:val="24"/>
              </w:rPr>
              <w:t xml:space="preserve"> вклад в науку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3F6090">
              <w:rPr>
                <w:rFonts w:ascii="Times New Roman" w:hAnsi="Times New Roman"/>
                <w:b/>
                <w:szCs w:val="24"/>
              </w:rPr>
              <w:t xml:space="preserve">Узнают: </w:t>
            </w:r>
            <w:r w:rsidRPr="003F6090">
              <w:rPr>
                <w:rFonts w:ascii="Times New Roman" w:hAnsi="Times New Roman"/>
                <w:szCs w:val="24"/>
              </w:rPr>
              <w:t>исторические сведения о Пифагоре.</w:t>
            </w:r>
          </w:p>
        </w:tc>
      </w:tr>
      <w:tr w:rsidR="003F6090" w:rsidRPr="003F6090" w:rsidTr="00A30553">
        <w:trPr>
          <w:trHeight w:val="7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Задачи с многовариантными решениями.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Работа в парах по решению задач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90" w:rsidRPr="003F6090" w:rsidRDefault="003F6090" w:rsidP="006F1EBB">
            <w:pPr>
              <w:tabs>
                <w:tab w:val="left" w:pos="0"/>
              </w:tabs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Решение задач, требующих применения интуиции и умения проводить в уме несложные рассуждения.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3F6090">
              <w:rPr>
                <w:rFonts w:ascii="Times New Roman" w:hAnsi="Times New Roman"/>
                <w:b/>
                <w:szCs w:val="24"/>
              </w:rPr>
              <w:t>Научатся:</w:t>
            </w:r>
            <w:r w:rsidRPr="003F6090">
              <w:rPr>
                <w:rFonts w:ascii="Times New Roman" w:hAnsi="Times New Roman"/>
                <w:szCs w:val="24"/>
              </w:rPr>
              <w:t xml:space="preserve"> - обобщать, делать несложные выводы;</w:t>
            </w:r>
          </w:p>
        </w:tc>
      </w:tr>
      <w:tr w:rsidR="003F6090" w:rsidRPr="003F6090" w:rsidTr="00A30553">
        <w:trPr>
          <w:trHeight w:val="7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lastRenderedPageBreak/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 xml:space="preserve">Устный счёт со </w:t>
            </w:r>
            <w:proofErr w:type="spellStart"/>
            <w:r w:rsidRPr="003F6090">
              <w:rPr>
                <w:rFonts w:ascii="Times New Roman" w:hAnsi="Times New Roman"/>
                <w:szCs w:val="24"/>
              </w:rPr>
              <w:t>смешариками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презентация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Знакомство с интересными приёмами устного счёта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3F6090">
              <w:rPr>
                <w:rFonts w:ascii="Times New Roman" w:hAnsi="Times New Roman"/>
                <w:b/>
                <w:szCs w:val="24"/>
              </w:rPr>
              <w:t xml:space="preserve">Научатся: </w:t>
            </w:r>
            <w:r w:rsidRPr="003F6090">
              <w:rPr>
                <w:rFonts w:ascii="Times New Roman" w:hAnsi="Times New Roman"/>
                <w:szCs w:val="24"/>
              </w:rPr>
              <w:t>быстро считать в уме.</w:t>
            </w:r>
          </w:p>
        </w:tc>
      </w:tr>
      <w:tr w:rsidR="003F6090" w:rsidRPr="003F6090" w:rsidTr="00A30553">
        <w:trPr>
          <w:trHeight w:val="7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Задачи с многовариантными решениями.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индивидуальная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90" w:rsidRPr="003F6090" w:rsidRDefault="003F6090" w:rsidP="006F1EBB">
            <w:pPr>
              <w:tabs>
                <w:tab w:val="left" w:pos="0"/>
              </w:tabs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Решение задач, требующих применения интуиции и умения проводить в уме несложные рассуждения.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3F6090">
              <w:rPr>
                <w:rFonts w:ascii="Times New Roman" w:hAnsi="Times New Roman"/>
                <w:b/>
                <w:szCs w:val="24"/>
              </w:rPr>
              <w:t>Научатся:</w:t>
            </w:r>
            <w:r w:rsidRPr="003F6090">
              <w:rPr>
                <w:rFonts w:ascii="Times New Roman" w:hAnsi="Times New Roman"/>
                <w:szCs w:val="24"/>
              </w:rPr>
              <w:t xml:space="preserve"> - обобщать, делать несложные выводы;</w:t>
            </w:r>
          </w:p>
        </w:tc>
      </w:tr>
      <w:tr w:rsidR="003F6090" w:rsidRPr="003F6090" w:rsidTr="00A30553">
        <w:trPr>
          <w:trHeight w:val="7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Задачи с многовариантными решениями.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индивидуальная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90" w:rsidRPr="003F6090" w:rsidRDefault="003F6090" w:rsidP="006F1EBB">
            <w:pPr>
              <w:tabs>
                <w:tab w:val="left" w:pos="0"/>
              </w:tabs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Решение задач, требующих применения интуиции и умения проводить в уме несложные рассуждения.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3F6090">
              <w:rPr>
                <w:rFonts w:ascii="Times New Roman" w:hAnsi="Times New Roman"/>
                <w:b/>
                <w:szCs w:val="24"/>
              </w:rPr>
              <w:t>Научатся:</w:t>
            </w:r>
            <w:r w:rsidRPr="003F6090">
              <w:rPr>
                <w:rFonts w:ascii="Times New Roman" w:hAnsi="Times New Roman"/>
                <w:szCs w:val="24"/>
              </w:rPr>
              <w:t xml:space="preserve"> - обобщать, делать несложные выводы;</w:t>
            </w:r>
          </w:p>
        </w:tc>
      </w:tr>
      <w:tr w:rsidR="003F6090" w:rsidRPr="003F6090" w:rsidTr="00A30553">
        <w:trPr>
          <w:trHeight w:val="7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Математический КВН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работа в группах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90" w:rsidRPr="003F6090" w:rsidRDefault="003F6090" w:rsidP="006F1EBB">
            <w:pPr>
              <w:tabs>
                <w:tab w:val="left" w:pos="0"/>
              </w:tabs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Систематизация знаний по изученным разделам.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b/>
                <w:szCs w:val="24"/>
              </w:rPr>
              <w:t xml:space="preserve">Научатся: </w:t>
            </w:r>
            <w:r w:rsidRPr="003F6090">
              <w:rPr>
                <w:rFonts w:ascii="Times New Roman" w:hAnsi="Times New Roman"/>
                <w:szCs w:val="24"/>
              </w:rPr>
              <w:t>работать в группе.</w:t>
            </w:r>
          </w:p>
        </w:tc>
      </w:tr>
      <w:tr w:rsidR="003F6090" w:rsidRPr="003F6090" w:rsidTr="00A30553">
        <w:trPr>
          <w:trHeight w:val="7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Круглый стол «Подведем итоги»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коллективная работа по составлению отчёта о проделанной работе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90" w:rsidRPr="003F6090" w:rsidRDefault="003F6090" w:rsidP="006F1EBB">
            <w:pPr>
              <w:tabs>
                <w:tab w:val="left" w:pos="0"/>
              </w:tabs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szCs w:val="24"/>
              </w:rPr>
              <w:t>Систематизация знаний по изученным разделам.</w:t>
            </w:r>
          </w:p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090" w:rsidRPr="003F6090" w:rsidRDefault="003F6090" w:rsidP="006F1EBB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3F6090">
              <w:rPr>
                <w:rFonts w:ascii="Times New Roman" w:hAnsi="Times New Roman"/>
                <w:b/>
                <w:szCs w:val="24"/>
              </w:rPr>
              <w:t xml:space="preserve">Научатся: </w:t>
            </w:r>
            <w:r w:rsidRPr="003F6090">
              <w:rPr>
                <w:rFonts w:ascii="Times New Roman" w:hAnsi="Times New Roman"/>
                <w:szCs w:val="24"/>
              </w:rPr>
              <w:t>подводить итоги своей деятельности.</w:t>
            </w:r>
          </w:p>
        </w:tc>
      </w:tr>
    </w:tbl>
    <w:p w:rsidR="003F6090" w:rsidRPr="00587CEE" w:rsidRDefault="003F6090" w:rsidP="003F6090">
      <w:pPr>
        <w:jc w:val="both"/>
        <w:rPr>
          <w:rFonts w:ascii="Times New Roman" w:hAnsi="Times New Roman"/>
          <w:sz w:val="24"/>
          <w:szCs w:val="24"/>
        </w:rPr>
      </w:pPr>
    </w:p>
    <w:p w:rsidR="00727674" w:rsidRDefault="00727674"/>
    <w:sectPr w:rsidR="00727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Franklin Gothic Medium">
    <w:charset w:val="CC"/>
    <w:family w:val="swiss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147"/>
        </w:tabs>
        <w:ind w:left="1147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147"/>
        </w:tabs>
        <w:ind w:left="1147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090"/>
    <w:rsid w:val="003F6090"/>
    <w:rsid w:val="00727674"/>
    <w:rsid w:val="008B0379"/>
    <w:rsid w:val="00A30553"/>
    <w:rsid w:val="00CE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FB8D"/>
  <w15:docId w15:val="{F2A4D17F-8D19-4CC2-93D8-BB27701D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9">
    <w:name w:val="Font Style219"/>
    <w:rsid w:val="003F6090"/>
    <w:rPr>
      <w:rFonts w:ascii="Times New Roman" w:hAnsi="Times New Roman" w:cs="Times New Roman"/>
      <w:sz w:val="20"/>
      <w:szCs w:val="20"/>
    </w:rPr>
  </w:style>
  <w:style w:type="character" w:styleId="a3">
    <w:name w:val="Strong"/>
    <w:qFormat/>
    <w:rsid w:val="003F6090"/>
    <w:rPr>
      <w:b/>
      <w:bCs/>
    </w:rPr>
  </w:style>
  <w:style w:type="character" w:customStyle="1" w:styleId="FontStyle218">
    <w:name w:val="Font Style218"/>
    <w:rsid w:val="003F609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21">
    <w:name w:val="Font Style221"/>
    <w:rsid w:val="003F6090"/>
    <w:rPr>
      <w:rFonts w:ascii="Times New Roman" w:hAnsi="Times New Roman" w:cs="Times New Roman"/>
      <w:b/>
      <w:bCs/>
      <w:sz w:val="18"/>
      <w:szCs w:val="18"/>
    </w:rPr>
  </w:style>
  <w:style w:type="paragraph" w:customStyle="1" w:styleId="3">
    <w:name w:val="Заголовок 3+"/>
    <w:basedOn w:val="a"/>
    <w:rsid w:val="003F6090"/>
    <w:pPr>
      <w:widowControl w:val="0"/>
      <w:suppressAutoHyphens/>
      <w:overflowPunct w:val="0"/>
      <w:autoSpaceDE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Style38">
    <w:name w:val="Style38"/>
    <w:basedOn w:val="a"/>
    <w:next w:val="a"/>
    <w:rsid w:val="003F6090"/>
    <w:pPr>
      <w:widowControl w:val="0"/>
      <w:suppressAutoHyphens/>
      <w:autoSpaceDE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ar-SA"/>
    </w:rPr>
  </w:style>
  <w:style w:type="character" w:customStyle="1" w:styleId="1">
    <w:name w:val="Заголовок №1_"/>
    <w:link w:val="10"/>
    <w:rsid w:val="003F6090"/>
    <w:rPr>
      <w:b/>
      <w:bCs/>
      <w:spacing w:val="10"/>
      <w:sz w:val="37"/>
      <w:szCs w:val="37"/>
      <w:shd w:val="clear" w:color="auto" w:fill="FFFFFF"/>
    </w:rPr>
  </w:style>
  <w:style w:type="character" w:customStyle="1" w:styleId="18">
    <w:name w:val="Основной текст + 18"/>
    <w:aliases w:val="5 pt,Полужирный,Интервал 0 pt"/>
    <w:rsid w:val="003F6090"/>
    <w:rPr>
      <w:rFonts w:ascii="Calibri" w:eastAsia="Calibri" w:hAnsi="Calibri"/>
      <w:b/>
      <w:bCs/>
      <w:spacing w:val="10"/>
      <w:sz w:val="37"/>
      <w:szCs w:val="37"/>
      <w:lang w:val="ru-RU" w:eastAsia="ar-SA" w:bidi="ar-SA"/>
    </w:rPr>
  </w:style>
  <w:style w:type="paragraph" w:customStyle="1" w:styleId="10">
    <w:name w:val="Заголовок №1"/>
    <w:basedOn w:val="a"/>
    <w:link w:val="1"/>
    <w:rsid w:val="003F6090"/>
    <w:pPr>
      <w:widowControl w:val="0"/>
      <w:shd w:val="clear" w:color="auto" w:fill="FFFFFF"/>
      <w:spacing w:after="120" w:line="240" w:lineRule="atLeast"/>
      <w:jc w:val="both"/>
      <w:outlineLvl w:val="0"/>
    </w:pPr>
    <w:rPr>
      <w:b/>
      <w:bCs/>
      <w:spacing w:val="10"/>
      <w:sz w:val="37"/>
      <w:szCs w:val="37"/>
    </w:rPr>
  </w:style>
  <w:style w:type="character" w:styleId="a4">
    <w:name w:val="Hyperlink"/>
    <w:rsid w:val="003F6090"/>
    <w:rPr>
      <w:color w:val="0000FF"/>
      <w:u w:val="single"/>
    </w:rPr>
  </w:style>
  <w:style w:type="paragraph" w:customStyle="1" w:styleId="11">
    <w:name w:val="Без интервала1"/>
    <w:rsid w:val="003F609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732ABFE37CD30270E80DA69E636AF9F4261B8F589BB38C4CB9341EF1D8CCFF6BECB483B8E13XE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3476</Words>
  <Characters>19819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Туяна</dc:creator>
  <cp:keywords/>
  <dc:description/>
  <cp:lastModifiedBy>школа-19</cp:lastModifiedBy>
  <cp:revision>3</cp:revision>
  <dcterms:created xsi:type="dcterms:W3CDTF">2022-11-20T03:01:00Z</dcterms:created>
  <dcterms:modified xsi:type="dcterms:W3CDTF">2024-11-14T05:12:00Z</dcterms:modified>
</cp:coreProperties>
</file>