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6" w:rsidRPr="00B80806" w:rsidRDefault="00B80806" w:rsidP="00B80806">
      <w:pPr>
        <w:keepNext/>
        <w:keepLines/>
        <w:widowControl w:val="0"/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 НОО</w:t>
      </w: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МАОУ "СОШ №19"</w:t>
      </w:r>
    </w:p>
    <w:p w:rsidR="00B80806" w:rsidRPr="00B80806" w:rsidRDefault="002D785A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на 2022-202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5</w:t>
      </w:r>
      <w:bookmarkStart w:id="0" w:name="_GoBack"/>
      <w:bookmarkEnd w:id="0"/>
      <w:r w:rsidR="00B80806" w:rsidRPr="00B80806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 xml:space="preserve"> учебный год</w:t>
      </w: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175"/>
        <w:gridCol w:w="2976"/>
        <w:gridCol w:w="2976"/>
        <w:gridCol w:w="2976"/>
        <w:gridCol w:w="2976"/>
      </w:tblGrid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народного искусства и нематериального культурного наследия России;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350 лет со дня рождения Петра 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педагога наставника.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47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Урочная деятельность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Внеурочная деятельность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внеурочной деятельности "Разговор о важном"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«Азбука нравственности»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Гуданцева Е.Г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«Волшебный мир театра»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Буянтуева Л.М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«Веселая математика»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 Д.Д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«Юный пешеход»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 Г.С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Шарыпова О.А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Т.В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Убугунова Е.П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логики»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А.Г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Бальжинимае А.Ю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гражданин России»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 Т.А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«Организационная линейка «Понедельник»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976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Классное руководство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обучающихся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7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7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 -предметниками,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7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rPr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детских объединениях (РДДМ).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Основные школьные дела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Акции и церемонии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 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"Новогодние окна"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выезд в театр на Новогднее представление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"Окна Победы"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Классные часы к памятным датам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окончания Второй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 Ленинграда от фашисткой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марта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марта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 марта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космонавтики, 65 лет со дня запуска </w:t>
            </w: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недели, декады, месячники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открыток, плакатов  своими руками к Дню учителя.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Викторина,КВН,конкурс рисунков в рамках празднования «Золотая осень»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«Мы за мир!»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«Мы любим спорт»»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физ-ры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Внешкольные мероприятия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Шествие «Триколор»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suppressAutoHyphens/>
              <w:snapToGrid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ДД, 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заместитель поВр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 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Службы медиации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медиации, зам.директора по ВР, педагог-психолог, социальный педагог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«Мы вам рады»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Самоуправление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месячников безопасности (попрофилактике детского дорожнотранспортного травматизма, пожарной безопасности, информационной безопасности)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Социальное партнёрство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Юношеской библиотеки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Профориентация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профориентационных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личных достижений обучающихся;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04" w:type="dxa"/>
            <w:gridSpan w:val="4"/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widowControl w:val="0"/>
        <w:suppressAutoHyphens/>
        <w:spacing w:after="3" w:line="240" w:lineRule="auto"/>
        <w:ind w:left="264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keepNext/>
        <w:keepLines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keepNext/>
        <w:keepLines/>
        <w:widowControl w:val="0"/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06" w:rsidRPr="00B80806" w:rsidRDefault="00B80806" w:rsidP="00B80806">
      <w:pPr>
        <w:keepNext/>
        <w:keepLines/>
        <w:widowControl w:val="0"/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ООО</w:t>
      </w: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МАОУ «СОШ №19»</w:t>
      </w: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на 2022-2023 учебный год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07"/>
        <w:gridCol w:w="41"/>
        <w:gridCol w:w="5039"/>
        <w:gridCol w:w="15"/>
        <w:gridCol w:w="10"/>
        <w:gridCol w:w="695"/>
        <w:gridCol w:w="14"/>
        <w:gridCol w:w="1560"/>
        <w:gridCol w:w="13"/>
        <w:gridCol w:w="23"/>
        <w:gridCol w:w="2657"/>
      </w:tblGrid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народного искусства и нематериального культурного наследия России;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350 лет со дня рождения Петра 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педагога наставника.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0806" w:rsidRPr="00B80806" w:rsidTr="00CD2B56">
        <w:trPr>
          <w:trHeight w:val="64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Урочная деятельность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80806" w:rsidRPr="00B80806" w:rsidTr="00CD2B56">
        <w:trPr>
          <w:trHeight w:val="6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0806" w:rsidRPr="00B80806" w:rsidTr="00CD2B56">
        <w:trPr>
          <w:trHeight w:val="8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«Батор и Дангина»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О.Д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«Финансовая грамотность»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Намсараева Л.А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Намсараева Д.С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«Театр  «Креатив»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Шункова Н,А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О.С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«Укротители огня»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Е.П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 В.С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«ПДД»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Жугдурова Б.М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«Школа добровольца»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«МЧС»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 Б.Ц., Ширапов С.С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Организационная линейка «Понедельник»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0806" w:rsidRPr="00B80806" w:rsidTr="00CD2B56">
        <w:trPr>
          <w:trHeight w:val="5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443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час «Вопрос к классному руководителю»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976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Классное руководство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B80806" w:rsidRPr="00B80806" w:rsidTr="00CD2B56">
        <w:trPr>
          <w:trHeight w:val="6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5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9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6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6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4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обучающихся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 -предметниками, работающими в классах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5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9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детских объединениях (РДДМ).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советник 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Основные школьные дела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Акции и церемонии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 классные руководители, советник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Классные часы к памятным датам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окончания Второй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обязанностей сотрудников органов </w:t>
            </w: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внутренних дел России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 Ленинграда от фашисткой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марта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марта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 марта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недели, декады, месячники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Конкурсы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плакатов к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РДДМ 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«Мы за мир!»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РДДМ 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«Солнышко в ладошке»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 солнышке - тепло, при матери - добро»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"Пост прав ребенка"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«Каждой пичужке своя кормушка»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«Мы любим спорт»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Волонтерство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заместитель по ВР, советник 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 «Сохрани дерево», «Помоги птицам», «Бумаге – вторую  жизнь» «Живи, Земля!»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Педагог-библотекарь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ШСК " Тамир "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«Кросс наций»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спортивные соревнования (игры) школьников «Президентские состязания» (муниципальный этап) – сдача норм ВФСК «Готов к труду и обороне»: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легкая атлетика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многоборье ГТО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советник                                                         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заместитель директора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 и группу в социальной сети (в Вк)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 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советник 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выборов в молодежный 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10. Социальное партнёрство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Юношеской библиотеки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в театре оперы и балета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РДДМ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мотивации «Лесенка побуждений»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«Адаптации»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– опросник «Измерение мотивации достижения» модификации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– опросник «Измерение мотивации достижения» модификации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«Изучение отношения к учению и к учебным предметам»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Невербальный тест «прогрессивные мат рицы»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профессий (очные и онлайн)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Всероссийского проекта «Открытые уроки»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06" w:rsidRPr="00B80806" w:rsidRDefault="00B80806" w:rsidP="00B80806">
      <w:pPr>
        <w:keepNext/>
        <w:keepLines/>
        <w:widowControl w:val="0"/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воспитательной работы</w:t>
      </w:r>
      <w:r w:rsidRPr="00B80806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 xml:space="preserve">  </w:t>
      </w:r>
      <w:r w:rsidRPr="00B8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</w:t>
      </w: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МАОУ « СОШ №19»</w:t>
      </w:r>
    </w:p>
    <w:p w:rsidR="00B80806" w:rsidRPr="00B80806" w:rsidRDefault="00B80806" w:rsidP="00B80806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на 2022-2023 учебный год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07"/>
        <w:gridCol w:w="40"/>
        <w:gridCol w:w="5039"/>
        <w:gridCol w:w="16"/>
        <w:gridCol w:w="9"/>
        <w:gridCol w:w="695"/>
        <w:gridCol w:w="14"/>
        <w:gridCol w:w="1560"/>
        <w:gridCol w:w="13"/>
        <w:gridCol w:w="23"/>
        <w:gridCol w:w="2658"/>
      </w:tblGrid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народного искусства и нематериального культурного наследия России;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350 лет со дня рождения Петра 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  <w:r w:rsidRPr="00B8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Год педагога наставника.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0806" w:rsidRPr="00B80806" w:rsidTr="00CD2B56">
        <w:trPr>
          <w:trHeight w:val="647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Урочная деятельность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80806" w:rsidRPr="00B80806" w:rsidTr="00CD2B56">
        <w:trPr>
          <w:trHeight w:val="6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0806" w:rsidRPr="00B80806" w:rsidTr="00CD2B56">
        <w:trPr>
          <w:trHeight w:val="6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"Разговор о важном"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"Волонтерство"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"Выбор профессии"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"Время читать"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80806" w:rsidRPr="00B80806" w:rsidTr="00CD2B56">
        <w:trPr>
          <w:trHeight w:val="976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Классное руководство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B80806" w:rsidRPr="00B80806" w:rsidTr="00CD2B56">
        <w:trPr>
          <w:trHeight w:val="6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5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9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6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6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4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обучающихся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 -предметниками, работающими в классах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7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5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rPr>
          <w:trHeight w:val="9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детских объединениях (РДДМ).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Основные школьные дела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Акции и церемонии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Классные часы к памятным датам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окончания Второй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 Ленинграда от фашисткой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марта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марта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 марта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недели, декады, месячники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Конкурсы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плакатов к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Волонтерство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 «Сохрани дерево», «Помоги птицам», «Бумаге – вторую  жизнь» «Живи, Земля!»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Педагог-библотекарь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ШСК « Тамир»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«Кросс наций»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 ВФСК «Готов к труду и обороне»: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легкая атлетика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многоборье ГТО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заместитель директора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проблемам предпрофильной подготовки. Проведение родительских собраний о проблемах выбора профессии «Куда пойти учиться», «Как выбрать профессию», «Роль семьи в профессиональном самоопределении школьника». Проведение индивидуальных и совместных бесед, консультаций с родителями и детьми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кл.руководителя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выборов в молодежный 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референдум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Социальное партнёрство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Юношеской библиотеки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театра оперы и балета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РДДМ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РДДМ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Профориентационных часов общения: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«Азы правильного выбора»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«Ошибки в выборе профессии»,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профессионального будущего»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 быть»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профессиях»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«Формула профессии»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«Признаки профессии»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«Всякий труд надо уважать» 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«Встречи с интересными людьми»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 важные и нужные»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профессиональных склонностей Определение типа будущей профессии.</w:t>
            </w:r>
          </w:p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эмоций .Формула успеха. «Оценка мотиваций достижений. «Диагностикастиля общения». Профессиональный тип личности. «Одно из двух» и другие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«Проектория»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ИКТ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 (онлайн)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0806" w:rsidRPr="00B80806" w:rsidTr="00CD2B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80806" w:rsidRPr="00B80806" w:rsidRDefault="00B80806" w:rsidP="00B80806">
      <w:pPr>
        <w:suppressAutoHyphens/>
        <w:spacing w:after="3" w:line="240" w:lineRule="auto"/>
        <w:ind w:left="26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806" w:rsidRPr="00B80806" w:rsidRDefault="00B80806" w:rsidP="00B80806">
      <w:pPr>
        <w:suppressAutoHyphens/>
        <w:spacing w:after="3" w:line="240" w:lineRule="auto"/>
        <w:ind w:left="264" w:hanging="1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B80806" w:rsidRPr="00B80806" w:rsidRDefault="00B80806" w:rsidP="00B808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Приложение 2</w:t>
      </w: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Анкета</w:t>
      </w: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для самоанализа организуемой в школе</w:t>
      </w: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  <w:r w:rsidRPr="00B8080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B80806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8"/>
        <w:gridCol w:w="2040"/>
        <w:gridCol w:w="4076"/>
      </w:tblGrid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Проблемы, которых следует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избегать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Оценочная шкала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Идеал, на который следует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ориентироваться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</w:t>
            </w: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808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реализации воспитательного потенциала урочной деятельности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Уроки скучны для большинства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совместной деятельности классных руководителей и их классов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общешкольных основных дел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Общешкольные дела придумываются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только взрослыми, школьники не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участвуют в планировании,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организации и анализе этих дел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Общешкольные дела всегда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планируются, организуются,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проводятся и анализируются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совместно-школьниками и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педагогами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Дела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Дела интересны большинству школьников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Участие школьников в этих делах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принудительное, посещение-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обязательное, а сотрудничество друг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1 2 3 4 5 6 7 8 9 </w:t>
            </w: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Участие школьников в этих делах </w:t>
            </w: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сопровождается их увлечением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общей работой, радостью и взаимной поддержкой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Качество организуемых в школе курсов внеурочной деятельности 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</w:t>
            </w: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B808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внешкольных мероприятий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Внешкольные мероприятия  выбираются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только взрослыми, школьники не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участвуют в планировании,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организации и анализе участия в  этих делах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Внешкольные мероприятия выбираются всегда,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планируются, организуются,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проводятся и анализируются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совместно-школьниками и 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педагогами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Мероприятия интересны большинству школьников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Участие школьников в этих мероприятиях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принудительное</w:t>
            </w:r>
          </w:p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</w:t>
            </w: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808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создания и поддержки предметно-пространственной среды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Оформление школы часто осуществляется совместно с педагогами и детьми (иногда с привлечением специалистов).  Не используются творческие работы учеников и учителей. Здесь представлена актуальная жизнь школы.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взаимодействия с родительским сообществом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Большинство родителей безразлично к участию ребенка в школьных делах, высказывает недовольство, если это </w:t>
            </w: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влияет на их планы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Большинство родителей поддерживает участие ребенка в школьных делах, может </w:t>
            </w: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координировать свои планы с планами ребенка, связанными с его участием в делах школы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деятельности ученического самоуправления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</w:t>
            </w: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808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деятельности по профилактике и безопасности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tabs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профориентационной работы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Качество функционирующих на базе школы детских общественных объединений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B80806" w:rsidRPr="00B80806" w:rsidTr="00CD2B56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080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B80806" w:rsidRPr="00B80806" w:rsidTr="00CD2B5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06" w:rsidRPr="00B80806" w:rsidRDefault="00B80806" w:rsidP="00B80806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B80806" w:rsidRPr="00B80806" w:rsidRDefault="00B80806" w:rsidP="00B80806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176814" w:rsidRDefault="00176814"/>
    <w:sectPr w:rsidR="00176814">
      <w:footerReference w:type="default" r:id="rId6"/>
      <w:footerReference w:type="first" r:id="rId7"/>
      <w:pgSz w:w="11906" w:h="16838"/>
      <w:pgMar w:top="426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roma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785A">
    <w:pPr>
      <w:pStyle w:val="aff4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44338">
      <w:rPr>
        <w:rFonts w:ascii="Century Gothic" w:hAnsi="Century Gothic" w:cs="Century Gothic"/>
        <w:noProof/>
        <w:sz w:val="16"/>
        <w:szCs w:val="16"/>
      </w:rPr>
      <w:t>22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000000" w:rsidRDefault="002D785A">
    <w:pPr>
      <w:pStyle w:val="aff4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785A">
    <w:pPr>
      <w:pStyle w:val="aff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80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10"/>
    <w:multiLevelType w:val="multilevel"/>
    <w:tmpl w:val="00000010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36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06"/>
    <w:rsid w:val="00176814"/>
    <w:rsid w:val="002D785A"/>
    <w:rsid w:val="008A4142"/>
    <w:rsid w:val="00A44338"/>
    <w:rsid w:val="00B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0806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B80806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ko-KR"/>
    </w:rPr>
  </w:style>
  <w:style w:type="paragraph" w:styleId="3">
    <w:name w:val="heading 3"/>
    <w:next w:val="a"/>
    <w:link w:val="30"/>
    <w:qFormat/>
    <w:rsid w:val="00B80806"/>
    <w:pPr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XO Thames" w:eastAsia="Times New Roman" w:hAnsi="XO Thames" w:cs="XO Thames"/>
      <w:b/>
      <w:color w:val="000000"/>
      <w:sz w:val="26"/>
      <w:szCs w:val="20"/>
      <w:lang w:eastAsia="zh-CN"/>
    </w:rPr>
  </w:style>
  <w:style w:type="paragraph" w:styleId="4">
    <w:name w:val="heading 4"/>
    <w:next w:val="a"/>
    <w:link w:val="40"/>
    <w:qFormat/>
    <w:rsid w:val="00B80806"/>
    <w:pPr>
      <w:numPr>
        <w:ilvl w:val="3"/>
        <w:numId w:val="1"/>
      </w:numPr>
      <w:suppressAutoHyphens/>
      <w:spacing w:before="120" w:after="120" w:line="240" w:lineRule="auto"/>
      <w:jc w:val="both"/>
      <w:outlineLvl w:val="3"/>
    </w:pPr>
    <w:rPr>
      <w:rFonts w:ascii="XO Thames" w:eastAsia="Times New Roman" w:hAnsi="XO Thames" w:cs="XO Thames"/>
      <w:b/>
      <w:color w:val="000000"/>
      <w:sz w:val="24"/>
      <w:szCs w:val="20"/>
      <w:lang w:eastAsia="zh-CN"/>
    </w:rPr>
  </w:style>
  <w:style w:type="paragraph" w:styleId="5">
    <w:name w:val="heading 5"/>
    <w:next w:val="a"/>
    <w:link w:val="50"/>
    <w:qFormat/>
    <w:rsid w:val="00B80806"/>
    <w:pPr>
      <w:numPr>
        <w:ilvl w:val="4"/>
        <w:numId w:val="1"/>
      </w:numPr>
      <w:suppressAutoHyphens/>
      <w:spacing w:before="120" w:after="120" w:line="240" w:lineRule="auto"/>
      <w:jc w:val="both"/>
      <w:outlineLvl w:val="4"/>
    </w:pPr>
    <w:rPr>
      <w:rFonts w:ascii="XO Thames" w:eastAsia="Times New Roman" w:hAnsi="XO Thames" w:cs="XO Thames"/>
      <w:b/>
      <w:color w:val="00000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0806"/>
    <w:rPr>
      <w:rFonts w:ascii="Cambria" w:eastAsia="Times New Roman" w:hAnsi="Cambria" w:cs="Cambria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B80806"/>
    <w:rPr>
      <w:rFonts w:ascii="Times New Roman" w:eastAsia="Times New Roman" w:hAnsi="Times New Roman" w:cs="Times New Roman"/>
      <w:b/>
      <w:bCs/>
      <w:sz w:val="36"/>
      <w:szCs w:val="36"/>
      <w:lang w:val="x-none" w:eastAsia="ko-KR"/>
    </w:rPr>
  </w:style>
  <w:style w:type="character" w:customStyle="1" w:styleId="30">
    <w:name w:val="Заголовок 3 Знак"/>
    <w:basedOn w:val="a1"/>
    <w:link w:val="3"/>
    <w:rsid w:val="00B80806"/>
    <w:rPr>
      <w:rFonts w:ascii="XO Thames" w:eastAsia="Times New Roman" w:hAnsi="XO Thames" w:cs="XO Thames"/>
      <w:b/>
      <w:color w:val="000000"/>
      <w:sz w:val="26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B80806"/>
    <w:rPr>
      <w:rFonts w:ascii="XO Thames" w:eastAsia="Times New Roman" w:hAnsi="XO Thames" w:cs="XO Thames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B80806"/>
    <w:rPr>
      <w:rFonts w:ascii="XO Thames" w:eastAsia="Times New Roman" w:hAnsi="XO Thames" w:cs="XO Thames"/>
      <w:b/>
      <w:color w:val="000000"/>
      <w:szCs w:val="20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B80806"/>
  </w:style>
  <w:style w:type="character" w:customStyle="1" w:styleId="WW8Num5z0">
    <w:name w:val="WW8Num5z0"/>
    <w:rsid w:val="00B80806"/>
    <w:rPr>
      <w:rFonts w:hint="default"/>
    </w:rPr>
  </w:style>
  <w:style w:type="character" w:customStyle="1" w:styleId="WW8Num6z0">
    <w:name w:val="WW8Num6z0"/>
    <w:rsid w:val="00B80806"/>
    <w:rPr>
      <w:rFonts w:ascii="Symbol" w:hAnsi="Symbol" w:cs="Symbol" w:hint="default"/>
      <w:sz w:val="20"/>
    </w:rPr>
  </w:style>
  <w:style w:type="character" w:customStyle="1" w:styleId="WW8Num6z1">
    <w:name w:val="WW8Num6z1"/>
    <w:rsid w:val="00B80806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80806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B80806"/>
    <w:rPr>
      <w:rFonts w:ascii="Wingdings" w:hAnsi="Wingdings" w:cs="Wingdings" w:hint="default"/>
    </w:rPr>
  </w:style>
  <w:style w:type="character" w:customStyle="1" w:styleId="WW8Num7z1">
    <w:name w:val="WW8Num7z1"/>
    <w:rsid w:val="00B80806"/>
    <w:rPr>
      <w:rFonts w:ascii="Courier New" w:hAnsi="Courier New" w:cs="Courier New" w:hint="default"/>
    </w:rPr>
  </w:style>
  <w:style w:type="character" w:customStyle="1" w:styleId="WW8Num7z3">
    <w:name w:val="WW8Num7z3"/>
    <w:rsid w:val="00B80806"/>
    <w:rPr>
      <w:rFonts w:ascii="Symbol" w:hAnsi="Symbol" w:cs="Symbol" w:hint="default"/>
    </w:rPr>
  </w:style>
  <w:style w:type="character" w:customStyle="1" w:styleId="WW8Num8z0">
    <w:name w:val="WW8Num8z0"/>
    <w:rsid w:val="00B80806"/>
    <w:rPr>
      <w:rFonts w:ascii="Symbol" w:hAnsi="Symbol" w:cs="Symbol"/>
    </w:rPr>
  </w:style>
  <w:style w:type="character" w:customStyle="1" w:styleId="WW8Num8z1">
    <w:name w:val="WW8Num8z1"/>
    <w:rsid w:val="00B80806"/>
    <w:rPr>
      <w:rFonts w:ascii="Courier New" w:hAnsi="Courier New" w:cs="Courier New"/>
    </w:rPr>
  </w:style>
  <w:style w:type="character" w:customStyle="1" w:styleId="WW8Num8z2">
    <w:name w:val="WW8Num8z2"/>
    <w:rsid w:val="00B80806"/>
    <w:rPr>
      <w:rFonts w:ascii="Wingdings" w:hAnsi="Wingdings" w:cs="Wingdings"/>
    </w:rPr>
  </w:style>
  <w:style w:type="character" w:customStyle="1" w:styleId="WW8Num9z0">
    <w:name w:val="WW8Num9z0"/>
    <w:rsid w:val="00B80806"/>
    <w:rPr>
      <w:rFonts w:ascii="Symbol" w:hAnsi="Symbol" w:cs="Symbol"/>
    </w:rPr>
  </w:style>
  <w:style w:type="character" w:customStyle="1" w:styleId="WW8Num9z1">
    <w:name w:val="WW8Num9z1"/>
    <w:rsid w:val="00B80806"/>
    <w:rPr>
      <w:rFonts w:ascii="Courier New" w:hAnsi="Courier New" w:cs="Courier New"/>
    </w:rPr>
  </w:style>
  <w:style w:type="character" w:customStyle="1" w:styleId="WW8Num9z2">
    <w:name w:val="WW8Num9z2"/>
    <w:rsid w:val="00B80806"/>
    <w:rPr>
      <w:rFonts w:ascii="Wingdings" w:hAnsi="Wingdings" w:cs="Wingdings"/>
    </w:rPr>
  </w:style>
  <w:style w:type="character" w:customStyle="1" w:styleId="WW8Num10z0">
    <w:name w:val="WW8Num10z0"/>
    <w:rsid w:val="00B80806"/>
    <w:rPr>
      <w:rFonts w:ascii="Symbol" w:hAnsi="Symbol" w:cs="Symbol" w:hint="default"/>
    </w:rPr>
  </w:style>
  <w:style w:type="character" w:customStyle="1" w:styleId="WW8Num10z1">
    <w:name w:val="WW8Num10z1"/>
    <w:rsid w:val="00B80806"/>
    <w:rPr>
      <w:rFonts w:ascii="Courier New" w:hAnsi="Courier New" w:cs="Courier New" w:hint="default"/>
    </w:rPr>
  </w:style>
  <w:style w:type="character" w:customStyle="1" w:styleId="WW8Num10z2">
    <w:name w:val="WW8Num10z2"/>
    <w:rsid w:val="00B80806"/>
    <w:rPr>
      <w:rFonts w:ascii="Wingdings" w:hAnsi="Wingdings" w:cs="Wingdings" w:hint="default"/>
    </w:rPr>
  </w:style>
  <w:style w:type="character" w:customStyle="1" w:styleId="WW8Num11z0">
    <w:name w:val="WW8Num11z0"/>
    <w:rsid w:val="00B80806"/>
    <w:rPr>
      <w:rFonts w:ascii="Symbol" w:hAnsi="Symbol" w:cs="Symbol"/>
    </w:rPr>
  </w:style>
  <w:style w:type="character" w:customStyle="1" w:styleId="WW8Num11z1">
    <w:name w:val="WW8Num11z1"/>
    <w:rsid w:val="00B80806"/>
    <w:rPr>
      <w:rFonts w:ascii="Courier New" w:hAnsi="Courier New" w:cs="Courier New"/>
    </w:rPr>
  </w:style>
  <w:style w:type="character" w:customStyle="1" w:styleId="WW8Num11z2">
    <w:name w:val="WW8Num11z2"/>
    <w:rsid w:val="00B80806"/>
    <w:rPr>
      <w:rFonts w:ascii="Wingdings" w:hAnsi="Wingdings" w:cs="Wingdings"/>
    </w:rPr>
  </w:style>
  <w:style w:type="character" w:customStyle="1" w:styleId="WW8Num12z0">
    <w:name w:val="WW8Num12z0"/>
    <w:rsid w:val="00B80806"/>
    <w:rPr>
      <w:rFonts w:ascii="Wingdings" w:hAnsi="Wingdings" w:cs="Wingdings" w:hint="default"/>
    </w:rPr>
  </w:style>
  <w:style w:type="character" w:customStyle="1" w:styleId="WW8Num12z1">
    <w:name w:val="WW8Num12z1"/>
    <w:rsid w:val="00B80806"/>
    <w:rPr>
      <w:rFonts w:ascii="Courier New" w:hAnsi="Courier New" w:cs="Courier New" w:hint="default"/>
    </w:rPr>
  </w:style>
  <w:style w:type="character" w:customStyle="1" w:styleId="WW8Num12z3">
    <w:name w:val="WW8Num12z3"/>
    <w:rsid w:val="00B80806"/>
    <w:rPr>
      <w:rFonts w:ascii="Symbol" w:hAnsi="Symbol" w:cs="Symbol" w:hint="default"/>
    </w:rPr>
  </w:style>
  <w:style w:type="character" w:customStyle="1" w:styleId="WW8Num13z0">
    <w:name w:val="WW8Num13z0"/>
    <w:rsid w:val="00B80806"/>
    <w:rPr>
      <w:rFonts w:hint="default"/>
      <w:color w:val="222222"/>
    </w:rPr>
  </w:style>
  <w:style w:type="character" w:customStyle="1" w:styleId="WW8Num14z0">
    <w:name w:val="WW8Num14z0"/>
    <w:rsid w:val="00B80806"/>
    <w:rPr>
      <w:rFonts w:hint="default"/>
    </w:rPr>
  </w:style>
  <w:style w:type="character" w:customStyle="1" w:styleId="WW8Num15z0">
    <w:name w:val="WW8Num15z0"/>
    <w:rsid w:val="00B80806"/>
    <w:rPr>
      <w:rFonts w:ascii="Symbol" w:hAnsi="Symbol" w:cs="Symbol" w:hint="default"/>
      <w:sz w:val="28"/>
    </w:rPr>
  </w:style>
  <w:style w:type="character" w:customStyle="1" w:styleId="WW8Num15z1">
    <w:name w:val="WW8Num15z1"/>
    <w:rsid w:val="00B80806"/>
    <w:rPr>
      <w:sz w:val="28"/>
    </w:rPr>
  </w:style>
  <w:style w:type="character" w:customStyle="1" w:styleId="WW8Num16z0">
    <w:name w:val="WW8Num16z0"/>
    <w:rsid w:val="00B80806"/>
    <w:rPr>
      <w:rFonts w:ascii="Symbol" w:hAnsi="Symbol" w:cs="Symbol" w:hint="default"/>
      <w:sz w:val="20"/>
    </w:rPr>
  </w:style>
  <w:style w:type="character" w:customStyle="1" w:styleId="WW8Num16z1">
    <w:name w:val="WW8Num16z1"/>
    <w:rsid w:val="00B80806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80806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80806"/>
    <w:rPr>
      <w:rFonts w:ascii="Symbol" w:hAnsi="Symbol" w:cs="Symbol"/>
    </w:rPr>
  </w:style>
  <w:style w:type="character" w:customStyle="1" w:styleId="WW8Num17z1">
    <w:name w:val="WW8Num17z1"/>
    <w:rsid w:val="00B80806"/>
    <w:rPr>
      <w:rFonts w:ascii="Courier New" w:hAnsi="Courier New" w:cs="Courier New"/>
    </w:rPr>
  </w:style>
  <w:style w:type="character" w:customStyle="1" w:styleId="WW8Num17z2">
    <w:name w:val="WW8Num17z2"/>
    <w:rsid w:val="00B80806"/>
    <w:rPr>
      <w:rFonts w:ascii="Wingdings" w:hAnsi="Wingdings" w:cs="Wingdings"/>
    </w:rPr>
  </w:style>
  <w:style w:type="character" w:customStyle="1" w:styleId="WW8Num18z0">
    <w:name w:val="WW8Num18z0"/>
    <w:rsid w:val="00B80806"/>
    <w:rPr>
      <w:rFonts w:ascii="Symbol" w:hAnsi="Symbol" w:cs="Symbol"/>
      <w:b w:val="0"/>
    </w:rPr>
  </w:style>
  <w:style w:type="character" w:customStyle="1" w:styleId="WW8Num18z1">
    <w:name w:val="WW8Num18z1"/>
    <w:rsid w:val="00B80806"/>
    <w:rPr>
      <w:rFonts w:ascii="Courier New" w:hAnsi="Courier New" w:cs="Courier New"/>
    </w:rPr>
  </w:style>
  <w:style w:type="character" w:customStyle="1" w:styleId="WW8Num18z2">
    <w:name w:val="WW8Num18z2"/>
    <w:rsid w:val="00B80806"/>
    <w:rPr>
      <w:rFonts w:ascii="Wingdings" w:hAnsi="Wingdings" w:cs="Wingdings"/>
    </w:rPr>
  </w:style>
  <w:style w:type="character" w:customStyle="1" w:styleId="WW8Num18z3">
    <w:name w:val="WW8Num18z3"/>
    <w:rsid w:val="00B80806"/>
    <w:rPr>
      <w:rFonts w:ascii="Symbol" w:hAnsi="Symbol" w:cs="Symbol"/>
    </w:rPr>
  </w:style>
  <w:style w:type="character" w:customStyle="1" w:styleId="WW8Num19z0">
    <w:name w:val="WW8Num19z0"/>
    <w:rsid w:val="00B80806"/>
    <w:rPr>
      <w:rFonts w:ascii="Symbol" w:hAnsi="Symbol" w:cs="Symbol"/>
    </w:rPr>
  </w:style>
  <w:style w:type="character" w:customStyle="1" w:styleId="WW8Num19z1">
    <w:name w:val="WW8Num19z1"/>
    <w:rsid w:val="00B80806"/>
    <w:rPr>
      <w:rFonts w:ascii="Courier New" w:hAnsi="Courier New" w:cs="Courier New"/>
    </w:rPr>
  </w:style>
  <w:style w:type="character" w:customStyle="1" w:styleId="WW8Num19z2">
    <w:name w:val="WW8Num19z2"/>
    <w:rsid w:val="00B80806"/>
    <w:rPr>
      <w:rFonts w:ascii="Wingdings" w:hAnsi="Wingdings" w:cs="Wingdings"/>
    </w:rPr>
  </w:style>
  <w:style w:type="character" w:customStyle="1" w:styleId="WW8Num20z0">
    <w:name w:val="WW8Num20z0"/>
    <w:rsid w:val="00B80806"/>
    <w:rPr>
      <w:rFonts w:ascii="Symbol" w:hAnsi="Symbol" w:cs="Symbol" w:hint="default"/>
    </w:rPr>
  </w:style>
  <w:style w:type="character" w:customStyle="1" w:styleId="WW8Num20z1">
    <w:name w:val="WW8Num20z1"/>
    <w:rsid w:val="00B80806"/>
    <w:rPr>
      <w:rFonts w:ascii="Courier New" w:hAnsi="Courier New" w:cs="Courier New"/>
    </w:rPr>
  </w:style>
  <w:style w:type="character" w:customStyle="1" w:styleId="WW8Num20z2">
    <w:name w:val="WW8Num20z2"/>
    <w:rsid w:val="00B80806"/>
    <w:rPr>
      <w:rFonts w:ascii="Wingdings" w:hAnsi="Wingdings" w:cs="Wingdings"/>
    </w:rPr>
  </w:style>
  <w:style w:type="character" w:customStyle="1" w:styleId="WW8Num20z3">
    <w:name w:val="WW8Num20z3"/>
    <w:rsid w:val="00B80806"/>
    <w:rPr>
      <w:rFonts w:ascii="Symbol" w:hAnsi="Symbol" w:cs="Symbol"/>
    </w:rPr>
  </w:style>
  <w:style w:type="character" w:customStyle="1" w:styleId="WW8Num21z0">
    <w:name w:val="WW8Num21z0"/>
    <w:rsid w:val="00B80806"/>
    <w:rPr>
      <w:rFonts w:ascii="Symbol" w:hAnsi="Symbol" w:cs="Symbol"/>
    </w:rPr>
  </w:style>
  <w:style w:type="character" w:customStyle="1" w:styleId="WW8Num21z1">
    <w:name w:val="WW8Num21z1"/>
    <w:rsid w:val="00B80806"/>
    <w:rPr>
      <w:rFonts w:ascii="Courier New" w:hAnsi="Courier New" w:cs="Courier New"/>
    </w:rPr>
  </w:style>
  <w:style w:type="character" w:customStyle="1" w:styleId="WW8Num21z2">
    <w:name w:val="WW8Num21z2"/>
    <w:rsid w:val="00B80806"/>
    <w:rPr>
      <w:rFonts w:ascii="Wingdings" w:hAnsi="Wingdings" w:cs="Wingdings"/>
    </w:rPr>
  </w:style>
  <w:style w:type="character" w:customStyle="1" w:styleId="WW8Num22z0">
    <w:name w:val="WW8Num22z0"/>
    <w:rsid w:val="00B80806"/>
    <w:rPr>
      <w:rFonts w:ascii="Times New Roman" w:eastAsia="Times New Roman" w:hAnsi="Times New Roman" w:cs="Times New Roman" w:hint="default"/>
      <w:w w:val="99"/>
      <w:sz w:val="24"/>
      <w:szCs w:val="24"/>
      <w:lang w:val="ru-RU" w:bidi="ar-SA"/>
    </w:rPr>
  </w:style>
  <w:style w:type="character" w:customStyle="1" w:styleId="WW8Num22z2">
    <w:name w:val="WW8Num22z2"/>
    <w:rsid w:val="00B80806"/>
    <w:rPr>
      <w:rFonts w:hint="default"/>
      <w:lang w:val="ru-RU" w:bidi="ar-SA"/>
    </w:rPr>
  </w:style>
  <w:style w:type="character" w:customStyle="1" w:styleId="WW8Num23z0">
    <w:name w:val="WW8Num23z0"/>
    <w:rsid w:val="00B80806"/>
    <w:rPr>
      <w:rFonts w:ascii="Wingdings" w:hAnsi="Wingdings" w:cs="Wingdings" w:hint="default"/>
    </w:rPr>
  </w:style>
  <w:style w:type="character" w:customStyle="1" w:styleId="WW8Num23z1">
    <w:name w:val="WW8Num23z1"/>
    <w:rsid w:val="00B80806"/>
    <w:rPr>
      <w:rFonts w:ascii="Courier New" w:hAnsi="Courier New" w:cs="Courier New" w:hint="default"/>
    </w:rPr>
  </w:style>
  <w:style w:type="character" w:customStyle="1" w:styleId="WW8Num23z3">
    <w:name w:val="WW8Num23z3"/>
    <w:rsid w:val="00B80806"/>
    <w:rPr>
      <w:rFonts w:ascii="Symbol" w:hAnsi="Symbol" w:cs="Symbol" w:hint="default"/>
    </w:rPr>
  </w:style>
  <w:style w:type="character" w:customStyle="1" w:styleId="WW8Num24z0">
    <w:name w:val="WW8Num24z0"/>
    <w:rsid w:val="00B80806"/>
    <w:rPr>
      <w:rFonts w:ascii="Symbol" w:hAnsi="Symbol" w:cs="Symbol" w:hint="default"/>
    </w:rPr>
  </w:style>
  <w:style w:type="character" w:customStyle="1" w:styleId="WW8Num24z1">
    <w:name w:val="WW8Num24z1"/>
    <w:rsid w:val="00B80806"/>
    <w:rPr>
      <w:rFonts w:ascii="Courier New" w:hAnsi="Courier New" w:cs="Courier New" w:hint="default"/>
    </w:rPr>
  </w:style>
  <w:style w:type="character" w:customStyle="1" w:styleId="WW8Num24z2">
    <w:name w:val="WW8Num24z2"/>
    <w:rsid w:val="00B80806"/>
    <w:rPr>
      <w:rFonts w:ascii="Wingdings" w:hAnsi="Wingdings" w:cs="Wingdings" w:hint="default"/>
    </w:rPr>
  </w:style>
  <w:style w:type="character" w:customStyle="1" w:styleId="WW8Num25z0">
    <w:name w:val="WW8Num25z0"/>
    <w:rsid w:val="00B80806"/>
    <w:rPr>
      <w:rFonts w:ascii="Symbol" w:hAnsi="Symbol" w:cs="Symbol"/>
    </w:rPr>
  </w:style>
  <w:style w:type="character" w:customStyle="1" w:styleId="WW8Num25z1">
    <w:name w:val="WW8Num25z1"/>
    <w:rsid w:val="00B80806"/>
    <w:rPr>
      <w:rFonts w:ascii="Courier New" w:hAnsi="Courier New" w:cs="Courier New"/>
    </w:rPr>
  </w:style>
  <w:style w:type="character" w:customStyle="1" w:styleId="WW8Num25z2">
    <w:name w:val="WW8Num25z2"/>
    <w:rsid w:val="00B80806"/>
    <w:rPr>
      <w:rFonts w:ascii="Wingdings" w:hAnsi="Wingdings" w:cs="Wingdings"/>
    </w:rPr>
  </w:style>
  <w:style w:type="character" w:customStyle="1" w:styleId="WW8Num26z0">
    <w:name w:val="WW8Num26z0"/>
    <w:rsid w:val="00B80806"/>
    <w:rPr>
      <w:rFonts w:ascii="Symbol" w:hAnsi="Symbol" w:cs="Symbol"/>
    </w:rPr>
  </w:style>
  <w:style w:type="character" w:customStyle="1" w:styleId="WW8Num26z1">
    <w:name w:val="WW8Num26z1"/>
    <w:rsid w:val="00B80806"/>
    <w:rPr>
      <w:rFonts w:ascii="Courier New" w:hAnsi="Courier New" w:cs="Courier New"/>
    </w:rPr>
  </w:style>
  <w:style w:type="character" w:customStyle="1" w:styleId="WW8Num26z2">
    <w:name w:val="WW8Num26z2"/>
    <w:rsid w:val="00B80806"/>
    <w:rPr>
      <w:rFonts w:ascii="Wingdings" w:hAnsi="Wingdings" w:cs="Wingdings"/>
    </w:rPr>
  </w:style>
  <w:style w:type="character" w:customStyle="1" w:styleId="WW8Num27z0">
    <w:name w:val="WW8Num27z0"/>
    <w:rsid w:val="00B80806"/>
    <w:rPr>
      <w:rFonts w:ascii="Symbol" w:hAnsi="Symbol" w:cs="Symbol"/>
    </w:rPr>
  </w:style>
  <w:style w:type="character" w:customStyle="1" w:styleId="WW8Num27z1">
    <w:name w:val="WW8Num27z1"/>
    <w:rsid w:val="00B80806"/>
    <w:rPr>
      <w:rFonts w:ascii="Courier New" w:hAnsi="Courier New" w:cs="Courier New"/>
    </w:rPr>
  </w:style>
  <w:style w:type="character" w:customStyle="1" w:styleId="WW8Num27z2">
    <w:name w:val="WW8Num27z2"/>
    <w:rsid w:val="00B80806"/>
    <w:rPr>
      <w:rFonts w:ascii="Wingdings" w:hAnsi="Wingdings" w:cs="Wingdings"/>
    </w:rPr>
  </w:style>
  <w:style w:type="character" w:customStyle="1" w:styleId="WW8Num28z0">
    <w:name w:val="WW8Num28z0"/>
    <w:rsid w:val="00B80806"/>
    <w:rPr>
      <w:rFonts w:ascii="Symbol" w:hAnsi="Symbol" w:cs="Symbol" w:hint="default"/>
      <w:sz w:val="20"/>
    </w:rPr>
  </w:style>
  <w:style w:type="character" w:customStyle="1" w:styleId="WW8Num28z1">
    <w:name w:val="WW8Num28z1"/>
    <w:rsid w:val="00B80806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B80806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B80806"/>
    <w:rPr>
      <w:rFonts w:hint="default"/>
    </w:rPr>
  </w:style>
  <w:style w:type="character" w:customStyle="1" w:styleId="WW8Num30z0">
    <w:name w:val="WW8Num30z0"/>
    <w:rsid w:val="00B80806"/>
    <w:rPr>
      <w:rFonts w:ascii="Symbol" w:hAnsi="Symbol" w:cs="Symbol" w:hint="default"/>
    </w:rPr>
  </w:style>
  <w:style w:type="character" w:customStyle="1" w:styleId="WW8Num30z1">
    <w:name w:val="WW8Num30z1"/>
    <w:rsid w:val="00B80806"/>
    <w:rPr>
      <w:rFonts w:ascii="Courier New" w:hAnsi="Courier New" w:cs="Courier New" w:hint="default"/>
    </w:rPr>
  </w:style>
  <w:style w:type="character" w:customStyle="1" w:styleId="WW8Num30z2">
    <w:name w:val="WW8Num30z2"/>
    <w:rsid w:val="00B80806"/>
    <w:rPr>
      <w:rFonts w:ascii="Wingdings" w:hAnsi="Wingdings" w:cs="Wingdings" w:hint="default"/>
    </w:rPr>
  </w:style>
  <w:style w:type="character" w:customStyle="1" w:styleId="WW8Num31z0">
    <w:name w:val="WW8Num31z0"/>
    <w:rsid w:val="00B80806"/>
    <w:rPr>
      <w:rFonts w:ascii="Symbol" w:hAnsi="Symbol" w:cs="Symbol" w:hint="default"/>
    </w:rPr>
  </w:style>
  <w:style w:type="character" w:customStyle="1" w:styleId="WW8Num31z1">
    <w:name w:val="WW8Num31z1"/>
    <w:rsid w:val="00B80806"/>
    <w:rPr>
      <w:rFonts w:ascii="Courier New" w:hAnsi="Courier New" w:cs="Courier New" w:hint="default"/>
    </w:rPr>
  </w:style>
  <w:style w:type="character" w:customStyle="1" w:styleId="WW8Num31z2">
    <w:name w:val="WW8Num31z2"/>
    <w:rsid w:val="00B80806"/>
    <w:rPr>
      <w:rFonts w:ascii="Wingdings" w:hAnsi="Wingdings" w:cs="Wingdings" w:hint="default"/>
    </w:rPr>
  </w:style>
  <w:style w:type="character" w:customStyle="1" w:styleId="WW8Num32z0">
    <w:name w:val="WW8Num32z0"/>
    <w:rsid w:val="00B80806"/>
    <w:rPr>
      <w:rFonts w:ascii="Wingdings" w:hAnsi="Wingdings" w:cs="Wingdings" w:hint="default"/>
      <w:sz w:val="20"/>
    </w:rPr>
  </w:style>
  <w:style w:type="character" w:customStyle="1" w:styleId="WW8Num32z1">
    <w:name w:val="WW8Num32z1"/>
    <w:rsid w:val="00B80806"/>
    <w:rPr>
      <w:rFonts w:ascii="Courier New" w:hAnsi="Courier New" w:cs="Courier New" w:hint="default"/>
      <w:sz w:val="20"/>
    </w:rPr>
  </w:style>
  <w:style w:type="character" w:customStyle="1" w:styleId="WW8Num33z0">
    <w:name w:val="WW8Num33z0"/>
    <w:rsid w:val="00B80806"/>
    <w:rPr>
      <w:rFonts w:ascii="Symbol" w:hAnsi="Symbol" w:cs="Symbol" w:hint="default"/>
      <w:sz w:val="20"/>
    </w:rPr>
  </w:style>
  <w:style w:type="character" w:customStyle="1" w:styleId="WW8Num33z1">
    <w:name w:val="WW8Num33z1"/>
    <w:rsid w:val="00B80806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B80806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B80806"/>
    <w:rPr>
      <w:rFonts w:ascii="Symbol" w:hAnsi="Symbol" w:cs="Symbol"/>
    </w:rPr>
  </w:style>
  <w:style w:type="character" w:customStyle="1" w:styleId="WW8Num34z1">
    <w:name w:val="WW8Num34z1"/>
    <w:rsid w:val="00B80806"/>
    <w:rPr>
      <w:rFonts w:ascii="Courier New" w:hAnsi="Courier New" w:cs="Courier New"/>
    </w:rPr>
  </w:style>
  <w:style w:type="character" w:customStyle="1" w:styleId="WW8Num34z2">
    <w:name w:val="WW8Num34z2"/>
    <w:rsid w:val="00B80806"/>
    <w:rPr>
      <w:rFonts w:ascii="Wingdings" w:hAnsi="Wingdings" w:cs="Wingdings"/>
    </w:rPr>
  </w:style>
  <w:style w:type="character" w:customStyle="1" w:styleId="WW8Num35z0">
    <w:name w:val="WW8Num35z0"/>
    <w:rsid w:val="00B80806"/>
    <w:rPr>
      <w:rFonts w:ascii="Symbol" w:hAnsi="Symbol" w:cs="Symbol" w:hint="default"/>
    </w:rPr>
  </w:style>
  <w:style w:type="character" w:customStyle="1" w:styleId="WW8Num35z1">
    <w:name w:val="WW8Num35z1"/>
    <w:rsid w:val="00B80806"/>
    <w:rPr>
      <w:rFonts w:ascii="Courier New" w:hAnsi="Courier New" w:cs="Courier New" w:hint="default"/>
    </w:rPr>
  </w:style>
  <w:style w:type="character" w:customStyle="1" w:styleId="WW8Num35z2">
    <w:name w:val="WW8Num35z2"/>
    <w:rsid w:val="00B80806"/>
    <w:rPr>
      <w:rFonts w:ascii="Wingdings" w:hAnsi="Wingdings" w:cs="Wingdings" w:hint="default"/>
    </w:rPr>
  </w:style>
  <w:style w:type="character" w:customStyle="1" w:styleId="WW8Num36z0">
    <w:name w:val="WW8Num36z0"/>
    <w:rsid w:val="00B80806"/>
    <w:rPr>
      <w:rFonts w:ascii="Symbol" w:hAnsi="Symbol" w:cs="Symbol"/>
    </w:rPr>
  </w:style>
  <w:style w:type="character" w:customStyle="1" w:styleId="WW8Num36z1">
    <w:name w:val="WW8Num36z1"/>
    <w:rsid w:val="00B80806"/>
    <w:rPr>
      <w:rFonts w:ascii="Courier New" w:hAnsi="Courier New" w:cs="Courier New"/>
    </w:rPr>
  </w:style>
  <w:style w:type="character" w:customStyle="1" w:styleId="WW8Num36z2">
    <w:name w:val="WW8Num36z2"/>
    <w:rsid w:val="00B80806"/>
    <w:rPr>
      <w:rFonts w:ascii="Wingdings" w:hAnsi="Wingdings" w:cs="Wingdings"/>
    </w:rPr>
  </w:style>
  <w:style w:type="character" w:customStyle="1" w:styleId="WW8Num37z0">
    <w:name w:val="WW8Num37z0"/>
    <w:rsid w:val="00B80806"/>
    <w:rPr>
      <w:rFonts w:ascii="Symbol" w:hAnsi="Symbol" w:cs="Symbol"/>
    </w:rPr>
  </w:style>
  <w:style w:type="character" w:customStyle="1" w:styleId="WW8Num37z1">
    <w:name w:val="WW8Num37z1"/>
    <w:rsid w:val="00B80806"/>
    <w:rPr>
      <w:rFonts w:ascii="Courier New" w:hAnsi="Courier New" w:cs="Courier New"/>
    </w:rPr>
  </w:style>
  <w:style w:type="character" w:customStyle="1" w:styleId="WW8Num37z2">
    <w:name w:val="WW8Num37z2"/>
    <w:rsid w:val="00B80806"/>
    <w:rPr>
      <w:rFonts w:ascii="Wingdings" w:hAnsi="Wingdings" w:cs="Wingdings"/>
    </w:rPr>
  </w:style>
  <w:style w:type="character" w:customStyle="1" w:styleId="WW8Num38z0">
    <w:name w:val="WW8Num38z0"/>
    <w:rsid w:val="00B80806"/>
    <w:rPr>
      <w:rFonts w:ascii="Symbol" w:hAnsi="Symbol" w:cs="Symbol"/>
    </w:rPr>
  </w:style>
  <w:style w:type="character" w:customStyle="1" w:styleId="WW8Num38z1">
    <w:name w:val="WW8Num38z1"/>
    <w:rsid w:val="00B80806"/>
    <w:rPr>
      <w:rFonts w:ascii="Courier New" w:hAnsi="Courier New" w:cs="Courier New"/>
    </w:rPr>
  </w:style>
  <w:style w:type="character" w:customStyle="1" w:styleId="WW8Num38z2">
    <w:name w:val="WW8Num38z2"/>
    <w:rsid w:val="00B80806"/>
    <w:rPr>
      <w:rFonts w:ascii="Wingdings" w:hAnsi="Wingdings" w:cs="Wingdings"/>
    </w:rPr>
  </w:style>
  <w:style w:type="character" w:customStyle="1" w:styleId="WW8Num39z0">
    <w:name w:val="WW8Num39z0"/>
    <w:rsid w:val="00B80806"/>
    <w:rPr>
      <w:rFonts w:ascii="Symbol" w:hAnsi="Symbol" w:cs="Symbol"/>
    </w:rPr>
  </w:style>
  <w:style w:type="character" w:customStyle="1" w:styleId="WW8Num39z1">
    <w:name w:val="WW8Num39z1"/>
    <w:rsid w:val="00B80806"/>
    <w:rPr>
      <w:rFonts w:ascii="Courier New" w:hAnsi="Courier New" w:cs="Courier New"/>
    </w:rPr>
  </w:style>
  <w:style w:type="character" w:customStyle="1" w:styleId="WW8Num39z2">
    <w:name w:val="WW8Num39z2"/>
    <w:rsid w:val="00B80806"/>
    <w:rPr>
      <w:rFonts w:ascii="Wingdings" w:hAnsi="Wingdings" w:cs="Wingdings"/>
    </w:rPr>
  </w:style>
  <w:style w:type="character" w:customStyle="1" w:styleId="WW8Num40z0">
    <w:name w:val="WW8Num40z0"/>
    <w:rsid w:val="00B80806"/>
    <w:rPr>
      <w:rFonts w:ascii="Symbol" w:hAnsi="Symbol" w:cs="Symbol" w:hint="default"/>
    </w:rPr>
  </w:style>
  <w:style w:type="character" w:customStyle="1" w:styleId="WW8Num40z1">
    <w:name w:val="WW8Num40z1"/>
    <w:rsid w:val="00B80806"/>
    <w:rPr>
      <w:rFonts w:ascii="Courier New" w:hAnsi="Courier New" w:cs="Courier New" w:hint="default"/>
    </w:rPr>
  </w:style>
  <w:style w:type="character" w:customStyle="1" w:styleId="WW8Num40z2">
    <w:name w:val="WW8Num40z2"/>
    <w:rsid w:val="00B80806"/>
    <w:rPr>
      <w:rFonts w:ascii="Wingdings" w:hAnsi="Wingdings" w:cs="Wingdings" w:hint="default"/>
    </w:rPr>
  </w:style>
  <w:style w:type="character" w:customStyle="1" w:styleId="WW8Num41z0">
    <w:name w:val="WW8Num41z0"/>
    <w:rsid w:val="00B80806"/>
    <w:rPr>
      <w:rFonts w:ascii="Symbol" w:hAnsi="Symbol" w:cs="Symbol"/>
    </w:rPr>
  </w:style>
  <w:style w:type="character" w:customStyle="1" w:styleId="WW8Num41z1">
    <w:name w:val="WW8Num41z1"/>
    <w:rsid w:val="00B80806"/>
    <w:rPr>
      <w:rFonts w:ascii="Courier New" w:hAnsi="Courier New" w:cs="Courier New"/>
    </w:rPr>
  </w:style>
  <w:style w:type="character" w:customStyle="1" w:styleId="WW8Num41z2">
    <w:name w:val="WW8Num41z2"/>
    <w:rsid w:val="00B80806"/>
    <w:rPr>
      <w:rFonts w:ascii="Wingdings" w:hAnsi="Wingdings" w:cs="Wingdings"/>
    </w:rPr>
  </w:style>
  <w:style w:type="character" w:customStyle="1" w:styleId="WW8Num42z0">
    <w:name w:val="WW8Num42z0"/>
    <w:rsid w:val="00B80806"/>
    <w:rPr>
      <w:rFonts w:ascii="Symbol" w:hAnsi="Symbol" w:cs="Symbol"/>
    </w:rPr>
  </w:style>
  <w:style w:type="character" w:customStyle="1" w:styleId="WW8Num42z1">
    <w:name w:val="WW8Num42z1"/>
    <w:rsid w:val="00B80806"/>
    <w:rPr>
      <w:rFonts w:ascii="Courier New" w:hAnsi="Courier New" w:cs="Courier New"/>
    </w:rPr>
  </w:style>
  <w:style w:type="character" w:customStyle="1" w:styleId="WW8Num42z2">
    <w:name w:val="WW8Num42z2"/>
    <w:rsid w:val="00B80806"/>
    <w:rPr>
      <w:rFonts w:ascii="Wingdings" w:hAnsi="Wingdings" w:cs="Wingdings"/>
    </w:rPr>
  </w:style>
  <w:style w:type="character" w:customStyle="1" w:styleId="WW8Num43z0">
    <w:name w:val="WW8Num43z0"/>
    <w:rsid w:val="00B80806"/>
    <w:rPr>
      <w:rFonts w:hint="default"/>
    </w:rPr>
  </w:style>
  <w:style w:type="character" w:customStyle="1" w:styleId="WW8Num44z0">
    <w:name w:val="WW8Num44z0"/>
    <w:rsid w:val="00B80806"/>
    <w:rPr>
      <w:rFonts w:ascii="Symbol" w:hAnsi="Symbol" w:cs="Symbol" w:hint="default"/>
    </w:rPr>
  </w:style>
  <w:style w:type="character" w:customStyle="1" w:styleId="WW8Num44z1">
    <w:name w:val="WW8Num44z1"/>
    <w:rsid w:val="00B80806"/>
    <w:rPr>
      <w:rFonts w:ascii="Courier New" w:hAnsi="Courier New" w:cs="Courier New" w:hint="default"/>
    </w:rPr>
  </w:style>
  <w:style w:type="character" w:customStyle="1" w:styleId="WW8Num44z2">
    <w:name w:val="WW8Num44z2"/>
    <w:rsid w:val="00B80806"/>
    <w:rPr>
      <w:rFonts w:ascii="Wingdings" w:hAnsi="Wingdings" w:cs="Wingdings" w:hint="default"/>
    </w:rPr>
  </w:style>
  <w:style w:type="character" w:customStyle="1" w:styleId="WW8Num45z0">
    <w:name w:val="WW8Num45z0"/>
    <w:rsid w:val="00B80806"/>
    <w:rPr>
      <w:rFonts w:ascii="Symbol" w:hAnsi="Symbol" w:cs="Symbol" w:hint="default"/>
    </w:rPr>
  </w:style>
  <w:style w:type="character" w:customStyle="1" w:styleId="WW8Num45z1">
    <w:name w:val="WW8Num45z1"/>
    <w:rsid w:val="00B80806"/>
    <w:rPr>
      <w:rFonts w:ascii="Courier New" w:hAnsi="Courier New" w:cs="Courier New" w:hint="default"/>
    </w:rPr>
  </w:style>
  <w:style w:type="character" w:customStyle="1" w:styleId="WW8Num45z2">
    <w:name w:val="WW8Num45z2"/>
    <w:rsid w:val="00B80806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B80806"/>
  </w:style>
  <w:style w:type="character" w:customStyle="1" w:styleId="CharAttribute484">
    <w:name w:val="CharAttribute484"/>
    <w:rsid w:val="00B80806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rsid w:val="00B80806"/>
    <w:rPr>
      <w:rFonts w:eastAsia="Times New Roman"/>
    </w:rPr>
  </w:style>
  <w:style w:type="character" w:customStyle="1" w:styleId="a5">
    <w:name w:val="Символ сноски"/>
    <w:rsid w:val="00B80806"/>
    <w:rPr>
      <w:vertAlign w:val="superscript"/>
    </w:rPr>
  </w:style>
  <w:style w:type="character" w:customStyle="1" w:styleId="CharAttribute501">
    <w:name w:val="CharAttribute501"/>
    <w:rsid w:val="00B8080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rsid w:val="00B80806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rsid w:val="00B80806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rsid w:val="00B80806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B8080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B80806"/>
    <w:rPr>
      <w:rFonts w:ascii="Times New Roman" w:eastAsia="Batang" w:hAnsi="Times New Roman" w:cs="Batang"/>
      <w:sz w:val="28"/>
    </w:rPr>
  </w:style>
  <w:style w:type="character" w:customStyle="1" w:styleId="CharAttribute1">
    <w:name w:val="CharAttribute1"/>
    <w:rsid w:val="00B80806"/>
    <w:rPr>
      <w:rFonts w:ascii="Times New Roman" w:eastAsia="Gulim" w:hAnsi="Times New Roman" w:cs="Gulim"/>
      <w:sz w:val="28"/>
    </w:rPr>
  </w:style>
  <w:style w:type="character" w:customStyle="1" w:styleId="CharAttribute0">
    <w:name w:val="CharAttribute0"/>
    <w:rsid w:val="00B80806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rsid w:val="00B80806"/>
    <w:rPr>
      <w:rFonts w:ascii="Times New Roman" w:eastAsia="Batang" w:hAnsi="Times New Roman" w:cs="Batang"/>
      <w:color w:val="00000A"/>
      <w:sz w:val="28"/>
    </w:rPr>
  </w:style>
  <w:style w:type="character" w:customStyle="1" w:styleId="a7">
    <w:name w:val="Основной текст с отступом Знак"/>
    <w:rsid w:val="00B80806"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rsid w:val="00B80806"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rsid w:val="00B80806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rsid w:val="00B80806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rsid w:val="00B80806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rsid w:val="00B80806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rsid w:val="00B80806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rsid w:val="00B80806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rsid w:val="00B80806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rsid w:val="00B80806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rsid w:val="00B80806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rsid w:val="00B80806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rsid w:val="00B80806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rsid w:val="00B80806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B80806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rsid w:val="00B80806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rsid w:val="00B80806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rsid w:val="00B80806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rsid w:val="00B80806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rsid w:val="00B80806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rsid w:val="00B80806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rsid w:val="00B80806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rsid w:val="00B80806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rsid w:val="00B80806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rsid w:val="00B80806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rsid w:val="00B80806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rsid w:val="00B80806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rsid w:val="00B80806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rsid w:val="00B80806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rsid w:val="00B80806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B80806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B80806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B80806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rsid w:val="00B80806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rsid w:val="00B80806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rsid w:val="00B80806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rsid w:val="00B80806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rsid w:val="00B80806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rsid w:val="00B80806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rsid w:val="00B80806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rsid w:val="00B80806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rsid w:val="00B80806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rsid w:val="00B80806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rsid w:val="00B80806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rsid w:val="00B80806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rsid w:val="00B80806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rsid w:val="00B80806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rsid w:val="00B80806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rsid w:val="00B80806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rsid w:val="00B80806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rsid w:val="00B80806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rsid w:val="00B80806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rsid w:val="00B80806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rsid w:val="00B80806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rsid w:val="00B80806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rsid w:val="00B80806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rsid w:val="00B80806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rsid w:val="00B80806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rsid w:val="00B80806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rsid w:val="00B80806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rsid w:val="00B80806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rsid w:val="00B80806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rsid w:val="00B80806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B80806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rsid w:val="00B80806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rsid w:val="00B80806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rsid w:val="00B80806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rsid w:val="00B80806"/>
    <w:rPr>
      <w:rFonts w:ascii="Times New Roman" w:eastAsia="Times New Roman" w:hAnsi="Times New Roman"/>
      <w:i/>
      <w:sz w:val="22"/>
    </w:rPr>
  </w:style>
  <w:style w:type="character" w:customStyle="1" w:styleId="23">
    <w:name w:val="Знак примечания2"/>
    <w:rsid w:val="00B80806"/>
    <w:rPr>
      <w:sz w:val="16"/>
      <w:szCs w:val="16"/>
    </w:rPr>
  </w:style>
  <w:style w:type="character" w:customStyle="1" w:styleId="a8">
    <w:name w:val="Текст примечания Знак"/>
    <w:rsid w:val="00B80806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rsid w:val="00B80806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rsid w:val="00B8080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B80806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rsid w:val="00B80806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rsid w:val="00B80806"/>
    <w:rPr>
      <w:rFonts w:ascii="Times New Roman" w:eastAsia="Batang" w:hAnsi="Times New Roman" w:cs="Batang"/>
      <w:i/>
      <w:sz w:val="28"/>
    </w:rPr>
  </w:style>
  <w:style w:type="character" w:customStyle="1" w:styleId="CharAttribute10">
    <w:name w:val="CharAttribute10"/>
    <w:rsid w:val="00B80806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rsid w:val="00B80806"/>
    <w:rPr>
      <w:rFonts w:ascii="Times New Roman" w:eastAsia="Batang" w:hAnsi="Times New Roman" w:cs="Batang"/>
      <w:i/>
      <w:color w:val="00000A"/>
      <w:sz w:val="28"/>
    </w:rPr>
  </w:style>
  <w:style w:type="character" w:customStyle="1" w:styleId="CharAttribute498">
    <w:name w:val="CharAttribute498"/>
    <w:rsid w:val="00B80806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rsid w:val="00B8080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rsid w:val="00B80806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rsid w:val="00B80806"/>
    <w:rPr>
      <w:rFonts w:ascii="№Е" w:eastAsia="№Е" w:hAnsi="№Е"/>
      <w:kern w:val="2"/>
    </w:rPr>
  </w:style>
  <w:style w:type="character" w:customStyle="1" w:styleId="ac">
    <w:name w:val="Верхний колонтитул Знак"/>
    <w:rsid w:val="00B80806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rsid w:val="00B80806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21"/>
    <w:rsid w:val="00B80806"/>
  </w:style>
  <w:style w:type="character" w:customStyle="1" w:styleId="apple-converted-space">
    <w:name w:val="apple-converted-space"/>
    <w:rsid w:val="00B80806"/>
  </w:style>
  <w:style w:type="character" w:customStyle="1" w:styleId="ae">
    <w:name w:val="Основной текст Знак"/>
    <w:rsid w:val="00B80806"/>
    <w:rPr>
      <w:rFonts w:eastAsia="Times New Roman"/>
      <w:kern w:val="2"/>
      <w:szCs w:val="24"/>
      <w:lang w:val="en-US" w:eastAsia="ko-KR"/>
    </w:rPr>
  </w:style>
  <w:style w:type="character" w:styleId="af">
    <w:name w:val="Hyperlink"/>
    <w:rsid w:val="00B80806"/>
    <w:rPr>
      <w:color w:val="0000FF"/>
      <w:u w:val="single"/>
    </w:rPr>
  </w:style>
  <w:style w:type="character" w:customStyle="1" w:styleId="12">
    <w:name w:val="Просмотренная гиперссылка1"/>
    <w:rsid w:val="00B80806"/>
    <w:rPr>
      <w:color w:val="954F72"/>
      <w:u w:val="single"/>
    </w:rPr>
  </w:style>
  <w:style w:type="character" w:styleId="af0">
    <w:name w:val="Strong"/>
    <w:qFormat/>
    <w:rsid w:val="00B80806"/>
    <w:rPr>
      <w:b/>
    </w:rPr>
  </w:style>
  <w:style w:type="character" w:customStyle="1" w:styleId="af1">
    <w:name w:val="Название Знак"/>
    <w:rsid w:val="00B80806"/>
    <w:rPr>
      <w:rFonts w:ascii="XO Thames" w:eastAsia="Times New Roman" w:hAnsi="XO Thames" w:cs="XO Thames"/>
      <w:b/>
      <w:caps/>
      <w:color w:val="000000"/>
      <w:sz w:val="40"/>
    </w:rPr>
  </w:style>
  <w:style w:type="character" w:customStyle="1" w:styleId="af2">
    <w:name w:val="Подзаголовок Знак"/>
    <w:rsid w:val="00B80806"/>
    <w:rPr>
      <w:rFonts w:ascii="XO Thames" w:eastAsia="Times New Roman" w:hAnsi="XO Thames" w:cs="XO Thames"/>
      <w:i/>
      <w:color w:val="000000"/>
      <w:sz w:val="24"/>
    </w:rPr>
  </w:style>
  <w:style w:type="character" w:customStyle="1" w:styleId="CharAttribute3181">
    <w:name w:val="CharAttribute3181"/>
    <w:rsid w:val="00B80806"/>
    <w:rPr>
      <w:rFonts w:ascii="Times New Roman" w:hAnsi="Times New Roman" w:cs="Times New Roman"/>
      <w:sz w:val="28"/>
    </w:rPr>
  </w:style>
  <w:style w:type="character" w:customStyle="1" w:styleId="13">
    <w:name w:val="Гипертекстовая ссылка1"/>
    <w:rsid w:val="00B80806"/>
    <w:rPr>
      <w:rFonts w:ascii="Calibri" w:eastAsia="Times New Roman" w:hAnsi="Calibri" w:cs="Calibri"/>
      <w:color w:val="106BBE"/>
      <w:sz w:val="24"/>
    </w:rPr>
  </w:style>
  <w:style w:type="character" w:customStyle="1" w:styleId="CharAttribute41">
    <w:name w:val="CharAttribute41"/>
    <w:rsid w:val="00B80806"/>
    <w:rPr>
      <w:rFonts w:ascii="Times New Roman" w:hAnsi="Times New Roman" w:cs="Times New Roman"/>
      <w:i/>
      <w:sz w:val="28"/>
    </w:rPr>
  </w:style>
  <w:style w:type="character" w:customStyle="1" w:styleId="24">
    <w:name w:val="Оглавление 2 Знак"/>
    <w:rsid w:val="00B80806"/>
    <w:rPr>
      <w:rFonts w:ascii="Calibri" w:hAnsi="Calibri" w:cs="Calibri"/>
      <w:b/>
      <w:sz w:val="22"/>
    </w:rPr>
  </w:style>
  <w:style w:type="character" w:customStyle="1" w:styleId="ParaAttribute101">
    <w:name w:val="ParaAttribute101"/>
    <w:rsid w:val="00B80806"/>
    <w:rPr>
      <w:rFonts w:eastAsia="№Е"/>
    </w:rPr>
  </w:style>
  <w:style w:type="character" w:customStyle="1" w:styleId="14">
    <w:name w:val="Цветовое выделение1"/>
    <w:rsid w:val="00B80806"/>
    <w:rPr>
      <w:rFonts w:ascii="Calibri" w:eastAsia="Times New Roman" w:hAnsi="Calibri" w:cs="Calibri"/>
      <w:b/>
      <w:color w:val="26282F"/>
      <w:sz w:val="24"/>
    </w:rPr>
  </w:style>
  <w:style w:type="character" w:customStyle="1" w:styleId="41">
    <w:name w:val="Оглавление 4 Знак"/>
    <w:rsid w:val="00B80806"/>
    <w:rPr>
      <w:rFonts w:ascii="Calibri" w:hAnsi="Calibri" w:cs="Calibri"/>
      <w:sz w:val="20"/>
    </w:rPr>
  </w:style>
  <w:style w:type="character" w:customStyle="1" w:styleId="CharAttribute3131">
    <w:name w:val="CharAttribute3131"/>
    <w:rsid w:val="00B80806"/>
    <w:rPr>
      <w:rFonts w:ascii="Times New Roman" w:hAnsi="Times New Roman" w:cs="Times New Roman"/>
      <w:sz w:val="28"/>
    </w:rPr>
  </w:style>
  <w:style w:type="character" w:customStyle="1" w:styleId="CharAttribute5111">
    <w:name w:val="CharAttribute5111"/>
    <w:rsid w:val="00B80806"/>
    <w:rPr>
      <w:rFonts w:ascii="Times New Roman" w:hAnsi="Times New Roman" w:cs="Times New Roman"/>
      <w:sz w:val="28"/>
    </w:rPr>
  </w:style>
  <w:style w:type="character" w:customStyle="1" w:styleId="CharAttribute2911">
    <w:name w:val="CharAttribute2911"/>
    <w:rsid w:val="00B80806"/>
    <w:rPr>
      <w:rFonts w:ascii="Times New Roman" w:hAnsi="Times New Roman" w:cs="Times New Roman"/>
      <w:sz w:val="28"/>
    </w:rPr>
  </w:style>
  <w:style w:type="character" w:customStyle="1" w:styleId="CharAttribute2861">
    <w:name w:val="CharAttribute2861"/>
    <w:rsid w:val="00B80806"/>
    <w:rPr>
      <w:rFonts w:ascii="Times New Roman" w:hAnsi="Times New Roman" w:cs="Times New Roman"/>
      <w:sz w:val="28"/>
    </w:rPr>
  </w:style>
  <w:style w:type="character" w:customStyle="1" w:styleId="CharAttribute2851">
    <w:name w:val="CharAttribute2851"/>
    <w:rsid w:val="00B80806"/>
    <w:rPr>
      <w:rFonts w:ascii="Times New Roman" w:hAnsi="Times New Roman" w:cs="Times New Roman"/>
      <w:sz w:val="28"/>
    </w:rPr>
  </w:style>
  <w:style w:type="character" w:customStyle="1" w:styleId="6">
    <w:name w:val="Оглавление 6 Знак"/>
    <w:rsid w:val="00B80806"/>
    <w:rPr>
      <w:rFonts w:ascii="Calibri" w:hAnsi="Calibri" w:cs="Calibri"/>
      <w:sz w:val="20"/>
    </w:rPr>
  </w:style>
  <w:style w:type="character" w:customStyle="1" w:styleId="110">
    <w:name w:val="Обычный (веб)11"/>
    <w:rsid w:val="00B80806"/>
    <w:rPr>
      <w:rFonts w:eastAsia="Times New Roman"/>
      <w:color w:val="000000"/>
      <w:sz w:val="24"/>
    </w:rPr>
  </w:style>
  <w:style w:type="character" w:customStyle="1" w:styleId="ParaAttribute161">
    <w:name w:val="ParaAttribute161"/>
    <w:rsid w:val="00B80806"/>
    <w:rPr>
      <w:rFonts w:eastAsia="№Е"/>
    </w:rPr>
  </w:style>
  <w:style w:type="character" w:customStyle="1" w:styleId="7">
    <w:name w:val="Оглавление 7 Знак"/>
    <w:rsid w:val="00B80806"/>
    <w:rPr>
      <w:rFonts w:ascii="Calibri" w:hAnsi="Calibri" w:cs="Calibri"/>
      <w:sz w:val="20"/>
    </w:rPr>
  </w:style>
  <w:style w:type="character" w:customStyle="1" w:styleId="CharAttribute3001">
    <w:name w:val="CharAttribute300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Standard1">
    <w:name w:val="Standard1"/>
    <w:rsid w:val="00B80806"/>
    <w:rPr>
      <w:rFonts w:ascii="Liberation Serif" w:eastAsia="Times New Roman" w:hAnsi="Liberation Serif" w:cs="Liberation Serif"/>
      <w:color w:val="000000"/>
      <w:sz w:val="24"/>
    </w:rPr>
  </w:style>
  <w:style w:type="character" w:customStyle="1" w:styleId="CharAttribute2881">
    <w:name w:val="CharAttribute2881"/>
    <w:rsid w:val="00B80806"/>
    <w:rPr>
      <w:rFonts w:ascii="Times New Roman" w:hAnsi="Times New Roman" w:cs="Times New Roman"/>
      <w:sz w:val="28"/>
    </w:rPr>
  </w:style>
  <w:style w:type="character" w:customStyle="1" w:styleId="CharAttribute5121">
    <w:name w:val="CharAttribute5121"/>
    <w:rsid w:val="00B80806"/>
    <w:rPr>
      <w:rFonts w:ascii="Times New Roman" w:hAnsi="Times New Roman" w:cs="Times New Roman"/>
      <w:sz w:val="28"/>
    </w:rPr>
  </w:style>
  <w:style w:type="character" w:customStyle="1" w:styleId="CharAttribute2841">
    <w:name w:val="CharAttribute2841"/>
    <w:rsid w:val="00B80806"/>
    <w:rPr>
      <w:rFonts w:ascii="Times New Roman" w:hAnsi="Times New Roman" w:cs="Times New Roman"/>
      <w:sz w:val="28"/>
    </w:rPr>
  </w:style>
  <w:style w:type="character" w:customStyle="1" w:styleId="CharAttribute3011">
    <w:name w:val="CharAttribute301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5481">
    <w:name w:val="CharAttribute5481"/>
    <w:rsid w:val="00B80806"/>
    <w:rPr>
      <w:rFonts w:ascii="Times New Roman" w:hAnsi="Times New Roman" w:cs="Times New Roman"/>
      <w:sz w:val="24"/>
    </w:rPr>
  </w:style>
  <w:style w:type="character" w:customStyle="1" w:styleId="CharAttribute101">
    <w:name w:val="CharAttribute101"/>
    <w:rsid w:val="00B80806"/>
    <w:rPr>
      <w:rFonts w:ascii="Times New Roman" w:hAnsi="Times New Roman" w:cs="Times New Roman"/>
      <w:b/>
      <w:sz w:val="28"/>
    </w:rPr>
  </w:style>
  <w:style w:type="character" w:customStyle="1" w:styleId="CharAttribute2931">
    <w:name w:val="CharAttribute2931"/>
    <w:rsid w:val="00B80806"/>
    <w:rPr>
      <w:rFonts w:ascii="Times New Roman" w:hAnsi="Times New Roman" w:cs="Times New Roman"/>
      <w:sz w:val="28"/>
    </w:rPr>
  </w:style>
  <w:style w:type="character" w:customStyle="1" w:styleId="CharAttribute3201">
    <w:name w:val="CharAttribute3201"/>
    <w:rsid w:val="00B80806"/>
    <w:rPr>
      <w:rFonts w:ascii="Times New Roman" w:hAnsi="Times New Roman" w:cs="Times New Roman"/>
      <w:sz w:val="28"/>
    </w:rPr>
  </w:style>
  <w:style w:type="character" w:customStyle="1" w:styleId="CharAttribute3251">
    <w:name w:val="CharAttribute3251"/>
    <w:rsid w:val="00B80806"/>
    <w:rPr>
      <w:rFonts w:ascii="Times New Roman" w:hAnsi="Times New Roman" w:cs="Times New Roman"/>
      <w:sz w:val="28"/>
    </w:rPr>
  </w:style>
  <w:style w:type="character" w:customStyle="1" w:styleId="CharAttribute5041">
    <w:name w:val="CharAttribute5041"/>
    <w:rsid w:val="00B80806"/>
    <w:rPr>
      <w:rFonts w:ascii="Times New Roman" w:hAnsi="Times New Roman" w:cs="Times New Roman"/>
      <w:sz w:val="28"/>
    </w:rPr>
  </w:style>
  <w:style w:type="character" w:customStyle="1" w:styleId="af3">
    <w:name w:val="Цитата Знак"/>
    <w:rsid w:val="00B80806"/>
    <w:rPr>
      <w:rFonts w:eastAsia="Times New Roman"/>
      <w:spacing w:val="5"/>
      <w:sz w:val="24"/>
      <w:shd w:val="clear" w:color="auto" w:fill="FFFFFF"/>
    </w:rPr>
  </w:style>
  <w:style w:type="character" w:customStyle="1" w:styleId="af4">
    <w:name w:val="Обычный (веб) Знак"/>
    <w:rsid w:val="00B80806"/>
    <w:rPr>
      <w:rFonts w:eastAsia="Times New Roman"/>
      <w:sz w:val="24"/>
      <w:szCs w:val="24"/>
    </w:rPr>
  </w:style>
  <w:style w:type="character" w:customStyle="1" w:styleId="CharAttribute4981">
    <w:name w:val="CharAttribute4981"/>
    <w:rsid w:val="00B80806"/>
    <w:rPr>
      <w:rFonts w:ascii="Times New Roman" w:hAnsi="Times New Roman" w:cs="Times New Roman"/>
      <w:sz w:val="28"/>
    </w:rPr>
  </w:style>
  <w:style w:type="character" w:customStyle="1" w:styleId="CharAttribute3031">
    <w:name w:val="CharAttribute3031"/>
    <w:rsid w:val="00B80806"/>
    <w:rPr>
      <w:rFonts w:ascii="Times New Roman" w:hAnsi="Times New Roman" w:cs="Times New Roman"/>
      <w:b/>
      <w:sz w:val="28"/>
    </w:rPr>
  </w:style>
  <w:style w:type="character" w:customStyle="1" w:styleId="CharAttribute3301">
    <w:name w:val="CharAttribute3301"/>
    <w:rsid w:val="00B80806"/>
    <w:rPr>
      <w:rFonts w:ascii="Times New Roman" w:hAnsi="Times New Roman" w:cs="Times New Roman"/>
      <w:sz w:val="28"/>
    </w:rPr>
  </w:style>
  <w:style w:type="character" w:customStyle="1" w:styleId="CharAttribute3041">
    <w:name w:val="CharAttribute3041"/>
    <w:rsid w:val="00B80806"/>
    <w:rPr>
      <w:rFonts w:ascii="Times New Roman" w:hAnsi="Times New Roman" w:cs="Times New Roman"/>
      <w:sz w:val="28"/>
    </w:rPr>
  </w:style>
  <w:style w:type="character" w:customStyle="1" w:styleId="CharAttribute4851">
    <w:name w:val="CharAttribute4851"/>
    <w:rsid w:val="00B80806"/>
    <w:rPr>
      <w:rFonts w:ascii="Times New Roman" w:hAnsi="Times New Roman" w:cs="Times New Roman"/>
      <w:i/>
      <w:sz w:val="22"/>
    </w:rPr>
  </w:style>
  <w:style w:type="character" w:customStyle="1" w:styleId="CharAttribute2691">
    <w:name w:val="CharAttribute2691"/>
    <w:rsid w:val="00B80806"/>
    <w:rPr>
      <w:rFonts w:ascii="Times New Roman" w:hAnsi="Times New Roman" w:cs="Times New Roman"/>
      <w:i/>
      <w:sz w:val="28"/>
    </w:rPr>
  </w:style>
  <w:style w:type="character" w:customStyle="1" w:styleId="CharAttribute2711">
    <w:name w:val="CharAttribute2711"/>
    <w:rsid w:val="00B80806"/>
    <w:rPr>
      <w:rFonts w:ascii="Times New Roman" w:hAnsi="Times New Roman" w:cs="Times New Roman"/>
      <w:b/>
      <w:sz w:val="28"/>
    </w:rPr>
  </w:style>
  <w:style w:type="character" w:customStyle="1" w:styleId="CharAttribute2991">
    <w:name w:val="CharAttribute2991"/>
    <w:rsid w:val="00B80806"/>
    <w:rPr>
      <w:rFonts w:ascii="Times New Roman" w:hAnsi="Times New Roman" w:cs="Times New Roman"/>
      <w:sz w:val="28"/>
    </w:rPr>
  </w:style>
  <w:style w:type="character" w:customStyle="1" w:styleId="CharAttribute2921">
    <w:name w:val="CharAttribute2921"/>
    <w:rsid w:val="00B80806"/>
    <w:rPr>
      <w:rFonts w:ascii="Times New Roman" w:hAnsi="Times New Roman" w:cs="Times New Roman"/>
      <w:sz w:val="28"/>
    </w:rPr>
  </w:style>
  <w:style w:type="character" w:customStyle="1" w:styleId="CharAttribute3161">
    <w:name w:val="CharAttribute3161"/>
    <w:rsid w:val="00B80806"/>
    <w:rPr>
      <w:rFonts w:ascii="Times New Roman" w:hAnsi="Times New Roman" w:cs="Times New Roman"/>
      <w:sz w:val="28"/>
    </w:rPr>
  </w:style>
  <w:style w:type="character" w:customStyle="1" w:styleId="ParaAttribute381">
    <w:name w:val="ParaAttribute381"/>
    <w:rsid w:val="00B80806"/>
    <w:rPr>
      <w:rFonts w:eastAsia="№Е"/>
    </w:rPr>
  </w:style>
  <w:style w:type="character" w:customStyle="1" w:styleId="CharAttribute21">
    <w:name w:val="CharAttribute2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5021">
    <w:name w:val="CharAttribute5021"/>
    <w:rsid w:val="00B80806"/>
    <w:rPr>
      <w:rFonts w:ascii="Times New Roman" w:hAnsi="Times New Roman" w:cs="Times New Roman"/>
      <w:i/>
      <w:sz w:val="28"/>
    </w:rPr>
  </w:style>
  <w:style w:type="character" w:customStyle="1" w:styleId="CharAttribute2901">
    <w:name w:val="CharAttribute2901"/>
    <w:rsid w:val="00B80806"/>
    <w:rPr>
      <w:rFonts w:ascii="Times New Roman" w:hAnsi="Times New Roman" w:cs="Times New Roman"/>
      <w:sz w:val="28"/>
    </w:rPr>
  </w:style>
  <w:style w:type="character" w:customStyle="1" w:styleId="CharAttribute01">
    <w:name w:val="CharAttribute01"/>
    <w:rsid w:val="00B80806"/>
    <w:rPr>
      <w:rFonts w:ascii="Times New Roman" w:hAnsi="Times New Roman" w:cs="Times New Roman"/>
      <w:sz w:val="28"/>
    </w:rPr>
  </w:style>
  <w:style w:type="character" w:customStyle="1" w:styleId="CharAttribute2961">
    <w:name w:val="CharAttribute2961"/>
    <w:rsid w:val="00B80806"/>
    <w:rPr>
      <w:rFonts w:ascii="Times New Roman" w:hAnsi="Times New Roman" w:cs="Times New Roman"/>
      <w:sz w:val="28"/>
    </w:rPr>
  </w:style>
  <w:style w:type="character" w:customStyle="1" w:styleId="CharAttribute3351">
    <w:name w:val="CharAttribute3351"/>
    <w:rsid w:val="00B80806"/>
    <w:rPr>
      <w:rFonts w:ascii="Times New Roman" w:hAnsi="Times New Roman" w:cs="Times New Roman"/>
      <w:sz w:val="28"/>
    </w:rPr>
  </w:style>
  <w:style w:type="character" w:customStyle="1" w:styleId="ParaAttribute81">
    <w:name w:val="ParaAttribute81"/>
    <w:rsid w:val="00B80806"/>
    <w:rPr>
      <w:rFonts w:eastAsia="№Е"/>
    </w:rPr>
  </w:style>
  <w:style w:type="character" w:customStyle="1" w:styleId="32">
    <w:name w:val="Оглавление 3 Знак"/>
    <w:rsid w:val="00B80806"/>
    <w:rPr>
      <w:rFonts w:ascii="Calibri" w:hAnsi="Calibri" w:cs="Calibri"/>
      <w:sz w:val="20"/>
    </w:rPr>
  </w:style>
  <w:style w:type="character" w:customStyle="1" w:styleId="CharAttribute5211">
    <w:name w:val="CharAttribute5211"/>
    <w:rsid w:val="00B80806"/>
    <w:rPr>
      <w:rFonts w:ascii="Times New Roman" w:hAnsi="Times New Roman" w:cs="Times New Roman"/>
      <w:i/>
      <w:sz w:val="28"/>
    </w:rPr>
  </w:style>
  <w:style w:type="character" w:customStyle="1" w:styleId="CharAttribute3341">
    <w:name w:val="CharAttribute3341"/>
    <w:rsid w:val="00B80806"/>
    <w:rPr>
      <w:rFonts w:ascii="Times New Roman" w:hAnsi="Times New Roman" w:cs="Times New Roman"/>
      <w:sz w:val="28"/>
    </w:rPr>
  </w:style>
  <w:style w:type="character" w:customStyle="1" w:styleId="s101">
    <w:name w:val="s_101"/>
    <w:rsid w:val="00B80806"/>
    <w:rPr>
      <w:rFonts w:ascii="Calibri" w:eastAsia="Times New Roman" w:hAnsi="Calibri" w:cs="Calibri"/>
      <w:color w:val="000000"/>
      <w:sz w:val="24"/>
    </w:rPr>
  </w:style>
  <w:style w:type="character" w:customStyle="1" w:styleId="CharAttribute3231">
    <w:name w:val="CharAttribute3231"/>
    <w:rsid w:val="00B80806"/>
    <w:rPr>
      <w:rFonts w:ascii="Times New Roman" w:hAnsi="Times New Roman" w:cs="Times New Roman"/>
      <w:sz w:val="28"/>
    </w:rPr>
  </w:style>
  <w:style w:type="character" w:customStyle="1" w:styleId="bigtext1">
    <w:name w:val="big_text1"/>
    <w:rsid w:val="00B80806"/>
    <w:rPr>
      <w:rFonts w:ascii="Arial" w:eastAsia="Times New Roman" w:hAnsi="Arial" w:cs="Arial"/>
      <w:color w:val="333333"/>
      <w:sz w:val="21"/>
    </w:rPr>
  </w:style>
  <w:style w:type="character" w:customStyle="1" w:styleId="CharAttribute3331">
    <w:name w:val="CharAttribute3331"/>
    <w:rsid w:val="00B80806"/>
    <w:rPr>
      <w:rFonts w:ascii="Times New Roman" w:hAnsi="Times New Roman" w:cs="Times New Roman"/>
      <w:sz w:val="28"/>
    </w:rPr>
  </w:style>
  <w:style w:type="character" w:customStyle="1" w:styleId="111">
    <w:name w:val="Основной текст11"/>
    <w:rsid w:val="00B80806"/>
    <w:rPr>
      <w:rFonts w:ascii="Arial" w:eastAsia="Times New Roman" w:hAnsi="Arial" w:cs="Arial"/>
      <w:color w:val="231F20"/>
      <w:sz w:val="28"/>
    </w:rPr>
  </w:style>
  <w:style w:type="character" w:customStyle="1" w:styleId="CharAttribute2771">
    <w:name w:val="CharAttribute2771"/>
    <w:rsid w:val="00B80806"/>
    <w:rPr>
      <w:rFonts w:ascii="Times New Roman" w:hAnsi="Times New Roman" w:cs="Times New Roman"/>
      <w:b/>
      <w:i/>
      <w:color w:val="00000A"/>
      <w:sz w:val="28"/>
    </w:rPr>
  </w:style>
  <w:style w:type="character" w:customStyle="1" w:styleId="ParaAttribute301">
    <w:name w:val="ParaAttribute301"/>
    <w:rsid w:val="00B80806"/>
    <w:rPr>
      <w:rFonts w:eastAsia="№Е"/>
    </w:rPr>
  </w:style>
  <w:style w:type="character" w:customStyle="1" w:styleId="Default1">
    <w:name w:val="Default1"/>
    <w:rsid w:val="00B80806"/>
    <w:rPr>
      <w:rFonts w:eastAsia="Times New Roman"/>
      <w:color w:val="000000"/>
      <w:sz w:val="24"/>
    </w:rPr>
  </w:style>
  <w:style w:type="character" w:customStyle="1" w:styleId="CharAttribute3311">
    <w:name w:val="CharAttribute3311"/>
    <w:rsid w:val="00B80806"/>
    <w:rPr>
      <w:rFonts w:ascii="Times New Roman" w:hAnsi="Times New Roman" w:cs="Times New Roman"/>
      <w:sz w:val="28"/>
    </w:rPr>
  </w:style>
  <w:style w:type="character" w:customStyle="1" w:styleId="CharAttribute2751">
    <w:name w:val="CharAttribute2751"/>
    <w:rsid w:val="00B80806"/>
    <w:rPr>
      <w:rFonts w:ascii="Times New Roman" w:hAnsi="Times New Roman" w:cs="Times New Roman"/>
      <w:b/>
      <w:i/>
      <w:sz w:val="28"/>
    </w:rPr>
  </w:style>
  <w:style w:type="character" w:customStyle="1" w:styleId="CharAttribute2831">
    <w:name w:val="CharAttribute2831"/>
    <w:rsid w:val="00B80806"/>
    <w:rPr>
      <w:rFonts w:ascii="Times New Roman" w:hAnsi="Times New Roman" w:cs="Times New Roman"/>
      <w:i/>
      <w:color w:val="00000A"/>
      <w:sz w:val="28"/>
    </w:rPr>
  </w:style>
  <w:style w:type="character" w:customStyle="1" w:styleId="112">
    <w:name w:val="Îñíîâíîé òåêñò11"/>
    <w:rsid w:val="00B80806"/>
    <w:rPr>
      <w:rFonts w:ascii="Arial" w:eastAsia="Times New Roman" w:hAnsi="Arial" w:cs="Arial"/>
      <w:color w:val="231F20"/>
      <w:sz w:val="28"/>
    </w:rPr>
  </w:style>
  <w:style w:type="character" w:customStyle="1" w:styleId="CharAttribute31">
    <w:name w:val="CharAttribute31"/>
    <w:rsid w:val="00B80806"/>
    <w:rPr>
      <w:rFonts w:ascii="Times New Roman" w:hAnsi="Times New Roman" w:cs="Times New Roman"/>
      <w:sz w:val="28"/>
    </w:rPr>
  </w:style>
  <w:style w:type="character" w:customStyle="1" w:styleId="CharAttribute3121">
    <w:name w:val="CharAttribute3121"/>
    <w:rsid w:val="00B80806"/>
    <w:rPr>
      <w:rFonts w:ascii="Times New Roman" w:hAnsi="Times New Roman" w:cs="Times New Roman"/>
      <w:sz w:val="28"/>
    </w:rPr>
  </w:style>
  <w:style w:type="character" w:customStyle="1" w:styleId="w1">
    <w:name w:val="w1"/>
    <w:rsid w:val="00B80806"/>
    <w:rPr>
      <w:rFonts w:ascii="Calibri" w:eastAsia="Times New Roman" w:hAnsi="Calibri" w:cs="Calibri"/>
      <w:color w:val="000000"/>
      <w:sz w:val="24"/>
    </w:rPr>
  </w:style>
  <w:style w:type="character" w:customStyle="1" w:styleId="CharAttribute2891">
    <w:name w:val="CharAttribute2891"/>
    <w:rsid w:val="00B80806"/>
    <w:rPr>
      <w:rFonts w:ascii="Times New Roman" w:hAnsi="Times New Roman" w:cs="Times New Roman"/>
      <w:sz w:val="28"/>
    </w:rPr>
  </w:style>
  <w:style w:type="character" w:customStyle="1" w:styleId="CharAttribute2791">
    <w:name w:val="CharAttribute279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2821">
    <w:name w:val="CharAttribute282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3271">
    <w:name w:val="CharAttribute3271"/>
    <w:rsid w:val="00B80806"/>
    <w:rPr>
      <w:rFonts w:ascii="Times New Roman" w:hAnsi="Times New Roman" w:cs="Times New Roman"/>
      <w:sz w:val="28"/>
    </w:rPr>
  </w:style>
  <w:style w:type="character" w:customStyle="1" w:styleId="CharAttribute3211">
    <w:name w:val="CharAttribute3211"/>
    <w:rsid w:val="00B80806"/>
    <w:rPr>
      <w:rFonts w:ascii="Times New Roman" w:hAnsi="Times New Roman" w:cs="Times New Roman"/>
      <w:sz w:val="28"/>
    </w:rPr>
  </w:style>
  <w:style w:type="character" w:customStyle="1" w:styleId="CharAttribute3221">
    <w:name w:val="CharAttribute3221"/>
    <w:rsid w:val="00B80806"/>
    <w:rPr>
      <w:rFonts w:ascii="Times New Roman" w:hAnsi="Times New Roman" w:cs="Times New Roman"/>
      <w:sz w:val="28"/>
    </w:rPr>
  </w:style>
  <w:style w:type="character" w:customStyle="1" w:styleId="CharAttribute2801">
    <w:name w:val="CharAttribute280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2951">
    <w:name w:val="CharAttribute2951"/>
    <w:rsid w:val="00B80806"/>
    <w:rPr>
      <w:rFonts w:ascii="Times New Roman" w:hAnsi="Times New Roman" w:cs="Times New Roman"/>
      <w:sz w:val="28"/>
    </w:rPr>
  </w:style>
  <w:style w:type="character" w:customStyle="1" w:styleId="Footnote1">
    <w:name w:val="Footnote1"/>
    <w:rsid w:val="00B80806"/>
    <w:rPr>
      <w:rFonts w:eastAsia="Times New Roman"/>
      <w:color w:val="000000"/>
    </w:rPr>
  </w:style>
  <w:style w:type="character" w:customStyle="1" w:styleId="ParaAttribute01">
    <w:name w:val="ParaAttribute01"/>
    <w:rsid w:val="00B80806"/>
    <w:rPr>
      <w:rFonts w:eastAsia="№Е"/>
    </w:rPr>
  </w:style>
  <w:style w:type="character" w:customStyle="1" w:styleId="CharAttribute2741">
    <w:name w:val="CharAttribute2741"/>
    <w:rsid w:val="00B80806"/>
    <w:rPr>
      <w:rFonts w:ascii="Times New Roman" w:hAnsi="Times New Roman" w:cs="Times New Roman"/>
      <w:sz w:val="28"/>
    </w:rPr>
  </w:style>
  <w:style w:type="character" w:customStyle="1" w:styleId="CharAttribute2871">
    <w:name w:val="CharAttribute2871"/>
    <w:rsid w:val="00B80806"/>
    <w:rPr>
      <w:rFonts w:ascii="Times New Roman" w:hAnsi="Times New Roman" w:cs="Times New Roman"/>
      <w:sz w:val="28"/>
    </w:rPr>
  </w:style>
  <w:style w:type="character" w:customStyle="1" w:styleId="CharAttribute112">
    <w:name w:val="CharAttribute112"/>
    <w:rsid w:val="00B80806"/>
    <w:rPr>
      <w:rFonts w:ascii="Times New Roman" w:hAnsi="Times New Roman" w:cs="Times New Roman"/>
      <w:sz w:val="28"/>
    </w:rPr>
  </w:style>
  <w:style w:type="character" w:customStyle="1" w:styleId="15">
    <w:name w:val="Оглавление 1 Знак"/>
    <w:rsid w:val="00B80806"/>
    <w:rPr>
      <w:rFonts w:eastAsia="Times New Roman"/>
      <w:strike/>
      <w:color w:val="000000"/>
      <w:sz w:val="28"/>
    </w:rPr>
  </w:style>
  <w:style w:type="character" w:customStyle="1" w:styleId="CharAttribute2731">
    <w:name w:val="CharAttribute2731"/>
    <w:rsid w:val="00B80806"/>
    <w:rPr>
      <w:rFonts w:ascii="Times New Roman" w:hAnsi="Times New Roman" w:cs="Times New Roman"/>
      <w:sz w:val="28"/>
    </w:rPr>
  </w:style>
  <w:style w:type="character" w:customStyle="1" w:styleId="CharAttribute5261">
    <w:name w:val="CharAttribute5261"/>
    <w:rsid w:val="00B80806"/>
    <w:rPr>
      <w:rFonts w:ascii="Times New Roman" w:hAnsi="Times New Roman" w:cs="Times New Roman"/>
      <w:sz w:val="28"/>
    </w:rPr>
  </w:style>
  <w:style w:type="character" w:customStyle="1" w:styleId="HeaderandFooter1">
    <w:name w:val="Header and Footer1"/>
    <w:rsid w:val="00B80806"/>
    <w:rPr>
      <w:rFonts w:ascii="XO Thames" w:eastAsia="Times New Roman" w:hAnsi="XO Thames" w:cs="XO Thames"/>
      <w:color w:val="000000"/>
    </w:rPr>
  </w:style>
  <w:style w:type="character" w:customStyle="1" w:styleId="CharAttribute3071">
    <w:name w:val="CharAttribute3071"/>
    <w:rsid w:val="00B80806"/>
    <w:rPr>
      <w:rFonts w:ascii="Times New Roman" w:hAnsi="Times New Roman" w:cs="Times New Roman"/>
      <w:sz w:val="28"/>
    </w:rPr>
  </w:style>
  <w:style w:type="character" w:customStyle="1" w:styleId="CharAttribute3151">
    <w:name w:val="CharAttribute3151"/>
    <w:rsid w:val="00B80806"/>
    <w:rPr>
      <w:rFonts w:ascii="Times New Roman" w:hAnsi="Times New Roman" w:cs="Times New Roman"/>
      <w:sz w:val="28"/>
    </w:rPr>
  </w:style>
  <w:style w:type="character" w:customStyle="1" w:styleId="CharAttribute3101">
    <w:name w:val="CharAttribute3101"/>
    <w:rsid w:val="00B80806"/>
    <w:rPr>
      <w:rFonts w:ascii="Times New Roman" w:hAnsi="Times New Roman" w:cs="Times New Roman"/>
      <w:sz w:val="28"/>
    </w:rPr>
  </w:style>
  <w:style w:type="character" w:customStyle="1" w:styleId="CharAttribute5011">
    <w:name w:val="CharAttribute5011"/>
    <w:rsid w:val="00B80806"/>
    <w:rPr>
      <w:rFonts w:ascii="Times New Roman" w:hAnsi="Times New Roman" w:cs="Times New Roman"/>
      <w:i/>
      <w:sz w:val="28"/>
      <w:u w:val="single"/>
    </w:rPr>
  </w:style>
  <w:style w:type="character" w:customStyle="1" w:styleId="Style206">
    <w:name w:val="_Style 206"/>
    <w:rsid w:val="00B80806"/>
    <w:rPr>
      <w:rFonts w:eastAsia="Times New Roman"/>
      <w:color w:val="000000"/>
      <w:sz w:val="24"/>
    </w:rPr>
  </w:style>
  <w:style w:type="character" w:customStyle="1" w:styleId="CharAttribute2721">
    <w:name w:val="CharAttribute2721"/>
    <w:rsid w:val="00B80806"/>
    <w:rPr>
      <w:rFonts w:ascii="Times New Roman" w:hAnsi="Times New Roman" w:cs="Times New Roman"/>
      <w:sz w:val="28"/>
    </w:rPr>
  </w:style>
  <w:style w:type="character" w:customStyle="1" w:styleId="CharAttribute3051">
    <w:name w:val="CharAttribute3051"/>
    <w:rsid w:val="00B80806"/>
    <w:rPr>
      <w:rFonts w:ascii="Times New Roman" w:hAnsi="Times New Roman" w:cs="Times New Roman"/>
      <w:sz w:val="28"/>
    </w:rPr>
  </w:style>
  <w:style w:type="character" w:customStyle="1" w:styleId="9">
    <w:name w:val="Оглавление 9 Знак"/>
    <w:rsid w:val="00B80806"/>
    <w:rPr>
      <w:rFonts w:ascii="Calibri" w:hAnsi="Calibri" w:cs="Calibri"/>
      <w:sz w:val="20"/>
    </w:rPr>
  </w:style>
  <w:style w:type="character" w:customStyle="1" w:styleId="ConsPlusNormal1">
    <w:name w:val="ConsPlusNormal1"/>
    <w:rsid w:val="00B80806"/>
    <w:rPr>
      <w:rFonts w:ascii="Calibri" w:eastAsia="Times New Roman" w:hAnsi="Calibri" w:cs="Calibri"/>
      <w:sz w:val="22"/>
    </w:rPr>
  </w:style>
  <w:style w:type="character" w:customStyle="1" w:styleId="CharAttribute2941">
    <w:name w:val="CharAttribute2941"/>
    <w:rsid w:val="00B80806"/>
    <w:rPr>
      <w:rFonts w:ascii="Times New Roman" w:hAnsi="Times New Roman" w:cs="Times New Roman"/>
      <w:sz w:val="28"/>
    </w:rPr>
  </w:style>
  <w:style w:type="character" w:customStyle="1" w:styleId="CharAttribute3171">
    <w:name w:val="CharAttribute3171"/>
    <w:rsid w:val="00B80806"/>
    <w:rPr>
      <w:rFonts w:ascii="Times New Roman" w:hAnsi="Times New Roman" w:cs="Times New Roman"/>
      <w:sz w:val="28"/>
    </w:rPr>
  </w:style>
  <w:style w:type="character" w:customStyle="1" w:styleId="CharAttribute5001">
    <w:name w:val="CharAttribute5001"/>
    <w:rsid w:val="00B80806"/>
    <w:rPr>
      <w:rFonts w:ascii="Times New Roman" w:hAnsi="Times New Roman" w:cs="Times New Roman"/>
      <w:sz w:val="28"/>
    </w:rPr>
  </w:style>
  <w:style w:type="character" w:customStyle="1" w:styleId="211">
    <w:name w:val="Основной текст 211"/>
    <w:rsid w:val="00B80806"/>
    <w:rPr>
      <w:rFonts w:eastAsia="Times New Roman"/>
      <w:sz w:val="28"/>
    </w:rPr>
  </w:style>
  <w:style w:type="character" w:customStyle="1" w:styleId="s11">
    <w:name w:val="s_11"/>
    <w:rsid w:val="00B80806"/>
    <w:rPr>
      <w:rFonts w:eastAsia="Times New Roman"/>
      <w:color w:val="000000"/>
      <w:sz w:val="24"/>
    </w:rPr>
  </w:style>
  <w:style w:type="character" w:customStyle="1" w:styleId="ParaAttribute11">
    <w:name w:val="ParaAttribute11"/>
    <w:rsid w:val="00B80806"/>
    <w:rPr>
      <w:rFonts w:eastAsia="Batang"/>
    </w:rPr>
  </w:style>
  <w:style w:type="character" w:customStyle="1" w:styleId="8">
    <w:name w:val="Оглавление 8 Знак"/>
    <w:rsid w:val="00B80806"/>
    <w:rPr>
      <w:rFonts w:ascii="Calibri" w:hAnsi="Calibri" w:cs="Calibri"/>
      <w:sz w:val="20"/>
    </w:rPr>
  </w:style>
  <w:style w:type="character" w:customStyle="1" w:styleId="CharAttribute2781">
    <w:name w:val="CharAttribute278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4991">
    <w:name w:val="CharAttribute4991"/>
    <w:rsid w:val="00B80806"/>
    <w:rPr>
      <w:rFonts w:ascii="Times New Roman" w:hAnsi="Times New Roman" w:cs="Times New Roman"/>
      <w:i/>
      <w:sz w:val="28"/>
      <w:u w:val="single"/>
    </w:rPr>
  </w:style>
  <w:style w:type="character" w:customStyle="1" w:styleId="af5">
    <w:name w:val="Заголовок оглавления Знак"/>
    <w:rsid w:val="00B80806"/>
    <w:rPr>
      <w:rFonts w:ascii="Calibri Light" w:eastAsia="Times New Roman" w:hAnsi="Calibri Light" w:cs="Calibri Light"/>
      <w:color w:val="2F5496"/>
      <w:sz w:val="32"/>
    </w:rPr>
  </w:style>
  <w:style w:type="character" w:customStyle="1" w:styleId="CharAttribute3081">
    <w:name w:val="CharAttribute3081"/>
    <w:rsid w:val="00B80806"/>
    <w:rPr>
      <w:rFonts w:ascii="Times New Roman" w:hAnsi="Times New Roman" w:cs="Times New Roman"/>
      <w:sz w:val="28"/>
    </w:rPr>
  </w:style>
  <w:style w:type="character" w:customStyle="1" w:styleId="CharAttribute2971">
    <w:name w:val="CharAttribute2971"/>
    <w:rsid w:val="00B80806"/>
    <w:rPr>
      <w:rFonts w:ascii="Times New Roman" w:hAnsi="Times New Roman" w:cs="Times New Roman"/>
      <w:sz w:val="28"/>
    </w:rPr>
  </w:style>
  <w:style w:type="character" w:customStyle="1" w:styleId="CharAttribute3281">
    <w:name w:val="CharAttribute3281"/>
    <w:rsid w:val="00B80806"/>
    <w:rPr>
      <w:rFonts w:ascii="Times New Roman" w:hAnsi="Times New Roman" w:cs="Times New Roman"/>
      <w:sz w:val="28"/>
    </w:rPr>
  </w:style>
  <w:style w:type="character" w:customStyle="1" w:styleId="CharAttribute3291">
    <w:name w:val="CharAttribute3291"/>
    <w:rsid w:val="00B80806"/>
    <w:rPr>
      <w:rFonts w:ascii="Times New Roman" w:hAnsi="Times New Roman" w:cs="Times New Roman"/>
      <w:sz w:val="28"/>
    </w:rPr>
  </w:style>
  <w:style w:type="character" w:customStyle="1" w:styleId="210">
    <w:name w:val="Заголовок №21"/>
    <w:rsid w:val="00B80806"/>
    <w:rPr>
      <w:rFonts w:ascii="Arial" w:eastAsia="Times New Roman" w:hAnsi="Arial" w:cs="Arial"/>
      <w:b/>
      <w:color w:val="231F20"/>
      <w:sz w:val="28"/>
    </w:rPr>
  </w:style>
  <w:style w:type="character" w:customStyle="1" w:styleId="CharAttribute3191">
    <w:name w:val="CharAttribute3191"/>
    <w:rsid w:val="00B80806"/>
    <w:rPr>
      <w:rFonts w:ascii="Times New Roman" w:hAnsi="Times New Roman" w:cs="Times New Roman"/>
      <w:sz w:val="28"/>
    </w:rPr>
  </w:style>
  <w:style w:type="character" w:customStyle="1" w:styleId="CharAttribute3261">
    <w:name w:val="CharAttribute3261"/>
    <w:rsid w:val="00B80806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rsid w:val="00B80806"/>
    <w:rPr>
      <w:rFonts w:ascii="Calibri" w:hAnsi="Calibri" w:cs="Calibri"/>
      <w:sz w:val="20"/>
    </w:rPr>
  </w:style>
  <w:style w:type="character" w:customStyle="1" w:styleId="CharAttribute4841">
    <w:name w:val="CharAttribute4841"/>
    <w:rsid w:val="00B80806"/>
    <w:rPr>
      <w:rFonts w:ascii="Times New Roman" w:hAnsi="Times New Roman" w:cs="Times New Roman"/>
      <w:i/>
      <w:sz w:val="28"/>
    </w:rPr>
  </w:style>
  <w:style w:type="character" w:customStyle="1" w:styleId="CharAttribute3111">
    <w:name w:val="CharAttribute3111"/>
    <w:rsid w:val="00B80806"/>
    <w:rPr>
      <w:rFonts w:ascii="Times New Roman" w:hAnsi="Times New Roman" w:cs="Times New Roman"/>
      <w:sz w:val="28"/>
    </w:rPr>
  </w:style>
  <w:style w:type="character" w:customStyle="1" w:styleId="wmi-callto1">
    <w:name w:val="wmi-callto1"/>
    <w:rsid w:val="00B80806"/>
  </w:style>
  <w:style w:type="character" w:customStyle="1" w:styleId="Style266">
    <w:name w:val="_Style 266"/>
    <w:rsid w:val="00B80806"/>
    <w:rPr>
      <w:rFonts w:eastAsia="Times New Roman"/>
      <w:color w:val="000000"/>
    </w:rPr>
  </w:style>
  <w:style w:type="character" w:customStyle="1" w:styleId="113">
    <w:name w:val="Без интервала11"/>
    <w:rsid w:val="00B80806"/>
    <w:rPr>
      <w:rFonts w:ascii="Calibri" w:eastAsia="Times New Roman" w:hAnsi="Calibri" w:cs="Calibri"/>
      <w:sz w:val="22"/>
      <w:lang w:val="en-US" w:bidi="en-US"/>
    </w:rPr>
  </w:style>
  <w:style w:type="character" w:customStyle="1" w:styleId="CharAttribute3321">
    <w:name w:val="CharAttribute3321"/>
    <w:rsid w:val="00B80806"/>
    <w:rPr>
      <w:rFonts w:ascii="Times New Roman" w:hAnsi="Times New Roman" w:cs="Times New Roman"/>
      <w:sz w:val="28"/>
    </w:rPr>
  </w:style>
  <w:style w:type="character" w:customStyle="1" w:styleId="CharAttribute2811">
    <w:name w:val="CharAttribute281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114">
    <w:name w:val="Знак Знак Знак1 Знак Знак Знак Знак1"/>
    <w:rsid w:val="00B80806"/>
    <w:rPr>
      <w:rFonts w:ascii="Verdana" w:eastAsia="Times New Roman" w:hAnsi="Verdana" w:cs="Verdana"/>
      <w:color w:val="000000"/>
    </w:rPr>
  </w:style>
  <w:style w:type="character" w:customStyle="1" w:styleId="CharAttribute3141">
    <w:name w:val="CharAttribute3141"/>
    <w:rsid w:val="00B80806"/>
    <w:rPr>
      <w:rFonts w:ascii="Times New Roman" w:hAnsi="Times New Roman" w:cs="Times New Roman"/>
      <w:sz w:val="28"/>
    </w:rPr>
  </w:style>
  <w:style w:type="character" w:customStyle="1" w:styleId="CharAttribute5341">
    <w:name w:val="CharAttribute5341"/>
    <w:rsid w:val="00B80806"/>
    <w:rPr>
      <w:rFonts w:ascii="Times New Roman" w:hAnsi="Times New Roman" w:cs="Times New Roman"/>
      <w:sz w:val="24"/>
    </w:rPr>
  </w:style>
  <w:style w:type="character" w:customStyle="1" w:styleId="CharAttribute5201">
    <w:name w:val="CharAttribute5201"/>
    <w:rsid w:val="00B80806"/>
    <w:rPr>
      <w:rFonts w:ascii="Times New Roman" w:hAnsi="Times New Roman" w:cs="Times New Roman"/>
      <w:sz w:val="28"/>
    </w:rPr>
  </w:style>
  <w:style w:type="character" w:customStyle="1" w:styleId="CharAttribute3061">
    <w:name w:val="CharAttribute3061"/>
    <w:rsid w:val="00B80806"/>
    <w:rPr>
      <w:rFonts w:ascii="Times New Roman" w:hAnsi="Times New Roman" w:cs="Times New Roman"/>
      <w:sz w:val="28"/>
    </w:rPr>
  </w:style>
  <w:style w:type="character" w:customStyle="1" w:styleId="CharAttribute2981">
    <w:name w:val="CharAttribute2981"/>
    <w:rsid w:val="00B80806"/>
    <w:rPr>
      <w:rFonts w:ascii="Times New Roman" w:hAnsi="Times New Roman" w:cs="Times New Roman"/>
      <w:sz w:val="28"/>
    </w:rPr>
  </w:style>
  <w:style w:type="character" w:customStyle="1" w:styleId="16">
    <w:name w:val="Символ сноски1"/>
    <w:rsid w:val="00B80806"/>
    <w:rPr>
      <w:rFonts w:ascii="Calibri" w:eastAsia="Times New Roman" w:hAnsi="Calibri" w:cs="Calibri"/>
      <w:color w:val="000000"/>
      <w:sz w:val="24"/>
      <w:vertAlign w:val="superscript"/>
    </w:rPr>
  </w:style>
  <w:style w:type="character" w:customStyle="1" w:styleId="CharAttribute2681">
    <w:name w:val="CharAttribute2681"/>
    <w:rsid w:val="00B80806"/>
    <w:rPr>
      <w:rFonts w:ascii="Times New Roman" w:hAnsi="Times New Roman" w:cs="Times New Roman"/>
      <w:sz w:val="28"/>
    </w:rPr>
  </w:style>
  <w:style w:type="character" w:customStyle="1" w:styleId="CharAttribute2761">
    <w:name w:val="CharAttribute2761"/>
    <w:rsid w:val="00B80806"/>
    <w:rPr>
      <w:rFonts w:ascii="Times New Roman" w:hAnsi="Times New Roman" w:cs="Times New Roman"/>
      <w:sz w:val="28"/>
    </w:rPr>
  </w:style>
  <w:style w:type="character" w:customStyle="1" w:styleId="CharAttribute5141">
    <w:name w:val="CharAttribute5141"/>
    <w:rsid w:val="00B80806"/>
    <w:rPr>
      <w:rFonts w:ascii="Times New Roman" w:hAnsi="Times New Roman" w:cs="Times New Roman"/>
      <w:sz w:val="28"/>
    </w:rPr>
  </w:style>
  <w:style w:type="character" w:customStyle="1" w:styleId="CharAttribute3091">
    <w:name w:val="CharAttribute3091"/>
    <w:rsid w:val="00B80806"/>
    <w:rPr>
      <w:rFonts w:ascii="Times New Roman" w:hAnsi="Times New Roman" w:cs="Times New Roman"/>
      <w:sz w:val="28"/>
    </w:rPr>
  </w:style>
  <w:style w:type="character" w:customStyle="1" w:styleId="CharAttribute3241">
    <w:name w:val="CharAttribute3241"/>
    <w:rsid w:val="00B80806"/>
    <w:rPr>
      <w:rFonts w:ascii="Times New Roman" w:hAnsi="Times New Roman" w:cs="Times New Roman"/>
      <w:sz w:val="28"/>
    </w:rPr>
  </w:style>
  <w:style w:type="character" w:styleId="af6">
    <w:name w:val="FollowedHyperlink"/>
    <w:rsid w:val="00B80806"/>
    <w:rPr>
      <w:color w:val="800080"/>
      <w:u w:val="single"/>
    </w:rPr>
  </w:style>
  <w:style w:type="paragraph" w:customStyle="1" w:styleId="af7">
    <w:name w:val="Заголовок"/>
    <w:next w:val="a"/>
    <w:rsid w:val="00B80806"/>
    <w:pPr>
      <w:suppressAutoHyphens/>
      <w:spacing w:before="567" w:after="567" w:line="240" w:lineRule="auto"/>
      <w:jc w:val="center"/>
    </w:pPr>
    <w:rPr>
      <w:rFonts w:ascii="XO Thames" w:eastAsia="Times New Roman" w:hAnsi="XO Thames" w:cs="XO Thames"/>
      <w:b/>
      <w:caps/>
      <w:color w:val="000000"/>
      <w:sz w:val="40"/>
      <w:szCs w:val="20"/>
      <w:lang w:eastAsia="zh-CN"/>
    </w:rPr>
  </w:style>
  <w:style w:type="paragraph" w:styleId="a0">
    <w:name w:val="Body Text"/>
    <w:basedOn w:val="a"/>
    <w:link w:val="17"/>
    <w:rsid w:val="00B808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7">
    <w:name w:val="Основной текст Знак1"/>
    <w:basedOn w:val="a1"/>
    <w:link w:val="a0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List"/>
    <w:basedOn w:val="a0"/>
    <w:rsid w:val="00B80806"/>
    <w:rPr>
      <w:rFonts w:cs="Lohit Devanagari"/>
    </w:rPr>
  </w:style>
  <w:style w:type="paragraph" w:styleId="af9">
    <w:name w:val="caption"/>
    <w:basedOn w:val="a"/>
    <w:qFormat/>
    <w:rsid w:val="00B80806"/>
    <w:pPr>
      <w:widowControl w:val="0"/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Lohit Devanagari"/>
      <w:i/>
      <w:iCs/>
      <w:kern w:val="2"/>
      <w:sz w:val="24"/>
      <w:szCs w:val="24"/>
      <w:lang w:val="en-US" w:eastAsia="ko-KR"/>
    </w:rPr>
  </w:style>
  <w:style w:type="paragraph" w:customStyle="1" w:styleId="18">
    <w:name w:val="Указатель1"/>
    <w:basedOn w:val="a"/>
    <w:rsid w:val="00B80806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/>
    </w:rPr>
  </w:style>
  <w:style w:type="paragraph" w:customStyle="1" w:styleId="ParaAttribute30">
    <w:name w:val="ParaAttribute30"/>
    <w:rsid w:val="00B80806"/>
    <w:pPr>
      <w:suppressAutoHyphens/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styleId="afa">
    <w:name w:val="List Paragraph"/>
    <w:basedOn w:val="a"/>
    <w:qFormat/>
    <w:rsid w:val="00B80806"/>
    <w:pPr>
      <w:suppressAutoHyphens/>
      <w:spacing w:after="0" w:line="240" w:lineRule="auto"/>
      <w:ind w:left="400"/>
      <w:jc w:val="both"/>
    </w:pPr>
    <w:rPr>
      <w:rFonts w:ascii="№Е" w:eastAsia="№Е" w:hAnsi="№Е" w:cs="Times New Roman"/>
      <w:kern w:val="2"/>
      <w:sz w:val="20"/>
      <w:szCs w:val="20"/>
      <w:lang w:val="x-none" w:eastAsia="ko-KR"/>
    </w:rPr>
  </w:style>
  <w:style w:type="paragraph" w:styleId="afb">
    <w:name w:val="footnote text"/>
    <w:basedOn w:val="a"/>
    <w:link w:val="19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ko-KR"/>
    </w:rPr>
  </w:style>
  <w:style w:type="character" w:customStyle="1" w:styleId="19">
    <w:name w:val="Текст сноски Знак1"/>
    <w:basedOn w:val="a1"/>
    <w:link w:val="afb"/>
    <w:rsid w:val="00B80806"/>
    <w:rPr>
      <w:rFonts w:ascii="Times New Roman" w:eastAsia="Times New Roman" w:hAnsi="Times New Roman" w:cs="Times New Roman"/>
      <w:sz w:val="20"/>
      <w:szCs w:val="20"/>
      <w:lang w:val="x-none" w:eastAsia="ko-KR"/>
    </w:rPr>
  </w:style>
  <w:style w:type="paragraph" w:customStyle="1" w:styleId="ParaAttribute38">
    <w:name w:val="ParaAttribute38"/>
    <w:rsid w:val="00B80806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styleId="afc">
    <w:name w:val="No Spacing"/>
    <w:qFormat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styleId="afd">
    <w:name w:val="Body Text Indent"/>
    <w:basedOn w:val="a"/>
    <w:link w:val="1a"/>
    <w:rsid w:val="00B80806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val="x-none" w:eastAsia="ko-KR"/>
    </w:rPr>
  </w:style>
  <w:style w:type="character" w:customStyle="1" w:styleId="1a">
    <w:name w:val="Основной текст с отступом Знак1"/>
    <w:basedOn w:val="a1"/>
    <w:link w:val="afd"/>
    <w:rsid w:val="00B80806"/>
    <w:rPr>
      <w:rFonts w:ascii="Calibri" w:eastAsia="Calibri" w:hAnsi="Calibri" w:cs="Calibri"/>
      <w:lang w:val="x-none" w:eastAsia="ko-KR"/>
    </w:rPr>
  </w:style>
  <w:style w:type="paragraph" w:customStyle="1" w:styleId="310">
    <w:name w:val="Основной текст с отступом 31"/>
    <w:basedOn w:val="a"/>
    <w:rsid w:val="00B80806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val="x-none" w:eastAsia="ko-KR"/>
    </w:rPr>
  </w:style>
  <w:style w:type="paragraph" w:customStyle="1" w:styleId="212">
    <w:name w:val="Основной текст с отступом 21"/>
    <w:basedOn w:val="a"/>
    <w:rsid w:val="00B80806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val="x-none" w:eastAsia="ko-KR"/>
    </w:rPr>
  </w:style>
  <w:style w:type="paragraph" w:customStyle="1" w:styleId="213">
    <w:name w:val="Основной текст 21"/>
    <w:basedOn w:val="a"/>
    <w:rsid w:val="00B80806"/>
    <w:pPr>
      <w:suppressAutoHyphens/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b">
    <w:name w:val="Цитата1"/>
    <w:basedOn w:val="a"/>
    <w:rsid w:val="00B80806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B80806"/>
    <w:pPr>
      <w:suppressAutoHyphens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B80806"/>
    <w:pPr>
      <w:suppressAutoHyphens/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B80806"/>
    <w:pPr>
      <w:suppressAutoHyphens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B80806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e">
    <w:name w:val="annotation text"/>
    <w:basedOn w:val="a"/>
    <w:link w:val="1d"/>
    <w:uiPriority w:val="99"/>
    <w:semiHidden/>
    <w:unhideWhenUsed/>
    <w:rsid w:val="00B80806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fe"/>
    <w:uiPriority w:val="99"/>
    <w:semiHidden/>
    <w:rsid w:val="00B80806"/>
    <w:rPr>
      <w:sz w:val="20"/>
      <w:szCs w:val="20"/>
    </w:rPr>
  </w:style>
  <w:style w:type="paragraph" w:styleId="aff">
    <w:name w:val="annotation subject"/>
    <w:basedOn w:val="1c"/>
    <w:next w:val="1c"/>
    <w:link w:val="1e"/>
    <w:rsid w:val="00B80806"/>
    <w:rPr>
      <w:b/>
      <w:bCs/>
    </w:rPr>
  </w:style>
  <w:style w:type="character" w:customStyle="1" w:styleId="1e">
    <w:name w:val="Тема примечания Знак1"/>
    <w:basedOn w:val="1d"/>
    <w:link w:val="aff"/>
    <w:rsid w:val="00B8080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0">
    <w:name w:val="Balloon Text"/>
    <w:basedOn w:val="a"/>
    <w:link w:val="1f"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f">
    <w:name w:val="Текст выноски Знак1"/>
    <w:basedOn w:val="a1"/>
    <w:link w:val="aff0"/>
    <w:rsid w:val="00B8080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f0">
    <w:name w:val="Без интервала1"/>
    <w:rsid w:val="00B80806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1">
    <w:name w:val="Normal (Web)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2">
    <w:name w:val="Колонтитул"/>
    <w:basedOn w:val="a"/>
    <w:rsid w:val="00B80806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3">
    <w:name w:val="header"/>
    <w:basedOn w:val="a"/>
    <w:link w:val="1f1"/>
    <w:rsid w:val="00B808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f1">
    <w:name w:val="Верхний колонтитул Знак1"/>
    <w:basedOn w:val="a1"/>
    <w:link w:val="aff3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1f2"/>
    <w:rsid w:val="00B808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f2">
    <w:name w:val="Нижний колонтитул Знак1"/>
    <w:basedOn w:val="a1"/>
    <w:link w:val="aff4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B80806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8080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rsid w:val="00B80806"/>
    <w:pPr>
      <w:suppressAutoHyphens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B80806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B80806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1f3">
    <w:name w:val="Обычный1"/>
    <w:rsid w:val="00B80806"/>
    <w:pPr>
      <w:suppressAutoHyphens/>
      <w:spacing w:after="0"/>
    </w:pPr>
    <w:rPr>
      <w:rFonts w:ascii="Arial" w:eastAsia="Arial" w:hAnsi="Arial" w:cs="Arial"/>
      <w:lang w:eastAsia="zh-CN"/>
    </w:rPr>
  </w:style>
  <w:style w:type="paragraph" w:customStyle="1" w:styleId="1f4">
    <w:name w:val="Знак сноски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sz w:val="20"/>
      <w:szCs w:val="20"/>
      <w:vertAlign w:val="superscript"/>
      <w:lang w:eastAsia="zh-CN"/>
    </w:rPr>
  </w:style>
  <w:style w:type="paragraph" w:customStyle="1" w:styleId="1f5">
    <w:name w:val="Знак примечания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sz w:val="16"/>
      <w:szCs w:val="16"/>
      <w:lang w:eastAsia="zh-CN"/>
    </w:rPr>
  </w:style>
  <w:style w:type="paragraph" w:customStyle="1" w:styleId="1f6">
    <w:name w:val="Гиперссылка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color w:val="0000FF"/>
      <w:sz w:val="20"/>
      <w:szCs w:val="20"/>
      <w:u w:val="single"/>
      <w:lang w:eastAsia="zh-CN"/>
    </w:rPr>
  </w:style>
  <w:style w:type="paragraph" w:customStyle="1" w:styleId="1f7">
    <w:name w:val="Строгий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b/>
      <w:sz w:val="20"/>
      <w:szCs w:val="20"/>
      <w:lang w:eastAsia="zh-CN"/>
    </w:rPr>
  </w:style>
  <w:style w:type="paragraph" w:customStyle="1" w:styleId="81">
    <w:name w:val="Оглавление 81"/>
    <w:basedOn w:val="a"/>
    <w:next w:val="a"/>
    <w:rsid w:val="00B80806"/>
    <w:pPr>
      <w:widowControl w:val="0"/>
      <w:suppressAutoHyphens/>
      <w:spacing w:after="0" w:line="240" w:lineRule="auto"/>
      <w:ind w:left="14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91">
    <w:name w:val="Оглавление 91"/>
    <w:basedOn w:val="a"/>
    <w:next w:val="a"/>
    <w:rsid w:val="00B80806"/>
    <w:pPr>
      <w:widowControl w:val="0"/>
      <w:suppressAutoHyphens/>
      <w:spacing w:after="0" w:line="240" w:lineRule="auto"/>
      <w:ind w:left="16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71">
    <w:name w:val="Оглавление 71"/>
    <w:basedOn w:val="a"/>
    <w:next w:val="a"/>
    <w:rsid w:val="00B80806"/>
    <w:pPr>
      <w:widowControl w:val="0"/>
      <w:suppressAutoHyphens/>
      <w:spacing w:after="0" w:line="240" w:lineRule="auto"/>
      <w:ind w:left="12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styleId="1f8">
    <w:name w:val="toc 1"/>
    <w:basedOn w:val="a"/>
    <w:next w:val="a"/>
    <w:rsid w:val="00B80806"/>
    <w:pPr>
      <w:widowControl w:val="0"/>
      <w:tabs>
        <w:tab w:val="right" w:leader="dot" w:pos="9339"/>
      </w:tabs>
      <w:suppressAutoHyphens/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ko-KR"/>
    </w:rPr>
  </w:style>
  <w:style w:type="paragraph" w:customStyle="1" w:styleId="61">
    <w:name w:val="Оглавление 61"/>
    <w:basedOn w:val="a"/>
    <w:next w:val="a"/>
    <w:rsid w:val="00B80806"/>
    <w:pPr>
      <w:widowControl w:val="0"/>
      <w:suppressAutoHyphens/>
      <w:spacing w:after="0" w:line="240" w:lineRule="auto"/>
      <w:ind w:left="10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311">
    <w:name w:val="Оглавление 31"/>
    <w:basedOn w:val="a"/>
    <w:next w:val="a"/>
    <w:rsid w:val="00B80806"/>
    <w:pPr>
      <w:widowControl w:val="0"/>
      <w:suppressAutoHyphens/>
      <w:spacing w:after="0" w:line="240" w:lineRule="auto"/>
      <w:ind w:left="4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214">
    <w:name w:val="Оглавление 21"/>
    <w:basedOn w:val="a"/>
    <w:next w:val="a"/>
    <w:rsid w:val="00B80806"/>
    <w:pPr>
      <w:widowControl w:val="0"/>
      <w:suppressAutoHyphens/>
      <w:spacing w:before="120" w:after="0" w:line="240" w:lineRule="auto"/>
      <w:ind w:left="200"/>
    </w:pPr>
    <w:rPr>
      <w:rFonts w:ascii="Calibri" w:eastAsia="Times New Roman" w:hAnsi="Calibri" w:cs="Calibri"/>
      <w:b/>
      <w:color w:val="000000"/>
      <w:szCs w:val="20"/>
      <w:lang w:eastAsia="ko-KR"/>
    </w:rPr>
  </w:style>
  <w:style w:type="paragraph" w:customStyle="1" w:styleId="410">
    <w:name w:val="Оглавление 41"/>
    <w:basedOn w:val="a"/>
    <w:next w:val="a"/>
    <w:rsid w:val="00B80806"/>
    <w:pPr>
      <w:widowControl w:val="0"/>
      <w:suppressAutoHyphens/>
      <w:spacing w:after="0" w:line="240" w:lineRule="auto"/>
      <w:ind w:left="6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510">
    <w:name w:val="Оглавление 51"/>
    <w:basedOn w:val="a"/>
    <w:next w:val="a"/>
    <w:rsid w:val="00B80806"/>
    <w:pPr>
      <w:widowControl w:val="0"/>
      <w:suppressAutoHyphens/>
      <w:spacing w:after="0" w:line="240" w:lineRule="auto"/>
      <w:ind w:left="8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styleId="aff5">
    <w:name w:val="Subtitle"/>
    <w:next w:val="a"/>
    <w:link w:val="1f9"/>
    <w:qFormat/>
    <w:rsid w:val="00B80806"/>
    <w:pPr>
      <w:suppressAutoHyphens/>
      <w:spacing w:after="0" w:line="240" w:lineRule="auto"/>
      <w:jc w:val="both"/>
    </w:pPr>
    <w:rPr>
      <w:rFonts w:ascii="XO Thames" w:eastAsia="Times New Roman" w:hAnsi="XO Thames" w:cs="XO Thames"/>
      <w:i/>
      <w:color w:val="000000"/>
      <w:sz w:val="24"/>
      <w:szCs w:val="20"/>
      <w:lang w:eastAsia="zh-CN"/>
    </w:rPr>
  </w:style>
  <w:style w:type="character" w:customStyle="1" w:styleId="1f9">
    <w:name w:val="Подзаголовок Знак1"/>
    <w:basedOn w:val="a1"/>
    <w:link w:val="aff5"/>
    <w:rsid w:val="00B80806"/>
    <w:rPr>
      <w:rFonts w:ascii="XO Thames" w:eastAsia="Times New Roman" w:hAnsi="XO Thames" w:cs="XO Thames"/>
      <w:i/>
      <w:color w:val="000000"/>
      <w:sz w:val="24"/>
      <w:szCs w:val="20"/>
      <w:lang w:eastAsia="zh-CN"/>
    </w:rPr>
  </w:style>
  <w:style w:type="paragraph" w:customStyle="1" w:styleId="aff6">
    <w:name w:val="Гипертекстовая ссылка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106BBE"/>
      <w:sz w:val="24"/>
      <w:szCs w:val="20"/>
      <w:lang w:eastAsia="zh-CN"/>
    </w:rPr>
  </w:style>
  <w:style w:type="paragraph" w:customStyle="1" w:styleId="aff7">
    <w:name w:val="Цветовое выделение"/>
    <w:rsid w:val="00B80806"/>
    <w:pPr>
      <w:suppressAutoHyphens/>
      <w:spacing w:after="0" w:line="240" w:lineRule="auto"/>
    </w:pPr>
    <w:rPr>
      <w:rFonts w:ascii="Calibri" w:eastAsia="Times New Roman" w:hAnsi="Calibri" w:cs="Calibri"/>
      <w:b/>
      <w:color w:val="26282F"/>
      <w:sz w:val="24"/>
      <w:szCs w:val="20"/>
      <w:lang w:eastAsia="zh-CN"/>
    </w:rPr>
  </w:style>
  <w:style w:type="paragraph" w:customStyle="1" w:styleId="1fa">
    <w:name w:val="Обычный (веб)1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Standard">
    <w:name w:val="Standard"/>
    <w:rsid w:val="00B80806"/>
    <w:pPr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eastAsia="zh-CN"/>
    </w:rPr>
  </w:style>
  <w:style w:type="paragraph" w:customStyle="1" w:styleId="s10">
    <w:name w:val="s_10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bigtext">
    <w:name w:val="big_text"/>
    <w:basedOn w:val="a"/>
    <w:rsid w:val="00B80806"/>
    <w:pPr>
      <w:suppressAutoHyphens/>
      <w:spacing w:before="113" w:after="57" w:line="288" w:lineRule="auto"/>
    </w:pPr>
    <w:rPr>
      <w:rFonts w:ascii="Arial" w:eastAsia="Times New Roman" w:hAnsi="Arial" w:cs="Arial"/>
      <w:color w:val="333333"/>
      <w:sz w:val="21"/>
      <w:szCs w:val="20"/>
      <w:lang w:eastAsia="ko-KR"/>
    </w:rPr>
  </w:style>
  <w:style w:type="paragraph" w:customStyle="1" w:styleId="1fb">
    <w:name w:val="Основной текст1"/>
    <w:basedOn w:val="a"/>
    <w:rsid w:val="00B8080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sz w:val="28"/>
      <w:szCs w:val="20"/>
      <w:lang w:eastAsia="ko-KR"/>
    </w:rPr>
  </w:style>
  <w:style w:type="paragraph" w:customStyle="1" w:styleId="Default">
    <w:name w:val="Default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fc">
    <w:name w:val="Îñíîâíîé òåêñò1"/>
    <w:basedOn w:val="a"/>
    <w:rsid w:val="00B8080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sz w:val="28"/>
      <w:szCs w:val="20"/>
      <w:lang w:eastAsia="ko-KR"/>
    </w:rPr>
  </w:style>
  <w:style w:type="paragraph" w:customStyle="1" w:styleId="1fd">
    <w:name w:val="Основной шрифт абзаца1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w">
    <w:name w:val="w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Footnote">
    <w:name w:val="Footnote"/>
    <w:basedOn w:val="a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HeaderandFooter">
    <w:name w:val="Header and Footer"/>
    <w:rsid w:val="00B80806"/>
    <w:pPr>
      <w:suppressAutoHyphens/>
      <w:spacing w:after="0" w:line="240" w:lineRule="auto"/>
      <w:jc w:val="both"/>
    </w:pPr>
    <w:rPr>
      <w:rFonts w:ascii="XO Thames" w:eastAsia="Times New Roman" w:hAnsi="XO Thames" w:cs="XO Thames"/>
      <w:color w:val="000000"/>
      <w:sz w:val="20"/>
      <w:szCs w:val="20"/>
      <w:lang w:eastAsia="zh-CN"/>
    </w:rPr>
  </w:style>
  <w:style w:type="paragraph" w:customStyle="1" w:styleId="Style205">
    <w:name w:val="_Style 205"/>
    <w:basedOn w:val="a"/>
    <w:next w:val="aff1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s1">
    <w:name w:val="s_1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1fe">
    <w:name w:val="Заголовок оглавления1"/>
    <w:basedOn w:val="1"/>
    <w:next w:val="a"/>
    <w:rsid w:val="00B80806"/>
    <w:pPr>
      <w:keepLines/>
      <w:widowControl/>
      <w:numPr>
        <w:numId w:val="0"/>
      </w:numPr>
      <w:autoSpaceDE/>
      <w:spacing w:after="0" w:line="264" w:lineRule="auto"/>
      <w:jc w:val="left"/>
      <w:outlineLvl w:val="8"/>
    </w:pPr>
    <w:rPr>
      <w:rFonts w:ascii="Calibri Light" w:hAnsi="Calibri Light" w:cs="Calibri Light"/>
      <w:b w:val="0"/>
      <w:bCs w:val="0"/>
      <w:color w:val="2F5496"/>
      <w:kern w:val="0"/>
      <w:szCs w:val="20"/>
      <w:lang w:val="ru-RU"/>
    </w:rPr>
  </w:style>
  <w:style w:type="paragraph" w:customStyle="1" w:styleId="CharAttribute111">
    <w:name w:val="CharAttribute111"/>
    <w:rsid w:val="00B80806"/>
    <w:pPr>
      <w:suppressAutoHyphens/>
      <w:spacing w:after="0" w:line="240" w:lineRule="auto"/>
    </w:pPr>
    <w:rPr>
      <w:rFonts w:ascii="Times New Roman" w:eastAsia="Batang" w:hAnsi="Times New Roman" w:cs="Batang"/>
      <w:i/>
      <w:color w:val="00000A"/>
      <w:sz w:val="28"/>
      <w:szCs w:val="20"/>
      <w:lang w:eastAsia="zh-CN"/>
    </w:rPr>
  </w:style>
  <w:style w:type="paragraph" w:customStyle="1" w:styleId="25">
    <w:name w:val="Заголовок №2"/>
    <w:basedOn w:val="a"/>
    <w:rsid w:val="00B80806"/>
    <w:pPr>
      <w:widowControl w:val="0"/>
      <w:suppressAutoHyphens/>
      <w:spacing w:after="400" w:line="228" w:lineRule="auto"/>
      <w:jc w:val="center"/>
      <w:outlineLvl w:val="1"/>
    </w:pPr>
    <w:rPr>
      <w:rFonts w:ascii="Arial" w:eastAsia="Times New Roman" w:hAnsi="Arial" w:cs="Arial"/>
      <w:b/>
      <w:color w:val="231F20"/>
      <w:sz w:val="28"/>
      <w:szCs w:val="20"/>
      <w:lang w:eastAsia="ko-KR"/>
    </w:rPr>
  </w:style>
  <w:style w:type="paragraph" w:customStyle="1" w:styleId="Style265">
    <w:name w:val="_Style 265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ff">
    <w:name w:val="Знак Знак Знак1 Знак Знак Знак Знак"/>
    <w:basedOn w:val="a"/>
    <w:rsid w:val="00B80806"/>
    <w:pPr>
      <w:suppressAutoHyphens/>
      <w:spacing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ko-KR"/>
    </w:rPr>
  </w:style>
  <w:style w:type="paragraph" w:styleId="26">
    <w:name w:val="toc 2"/>
    <w:basedOn w:val="a"/>
    <w:next w:val="a"/>
    <w:rsid w:val="00B80806"/>
    <w:pPr>
      <w:widowControl w:val="0"/>
      <w:suppressAutoHyphens/>
      <w:autoSpaceDE w:val="0"/>
      <w:spacing w:after="0" w:line="240" w:lineRule="auto"/>
      <w:ind w:left="200"/>
      <w:jc w:val="both"/>
    </w:pPr>
    <w:rPr>
      <w:rFonts w:ascii="Calibri" w:eastAsia="Symbol" w:hAnsi="Calibri" w:cs="Calibri"/>
      <w:b/>
      <w:szCs w:val="20"/>
      <w:lang w:eastAsia="ko-KR"/>
    </w:rPr>
  </w:style>
  <w:style w:type="paragraph" w:styleId="42">
    <w:name w:val="toc 4"/>
    <w:basedOn w:val="a"/>
    <w:next w:val="a"/>
    <w:rsid w:val="00B80806"/>
    <w:pPr>
      <w:widowControl w:val="0"/>
      <w:suppressAutoHyphens/>
      <w:autoSpaceDE w:val="0"/>
      <w:spacing w:after="0" w:line="240" w:lineRule="auto"/>
      <w:ind w:left="6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60">
    <w:name w:val="toc 6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0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70">
    <w:name w:val="toc 7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2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33">
    <w:name w:val="toc 3"/>
    <w:basedOn w:val="a"/>
    <w:next w:val="a"/>
    <w:rsid w:val="00B80806"/>
    <w:pPr>
      <w:widowControl w:val="0"/>
      <w:suppressAutoHyphens/>
      <w:autoSpaceDE w:val="0"/>
      <w:spacing w:after="0" w:line="240" w:lineRule="auto"/>
      <w:ind w:left="4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90">
    <w:name w:val="toc 9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6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80">
    <w:name w:val="toc 8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4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52">
    <w:name w:val="toc 5"/>
    <w:basedOn w:val="a"/>
    <w:next w:val="a"/>
    <w:rsid w:val="00B80806"/>
    <w:pPr>
      <w:widowControl w:val="0"/>
      <w:suppressAutoHyphens/>
      <w:autoSpaceDE w:val="0"/>
      <w:spacing w:after="0" w:line="240" w:lineRule="auto"/>
      <w:ind w:left="8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customStyle="1" w:styleId="aff8">
    <w:name w:val="Содержимое таблицы"/>
    <w:basedOn w:val="a"/>
    <w:rsid w:val="00B80806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9">
    <w:name w:val="Заголовок таблицы"/>
    <w:basedOn w:val="aff8"/>
    <w:rsid w:val="00B8080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0806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B80806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ko-KR"/>
    </w:rPr>
  </w:style>
  <w:style w:type="paragraph" w:styleId="3">
    <w:name w:val="heading 3"/>
    <w:next w:val="a"/>
    <w:link w:val="30"/>
    <w:qFormat/>
    <w:rsid w:val="00B80806"/>
    <w:pPr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XO Thames" w:eastAsia="Times New Roman" w:hAnsi="XO Thames" w:cs="XO Thames"/>
      <w:b/>
      <w:color w:val="000000"/>
      <w:sz w:val="26"/>
      <w:szCs w:val="20"/>
      <w:lang w:eastAsia="zh-CN"/>
    </w:rPr>
  </w:style>
  <w:style w:type="paragraph" w:styleId="4">
    <w:name w:val="heading 4"/>
    <w:next w:val="a"/>
    <w:link w:val="40"/>
    <w:qFormat/>
    <w:rsid w:val="00B80806"/>
    <w:pPr>
      <w:numPr>
        <w:ilvl w:val="3"/>
        <w:numId w:val="1"/>
      </w:numPr>
      <w:suppressAutoHyphens/>
      <w:spacing w:before="120" w:after="120" w:line="240" w:lineRule="auto"/>
      <w:jc w:val="both"/>
      <w:outlineLvl w:val="3"/>
    </w:pPr>
    <w:rPr>
      <w:rFonts w:ascii="XO Thames" w:eastAsia="Times New Roman" w:hAnsi="XO Thames" w:cs="XO Thames"/>
      <w:b/>
      <w:color w:val="000000"/>
      <w:sz w:val="24"/>
      <w:szCs w:val="20"/>
      <w:lang w:eastAsia="zh-CN"/>
    </w:rPr>
  </w:style>
  <w:style w:type="paragraph" w:styleId="5">
    <w:name w:val="heading 5"/>
    <w:next w:val="a"/>
    <w:link w:val="50"/>
    <w:qFormat/>
    <w:rsid w:val="00B80806"/>
    <w:pPr>
      <w:numPr>
        <w:ilvl w:val="4"/>
        <w:numId w:val="1"/>
      </w:numPr>
      <w:suppressAutoHyphens/>
      <w:spacing w:before="120" w:after="120" w:line="240" w:lineRule="auto"/>
      <w:jc w:val="both"/>
      <w:outlineLvl w:val="4"/>
    </w:pPr>
    <w:rPr>
      <w:rFonts w:ascii="XO Thames" w:eastAsia="Times New Roman" w:hAnsi="XO Thames" w:cs="XO Thames"/>
      <w:b/>
      <w:color w:val="00000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0806"/>
    <w:rPr>
      <w:rFonts w:ascii="Cambria" w:eastAsia="Times New Roman" w:hAnsi="Cambria" w:cs="Cambria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B80806"/>
    <w:rPr>
      <w:rFonts w:ascii="Times New Roman" w:eastAsia="Times New Roman" w:hAnsi="Times New Roman" w:cs="Times New Roman"/>
      <w:b/>
      <w:bCs/>
      <w:sz w:val="36"/>
      <w:szCs w:val="36"/>
      <w:lang w:val="x-none" w:eastAsia="ko-KR"/>
    </w:rPr>
  </w:style>
  <w:style w:type="character" w:customStyle="1" w:styleId="30">
    <w:name w:val="Заголовок 3 Знак"/>
    <w:basedOn w:val="a1"/>
    <w:link w:val="3"/>
    <w:rsid w:val="00B80806"/>
    <w:rPr>
      <w:rFonts w:ascii="XO Thames" w:eastAsia="Times New Roman" w:hAnsi="XO Thames" w:cs="XO Thames"/>
      <w:b/>
      <w:color w:val="000000"/>
      <w:sz w:val="26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B80806"/>
    <w:rPr>
      <w:rFonts w:ascii="XO Thames" w:eastAsia="Times New Roman" w:hAnsi="XO Thames" w:cs="XO Thames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B80806"/>
    <w:rPr>
      <w:rFonts w:ascii="XO Thames" w:eastAsia="Times New Roman" w:hAnsi="XO Thames" w:cs="XO Thames"/>
      <w:b/>
      <w:color w:val="000000"/>
      <w:szCs w:val="20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B80806"/>
  </w:style>
  <w:style w:type="character" w:customStyle="1" w:styleId="WW8Num5z0">
    <w:name w:val="WW8Num5z0"/>
    <w:rsid w:val="00B80806"/>
    <w:rPr>
      <w:rFonts w:hint="default"/>
    </w:rPr>
  </w:style>
  <w:style w:type="character" w:customStyle="1" w:styleId="WW8Num6z0">
    <w:name w:val="WW8Num6z0"/>
    <w:rsid w:val="00B80806"/>
    <w:rPr>
      <w:rFonts w:ascii="Symbol" w:hAnsi="Symbol" w:cs="Symbol" w:hint="default"/>
      <w:sz w:val="20"/>
    </w:rPr>
  </w:style>
  <w:style w:type="character" w:customStyle="1" w:styleId="WW8Num6z1">
    <w:name w:val="WW8Num6z1"/>
    <w:rsid w:val="00B80806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80806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B80806"/>
    <w:rPr>
      <w:rFonts w:ascii="Wingdings" w:hAnsi="Wingdings" w:cs="Wingdings" w:hint="default"/>
    </w:rPr>
  </w:style>
  <w:style w:type="character" w:customStyle="1" w:styleId="WW8Num7z1">
    <w:name w:val="WW8Num7z1"/>
    <w:rsid w:val="00B80806"/>
    <w:rPr>
      <w:rFonts w:ascii="Courier New" w:hAnsi="Courier New" w:cs="Courier New" w:hint="default"/>
    </w:rPr>
  </w:style>
  <w:style w:type="character" w:customStyle="1" w:styleId="WW8Num7z3">
    <w:name w:val="WW8Num7z3"/>
    <w:rsid w:val="00B80806"/>
    <w:rPr>
      <w:rFonts w:ascii="Symbol" w:hAnsi="Symbol" w:cs="Symbol" w:hint="default"/>
    </w:rPr>
  </w:style>
  <w:style w:type="character" w:customStyle="1" w:styleId="WW8Num8z0">
    <w:name w:val="WW8Num8z0"/>
    <w:rsid w:val="00B80806"/>
    <w:rPr>
      <w:rFonts w:ascii="Symbol" w:hAnsi="Symbol" w:cs="Symbol"/>
    </w:rPr>
  </w:style>
  <w:style w:type="character" w:customStyle="1" w:styleId="WW8Num8z1">
    <w:name w:val="WW8Num8z1"/>
    <w:rsid w:val="00B80806"/>
    <w:rPr>
      <w:rFonts w:ascii="Courier New" w:hAnsi="Courier New" w:cs="Courier New"/>
    </w:rPr>
  </w:style>
  <w:style w:type="character" w:customStyle="1" w:styleId="WW8Num8z2">
    <w:name w:val="WW8Num8z2"/>
    <w:rsid w:val="00B80806"/>
    <w:rPr>
      <w:rFonts w:ascii="Wingdings" w:hAnsi="Wingdings" w:cs="Wingdings"/>
    </w:rPr>
  </w:style>
  <w:style w:type="character" w:customStyle="1" w:styleId="WW8Num9z0">
    <w:name w:val="WW8Num9z0"/>
    <w:rsid w:val="00B80806"/>
    <w:rPr>
      <w:rFonts w:ascii="Symbol" w:hAnsi="Symbol" w:cs="Symbol"/>
    </w:rPr>
  </w:style>
  <w:style w:type="character" w:customStyle="1" w:styleId="WW8Num9z1">
    <w:name w:val="WW8Num9z1"/>
    <w:rsid w:val="00B80806"/>
    <w:rPr>
      <w:rFonts w:ascii="Courier New" w:hAnsi="Courier New" w:cs="Courier New"/>
    </w:rPr>
  </w:style>
  <w:style w:type="character" w:customStyle="1" w:styleId="WW8Num9z2">
    <w:name w:val="WW8Num9z2"/>
    <w:rsid w:val="00B80806"/>
    <w:rPr>
      <w:rFonts w:ascii="Wingdings" w:hAnsi="Wingdings" w:cs="Wingdings"/>
    </w:rPr>
  </w:style>
  <w:style w:type="character" w:customStyle="1" w:styleId="WW8Num10z0">
    <w:name w:val="WW8Num10z0"/>
    <w:rsid w:val="00B80806"/>
    <w:rPr>
      <w:rFonts w:ascii="Symbol" w:hAnsi="Symbol" w:cs="Symbol" w:hint="default"/>
    </w:rPr>
  </w:style>
  <w:style w:type="character" w:customStyle="1" w:styleId="WW8Num10z1">
    <w:name w:val="WW8Num10z1"/>
    <w:rsid w:val="00B80806"/>
    <w:rPr>
      <w:rFonts w:ascii="Courier New" w:hAnsi="Courier New" w:cs="Courier New" w:hint="default"/>
    </w:rPr>
  </w:style>
  <w:style w:type="character" w:customStyle="1" w:styleId="WW8Num10z2">
    <w:name w:val="WW8Num10z2"/>
    <w:rsid w:val="00B80806"/>
    <w:rPr>
      <w:rFonts w:ascii="Wingdings" w:hAnsi="Wingdings" w:cs="Wingdings" w:hint="default"/>
    </w:rPr>
  </w:style>
  <w:style w:type="character" w:customStyle="1" w:styleId="WW8Num11z0">
    <w:name w:val="WW8Num11z0"/>
    <w:rsid w:val="00B80806"/>
    <w:rPr>
      <w:rFonts w:ascii="Symbol" w:hAnsi="Symbol" w:cs="Symbol"/>
    </w:rPr>
  </w:style>
  <w:style w:type="character" w:customStyle="1" w:styleId="WW8Num11z1">
    <w:name w:val="WW8Num11z1"/>
    <w:rsid w:val="00B80806"/>
    <w:rPr>
      <w:rFonts w:ascii="Courier New" w:hAnsi="Courier New" w:cs="Courier New"/>
    </w:rPr>
  </w:style>
  <w:style w:type="character" w:customStyle="1" w:styleId="WW8Num11z2">
    <w:name w:val="WW8Num11z2"/>
    <w:rsid w:val="00B80806"/>
    <w:rPr>
      <w:rFonts w:ascii="Wingdings" w:hAnsi="Wingdings" w:cs="Wingdings"/>
    </w:rPr>
  </w:style>
  <w:style w:type="character" w:customStyle="1" w:styleId="WW8Num12z0">
    <w:name w:val="WW8Num12z0"/>
    <w:rsid w:val="00B80806"/>
    <w:rPr>
      <w:rFonts w:ascii="Wingdings" w:hAnsi="Wingdings" w:cs="Wingdings" w:hint="default"/>
    </w:rPr>
  </w:style>
  <w:style w:type="character" w:customStyle="1" w:styleId="WW8Num12z1">
    <w:name w:val="WW8Num12z1"/>
    <w:rsid w:val="00B80806"/>
    <w:rPr>
      <w:rFonts w:ascii="Courier New" w:hAnsi="Courier New" w:cs="Courier New" w:hint="default"/>
    </w:rPr>
  </w:style>
  <w:style w:type="character" w:customStyle="1" w:styleId="WW8Num12z3">
    <w:name w:val="WW8Num12z3"/>
    <w:rsid w:val="00B80806"/>
    <w:rPr>
      <w:rFonts w:ascii="Symbol" w:hAnsi="Symbol" w:cs="Symbol" w:hint="default"/>
    </w:rPr>
  </w:style>
  <w:style w:type="character" w:customStyle="1" w:styleId="WW8Num13z0">
    <w:name w:val="WW8Num13z0"/>
    <w:rsid w:val="00B80806"/>
    <w:rPr>
      <w:rFonts w:hint="default"/>
      <w:color w:val="222222"/>
    </w:rPr>
  </w:style>
  <w:style w:type="character" w:customStyle="1" w:styleId="WW8Num14z0">
    <w:name w:val="WW8Num14z0"/>
    <w:rsid w:val="00B80806"/>
    <w:rPr>
      <w:rFonts w:hint="default"/>
    </w:rPr>
  </w:style>
  <w:style w:type="character" w:customStyle="1" w:styleId="WW8Num15z0">
    <w:name w:val="WW8Num15z0"/>
    <w:rsid w:val="00B80806"/>
    <w:rPr>
      <w:rFonts w:ascii="Symbol" w:hAnsi="Symbol" w:cs="Symbol" w:hint="default"/>
      <w:sz w:val="28"/>
    </w:rPr>
  </w:style>
  <w:style w:type="character" w:customStyle="1" w:styleId="WW8Num15z1">
    <w:name w:val="WW8Num15z1"/>
    <w:rsid w:val="00B80806"/>
    <w:rPr>
      <w:sz w:val="28"/>
    </w:rPr>
  </w:style>
  <w:style w:type="character" w:customStyle="1" w:styleId="WW8Num16z0">
    <w:name w:val="WW8Num16z0"/>
    <w:rsid w:val="00B80806"/>
    <w:rPr>
      <w:rFonts w:ascii="Symbol" w:hAnsi="Symbol" w:cs="Symbol" w:hint="default"/>
      <w:sz w:val="20"/>
    </w:rPr>
  </w:style>
  <w:style w:type="character" w:customStyle="1" w:styleId="WW8Num16z1">
    <w:name w:val="WW8Num16z1"/>
    <w:rsid w:val="00B80806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80806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80806"/>
    <w:rPr>
      <w:rFonts w:ascii="Symbol" w:hAnsi="Symbol" w:cs="Symbol"/>
    </w:rPr>
  </w:style>
  <w:style w:type="character" w:customStyle="1" w:styleId="WW8Num17z1">
    <w:name w:val="WW8Num17z1"/>
    <w:rsid w:val="00B80806"/>
    <w:rPr>
      <w:rFonts w:ascii="Courier New" w:hAnsi="Courier New" w:cs="Courier New"/>
    </w:rPr>
  </w:style>
  <w:style w:type="character" w:customStyle="1" w:styleId="WW8Num17z2">
    <w:name w:val="WW8Num17z2"/>
    <w:rsid w:val="00B80806"/>
    <w:rPr>
      <w:rFonts w:ascii="Wingdings" w:hAnsi="Wingdings" w:cs="Wingdings"/>
    </w:rPr>
  </w:style>
  <w:style w:type="character" w:customStyle="1" w:styleId="WW8Num18z0">
    <w:name w:val="WW8Num18z0"/>
    <w:rsid w:val="00B80806"/>
    <w:rPr>
      <w:rFonts w:ascii="Symbol" w:hAnsi="Symbol" w:cs="Symbol"/>
      <w:b w:val="0"/>
    </w:rPr>
  </w:style>
  <w:style w:type="character" w:customStyle="1" w:styleId="WW8Num18z1">
    <w:name w:val="WW8Num18z1"/>
    <w:rsid w:val="00B80806"/>
    <w:rPr>
      <w:rFonts w:ascii="Courier New" w:hAnsi="Courier New" w:cs="Courier New"/>
    </w:rPr>
  </w:style>
  <w:style w:type="character" w:customStyle="1" w:styleId="WW8Num18z2">
    <w:name w:val="WW8Num18z2"/>
    <w:rsid w:val="00B80806"/>
    <w:rPr>
      <w:rFonts w:ascii="Wingdings" w:hAnsi="Wingdings" w:cs="Wingdings"/>
    </w:rPr>
  </w:style>
  <w:style w:type="character" w:customStyle="1" w:styleId="WW8Num18z3">
    <w:name w:val="WW8Num18z3"/>
    <w:rsid w:val="00B80806"/>
    <w:rPr>
      <w:rFonts w:ascii="Symbol" w:hAnsi="Symbol" w:cs="Symbol"/>
    </w:rPr>
  </w:style>
  <w:style w:type="character" w:customStyle="1" w:styleId="WW8Num19z0">
    <w:name w:val="WW8Num19z0"/>
    <w:rsid w:val="00B80806"/>
    <w:rPr>
      <w:rFonts w:ascii="Symbol" w:hAnsi="Symbol" w:cs="Symbol"/>
    </w:rPr>
  </w:style>
  <w:style w:type="character" w:customStyle="1" w:styleId="WW8Num19z1">
    <w:name w:val="WW8Num19z1"/>
    <w:rsid w:val="00B80806"/>
    <w:rPr>
      <w:rFonts w:ascii="Courier New" w:hAnsi="Courier New" w:cs="Courier New"/>
    </w:rPr>
  </w:style>
  <w:style w:type="character" w:customStyle="1" w:styleId="WW8Num19z2">
    <w:name w:val="WW8Num19z2"/>
    <w:rsid w:val="00B80806"/>
    <w:rPr>
      <w:rFonts w:ascii="Wingdings" w:hAnsi="Wingdings" w:cs="Wingdings"/>
    </w:rPr>
  </w:style>
  <w:style w:type="character" w:customStyle="1" w:styleId="WW8Num20z0">
    <w:name w:val="WW8Num20z0"/>
    <w:rsid w:val="00B80806"/>
    <w:rPr>
      <w:rFonts w:ascii="Symbol" w:hAnsi="Symbol" w:cs="Symbol" w:hint="default"/>
    </w:rPr>
  </w:style>
  <w:style w:type="character" w:customStyle="1" w:styleId="WW8Num20z1">
    <w:name w:val="WW8Num20z1"/>
    <w:rsid w:val="00B80806"/>
    <w:rPr>
      <w:rFonts w:ascii="Courier New" w:hAnsi="Courier New" w:cs="Courier New"/>
    </w:rPr>
  </w:style>
  <w:style w:type="character" w:customStyle="1" w:styleId="WW8Num20z2">
    <w:name w:val="WW8Num20z2"/>
    <w:rsid w:val="00B80806"/>
    <w:rPr>
      <w:rFonts w:ascii="Wingdings" w:hAnsi="Wingdings" w:cs="Wingdings"/>
    </w:rPr>
  </w:style>
  <w:style w:type="character" w:customStyle="1" w:styleId="WW8Num20z3">
    <w:name w:val="WW8Num20z3"/>
    <w:rsid w:val="00B80806"/>
    <w:rPr>
      <w:rFonts w:ascii="Symbol" w:hAnsi="Symbol" w:cs="Symbol"/>
    </w:rPr>
  </w:style>
  <w:style w:type="character" w:customStyle="1" w:styleId="WW8Num21z0">
    <w:name w:val="WW8Num21z0"/>
    <w:rsid w:val="00B80806"/>
    <w:rPr>
      <w:rFonts w:ascii="Symbol" w:hAnsi="Symbol" w:cs="Symbol"/>
    </w:rPr>
  </w:style>
  <w:style w:type="character" w:customStyle="1" w:styleId="WW8Num21z1">
    <w:name w:val="WW8Num21z1"/>
    <w:rsid w:val="00B80806"/>
    <w:rPr>
      <w:rFonts w:ascii="Courier New" w:hAnsi="Courier New" w:cs="Courier New"/>
    </w:rPr>
  </w:style>
  <w:style w:type="character" w:customStyle="1" w:styleId="WW8Num21z2">
    <w:name w:val="WW8Num21z2"/>
    <w:rsid w:val="00B80806"/>
    <w:rPr>
      <w:rFonts w:ascii="Wingdings" w:hAnsi="Wingdings" w:cs="Wingdings"/>
    </w:rPr>
  </w:style>
  <w:style w:type="character" w:customStyle="1" w:styleId="WW8Num22z0">
    <w:name w:val="WW8Num22z0"/>
    <w:rsid w:val="00B80806"/>
    <w:rPr>
      <w:rFonts w:ascii="Times New Roman" w:eastAsia="Times New Roman" w:hAnsi="Times New Roman" w:cs="Times New Roman" w:hint="default"/>
      <w:w w:val="99"/>
      <w:sz w:val="24"/>
      <w:szCs w:val="24"/>
      <w:lang w:val="ru-RU" w:bidi="ar-SA"/>
    </w:rPr>
  </w:style>
  <w:style w:type="character" w:customStyle="1" w:styleId="WW8Num22z2">
    <w:name w:val="WW8Num22z2"/>
    <w:rsid w:val="00B80806"/>
    <w:rPr>
      <w:rFonts w:hint="default"/>
      <w:lang w:val="ru-RU" w:bidi="ar-SA"/>
    </w:rPr>
  </w:style>
  <w:style w:type="character" w:customStyle="1" w:styleId="WW8Num23z0">
    <w:name w:val="WW8Num23z0"/>
    <w:rsid w:val="00B80806"/>
    <w:rPr>
      <w:rFonts w:ascii="Wingdings" w:hAnsi="Wingdings" w:cs="Wingdings" w:hint="default"/>
    </w:rPr>
  </w:style>
  <w:style w:type="character" w:customStyle="1" w:styleId="WW8Num23z1">
    <w:name w:val="WW8Num23z1"/>
    <w:rsid w:val="00B80806"/>
    <w:rPr>
      <w:rFonts w:ascii="Courier New" w:hAnsi="Courier New" w:cs="Courier New" w:hint="default"/>
    </w:rPr>
  </w:style>
  <w:style w:type="character" w:customStyle="1" w:styleId="WW8Num23z3">
    <w:name w:val="WW8Num23z3"/>
    <w:rsid w:val="00B80806"/>
    <w:rPr>
      <w:rFonts w:ascii="Symbol" w:hAnsi="Symbol" w:cs="Symbol" w:hint="default"/>
    </w:rPr>
  </w:style>
  <w:style w:type="character" w:customStyle="1" w:styleId="WW8Num24z0">
    <w:name w:val="WW8Num24z0"/>
    <w:rsid w:val="00B80806"/>
    <w:rPr>
      <w:rFonts w:ascii="Symbol" w:hAnsi="Symbol" w:cs="Symbol" w:hint="default"/>
    </w:rPr>
  </w:style>
  <w:style w:type="character" w:customStyle="1" w:styleId="WW8Num24z1">
    <w:name w:val="WW8Num24z1"/>
    <w:rsid w:val="00B80806"/>
    <w:rPr>
      <w:rFonts w:ascii="Courier New" w:hAnsi="Courier New" w:cs="Courier New" w:hint="default"/>
    </w:rPr>
  </w:style>
  <w:style w:type="character" w:customStyle="1" w:styleId="WW8Num24z2">
    <w:name w:val="WW8Num24z2"/>
    <w:rsid w:val="00B80806"/>
    <w:rPr>
      <w:rFonts w:ascii="Wingdings" w:hAnsi="Wingdings" w:cs="Wingdings" w:hint="default"/>
    </w:rPr>
  </w:style>
  <w:style w:type="character" w:customStyle="1" w:styleId="WW8Num25z0">
    <w:name w:val="WW8Num25z0"/>
    <w:rsid w:val="00B80806"/>
    <w:rPr>
      <w:rFonts w:ascii="Symbol" w:hAnsi="Symbol" w:cs="Symbol"/>
    </w:rPr>
  </w:style>
  <w:style w:type="character" w:customStyle="1" w:styleId="WW8Num25z1">
    <w:name w:val="WW8Num25z1"/>
    <w:rsid w:val="00B80806"/>
    <w:rPr>
      <w:rFonts w:ascii="Courier New" w:hAnsi="Courier New" w:cs="Courier New"/>
    </w:rPr>
  </w:style>
  <w:style w:type="character" w:customStyle="1" w:styleId="WW8Num25z2">
    <w:name w:val="WW8Num25z2"/>
    <w:rsid w:val="00B80806"/>
    <w:rPr>
      <w:rFonts w:ascii="Wingdings" w:hAnsi="Wingdings" w:cs="Wingdings"/>
    </w:rPr>
  </w:style>
  <w:style w:type="character" w:customStyle="1" w:styleId="WW8Num26z0">
    <w:name w:val="WW8Num26z0"/>
    <w:rsid w:val="00B80806"/>
    <w:rPr>
      <w:rFonts w:ascii="Symbol" w:hAnsi="Symbol" w:cs="Symbol"/>
    </w:rPr>
  </w:style>
  <w:style w:type="character" w:customStyle="1" w:styleId="WW8Num26z1">
    <w:name w:val="WW8Num26z1"/>
    <w:rsid w:val="00B80806"/>
    <w:rPr>
      <w:rFonts w:ascii="Courier New" w:hAnsi="Courier New" w:cs="Courier New"/>
    </w:rPr>
  </w:style>
  <w:style w:type="character" w:customStyle="1" w:styleId="WW8Num26z2">
    <w:name w:val="WW8Num26z2"/>
    <w:rsid w:val="00B80806"/>
    <w:rPr>
      <w:rFonts w:ascii="Wingdings" w:hAnsi="Wingdings" w:cs="Wingdings"/>
    </w:rPr>
  </w:style>
  <w:style w:type="character" w:customStyle="1" w:styleId="WW8Num27z0">
    <w:name w:val="WW8Num27z0"/>
    <w:rsid w:val="00B80806"/>
    <w:rPr>
      <w:rFonts w:ascii="Symbol" w:hAnsi="Symbol" w:cs="Symbol"/>
    </w:rPr>
  </w:style>
  <w:style w:type="character" w:customStyle="1" w:styleId="WW8Num27z1">
    <w:name w:val="WW8Num27z1"/>
    <w:rsid w:val="00B80806"/>
    <w:rPr>
      <w:rFonts w:ascii="Courier New" w:hAnsi="Courier New" w:cs="Courier New"/>
    </w:rPr>
  </w:style>
  <w:style w:type="character" w:customStyle="1" w:styleId="WW8Num27z2">
    <w:name w:val="WW8Num27z2"/>
    <w:rsid w:val="00B80806"/>
    <w:rPr>
      <w:rFonts w:ascii="Wingdings" w:hAnsi="Wingdings" w:cs="Wingdings"/>
    </w:rPr>
  </w:style>
  <w:style w:type="character" w:customStyle="1" w:styleId="WW8Num28z0">
    <w:name w:val="WW8Num28z0"/>
    <w:rsid w:val="00B80806"/>
    <w:rPr>
      <w:rFonts w:ascii="Symbol" w:hAnsi="Symbol" w:cs="Symbol" w:hint="default"/>
      <w:sz w:val="20"/>
    </w:rPr>
  </w:style>
  <w:style w:type="character" w:customStyle="1" w:styleId="WW8Num28z1">
    <w:name w:val="WW8Num28z1"/>
    <w:rsid w:val="00B80806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B80806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B80806"/>
    <w:rPr>
      <w:rFonts w:hint="default"/>
    </w:rPr>
  </w:style>
  <w:style w:type="character" w:customStyle="1" w:styleId="WW8Num30z0">
    <w:name w:val="WW8Num30z0"/>
    <w:rsid w:val="00B80806"/>
    <w:rPr>
      <w:rFonts w:ascii="Symbol" w:hAnsi="Symbol" w:cs="Symbol" w:hint="default"/>
    </w:rPr>
  </w:style>
  <w:style w:type="character" w:customStyle="1" w:styleId="WW8Num30z1">
    <w:name w:val="WW8Num30z1"/>
    <w:rsid w:val="00B80806"/>
    <w:rPr>
      <w:rFonts w:ascii="Courier New" w:hAnsi="Courier New" w:cs="Courier New" w:hint="default"/>
    </w:rPr>
  </w:style>
  <w:style w:type="character" w:customStyle="1" w:styleId="WW8Num30z2">
    <w:name w:val="WW8Num30z2"/>
    <w:rsid w:val="00B80806"/>
    <w:rPr>
      <w:rFonts w:ascii="Wingdings" w:hAnsi="Wingdings" w:cs="Wingdings" w:hint="default"/>
    </w:rPr>
  </w:style>
  <w:style w:type="character" w:customStyle="1" w:styleId="WW8Num31z0">
    <w:name w:val="WW8Num31z0"/>
    <w:rsid w:val="00B80806"/>
    <w:rPr>
      <w:rFonts w:ascii="Symbol" w:hAnsi="Symbol" w:cs="Symbol" w:hint="default"/>
    </w:rPr>
  </w:style>
  <w:style w:type="character" w:customStyle="1" w:styleId="WW8Num31z1">
    <w:name w:val="WW8Num31z1"/>
    <w:rsid w:val="00B80806"/>
    <w:rPr>
      <w:rFonts w:ascii="Courier New" w:hAnsi="Courier New" w:cs="Courier New" w:hint="default"/>
    </w:rPr>
  </w:style>
  <w:style w:type="character" w:customStyle="1" w:styleId="WW8Num31z2">
    <w:name w:val="WW8Num31z2"/>
    <w:rsid w:val="00B80806"/>
    <w:rPr>
      <w:rFonts w:ascii="Wingdings" w:hAnsi="Wingdings" w:cs="Wingdings" w:hint="default"/>
    </w:rPr>
  </w:style>
  <w:style w:type="character" w:customStyle="1" w:styleId="WW8Num32z0">
    <w:name w:val="WW8Num32z0"/>
    <w:rsid w:val="00B80806"/>
    <w:rPr>
      <w:rFonts w:ascii="Wingdings" w:hAnsi="Wingdings" w:cs="Wingdings" w:hint="default"/>
      <w:sz w:val="20"/>
    </w:rPr>
  </w:style>
  <w:style w:type="character" w:customStyle="1" w:styleId="WW8Num32z1">
    <w:name w:val="WW8Num32z1"/>
    <w:rsid w:val="00B80806"/>
    <w:rPr>
      <w:rFonts w:ascii="Courier New" w:hAnsi="Courier New" w:cs="Courier New" w:hint="default"/>
      <w:sz w:val="20"/>
    </w:rPr>
  </w:style>
  <w:style w:type="character" w:customStyle="1" w:styleId="WW8Num33z0">
    <w:name w:val="WW8Num33z0"/>
    <w:rsid w:val="00B80806"/>
    <w:rPr>
      <w:rFonts w:ascii="Symbol" w:hAnsi="Symbol" w:cs="Symbol" w:hint="default"/>
      <w:sz w:val="20"/>
    </w:rPr>
  </w:style>
  <w:style w:type="character" w:customStyle="1" w:styleId="WW8Num33z1">
    <w:name w:val="WW8Num33z1"/>
    <w:rsid w:val="00B80806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B80806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B80806"/>
    <w:rPr>
      <w:rFonts w:ascii="Symbol" w:hAnsi="Symbol" w:cs="Symbol"/>
    </w:rPr>
  </w:style>
  <w:style w:type="character" w:customStyle="1" w:styleId="WW8Num34z1">
    <w:name w:val="WW8Num34z1"/>
    <w:rsid w:val="00B80806"/>
    <w:rPr>
      <w:rFonts w:ascii="Courier New" w:hAnsi="Courier New" w:cs="Courier New"/>
    </w:rPr>
  </w:style>
  <w:style w:type="character" w:customStyle="1" w:styleId="WW8Num34z2">
    <w:name w:val="WW8Num34z2"/>
    <w:rsid w:val="00B80806"/>
    <w:rPr>
      <w:rFonts w:ascii="Wingdings" w:hAnsi="Wingdings" w:cs="Wingdings"/>
    </w:rPr>
  </w:style>
  <w:style w:type="character" w:customStyle="1" w:styleId="WW8Num35z0">
    <w:name w:val="WW8Num35z0"/>
    <w:rsid w:val="00B80806"/>
    <w:rPr>
      <w:rFonts w:ascii="Symbol" w:hAnsi="Symbol" w:cs="Symbol" w:hint="default"/>
    </w:rPr>
  </w:style>
  <w:style w:type="character" w:customStyle="1" w:styleId="WW8Num35z1">
    <w:name w:val="WW8Num35z1"/>
    <w:rsid w:val="00B80806"/>
    <w:rPr>
      <w:rFonts w:ascii="Courier New" w:hAnsi="Courier New" w:cs="Courier New" w:hint="default"/>
    </w:rPr>
  </w:style>
  <w:style w:type="character" w:customStyle="1" w:styleId="WW8Num35z2">
    <w:name w:val="WW8Num35z2"/>
    <w:rsid w:val="00B80806"/>
    <w:rPr>
      <w:rFonts w:ascii="Wingdings" w:hAnsi="Wingdings" w:cs="Wingdings" w:hint="default"/>
    </w:rPr>
  </w:style>
  <w:style w:type="character" w:customStyle="1" w:styleId="WW8Num36z0">
    <w:name w:val="WW8Num36z0"/>
    <w:rsid w:val="00B80806"/>
    <w:rPr>
      <w:rFonts w:ascii="Symbol" w:hAnsi="Symbol" w:cs="Symbol"/>
    </w:rPr>
  </w:style>
  <w:style w:type="character" w:customStyle="1" w:styleId="WW8Num36z1">
    <w:name w:val="WW8Num36z1"/>
    <w:rsid w:val="00B80806"/>
    <w:rPr>
      <w:rFonts w:ascii="Courier New" w:hAnsi="Courier New" w:cs="Courier New"/>
    </w:rPr>
  </w:style>
  <w:style w:type="character" w:customStyle="1" w:styleId="WW8Num36z2">
    <w:name w:val="WW8Num36z2"/>
    <w:rsid w:val="00B80806"/>
    <w:rPr>
      <w:rFonts w:ascii="Wingdings" w:hAnsi="Wingdings" w:cs="Wingdings"/>
    </w:rPr>
  </w:style>
  <w:style w:type="character" w:customStyle="1" w:styleId="WW8Num37z0">
    <w:name w:val="WW8Num37z0"/>
    <w:rsid w:val="00B80806"/>
    <w:rPr>
      <w:rFonts w:ascii="Symbol" w:hAnsi="Symbol" w:cs="Symbol"/>
    </w:rPr>
  </w:style>
  <w:style w:type="character" w:customStyle="1" w:styleId="WW8Num37z1">
    <w:name w:val="WW8Num37z1"/>
    <w:rsid w:val="00B80806"/>
    <w:rPr>
      <w:rFonts w:ascii="Courier New" w:hAnsi="Courier New" w:cs="Courier New"/>
    </w:rPr>
  </w:style>
  <w:style w:type="character" w:customStyle="1" w:styleId="WW8Num37z2">
    <w:name w:val="WW8Num37z2"/>
    <w:rsid w:val="00B80806"/>
    <w:rPr>
      <w:rFonts w:ascii="Wingdings" w:hAnsi="Wingdings" w:cs="Wingdings"/>
    </w:rPr>
  </w:style>
  <w:style w:type="character" w:customStyle="1" w:styleId="WW8Num38z0">
    <w:name w:val="WW8Num38z0"/>
    <w:rsid w:val="00B80806"/>
    <w:rPr>
      <w:rFonts w:ascii="Symbol" w:hAnsi="Symbol" w:cs="Symbol"/>
    </w:rPr>
  </w:style>
  <w:style w:type="character" w:customStyle="1" w:styleId="WW8Num38z1">
    <w:name w:val="WW8Num38z1"/>
    <w:rsid w:val="00B80806"/>
    <w:rPr>
      <w:rFonts w:ascii="Courier New" w:hAnsi="Courier New" w:cs="Courier New"/>
    </w:rPr>
  </w:style>
  <w:style w:type="character" w:customStyle="1" w:styleId="WW8Num38z2">
    <w:name w:val="WW8Num38z2"/>
    <w:rsid w:val="00B80806"/>
    <w:rPr>
      <w:rFonts w:ascii="Wingdings" w:hAnsi="Wingdings" w:cs="Wingdings"/>
    </w:rPr>
  </w:style>
  <w:style w:type="character" w:customStyle="1" w:styleId="WW8Num39z0">
    <w:name w:val="WW8Num39z0"/>
    <w:rsid w:val="00B80806"/>
    <w:rPr>
      <w:rFonts w:ascii="Symbol" w:hAnsi="Symbol" w:cs="Symbol"/>
    </w:rPr>
  </w:style>
  <w:style w:type="character" w:customStyle="1" w:styleId="WW8Num39z1">
    <w:name w:val="WW8Num39z1"/>
    <w:rsid w:val="00B80806"/>
    <w:rPr>
      <w:rFonts w:ascii="Courier New" w:hAnsi="Courier New" w:cs="Courier New"/>
    </w:rPr>
  </w:style>
  <w:style w:type="character" w:customStyle="1" w:styleId="WW8Num39z2">
    <w:name w:val="WW8Num39z2"/>
    <w:rsid w:val="00B80806"/>
    <w:rPr>
      <w:rFonts w:ascii="Wingdings" w:hAnsi="Wingdings" w:cs="Wingdings"/>
    </w:rPr>
  </w:style>
  <w:style w:type="character" w:customStyle="1" w:styleId="WW8Num40z0">
    <w:name w:val="WW8Num40z0"/>
    <w:rsid w:val="00B80806"/>
    <w:rPr>
      <w:rFonts w:ascii="Symbol" w:hAnsi="Symbol" w:cs="Symbol" w:hint="default"/>
    </w:rPr>
  </w:style>
  <w:style w:type="character" w:customStyle="1" w:styleId="WW8Num40z1">
    <w:name w:val="WW8Num40z1"/>
    <w:rsid w:val="00B80806"/>
    <w:rPr>
      <w:rFonts w:ascii="Courier New" w:hAnsi="Courier New" w:cs="Courier New" w:hint="default"/>
    </w:rPr>
  </w:style>
  <w:style w:type="character" w:customStyle="1" w:styleId="WW8Num40z2">
    <w:name w:val="WW8Num40z2"/>
    <w:rsid w:val="00B80806"/>
    <w:rPr>
      <w:rFonts w:ascii="Wingdings" w:hAnsi="Wingdings" w:cs="Wingdings" w:hint="default"/>
    </w:rPr>
  </w:style>
  <w:style w:type="character" w:customStyle="1" w:styleId="WW8Num41z0">
    <w:name w:val="WW8Num41z0"/>
    <w:rsid w:val="00B80806"/>
    <w:rPr>
      <w:rFonts w:ascii="Symbol" w:hAnsi="Symbol" w:cs="Symbol"/>
    </w:rPr>
  </w:style>
  <w:style w:type="character" w:customStyle="1" w:styleId="WW8Num41z1">
    <w:name w:val="WW8Num41z1"/>
    <w:rsid w:val="00B80806"/>
    <w:rPr>
      <w:rFonts w:ascii="Courier New" w:hAnsi="Courier New" w:cs="Courier New"/>
    </w:rPr>
  </w:style>
  <w:style w:type="character" w:customStyle="1" w:styleId="WW8Num41z2">
    <w:name w:val="WW8Num41z2"/>
    <w:rsid w:val="00B80806"/>
    <w:rPr>
      <w:rFonts w:ascii="Wingdings" w:hAnsi="Wingdings" w:cs="Wingdings"/>
    </w:rPr>
  </w:style>
  <w:style w:type="character" w:customStyle="1" w:styleId="WW8Num42z0">
    <w:name w:val="WW8Num42z0"/>
    <w:rsid w:val="00B80806"/>
    <w:rPr>
      <w:rFonts w:ascii="Symbol" w:hAnsi="Symbol" w:cs="Symbol"/>
    </w:rPr>
  </w:style>
  <w:style w:type="character" w:customStyle="1" w:styleId="WW8Num42z1">
    <w:name w:val="WW8Num42z1"/>
    <w:rsid w:val="00B80806"/>
    <w:rPr>
      <w:rFonts w:ascii="Courier New" w:hAnsi="Courier New" w:cs="Courier New"/>
    </w:rPr>
  </w:style>
  <w:style w:type="character" w:customStyle="1" w:styleId="WW8Num42z2">
    <w:name w:val="WW8Num42z2"/>
    <w:rsid w:val="00B80806"/>
    <w:rPr>
      <w:rFonts w:ascii="Wingdings" w:hAnsi="Wingdings" w:cs="Wingdings"/>
    </w:rPr>
  </w:style>
  <w:style w:type="character" w:customStyle="1" w:styleId="WW8Num43z0">
    <w:name w:val="WW8Num43z0"/>
    <w:rsid w:val="00B80806"/>
    <w:rPr>
      <w:rFonts w:hint="default"/>
    </w:rPr>
  </w:style>
  <w:style w:type="character" w:customStyle="1" w:styleId="WW8Num44z0">
    <w:name w:val="WW8Num44z0"/>
    <w:rsid w:val="00B80806"/>
    <w:rPr>
      <w:rFonts w:ascii="Symbol" w:hAnsi="Symbol" w:cs="Symbol" w:hint="default"/>
    </w:rPr>
  </w:style>
  <w:style w:type="character" w:customStyle="1" w:styleId="WW8Num44z1">
    <w:name w:val="WW8Num44z1"/>
    <w:rsid w:val="00B80806"/>
    <w:rPr>
      <w:rFonts w:ascii="Courier New" w:hAnsi="Courier New" w:cs="Courier New" w:hint="default"/>
    </w:rPr>
  </w:style>
  <w:style w:type="character" w:customStyle="1" w:styleId="WW8Num44z2">
    <w:name w:val="WW8Num44z2"/>
    <w:rsid w:val="00B80806"/>
    <w:rPr>
      <w:rFonts w:ascii="Wingdings" w:hAnsi="Wingdings" w:cs="Wingdings" w:hint="default"/>
    </w:rPr>
  </w:style>
  <w:style w:type="character" w:customStyle="1" w:styleId="WW8Num45z0">
    <w:name w:val="WW8Num45z0"/>
    <w:rsid w:val="00B80806"/>
    <w:rPr>
      <w:rFonts w:ascii="Symbol" w:hAnsi="Symbol" w:cs="Symbol" w:hint="default"/>
    </w:rPr>
  </w:style>
  <w:style w:type="character" w:customStyle="1" w:styleId="WW8Num45z1">
    <w:name w:val="WW8Num45z1"/>
    <w:rsid w:val="00B80806"/>
    <w:rPr>
      <w:rFonts w:ascii="Courier New" w:hAnsi="Courier New" w:cs="Courier New" w:hint="default"/>
    </w:rPr>
  </w:style>
  <w:style w:type="character" w:customStyle="1" w:styleId="WW8Num45z2">
    <w:name w:val="WW8Num45z2"/>
    <w:rsid w:val="00B80806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B80806"/>
  </w:style>
  <w:style w:type="character" w:customStyle="1" w:styleId="CharAttribute484">
    <w:name w:val="CharAttribute484"/>
    <w:rsid w:val="00B80806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rsid w:val="00B80806"/>
    <w:rPr>
      <w:rFonts w:eastAsia="Times New Roman"/>
    </w:rPr>
  </w:style>
  <w:style w:type="character" w:customStyle="1" w:styleId="a5">
    <w:name w:val="Символ сноски"/>
    <w:rsid w:val="00B80806"/>
    <w:rPr>
      <w:vertAlign w:val="superscript"/>
    </w:rPr>
  </w:style>
  <w:style w:type="character" w:customStyle="1" w:styleId="CharAttribute501">
    <w:name w:val="CharAttribute501"/>
    <w:rsid w:val="00B8080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rsid w:val="00B80806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rsid w:val="00B80806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rsid w:val="00B80806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B8080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B80806"/>
    <w:rPr>
      <w:rFonts w:ascii="Times New Roman" w:eastAsia="Batang" w:hAnsi="Times New Roman" w:cs="Batang"/>
      <w:sz w:val="28"/>
    </w:rPr>
  </w:style>
  <w:style w:type="character" w:customStyle="1" w:styleId="CharAttribute1">
    <w:name w:val="CharAttribute1"/>
    <w:rsid w:val="00B80806"/>
    <w:rPr>
      <w:rFonts w:ascii="Times New Roman" w:eastAsia="Gulim" w:hAnsi="Times New Roman" w:cs="Gulim"/>
      <w:sz w:val="28"/>
    </w:rPr>
  </w:style>
  <w:style w:type="character" w:customStyle="1" w:styleId="CharAttribute0">
    <w:name w:val="CharAttribute0"/>
    <w:rsid w:val="00B80806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rsid w:val="00B80806"/>
    <w:rPr>
      <w:rFonts w:ascii="Times New Roman" w:eastAsia="Batang" w:hAnsi="Times New Roman" w:cs="Batang"/>
      <w:color w:val="00000A"/>
      <w:sz w:val="28"/>
    </w:rPr>
  </w:style>
  <w:style w:type="character" w:customStyle="1" w:styleId="a7">
    <w:name w:val="Основной текст с отступом Знак"/>
    <w:rsid w:val="00B80806"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rsid w:val="00B80806"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rsid w:val="00B80806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rsid w:val="00B80806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rsid w:val="00B80806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rsid w:val="00B80806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rsid w:val="00B80806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rsid w:val="00B80806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rsid w:val="00B80806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rsid w:val="00B80806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rsid w:val="00B80806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rsid w:val="00B80806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rsid w:val="00B80806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rsid w:val="00B80806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B80806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rsid w:val="00B80806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rsid w:val="00B80806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rsid w:val="00B80806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rsid w:val="00B80806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rsid w:val="00B80806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rsid w:val="00B80806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rsid w:val="00B80806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rsid w:val="00B80806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rsid w:val="00B80806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rsid w:val="00B80806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rsid w:val="00B80806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rsid w:val="00B80806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rsid w:val="00B80806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rsid w:val="00B80806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rsid w:val="00B80806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rsid w:val="00B80806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rsid w:val="00B80806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rsid w:val="00B80806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rsid w:val="00B80806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rsid w:val="00B80806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rsid w:val="00B80806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rsid w:val="00B80806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rsid w:val="00B80806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rsid w:val="00B80806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rsid w:val="00B80806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rsid w:val="00B80806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rsid w:val="00B80806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rsid w:val="00B80806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rsid w:val="00B80806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rsid w:val="00B80806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rsid w:val="00B80806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rsid w:val="00B80806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rsid w:val="00B80806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rsid w:val="00B80806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rsid w:val="00B80806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rsid w:val="00B80806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rsid w:val="00B80806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rsid w:val="00B80806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rsid w:val="00B80806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rsid w:val="00B80806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rsid w:val="00B80806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rsid w:val="00B80806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rsid w:val="00B80806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rsid w:val="00B80806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rsid w:val="00B80806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rsid w:val="00B80806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rsid w:val="00B80806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rsid w:val="00B80806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rsid w:val="00B80806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B80806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rsid w:val="00B80806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rsid w:val="00B80806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rsid w:val="00B80806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rsid w:val="00B80806"/>
    <w:rPr>
      <w:rFonts w:ascii="Times New Roman" w:eastAsia="Times New Roman" w:hAnsi="Times New Roman"/>
      <w:i/>
      <w:sz w:val="22"/>
    </w:rPr>
  </w:style>
  <w:style w:type="character" w:customStyle="1" w:styleId="23">
    <w:name w:val="Знак примечания2"/>
    <w:rsid w:val="00B80806"/>
    <w:rPr>
      <w:sz w:val="16"/>
      <w:szCs w:val="16"/>
    </w:rPr>
  </w:style>
  <w:style w:type="character" w:customStyle="1" w:styleId="a8">
    <w:name w:val="Текст примечания Знак"/>
    <w:rsid w:val="00B80806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rsid w:val="00B80806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rsid w:val="00B8080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B80806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rsid w:val="00B80806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rsid w:val="00B80806"/>
    <w:rPr>
      <w:rFonts w:ascii="Times New Roman" w:eastAsia="Batang" w:hAnsi="Times New Roman" w:cs="Batang"/>
      <w:i/>
      <w:sz w:val="28"/>
    </w:rPr>
  </w:style>
  <w:style w:type="character" w:customStyle="1" w:styleId="CharAttribute10">
    <w:name w:val="CharAttribute10"/>
    <w:rsid w:val="00B80806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rsid w:val="00B80806"/>
    <w:rPr>
      <w:rFonts w:ascii="Times New Roman" w:eastAsia="Batang" w:hAnsi="Times New Roman" w:cs="Batang"/>
      <w:i/>
      <w:color w:val="00000A"/>
      <w:sz w:val="28"/>
    </w:rPr>
  </w:style>
  <w:style w:type="character" w:customStyle="1" w:styleId="CharAttribute498">
    <w:name w:val="CharAttribute498"/>
    <w:rsid w:val="00B80806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rsid w:val="00B8080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rsid w:val="00B80806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rsid w:val="00B80806"/>
    <w:rPr>
      <w:rFonts w:ascii="№Е" w:eastAsia="№Е" w:hAnsi="№Е"/>
      <w:kern w:val="2"/>
    </w:rPr>
  </w:style>
  <w:style w:type="character" w:customStyle="1" w:styleId="ac">
    <w:name w:val="Верхний колонтитул Знак"/>
    <w:rsid w:val="00B80806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rsid w:val="00B80806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21"/>
    <w:rsid w:val="00B80806"/>
  </w:style>
  <w:style w:type="character" w:customStyle="1" w:styleId="apple-converted-space">
    <w:name w:val="apple-converted-space"/>
    <w:rsid w:val="00B80806"/>
  </w:style>
  <w:style w:type="character" w:customStyle="1" w:styleId="ae">
    <w:name w:val="Основной текст Знак"/>
    <w:rsid w:val="00B80806"/>
    <w:rPr>
      <w:rFonts w:eastAsia="Times New Roman"/>
      <w:kern w:val="2"/>
      <w:szCs w:val="24"/>
      <w:lang w:val="en-US" w:eastAsia="ko-KR"/>
    </w:rPr>
  </w:style>
  <w:style w:type="character" w:styleId="af">
    <w:name w:val="Hyperlink"/>
    <w:rsid w:val="00B80806"/>
    <w:rPr>
      <w:color w:val="0000FF"/>
      <w:u w:val="single"/>
    </w:rPr>
  </w:style>
  <w:style w:type="character" w:customStyle="1" w:styleId="12">
    <w:name w:val="Просмотренная гиперссылка1"/>
    <w:rsid w:val="00B80806"/>
    <w:rPr>
      <w:color w:val="954F72"/>
      <w:u w:val="single"/>
    </w:rPr>
  </w:style>
  <w:style w:type="character" w:styleId="af0">
    <w:name w:val="Strong"/>
    <w:qFormat/>
    <w:rsid w:val="00B80806"/>
    <w:rPr>
      <w:b/>
    </w:rPr>
  </w:style>
  <w:style w:type="character" w:customStyle="1" w:styleId="af1">
    <w:name w:val="Название Знак"/>
    <w:rsid w:val="00B80806"/>
    <w:rPr>
      <w:rFonts w:ascii="XO Thames" w:eastAsia="Times New Roman" w:hAnsi="XO Thames" w:cs="XO Thames"/>
      <w:b/>
      <w:caps/>
      <w:color w:val="000000"/>
      <w:sz w:val="40"/>
    </w:rPr>
  </w:style>
  <w:style w:type="character" w:customStyle="1" w:styleId="af2">
    <w:name w:val="Подзаголовок Знак"/>
    <w:rsid w:val="00B80806"/>
    <w:rPr>
      <w:rFonts w:ascii="XO Thames" w:eastAsia="Times New Roman" w:hAnsi="XO Thames" w:cs="XO Thames"/>
      <w:i/>
      <w:color w:val="000000"/>
      <w:sz w:val="24"/>
    </w:rPr>
  </w:style>
  <w:style w:type="character" w:customStyle="1" w:styleId="CharAttribute3181">
    <w:name w:val="CharAttribute3181"/>
    <w:rsid w:val="00B80806"/>
    <w:rPr>
      <w:rFonts w:ascii="Times New Roman" w:hAnsi="Times New Roman" w:cs="Times New Roman"/>
      <w:sz w:val="28"/>
    </w:rPr>
  </w:style>
  <w:style w:type="character" w:customStyle="1" w:styleId="13">
    <w:name w:val="Гипертекстовая ссылка1"/>
    <w:rsid w:val="00B80806"/>
    <w:rPr>
      <w:rFonts w:ascii="Calibri" w:eastAsia="Times New Roman" w:hAnsi="Calibri" w:cs="Calibri"/>
      <w:color w:val="106BBE"/>
      <w:sz w:val="24"/>
    </w:rPr>
  </w:style>
  <w:style w:type="character" w:customStyle="1" w:styleId="CharAttribute41">
    <w:name w:val="CharAttribute41"/>
    <w:rsid w:val="00B80806"/>
    <w:rPr>
      <w:rFonts w:ascii="Times New Roman" w:hAnsi="Times New Roman" w:cs="Times New Roman"/>
      <w:i/>
      <w:sz w:val="28"/>
    </w:rPr>
  </w:style>
  <w:style w:type="character" w:customStyle="1" w:styleId="24">
    <w:name w:val="Оглавление 2 Знак"/>
    <w:rsid w:val="00B80806"/>
    <w:rPr>
      <w:rFonts w:ascii="Calibri" w:hAnsi="Calibri" w:cs="Calibri"/>
      <w:b/>
      <w:sz w:val="22"/>
    </w:rPr>
  </w:style>
  <w:style w:type="character" w:customStyle="1" w:styleId="ParaAttribute101">
    <w:name w:val="ParaAttribute101"/>
    <w:rsid w:val="00B80806"/>
    <w:rPr>
      <w:rFonts w:eastAsia="№Е"/>
    </w:rPr>
  </w:style>
  <w:style w:type="character" w:customStyle="1" w:styleId="14">
    <w:name w:val="Цветовое выделение1"/>
    <w:rsid w:val="00B80806"/>
    <w:rPr>
      <w:rFonts w:ascii="Calibri" w:eastAsia="Times New Roman" w:hAnsi="Calibri" w:cs="Calibri"/>
      <w:b/>
      <w:color w:val="26282F"/>
      <w:sz w:val="24"/>
    </w:rPr>
  </w:style>
  <w:style w:type="character" w:customStyle="1" w:styleId="41">
    <w:name w:val="Оглавление 4 Знак"/>
    <w:rsid w:val="00B80806"/>
    <w:rPr>
      <w:rFonts w:ascii="Calibri" w:hAnsi="Calibri" w:cs="Calibri"/>
      <w:sz w:val="20"/>
    </w:rPr>
  </w:style>
  <w:style w:type="character" w:customStyle="1" w:styleId="CharAttribute3131">
    <w:name w:val="CharAttribute3131"/>
    <w:rsid w:val="00B80806"/>
    <w:rPr>
      <w:rFonts w:ascii="Times New Roman" w:hAnsi="Times New Roman" w:cs="Times New Roman"/>
      <w:sz w:val="28"/>
    </w:rPr>
  </w:style>
  <w:style w:type="character" w:customStyle="1" w:styleId="CharAttribute5111">
    <w:name w:val="CharAttribute5111"/>
    <w:rsid w:val="00B80806"/>
    <w:rPr>
      <w:rFonts w:ascii="Times New Roman" w:hAnsi="Times New Roman" w:cs="Times New Roman"/>
      <w:sz w:val="28"/>
    </w:rPr>
  </w:style>
  <w:style w:type="character" w:customStyle="1" w:styleId="CharAttribute2911">
    <w:name w:val="CharAttribute2911"/>
    <w:rsid w:val="00B80806"/>
    <w:rPr>
      <w:rFonts w:ascii="Times New Roman" w:hAnsi="Times New Roman" w:cs="Times New Roman"/>
      <w:sz w:val="28"/>
    </w:rPr>
  </w:style>
  <w:style w:type="character" w:customStyle="1" w:styleId="CharAttribute2861">
    <w:name w:val="CharAttribute2861"/>
    <w:rsid w:val="00B80806"/>
    <w:rPr>
      <w:rFonts w:ascii="Times New Roman" w:hAnsi="Times New Roman" w:cs="Times New Roman"/>
      <w:sz w:val="28"/>
    </w:rPr>
  </w:style>
  <w:style w:type="character" w:customStyle="1" w:styleId="CharAttribute2851">
    <w:name w:val="CharAttribute2851"/>
    <w:rsid w:val="00B80806"/>
    <w:rPr>
      <w:rFonts w:ascii="Times New Roman" w:hAnsi="Times New Roman" w:cs="Times New Roman"/>
      <w:sz w:val="28"/>
    </w:rPr>
  </w:style>
  <w:style w:type="character" w:customStyle="1" w:styleId="6">
    <w:name w:val="Оглавление 6 Знак"/>
    <w:rsid w:val="00B80806"/>
    <w:rPr>
      <w:rFonts w:ascii="Calibri" w:hAnsi="Calibri" w:cs="Calibri"/>
      <w:sz w:val="20"/>
    </w:rPr>
  </w:style>
  <w:style w:type="character" w:customStyle="1" w:styleId="110">
    <w:name w:val="Обычный (веб)11"/>
    <w:rsid w:val="00B80806"/>
    <w:rPr>
      <w:rFonts w:eastAsia="Times New Roman"/>
      <w:color w:val="000000"/>
      <w:sz w:val="24"/>
    </w:rPr>
  </w:style>
  <w:style w:type="character" w:customStyle="1" w:styleId="ParaAttribute161">
    <w:name w:val="ParaAttribute161"/>
    <w:rsid w:val="00B80806"/>
    <w:rPr>
      <w:rFonts w:eastAsia="№Е"/>
    </w:rPr>
  </w:style>
  <w:style w:type="character" w:customStyle="1" w:styleId="7">
    <w:name w:val="Оглавление 7 Знак"/>
    <w:rsid w:val="00B80806"/>
    <w:rPr>
      <w:rFonts w:ascii="Calibri" w:hAnsi="Calibri" w:cs="Calibri"/>
      <w:sz w:val="20"/>
    </w:rPr>
  </w:style>
  <w:style w:type="character" w:customStyle="1" w:styleId="CharAttribute3001">
    <w:name w:val="CharAttribute300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Standard1">
    <w:name w:val="Standard1"/>
    <w:rsid w:val="00B80806"/>
    <w:rPr>
      <w:rFonts w:ascii="Liberation Serif" w:eastAsia="Times New Roman" w:hAnsi="Liberation Serif" w:cs="Liberation Serif"/>
      <w:color w:val="000000"/>
      <w:sz w:val="24"/>
    </w:rPr>
  </w:style>
  <w:style w:type="character" w:customStyle="1" w:styleId="CharAttribute2881">
    <w:name w:val="CharAttribute2881"/>
    <w:rsid w:val="00B80806"/>
    <w:rPr>
      <w:rFonts w:ascii="Times New Roman" w:hAnsi="Times New Roman" w:cs="Times New Roman"/>
      <w:sz w:val="28"/>
    </w:rPr>
  </w:style>
  <w:style w:type="character" w:customStyle="1" w:styleId="CharAttribute5121">
    <w:name w:val="CharAttribute5121"/>
    <w:rsid w:val="00B80806"/>
    <w:rPr>
      <w:rFonts w:ascii="Times New Roman" w:hAnsi="Times New Roman" w:cs="Times New Roman"/>
      <w:sz w:val="28"/>
    </w:rPr>
  </w:style>
  <w:style w:type="character" w:customStyle="1" w:styleId="CharAttribute2841">
    <w:name w:val="CharAttribute2841"/>
    <w:rsid w:val="00B80806"/>
    <w:rPr>
      <w:rFonts w:ascii="Times New Roman" w:hAnsi="Times New Roman" w:cs="Times New Roman"/>
      <w:sz w:val="28"/>
    </w:rPr>
  </w:style>
  <w:style w:type="character" w:customStyle="1" w:styleId="CharAttribute3011">
    <w:name w:val="CharAttribute301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5481">
    <w:name w:val="CharAttribute5481"/>
    <w:rsid w:val="00B80806"/>
    <w:rPr>
      <w:rFonts w:ascii="Times New Roman" w:hAnsi="Times New Roman" w:cs="Times New Roman"/>
      <w:sz w:val="24"/>
    </w:rPr>
  </w:style>
  <w:style w:type="character" w:customStyle="1" w:styleId="CharAttribute101">
    <w:name w:val="CharAttribute101"/>
    <w:rsid w:val="00B80806"/>
    <w:rPr>
      <w:rFonts w:ascii="Times New Roman" w:hAnsi="Times New Roman" w:cs="Times New Roman"/>
      <w:b/>
      <w:sz w:val="28"/>
    </w:rPr>
  </w:style>
  <w:style w:type="character" w:customStyle="1" w:styleId="CharAttribute2931">
    <w:name w:val="CharAttribute2931"/>
    <w:rsid w:val="00B80806"/>
    <w:rPr>
      <w:rFonts w:ascii="Times New Roman" w:hAnsi="Times New Roman" w:cs="Times New Roman"/>
      <w:sz w:val="28"/>
    </w:rPr>
  </w:style>
  <w:style w:type="character" w:customStyle="1" w:styleId="CharAttribute3201">
    <w:name w:val="CharAttribute3201"/>
    <w:rsid w:val="00B80806"/>
    <w:rPr>
      <w:rFonts w:ascii="Times New Roman" w:hAnsi="Times New Roman" w:cs="Times New Roman"/>
      <w:sz w:val="28"/>
    </w:rPr>
  </w:style>
  <w:style w:type="character" w:customStyle="1" w:styleId="CharAttribute3251">
    <w:name w:val="CharAttribute3251"/>
    <w:rsid w:val="00B80806"/>
    <w:rPr>
      <w:rFonts w:ascii="Times New Roman" w:hAnsi="Times New Roman" w:cs="Times New Roman"/>
      <w:sz w:val="28"/>
    </w:rPr>
  </w:style>
  <w:style w:type="character" w:customStyle="1" w:styleId="CharAttribute5041">
    <w:name w:val="CharAttribute5041"/>
    <w:rsid w:val="00B80806"/>
    <w:rPr>
      <w:rFonts w:ascii="Times New Roman" w:hAnsi="Times New Roman" w:cs="Times New Roman"/>
      <w:sz w:val="28"/>
    </w:rPr>
  </w:style>
  <w:style w:type="character" w:customStyle="1" w:styleId="af3">
    <w:name w:val="Цитата Знак"/>
    <w:rsid w:val="00B80806"/>
    <w:rPr>
      <w:rFonts w:eastAsia="Times New Roman"/>
      <w:spacing w:val="5"/>
      <w:sz w:val="24"/>
      <w:shd w:val="clear" w:color="auto" w:fill="FFFFFF"/>
    </w:rPr>
  </w:style>
  <w:style w:type="character" w:customStyle="1" w:styleId="af4">
    <w:name w:val="Обычный (веб) Знак"/>
    <w:rsid w:val="00B80806"/>
    <w:rPr>
      <w:rFonts w:eastAsia="Times New Roman"/>
      <w:sz w:val="24"/>
      <w:szCs w:val="24"/>
    </w:rPr>
  </w:style>
  <w:style w:type="character" w:customStyle="1" w:styleId="CharAttribute4981">
    <w:name w:val="CharAttribute4981"/>
    <w:rsid w:val="00B80806"/>
    <w:rPr>
      <w:rFonts w:ascii="Times New Roman" w:hAnsi="Times New Roman" w:cs="Times New Roman"/>
      <w:sz w:val="28"/>
    </w:rPr>
  </w:style>
  <w:style w:type="character" w:customStyle="1" w:styleId="CharAttribute3031">
    <w:name w:val="CharAttribute3031"/>
    <w:rsid w:val="00B80806"/>
    <w:rPr>
      <w:rFonts w:ascii="Times New Roman" w:hAnsi="Times New Roman" w:cs="Times New Roman"/>
      <w:b/>
      <w:sz w:val="28"/>
    </w:rPr>
  </w:style>
  <w:style w:type="character" w:customStyle="1" w:styleId="CharAttribute3301">
    <w:name w:val="CharAttribute3301"/>
    <w:rsid w:val="00B80806"/>
    <w:rPr>
      <w:rFonts w:ascii="Times New Roman" w:hAnsi="Times New Roman" w:cs="Times New Roman"/>
      <w:sz w:val="28"/>
    </w:rPr>
  </w:style>
  <w:style w:type="character" w:customStyle="1" w:styleId="CharAttribute3041">
    <w:name w:val="CharAttribute3041"/>
    <w:rsid w:val="00B80806"/>
    <w:rPr>
      <w:rFonts w:ascii="Times New Roman" w:hAnsi="Times New Roman" w:cs="Times New Roman"/>
      <w:sz w:val="28"/>
    </w:rPr>
  </w:style>
  <w:style w:type="character" w:customStyle="1" w:styleId="CharAttribute4851">
    <w:name w:val="CharAttribute4851"/>
    <w:rsid w:val="00B80806"/>
    <w:rPr>
      <w:rFonts w:ascii="Times New Roman" w:hAnsi="Times New Roman" w:cs="Times New Roman"/>
      <w:i/>
      <w:sz w:val="22"/>
    </w:rPr>
  </w:style>
  <w:style w:type="character" w:customStyle="1" w:styleId="CharAttribute2691">
    <w:name w:val="CharAttribute2691"/>
    <w:rsid w:val="00B80806"/>
    <w:rPr>
      <w:rFonts w:ascii="Times New Roman" w:hAnsi="Times New Roman" w:cs="Times New Roman"/>
      <w:i/>
      <w:sz w:val="28"/>
    </w:rPr>
  </w:style>
  <w:style w:type="character" w:customStyle="1" w:styleId="CharAttribute2711">
    <w:name w:val="CharAttribute2711"/>
    <w:rsid w:val="00B80806"/>
    <w:rPr>
      <w:rFonts w:ascii="Times New Roman" w:hAnsi="Times New Roman" w:cs="Times New Roman"/>
      <w:b/>
      <w:sz w:val="28"/>
    </w:rPr>
  </w:style>
  <w:style w:type="character" w:customStyle="1" w:styleId="CharAttribute2991">
    <w:name w:val="CharAttribute2991"/>
    <w:rsid w:val="00B80806"/>
    <w:rPr>
      <w:rFonts w:ascii="Times New Roman" w:hAnsi="Times New Roman" w:cs="Times New Roman"/>
      <w:sz w:val="28"/>
    </w:rPr>
  </w:style>
  <w:style w:type="character" w:customStyle="1" w:styleId="CharAttribute2921">
    <w:name w:val="CharAttribute2921"/>
    <w:rsid w:val="00B80806"/>
    <w:rPr>
      <w:rFonts w:ascii="Times New Roman" w:hAnsi="Times New Roman" w:cs="Times New Roman"/>
      <w:sz w:val="28"/>
    </w:rPr>
  </w:style>
  <w:style w:type="character" w:customStyle="1" w:styleId="CharAttribute3161">
    <w:name w:val="CharAttribute3161"/>
    <w:rsid w:val="00B80806"/>
    <w:rPr>
      <w:rFonts w:ascii="Times New Roman" w:hAnsi="Times New Roman" w:cs="Times New Roman"/>
      <w:sz w:val="28"/>
    </w:rPr>
  </w:style>
  <w:style w:type="character" w:customStyle="1" w:styleId="ParaAttribute381">
    <w:name w:val="ParaAttribute381"/>
    <w:rsid w:val="00B80806"/>
    <w:rPr>
      <w:rFonts w:eastAsia="№Е"/>
    </w:rPr>
  </w:style>
  <w:style w:type="character" w:customStyle="1" w:styleId="CharAttribute21">
    <w:name w:val="CharAttribute2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5021">
    <w:name w:val="CharAttribute5021"/>
    <w:rsid w:val="00B80806"/>
    <w:rPr>
      <w:rFonts w:ascii="Times New Roman" w:hAnsi="Times New Roman" w:cs="Times New Roman"/>
      <w:i/>
      <w:sz w:val="28"/>
    </w:rPr>
  </w:style>
  <w:style w:type="character" w:customStyle="1" w:styleId="CharAttribute2901">
    <w:name w:val="CharAttribute2901"/>
    <w:rsid w:val="00B80806"/>
    <w:rPr>
      <w:rFonts w:ascii="Times New Roman" w:hAnsi="Times New Roman" w:cs="Times New Roman"/>
      <w:sz w:val="28"/>
    </w:rPr>
  </w:style>
  <w:style w:type="character" w:customStyle="1" w:styleId="CharAttribute01">
    <w:name w:val="CharAttribute01"/>
    <w:rsid w:val="00B80806"/>
    <w:rPr>
      <w:rFonts w:ascii="Times New Roman" w:hAnsi="Times New Roman" w:cs="Times New Roman"/>
      <w:sz w:val="28"/>
    </w:rPr>
  </w:style>
  <w:style w:type="character" w:customStyle="1" w:styleId="CharAttribute2961">
    <w:name w:val="CharAttribute2961"/>
    <w:rsid w:val="00B80806"/>
    <w:rPr>
      <w:rFonts w:ascii="Times New Roman" w:hAnsi="Times New Roman" w:cs="Times New Roman"/>
      <w:sz w:val="28"/>
    </w:rPr>
  </w:style>
  <w:style w:type="character" w:customStyle="1" w:styleId="CharAttribute3351">
    <w:name w:val="CharAttribute3351"/>
    <w:rsid w:val="00B80806"/>
    <w:rPr>
      <w:rFonts w:ascii="Times New Roman" w:hAnsi="Times New Roman" w:cs="Times New Roman"/>
      <w:sz w:val="28"/>
    </w:rPr>
  </w:style>
  <w:style w:type="character" w:customStyle="1" w:styleId="ParaAttribute81">
    <w:name w:val="ParaAttribute81"/>
    <w:rsid w:val="00B80806"/>
    <w:rPr>
      <w:rFonts w:eastAsia="№Е"/>
    </w:rPr>
  </w:style>
  <w:style w:type="character" w:customStyle="1" w:styleId="32">
    <w:name w:val="Оглавление 3 Знак"/>
    <w:rsid w:val="00B80806"/>
    <w:rPr>
      <w:rFonts w:ascii="Calibri" w:hAnsi="Calibri" w:cs="Calibri"/>
      <w:sz w:val="20"/>
    </w:rPr>
  </w:style>
  <w:style w:type="character" w:customStyle="1" w:styleId="CharAttribute5211">
    <w:name w:val="CharAttribute5211"/>
    <w:rsid w:val="00B80806"/>
    <w:rPr>
      <w:rFonts w:ascii="Times New Roman" w:hAnsi="Times New Roman" w:cs="Times New Roman"/>
      <w:i/>
      <w:sz w:val="28"/>
    </w:rPr>
  </w:style>
  <w:style w:type="character" w:customStyle="1" w:styleId="CharAttribute3341">
    <w:name w:val="CharAttribute3341"/>
    <w:rsid w:val="00B80806"/>
    <w:rPr>
      <w:rFonts w:ascii="Times New Roman" w:hAnsi="Times New Roman" w:cs="Times New Roman"/>
      <w:sz w:val="28"/>
    </w:rPr>
  </w:style>
  <w:style w:type="character" w:customStyle="1" w:styleId="s101">
    <w:name w:val="s_101"/>
    <w:rsid w:val="00B80806"/>
    <w:rPr>
      <w:rFonts w:ascii="Calibri" w:eastAsia="Times New Roman" w:hAnsi="Calibri" w:cs="Calibri"/>
      <w:color w:val="000000"/>
      <w:sz w:val="24"/>
    </w:rPr>
  </w:style>
  <w:style w:type="character" w:customStyle="1" w:styleId="CharAttribute3231">
    <w:name w:val="CharAttribute3231"/>
    <w:rsid w:val="00B80806"/>
    <w:rPr>
      <w:rFonts w:ascii="Times New Roman" w:hAnsi="Times New Roman" w:cs="Times New Roman"/>
      <w:sz w:val="28"/>
    </w:rPr>
  </w:style>
  <w:style w:type="character" w:customStyle="1" w:styleId="bigtext1">
    <w:name w:val="big_text1"/>
    <w:rsid w:val="00B80806"/>
    <w:rPr>
      <w:rFonts w:ascii="Arial" w:eastAsia="Times New Roman" w:hAnsi="Arial" w:cs="Arial"/>
      <w:color w:val="333333"/>
      <w:sz w:val="21"/>
    </w:rPr>
  </w:style>
  <w:style w:type="character" w:customStyle="1" w:styleId="CharAttribute3331">
    <w:name w:val="CharAttribute3331"/>
    <w:rsid w:val="00B80806"/>
    <w:rPr>
      <w:rFonts w:ascii="Times New Roman" w:hAnsi="Times New Roman" w:cs="Times New Roman"/>
      <w:sz w:val="28"/>
    </w:rPr>
  </w:style>
  <w:style w:type="character" w:customStyle="1" w:styleId="111">
    <w:name w:val="Основной текст11"/>
    <w:rsid w:val="00B80806"/>
    <w:rPr>
      <w:rFonts w:ascii="Arial" w:eastAsia="Times New Roman" w:hAnsi="Arial" w:cs="Arial"/>
      <w:color w:val="231F20"/>
      <w:sz w:val="28"/>
    </w:rPr>
  </w:style>
  <w:style w:type="character" w:customStyle="1" w:styleId="CharAttribute2771">
    <w:name w:val="CharAttribute2771"/>
    <w:rsid w:val="00B80806"/>
    <w:rPr>
      <w:rFonts w:ascii="Times New Roman" w:hAnsi="Times New Roman" w:cs="Times New Roman"/>
      <w:b/>
      <w:i/>
      <w:color w:val="00000A"/>
      <w:sz w:val="28"/>
    </w:rPr>
  </w:style>
  <w:style w:type="character" w:customStyle="1" w:styleId="ParaAttribute301">
    <w:name w:val="ParaAttribute301"/>
    <w:rsid w:val="00B80806"/>
    <w:rPr>
      <w:rFonts w:eastAsia="№Е"/>
    </w:rPr>
  </w:style>
  <w:style w:type="character" w:customStyle="1" w:styleId="Default1">
    <w:name w:val="Default1"/>
    <w:rsid w:val="00B80806"/>
    <w:rPr>
      <w:rFonts w:eastAsia="Times New Roman"/>
      <w:color w:val="000000"/>
      <w:sz w:val="24"/>
    </w:rPr>
  </w:style>
  <w:style w:type="character" w:customStyle="1" w:styleId="CharAttribute3311">
    <w:name w:val="CharAttribute3311"/>
    <w:rsid w:val="00B80806"/>
    <w:rPr>
      <w:rFonts w:ascii="Times New Roman" w:hAnsi="Times New Roman" w:cs="Times New Roman"/>
      <w:sz w:val="28"/>
    </w:rPr>
  </w:style>
  <w:style w:type="character" w:customStyle="1" w:styleId="CharAttribute2751">
    <w:name w:val="CharAttribute2751"/>
    <w:rsid w:val="00B80806"/>
    <w:rPr>
      <w:rFonts w:ascii="Times New Roman" w:hAnsi="Times New Roman" w:cs="Times New Roman"/>
      <w:b/>
      <w:i/>
      <w:sz w:val="28"/>
    </w:rPr>
  </w:style>
  <w:style w:type="character" w:customStyle="1" w:styleId="CharAttribute2831">
    <w:name w:val="CharAttribute2831"/>
    <w:rsid w:val="00B80806"/>
    <w:rPr>
      <w:rFonts w:ascii="Times New Roman" w:hAnsi="Times New Roman" w:cs="Times New Roman"/>
      <w:i/>
      <w:color w:val="00000A"/>
      <w:sz w:val="28"/>
    </w:rPr>
  </w:style>
  <w:style w:type="character" w:customStyle="1" w:styleId="112">
    <w:name w:val="Îñíîâíîé òåêñò11"/>
    <w:rsid w:val="00B80806"/>
    <w:rPr>
      <w:rFonts w:ascii="Arial" w:eastAsia="Times New Roman" w:hAnsi="Arial" w:cs="Arial"/>
      <w:color w:val="231F20"/>
      <w:sz w:val="28"/>
    </w:rPr>
  </w:style>
  <w:style w:type="character" w:customStyle="1" w:styleId="CharAttribute31">
    <w:name w:val="CharAttribute31"/>
    <w:rsid w:val="00B80806"/>
    <w:rPr>
      <w:rFonts w:ascii="Times New Roman" w:hAnsi="Times New Roman" w:cs="Times New Roman"/>
      <w:sz w:val="28"/>
    </w:rPr>
  </w:style>
  <w:style w:type="character" w:customStyle="1" w:styleId="CharAttribute3121">
    <w:name w:val="CharAttribute3121"/>
    <w:rsid w:val="00B80806"/>
    <w:rPr>
      <w:rFonts w:ascii="Times New Roman" w:hAnsi="Times New Roman" w:cs="Times New Roman"/>
      <w:sz w:val="28"/>
    </w:rPr>
  </w:style>
  <w:style w:type="character" w:customStyle="1" w:styleId="w1">
    <w:name w:val="w1"/>
    <w:rsid w:val="00B80806"/>
    <w:rPr>
      <w:rFonts w:ascii="Calibri" w:eastAsia="Times New Roman" w:hAnsi="Calibri" w:cs="Calibri"/>
      <w:color w:val="000000"/>
      <w:sz w:val="24"/>
    </w:rPr>
  </w:style>
  <w:style w:type="character" w:customStyle="1" w:styleId="CharAttribute2891">
    <w:name w:val="CharAttribute2891"/>
    <w:rsid w:val="00B80806"/>
    <w:rPr>
      <w:rFonts w:ascii="Times New Roman" w:hAnsi="Times New Roman" w:cs="Times New Roman"/>
      <w:sz w:val="28"/>
    </w:rPr>
  </w:style>
  <w:style w:type="character" w:customStyle="1" w:styleId="CharAttribute2791">
    <w:name w:val="CharAttribute279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2821">
    <w:name w:val="CharAttribute282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3271">
    <w:name w:val="CharAttribute3271"/>
    <w:rsid w:val="00B80806"/>
    <w:rPr>
      <w:rFonts w:ascii="Times New Roman" w:hAnsi="Times New Roman" w:cs="Times New Roman"/>
      <w:sz w:val="28"/>
    </w:rPr>
  </w:style>
  <w:style w:type="character" w:customStyle="1" w:styleId="CharAttribute3211">
    <w:name w:val="CharAttribute3211"/>
    <w:rsid w:val="00B80806"/>
    <w:rPr>
      <w:rFonts w:ascii="Times New Roman" w:hAnsi="Times New Roman" w:cs="Times New Roman"/>
      <w:sz w:val="28"/>
    </w:rPr>
  </w:style>
  <w:style w:type="character" w:customStyle="1" w:styleId="CharAttribute3221">
    <w:name w:val="CharAttribute3221"/>
    <w:rsid w:val="00B80806"/>
    <w:rPr>
      <w:rFonts w:ascii="Times New Roman" w:hAnsi="Times New Roman" w:cs="Times New Roman"/>
      <w:sz w:val="28"/>
    </w:rPr>
  </w:style>
  <w:style w:type="character" w:customStyle="1" w:styleId="CharAttribute2801">
    <w:name w:val="CharAttribute280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2951">
    <w:name w:val="CharAttribute2951"/>
    <w:rsid w:val="00B80806"/>
    <w:rPr>
      <w:rFonts w:ascii="Times New Roman" w:hAnsi="Times New Roman" w:cs="Times New Roman"/>
      <w:sz w:val="28"/>
    </w:rPr>
  </w:style>
  <w:style w:type="character" w:customStyle="1" w:styleId="Footnote1">
    <w:name w:val="Footnote1"/>
    <w:rsid w:val="00B80806"/>
    <w:rPr>
      <w:rFonts w:eastAsia="Times New Roman"/>
      <w:color w:val="000000"/>
    </w:rPr>
  </w:style>
  <w:style w:type="character" w:customStyle="1" w:styleId="ParaAttribute01">
    <w:name w:val="ParaAttribute01"/>
    <w:rsid w:val="00B80806"/>
    <w:rPr>
      <w:rFonts w:eastAsia="№Е"/>
    </w:rPr>
  </w:style>
  <w:style w:type="character" w:customStyle="1" w:styleId="CharAttribute2741">
    <w:name w:val="CharAttribute2741"/>
    <w:rsid w:val="00B80806"/>
    <w:rPr>
      <w:rFonts w:ascii="Times New Roman" w:hAnsi="Times New Roman" w:cs="Times New Roman"/>
      <w:sz w:val="28"/>
    </w:rPr>
  </w:style>
  <w:style w:type="character" w:customStyle="1" w:styleId="CharAttribute2871">
    <w:name w:val="CharAttribute2871"/>
    <w:rsid w:val="00B80806"/>
    <w:rPr>
      <w:rFonts w:ascii="Times New Roman" w:hAnsi="Times New Roman" w:cs="Times New Roman"/>
      <w:sz w:val="28"/>
    </w:rPr>
  </w:style>
  <w:style w:type="character" w:customStyle="1" w:styleId="CharAttribute112">
    <w:name w:val="CharAttribute112"/>
    <w:rsid w:val="00B80806"/>
    <w:rPr>
      <w:rFonts w:ascii="Times New Roman" w:hAnsi="Times New Roman" w:cs="Times New Roman"/>
      <w:sz w:val="28"/>
    </w:rPr>
  </w:style>
  <w:style w:type="character" w:customStyle="1" w:styleId="15">
    <w:name w:val="Оглавление 1 Знак"/>
    <w:rsid w:val="00B80806"/>
    <w:rPr>
      <w:rFonts w:eastAsia="Times New Roman"/>
      <w:strike/>
      <w:color w:val="000000"/>
      <w:sz w:val="28"/>
    </w:rPr>
  </w:style>
  <w:style w:type="character" w:customStyle="1" w:styleId="CharAttribute2731">
    <w:name w:val="CharAttribute2731"/>
    <w:rsid w:val="00B80806"/>
    <w:rPr>
      <w:rFonts w:ascii="Times New Roman" w:hAnsi="Times New Roman" w:cs="Times New Roman"/>
      <w:sz w:val="28"/>
    </w:rPr>
  </w:style>
  <w:style w:type="character" w:customStyle="1" w:styleId="CharAttribute5261">
    <w:name w:val="CharAttribute5261"/>
    <w:rsid w:val="00B80806"/>
    <w:rPr>
      <w:rFonts w:ascii="Times New Roman" w:hAnsi="Times New Roman" w:cs="Times New Roman"/>
      <w:sz w:val="28"/>
    </w:rPr>
  </w:style>
  <w:style w:type="character" w:customStyle="1" w:styleId="HeaderandFooter1">
    <w:name w:val="Header and Footer1"/>
    <w:rsid w:val="00B80806"/>
    <w:rPr>
      <w:rFonts w:ascii="XO Thames" w:eastAsia="Times New Roman" w:hAnsi="XO Thames" w:cs="XO Thames"/>
      <w:color w:val="000000"/>
    </w:rPr>
  </w:style>
  <w:style w:type="character" w:customStyle="1" w:styleId="CharAttribute3071">
    <w:name w:val="CharAttribute3071"/>
    <w:rsid w:val="00B80806"/>
    <w:rPr>
      <w:rFonts w:ascii="Times New Roman" w:hAnsi="Times New Roman" w:cs="Times New Roman"/>
      <w:sz w:val="28"/>
    </w:rPr>
  </w:style>
  <w:style w:type="character" w:customStyle="1" w:styleId="CharAttribute3151">
    <w:name w:val="CharAttribute3151"/>
    <w:rsid w:val="00B80806"/>
    <w:rPr>
      <w:rFonts w:ascii="Times New Roman" w:hAnsi="Times New Roman" w:cs="Times New Roman"/>
      <w:sz w:val="28"/>
    </w:rPr>
  </w:style>
  <w:style w:type="character" w:customStyle="1" w:styleId="CharAttribute3101">
    <w:name w:val="CharAttribute3101"/>
    <w:rsid w:val="00B80806"/>
    <w:rPr>
      <w:rFonts w:ascii="Times New Roman" w:hAnsi="Times New Roman" w:cs="Times New Roman"/>
      <w:sz w:val="28"/>
    </w:rPr>
  </w:style>
  <w:style w:type="character" w:customStyle="1" w:styleId="CharAttribute5011">
    <w:name w:val="CharAttribute5011"/>
    <w:rsid w:val="00B80806"/>
    <w:rPr>
      <w:rFonts w:ascii="Times New Roman" w:hAnsi="Times New Roman" w:cs="Times New Roman"/>
      <w:i/>
      <w:sz w:val="28"/>
      <w:u w:val="single"/>
    </w:rPr>
  </w:style>
  <w:style w:type="character" w:customStyle="1" w:styleId="Style206">
    <w:name w:val="_Style 206"/>
    <w:rsid w:val="00B80806"/>
    <w:rPr>
      <w:rFonts w:eastAsia="Times New Roman"/>
      <w:color w:val="000000"/>
      <w:sz w:val="24"/>
    </w:rPr>
  </w:style>
  <w:style w:type="character" w:customStyle="1" w:styleId="CharAttribute2721">
    <w:name w:val="CharAttribute2721"/>
    <w:rsid w:val="00B80806"/>
    <w:rPr>
      <w:rFonts w:ascii="Times New Roman" w:hAnsi="Times New Roman" w:cs="Times New Roman"/>
      <w:sz w:val="28"/>
    </w:rPr>
  </w:style>
  <w:style w:type="character" w:customStyle="1" w:styleId="CharAttribute3051">
    <w:name w:val="CharAttribute3051"/>
    <w:rsid w:val="00B80806"/>
    <w:rPr>
      <w:rFonts w:ascii="Times New Roman" w:hAnsi="Times New Roman" w:cs="Times New Roman"/>
      <w:sz w:val="28"/>
    </w:rPr>
  </w:style>
  <w:style w:type="character" w:customStyle="1" w:styleId="9">
    <w:name w:val="Оглавление 9 Знак"/>
    <w:rsid w:val="00B80806"/>
    <w:rPr>
      <w:rFonts w:ascii="Calibri" w:hAnsi="Calibri" w:cs="Calibri"/>
      <w:sz w:val="20"/>
    </w:rPr>
  </w:style>
  <w:style w:type="character" w:customStyle="1" w:styleId="ConsPlusNormal1">
    <w:name w:val="ConsPlusNormal1"/>
    <w:rsid w:val="00B80806"/>
    <w:rPr>
      <w:rFonts w:ascii="Calibri" w:eastAsia="Times New Roman" w:hAnsi="Calibri" w:cs="Calibri"/>
      <w:sz w:val="22"/>
    </w:rPr>
  </w:style>
  <w:style w:type="character" w:customStyle="1" w:styleId="CharAttribute2941">
    <w:name w:val="CharAttribute2941"/>
    <w:rsid w:val="00B80806"/>
    <w:rPr>
      <w:rFonts w:ascii="Times New Roman" w:hAnsi="Times New Roman" w:cs="Times New Roman"/>
      <w:sz w:val="28"/>
    </w:rPr>
  </w:style>
  <w:style w:type="character" w:customStyle="1" w:styleId="CharAttribute3171">
    <w:name w:val="CharAttribute3171"/>
    <w:rsid w:val="00B80806"/>
    <w:rPr>
      <w:rFonts w:ascii="Times New Roman" w:hAnsi="Times New Roman" w:cs="Times New Roman"/>
      <w:sz w:val="28"/>
    </w:rPr>
  </w:style>
  <w:style w:type="character" w:customStyle="1" w:styleId="CharAttribute5001">
    <w:name w:val="CharAttribute5001"/>
    <w:rsid w:val="00B80806"/>
    <w:rPr>
      <w:rFonts w:ascii="Times New Roman" w:hAnsi="Times New Roman" w:cs="Times New Roman"/>
      <w:sz w:val="28"/>
    </w:rPr>
  </w:style>
  <w:style w:type="character" w:customStyle="1" w:styleId="211">
    <w:name w:val="Основной текст 211"/>
    <w:rsid w:val="00B80806"/>
    <w:rPr>
      <w:rFonts w:eastAsia="Times New Roman"/>
      <w:sz w:val="28"/>
    </w:rPr>
  </w:style>
  <w:style w:type="character" w:customStyle="1" w:styleId="s11">
    <w:name w:val="s_11"/>
    <w:rsid w:val="00B80806"/>
    <w:rPr>
      <w:rFonts w:eastAsia="Times New Roman"/>
      <w:color w:val="000000"/>
      <w:sz w:val="24"/>
    </w:rPr>
  </w:style>
  <w:style w:type="character" w:customStyle="1" w:styleId="ParaAttribute11">
    <w:name w:val="ParaAttribute11"/>
    <w:rsid w:val="00B80806"/>
    <w:rPr>
      <w:rFonts w:eastAsia="Batang"/>
    </w:rPr>
  </w:style>
  <w:style w:type="character" w:customStyle="1" w:styleId="8">
    <w:name w:val="Оглавление 8 Знак"/>
    <w:rsid w:val="00B80806"/>
    <w:rPr>
      <w:rFonts w:ascii="Calibri" w:hAnsi="Calibri" w:cs="Calibri"/>
      <w:sz w:val="20"/>
    </w:rPr>
  </w:style>
  <w:style w:type="character" w:customStyle="1" w:styleId="CharAttribute2781">
    <w:name w:val="CharAttribute278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CharAttribute4991">
    <w:name w:val="CharAttribute4991"/>
    <w:rsid w:val="00B80806"/>
    <w:rPr>
      <w:rFonts w:ascii="Times New Roman" w:hAnsi="Times New Roman" w:cs="Times New Roman"/>
      <w:i/>
      <w:sz w:val="28"/>
      <w:u w:val="single"/>
    </w:rPr>
  </w:style>
  <w:style w:type="character" w:customStyle="1" w:styleId="af5">
    <w:name w:val="Заголовок оглавления Знак"/>
    <w:rsid w:val="00B80806"/>
    <w:rPr>
      <w:rFonts w:ascii="Calibri Light" w:eastAsia="Times New Roman" w:hAnsi="Calibri Light" w:cs="Calibri Light"/>
      <w:color w:val="2F5496"/>
      <w:sz w:val="32"/>
    </w:rPr>
  </w:style>
  <w:style w:type="character" w:customStyle="1" w:styleId="CharAttribute3081">
    <w:name w:val="CharAttribute3081"/>
    <w:rsid w:val="00B80806"/>
    <w:rPr>
      <w:rFonts w:ascii="Times New Roman" w:hAnsi="Times New Roman" w:cs="Times New Roman"/>
      <w:sz w:val="28"/>
    </w:rPr>
  </w:style>
  <w:style w:type="character" w:customStyle="1" w:styleId="CharAttribute2971">
    <w:name w:val="CharAttribute2971"/>
    <w:rsid w:val="00B80806"/>
    <w:rPr>
      <w:rFonts w:ascii="Times New Roman" w:hAnsi="Times New Roman" w:cs="Times New Roman"/>
      <w:sz w:val="28"/>
    </w:rPr>
  </w:style>
  <w:style w:type="character" w:customStyle="1" w:styleId="CharAttribute3281">
    <w:name w:val="CharAttribute3281"/>
    <w:rsid w:val="00B80806"/>
    <w:rPr>
      <w:rFonts w:ascii="Times New Roman" w:hAnsi="Times New Roman" w:cs="Times New Roman"/>
      <w:sz w:val="28"/>
    </w:rPr>
  </w:style>
  <w:style w:type="character" w:customStyle="1" w:styleId="CharAttribute3291">
    <w:name w:val="CharAttribute3291"/>
    <w:rsid w:val="00B80806"/>
    <w:rPr>
      <w:rFonts w:ascii="Times New Roman" w:hAnsi="Times New Roman" w:cs="Times New Roman"/>
      <w:sz w:val="28"/>
    </w:rPr>
  </w:style>
  <w:style w:type="character" w:customStyle="1" w:styleId="210">
    <w:name w:val="Заголовок №21"/>
    <w:rsid w:val="00B80806"/>
    <w:rPr>
      <w:rFonts w:ascii="Arial" w:eastAsia="Times New Roman" w:hAnsi="Arial" w:cs="Arial"/>
      <w:b/>
      <w:color w:val="231F20"/>
      <w:sz w:val="28"/>
    </w:rPr>
  </w:style>
  <w:style w:type="character" w:customStyle="1" w:styleId="CharAttribute3191">
    <w:name w:val="CharAttribute3191"/>
    <w:rsid w:val="00B80806"/>
    <w:rPr>
      <w:rFonts w:ascii="Times New Roman" w:hAnsi="Times New Roman" w:cs="Times New Roman"/>
      <w:sz w:val="28"/>
    </w:rPr>
  </w:style>
  <w:style w:type="character" w:customStyle="1" w:styleId="CharAttribute3261">
    <w:name w:val="CharAttribute3261"/>
    <w:rsid w:val="00B80806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rsid w:val="00B80806"/>
    <w:rPr>
      <w:rFonts w:ascii="Calibri" w:hAnsi="Calibri" w:cs="Calibri"/>
      <w:sz w:val="20"/>
    </w:rPr>
  </w:style>
  <w:style w:type="character" w:customStyle="1" w:styleId="CharAttribute4841">
    <w:name w:val="CharAttribute4841"/>
    <w:rsid w:val="00B80806"/>
    <w:rPr>
      <w:rFonts w:ascii="Times New Roman" w:hAnsi="Times New Roman" w:cs="Times New Roman"/>
      <w:i/>
      <w:sz w:val="28"/>
    </w:rPr>
  </w:style>
  <w:style w:type="character" w:customStyle="1" w:styleId="CharAttribute3111">
    <w:name w:val="CharAttribute3111"/>
    <w:rsid w:val="00B80806"/>
    <w:rPr>
      <w:rFonts w:ascii="Times New Roman" w:hAnsi="Times New Roman" w:cs="Times New Roman"/>
      <w:sz w:val="28"/>
    </w:rPr>
  </w:style>
  <w:style w:type="character" w:customStyle="1" w:styleId="wmi-callto1">
    <w:name w:val="wmi-callto1"/>
    <w:rsid w:val="00B80806"/>
  </w:style>
  <w:style w:type="character" w:customStyle="1" w:styleId="Style266">
    <w:name w:val="_Style 266"/>
    <w:rsid w:val="00B80806"/>
    <w:rPr>
      <w:rFonts w:eastAsia="Times New Roman"/>
      <w:color w:val="000000"/>
    </w:rPr>
  </w:style>
  <w:style w:type="character" w:customStyle="1" w:styleId="113">
    <w:name w:val="Без интервала11"/>
    <w:rsid w:val="00B80806"/>
    <w:rPr>
      <w:rFonts w:ascii="Calibri" w:eastAsia="Times New Roman" w:hAnsi="Calibri" w:cs="Calibri"/>
      <w:sz w:val="22"/>
      <w:lang w:val="en-US" w:bidi="en-US"/>
    </w:rPr>
  </w:style>
  <w:style w:type="character" w:customStyle="1" w:styleId="CharAttribute3321">
    <w:name w:val="CharAttribute3321"/>
    <w:rsid w:val="00B80806"/>
    <w:rPr>
      <w:rFonts w:ascii="Times New Roman" w:hAnsi="Times New Roman" w:cs="Times New Roman"/>
      <w:sz w:val="28"/>
    </w:rPr>
  </w:style>
  <w:style w:type="character" w:customStyle="1" w:styleId="CharAttribute2811">
    <w:name w:val="CharAttribute2811"/>
    <w:rsid w:val="00B80806"/>
    <w:rPr>
      <w:rFonts w:ascii="Times New Roman" w:hAnsi="Times New Roman" w:cs="Times New Roman"/>
      <w:color w:val="00000A"/>
      <w:sz w:val="28"/>
    </w:rPr>
  </w:style>
  <w:style w:type="character" w:customStyle="1" w:styleId="114">
    <w:name w:val="Знак Знак Знак1 Знак Знак Знак Знак1"/>
    <w:rsid w:val="00B80806"/>
    <w:rPr>
      <w:rFonts w:ascii="Verdana" w:eastAsia="Times New Roman" w:hAnsi="Verdana" w:cs="Verdana"/>
      <w:color w:val="000000"/>
    </w:rPr>
  </w:style>
  <w:style w:type="character" w:customStyle="1" w:styleId="CharAttribute3141">
    <w:name w:val="CharAttribute3141"/>
    <w:rsid w:val="00B80806"/>
    <w:rPr>
      <w:rFonts w:ascii="Times New Roman" w:hAnsi="Times New Roman" w:cs="Times New Roman"/>
      <w:sz w:val="28"/>
    </w:rPr>
  </w:style>
  <w:style w:type="character" w:customStyle="1" w:styleId="CharAttribute5341">
    <w:name w:val="CharAttribute5341"/>
    <w:rsid w:val="00B80806"/>
    <w:rPr>
      <w:rFonts w:ascii="Times New Roman" w:hAnsi="Times New Roman" w:cs="Times New Roman"/>
      <w:sz w:val="24"/>
    </w:rPr>
  </w:style>
  <w:style w:type="character" w:customStyle="1" w:styleId="CharAttribute5201">
    <w:name w:val="CharAttribute5201"/>
    <w:rsid w:val="00B80806"/>
    <w:rPr>
      <w:rFonts w:ascii="Times New Roman" w:hAnsi="Times New Roman" w:cs="Times New Roman"/>
      <w:sz w:val="28"/>
    </w:rPr>
  </w:style>
  <w:style w:type="character" w:customStyle="1" w:styleId="CharAttribute3061">
    <w:name w:val="CharAttribute3061"/>
    <w:rsid w:val="00B80806"/>
    <w:rPr>
      <w:rFonts w:ascii="Times New Roman" w:hAnsi="Times New Roman" w:cs="Times New Roman"/>
      <w:sz w:val="28"/>
    </w:rPr>
  </w:style>
  <w:style w:type="character" w:customStyle="1" w:styleId="CharAttribute2981">
    <w:name w:val="CharAttribute2981"/>
    <w:rsid w:val="00B80806"/>
    <w:rPr>
      <w:rFonts w:ascii="Times New Roman" w:hAnsi="Times New Roman" w:cs="Times New Roman"/>
      <w:sz w:val="28"/>
    </w:rPr>
  </w:style>
  <w:style w:type="character" w:customStyle="1" w:styleId="16">
    <w:name w:val="Символ сноски1"/>
    <w:rsid w:val="00B80806"/>
    <w:rPr>
      <w:rFonts w:ascii="Calibri" w:eastAsia="Times New Roman" w:hAnsi="Calibri" w:cs="Calibri"/>
      <w:color w:val="000000"/>
      <w:sz w:val="24"/>
      <w:vertAlign w:val="superscript"/>
    </w:rPr>
  </w:style>
  <w:style w:type="character" w:customStyle="1" w:styleId="CharAttribute2681">
    <w:name w:val="CharAttribute2681"/>
    <w:rsid w:val="00B80806"/>
    <w:rPr>
      <w:rFonts w:ascii="Times New Roman" w:hAnsi="Times New Roman" w:cs="Times New Roman"/>
      <w:sz w:val="28"/>
    </w:rPr>
  </w:style>
  <w:style w:type="character" w:customStyle="1" w:styleId="CharAttribute2761">
    <w:name w:val="CharAttribute2761"/>
    <w:rsid w:val="00B80806"/>
    <w:rPr>
      <w:rFonts w:ascii="Times New Roman" w:hAnsi="Times New Roman" w:cs="Times New Roman"/>
      <w:sz w:val="28"/>
    </w:rPr>
  </w:style>
  <w:style w:type="character" w:customStyle="1" w:styleId="CharAttribute5141">
    <w:name w:val="CharAttribute5141"/>
    <w:rsid w:val="00B80806"/>
    <w:rPr>
      <w:rFonts w:ascii="Times New Roman" w:hAnsi="Times New Roman" w:cs="Times New Roman"/>
      <w:sz w:val="28"/>
    </w:rPr>
  </w:style>
  <w:style w:type="character" w:customStyle="1" w:styleId="CharAttribute3091">
    <w:name w:val="CharAttribute3091"/>
    <w:rsid w:val="00B80806"/>
    <w:rPr>
      <w:rFonts w:ascii="Times New Roman" w:hAnsi="Times New Roman" w:cs="Times New Roman"/>
      <w:sz w:val="28"/>
    </w:rPr>
  </w:style>
  <w:style w:type="character" w:customStyle="1" w:styleId="CharAttribute3241">
    <w:name w:val="CharAttribute3241"/>
    <w:rsid w:val="00B80806"/>
    <w:rPr>
      <w:rFonts w:ascii="Times New Roman" w:hAnsi="Times New Roman" w:cs="Times New Roman"/>
      <w:sz w:val="28"/>
    </w:rPr>
  </w:style>
  <w:style w:type="character" w:styleId="af6">
    <w:name w:val="FollowedHyperlink"/>
    <w:rsid w:val="00B80806"/>
    <w:rPr>
      <w:color w:val="800080"/>
      <w:u w:val="single"/>
    </w:rPr>
  </w:style>
  <w:style w:type="paragraph" w:customStyle="1" w:styleId="af7">
    <w:name w:val="Заголовок"/>
    <w:next w:val="a"/>
    <w:rsid w:val="00B80806"/>
    <w:pPr>
      <w:suppressAutoHyphens/>
      <w:spacing w:before="567" w:after="567" w:line="240" w:lineRule="auto"/>
      <w:jc w:val="center"/>
    </w:pPr>
    <w:rPr>
      <w:rFonts w:ascii="XO Thames" w:eastAsia="Times New Roman" w:hAnsi="XO Thames" w:cs="XO Thames"/>
      <w:b/>
      <w:caps/>
      <w:color w:val="000000"/>
      <w:sz w:val="40"/>
      <w:szCs w:val="20"/>
      <w:lang w:eastAsia="zh-CN"/>
    </w:rPr>
  </w:style>
  <w:style w:type="paragraph" w:styleId="a0">
    <w:name w:val="Body Text"/>
    <w:basedOn w:val="a"/>
    <w:link w:val="17"/>
    <w:rsid w:val="00B808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7">
    <w:name w:val="Основной текст Знак1"/>
    <w:basedOn w:val="a1"/>
    <w:link w:val="a0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List"/>
    <w:basedOn w:val="a0"/>
    <w:rsid w:val="00B80806"/>
    <w:rPr>
      <w:rFonts w:cs="Lohit Devanagari"/>
    </w:rPr>
  </w:style>
  <w:style w:type="paragraph" w:styleId="af9">
    <w:name w:val="caption"/>
    <w:basedOn w:val="a"/>
    <w:qFormat/>
    <w:rsid w:val="00B80806"/>
    <w:pPr>
      <w:widowControl w:val="0"/>
      <w:suppressLineNumbers/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Lohit Devanagari"/>
      <w:i/>
      <w:iCs/>
      <w:kern w:val="2"/>
      <w:sz w:val="24"/>
      <w:szCs w:val="24"/>
      <w:lang w:val="en-US" w:eastAsia="ko-KR"/>
    </w:rPr>
  </w:style>
  <w:style w:type="paragraph" w:customStyle="1" w:styleId="18">
    <w:name w:val="Указатель1"/>
    <w:basedOn w:val="a"/>
    <w:rsid w:val="00B80806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/>
    </w:rPr>
  </w:style>
  <w:style w:type="paragraph" w:customStyle="1" w:styleId="ParaAttribute30">
    <w:name w:val="ParaAttribute30"/>
    <w:rsid w:val="00B80806"/>
    <w:pPr>
      <w:suppressAutoHyphens/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styleId="afa">
    <w:name w:val="List Paragraph"/>
    <w:basedOn w:val="a"/>
    <w:qFormat/>
    <w:rsid w:val="00B80806"/>
    <w:pPr>
      <w:suppressAutoHyphens/>
      <w:spacing w:after="0" w:line="240" w:lineRule="auto"/>
      <w:ind w:left="400"/>
      <w:jc w:val="both"/>
    </w:pPr>
    <w:rPr>
      <w:rFonts w:ascii="№Е" w:eastAsia="№Е" w:hAnsi="№Е" w:cs="Times New Roman"/>
      <w:kern w:val="2"/>
      <w:sz w:val="20"/>
      <w:szCs w:val="20"/>
      <w:lang w:val="x-none" w:eastAsia="ko-KR"/>
    </w:rPr>
  </w:style>
  <w:style w:type="paragraph" w:styleId="afb">
    <w:name w:val="footnote text"/>
    <w:basedOn w:val="a"/>
    <w:link w:val="19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ko-KR"/>
    </w:rPr>
  </w:style>
  <w:style w:type="character" w:customStyle="1" w:styleId="19">
    <w:name w:val="Текст сноски Знак1"/>
    <w:basedOn w:val="a1"/>
    <w:link w:val="afb"/>
    <w:rsid w:val="00B80806"/>
    <w:rPr>
      <w:rFonts w:ascii="Times New Roman" w:eastAsia="Times New Roman" w:hAnsi="Times New Roman" w:cs="Times New Roman"/>
      <w:sz w:val="20"/>
      <w:szCs w:val="20"/>
      <w:lang w:val="x-none" w:eastAsia="ko-KR"/>
    </w:rPr>
  </w:style>
  <w:style w:type="paragraph" w:customStyle="1" w:styleId="ParaAttribute38">
    <w:name w:val="ParaAttribute38"/>
    <w:rsid w:val="00B80806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styleId="afc">
    <w:name w:val="No Spacing"/>
    <w:qFormat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styleId="afd">
    <w:name w:val="Body Text Indent"/>
    <w:basedOn w:val="a"/>
    <w:link w:val="1a"/>
    <w:rsid w:val="00B80806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val="x-none" w:eastAsia="ko-KR"/>
    </w:rPr>
  </w:style>
  <w:style w:type="character" w:customStyle="1" w:styleId="1a">
    <w:name w:val="Основной текст с отступом Знак1"/>
    <w:basedOn w:val="a1"/>
    <w:link w:val="afd"/>
    <w:rsid w:val="00B80806"/>
    <w:rPr>
      <w:rFonts w:ascii="Calibri" w:eastAsia="Calibri" w:hAnsi="Calibri" w:cs="Calibri"/>
      <w:lang w:val="x-none" w:eastAsia="ko-KR"/>
    </w:rPr>
  </w:style>
  <w:style w:type="paragraph" w:customStyle="1" w:styleId="310">
    <w:name w:val="Основной текст с отступом 31"/>
    <w:basedOn w:val="a"/>
    <w:rsid w:val="00B80806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val="x-none" w:eastAsia="ko-KR"/>
    </w:rPr>
  </w:style>
  <w:style w:type="paragraph" w:customStyle="1" w:styleId="212">
    <w:name w:val="Основной текст с отступом 21"/>
    <w:basedOn w:val="a"/>
    <w:rsid w:val="00B80806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val="x-none" w:eastAsia="ko-KR"/>
    </w:rPr>
  </w:style>
  <w:style w:type="paragraph" w:customStyle="1" w:styleId="213">
    <w:name w:val="Основной текст 21"/>
    <w:basedOn w:val="a"/>
    <w:rsid w:val="00B80806"/>
    <w:pPr>
      <w:suppressAutoHyphens/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b">
    <w:name w:val="Цитата1"/>
    <w:basedOn w:val="a"/>
    <w:rsid w:val="00B80806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B80806"/>
    <w:pPr>
      <w:suppressAutoHyphens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B80806"/>
    <w:pPr>
      <w:suppressAutoHyphens/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B80806"/>
    <w:pPr>
      <w:suppressAutoHyphens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B80806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e">
    <w:name w:val="annotation text"/>
    <w:basedOn w:val="a"/>
    <w:link w:val="1d"/>
    <w:uiPriority w:val="99"/>
    <w:semiHidden/>
    <w:unhideWhenUsed/>
    <w:rsid w:val="00B80806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fe"/>
    <w:uiPriority w:val="99"/>
    <w:semiHidden/>
    <w:rsid w:val="00B80806"/>
    <w:rPr>
      <w:sz w:val="20"/>
      <w:szCs w:val="20"/>
    </w:rPr>
  </w:style>
  <w:style w:type="paragraph" w:styleId="aff">
    <w:name w:val="annotation subject"/>
    <w:basedOn w:val="1c"/>
    <w:next w:val="1c"/>
    <w:link w:val="1e"/>
    <w:rsid w:val="00B80806"/>
    <w:rPr>
      <w:b/>
      <w:bCs/>
    </w:rPr>
  </w:style>
  <w:style w:type="character" w:customStyle="1" w:styleId="1e">
    <w:name w:val="Тема примечания Знак1"/>
    <w:basedOn w:val="1d"/>
    <w:link w:val="aff"/>
    <w:rsid w:val="00B8080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0">
    <w:name w:val="Balloon Text"/>
    <w:basedOn w:val="a"/>
    <w:link w:val="1f"/>
    <w:rsid w:val="00B80806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f">
    <w:name w:val="Текст выноски Знак1"/>
    <w:basedOn w:val="a1"/>
    <w:link w:val="aff0"/>
    <w:rsid w:val="00B8080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f0">
    <w:name w:val="Без интервала1"/>
    <w:rsid w:val="00B80806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1">
    <w:name w:val="Normal (Web)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2">
    <w:name w:val="Колонтитул"/>
    <w:basedOn w:val="a"/>
    <w:rsid w:val="00B80806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3">
    <w:name w:val="header"/>
    <w:basedOn w:val="a"/>
    <w:link w:val="1f1"/>
    <w:rsid w:val="00B808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f1">
    <w:name w:val="Верхний колонтитул Знак1"/>
    <w:basedOn w:val="a1"/>
    <w:link w:val="aff3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1f2"/>
    <w:rsid w:val="00B808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f2">
    <w:name w:val="Нижний колонтитул Знак1"/>
    <w:basedOn w:val="a1"/>
    <w:link w:val="aff4"/>
    <w:rsid w:val="00B8080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B80806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8080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rsid w:val="00B80806"/>
    <w:pPr>
      <w:suppressAutoHyphens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B80806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B80806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1f3">
    <w:name w:val="Обычный1"/>
    <w:rsid w:val="00B80806"/>
    <w:pPr>
      <w:suppressAutoHyphens/>
      <w:spacing w:after="0"/>
    </w:pPr>
    <w:rPr>
      <w:rFonts w:ascii="Arial" w:eastAsia="Arial" w:hAnsi="Arial" w:cs="Arial"/>
      <w:lang w:eastAsia="zh-CN"/>
    </w:rPr>
  </w:style>
  <w:style w:type="paragraph" w:customStyle="1" w:styleId="1f4">
    <w:name w:val="Знак сноски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sz w:val="20"/>
      <w:szCs w:val="20"/>
      <w:vertAlign w:val="superscript"/>
      <w:lang w:eastAsia="zh-CN"/>
    </w:rPr>
  </w:style>
  <w:style w:type="paragraph" w:customStyle="1" w:styleId="1f5">
    <w:name w:val="Знак примечания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sz w:val="16"/>
      <w:szCs w:val="16"/>
      <w:lang w:eastAsia="zh-CN"/>
    </w:rPr>
  </w:style>
  <w:style w:type="paragraph" w:customStyle="1" w:styleId="1f6">
    <w:name w:val="Гиперссылка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color w:val="0000FF"/>
      <w:sz w:val="20"/>
      <w:szCs w:val="20"/>
      <w:u w:val="single"/>
      <w:lang w:eastAsia="zh-CN"/>
    </w:rPr>
  </w:style>
  <w:style w:type="paragraph" w:customStyle="1" w:styleId="1f7">
    <w:name w:val="Строгий1"/>
    <w:rsid w:val="00B80806"/>
    <w:pPr>
      <w:suppressAutoHyphens/>
      <w:spacing w:after="0" w:line="240" w:lineRule="auto"/>
    </w:pPr>
    <w:rPr>
      <w:rFonts w:ascii="Times New Roman" w:eastAsia="Symbol" w:hAnsi="Times New Roman" w:cs="Times New Roman"/>
      <w:b/>
      <w:sz w:val="20"/>
      <w:szCs w:val="20"/>
      <w:lang w:eastAsia="zh-CN"/>
    </w:rPr>
  </w:style>
  <w:style w:type="paragraph" w:customStyle="1" w:styleId="81">
    <w:name w:val="Оглавление 81"/>
    <w:basedOn w:val="a"/>
    <w:next w:val="a"/>
    <w:rsid w:val="00B80806"/>
    <w:pPr>
      <w:widowControl w:val="0"/>
      <w:suppressAutoHyphens/>
      <w:spacing w:after="0" w:line="240" w:lineRule="auto"/>
      <w:ind w:left="14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91">
    <w:name w:val="Оглавление 91"/>
    <w:basedOn w:val="a"/>
    <w:next w:val="a"/>
    <w:rsid w:val="00B80806"/>
    <w:pPr>
      <w:widowControl w:val="0"/>
      <w:suppressAutoHyphens/>
      <w:spacing w:after="0" w:line="240" w:lineRule="auto"/>
      <w:ind w:left="16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71">
    <w:name w:val="Оглавление 71"/>
    <w:basedOn w:val="a"/>
    <w:next w:val="a"/>
    <w:rsid w:val="00B80806"/>
    <w:pPr>
      <w:widowControl w:val="0"/>
      <w:suppressAutoHyphens/>
      <w:spacing w:after="0" w:line="240" w:lineRule="auto"/>
      <w:ind w:left="12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styleId="1f8">
    <w:name w:val="toc 1"/>
    <w:basedOn w:val="a"/>
    <w:next w:val="a"/>
    <w:rsid w:val="00B80806"/>
    <w:pPr>
      <w:widowControl w:val="0"/>
      <w:tabs>
        <w:tab w:val="right" w:leader="dot" w:pos="9339"/>
      </w:tabs>
      <w:suppressAutoHyphens/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ko-KR"/>
    </w:rPr>
  </w:style>
  <w:style w:type="paragraph" w:customStyle="1" w:styleId="61">
    <w:name w:val="Оглавление 61"/>
    <w:basedOn w:val="a"/>
    <w:next w:val="a"/>
    <w:rsid w:val="00B80806"/>
    <w:pPr>
      <w:widowControl w:val="0"/>
      <w:suppressAutoHyphens/>
      <w:spacing w:after="0" w:line="240" w:lineRule="auto"/>
      <w:ind w:left="10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311">
    <w:name w:val="Оглавление 31"/>
    <w:basedOn w:val="a"/>
    <w:next w:val="a"/>
    <w:rsid w:val="00B80806"/>
    <w:pPr>
      <w:widowControl w:val="0"/>
      <w:suppressAutoHyphens/>
      <w:spacing w:after="0" w:line="240" w:lineRule="auto"/>
      <w:ind w:left="4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214">
    <w:name w:val="Оглавление 21"/>
    <w:basedOn w:val="a"/>
    <w:next w:val="a"/>
    <w:rsid w:val="00B80806"/>
    <w:pPr>
      <w:widowControl w:val="0"/>
      <w:suppressAutoHyphens/>
      <w:spacing w:before="120" w:after="0" w:line="240" w:lineRule="auto"/>
      <w:ind w:left="200"/>
    </w:pPr>
    <w:rPr>
      <w:rFonts w:ascii="Calibri" w:eastAsia="Times New Roman" w:hAnsi="Calibri" w:cs="Calibri"/>
      <w:b/>
      <w:color w:val="000000"/>
      <w:szCs w:val="20"/>
      <w:lang w:eastAsia="ko-KR"/>
    </w:rPr>
  </w:style>
  <w:style w:type="paragraph" w:customStyle="1" w:styleId="410">
    <w:name w:val="Оглавление 41"/>
    <w:basedOn w:val="a"/>
    <w:next w:val="a"/>
    <w:rsid w:val="00B80806"/>
    <w:pPr>
      <w:widowControl w:val="0"/>
      <w:suppressAutoHyphens/>
      <w:spacing w:after="0" w:line="240" w:lineRule="auto"/>
      <w:ind w:left="6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customStyle="1" w:styleId="510">
    <w:name w:val="Оглавление 51"/>
    <w:basedOn w:val="a"/>
    <w:next w:val="a"/>
    <w:rsid w:val="00B80806"/>
    <w:pPr>
      <w:widowControl w:val="0"/>
      <w:suppressAutoHyphens/>
      <w:spacing w:after="0" w:line="240" w:lineRule="auto"/>
      <w:ind w:left="800"/>
    </w:pPr>
    <w:rPr>
      <w:rFonts w:ascii="Calibri" w:eastAsia="Times New Roman" w:hAnsi="Calibri" w:cs="Calibri"/>
      <w:color w:val="000000"/>
      <w:sz w:val="20"/>
      <w:szCs w:val="20"/>
      <w:lang w:eastAsia="ko-KR"/>
    </w:rPr>
  </w:style>
  <w:style w:type="paragraph" w:styleId="aff5">
    <w:name w:val="Subtitle"/>
    <w:next w:val="a"/>
    <w:link w:val="1f9"/>
    <w:qFormat/>
    <w:rsid w:val="00B80806"/>
    <w:pPr>
      <w:suppressAutoHyphens/>
      <w:spacing w:after="0" w:line="240" w:lineRule="auto"/>
      <w:jc w:val="both"/>
    </w:pPr>
    <w:rPr>
      <w:rFonts w:ascii="XO Thames" w:eastAsia="Times New Roman" w:hAnsi="XO Thames" w:cs="XO Thames"/>
      <w:i/>
      <w:color w:val="000000"/>
      <w:sz w:val="24"/>
      <w:szCs w:val="20"/>
      <w:lang w:eastAsia="zh-CN"/>
    </w:rPr>
  </w:style>
  <w:style w:type="character" w:customStyle="1" w:styleId="1f9">
    <w:name w:val="Подзаголовок Знак1"/>
    <w:basedOn w:val="a1"/>
    <w:link w:val="aff5"/>
    <w:rsid w:val="00B80806"/>
    <w:rPr>
      <w:rFonts w:ascii="XO Thames" w:eastAsia="Times New Roman" w:hAnsi="XO Thames" w:cs="XO Thames"/>
      <w:i/>
      <w:color w:val="000000"/>
      <w:sz w:val="24"/>
      <w:szCs w:val="20"/>
      <w:lang w:eastAsia="zh-CN"/>
    </w:rPr>
  </w:style>
  <w:style w:type="paragraph" w:customStyle="1" w:styleId="aff6">
    <w:name w:val="Гипертекстовая ссылка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106BBE"/>
      <w:sz w:val="24"/>
      <w:szCs w:val="20"/>
      <w:lang w:eastAsia="zh-CN"/>
    </w:rPr>
  </w:style>
  <w:style w:type="paragraph" w:customStyle="1" w:styleId="aff7">
    <w:name w:val="Цветовое выделение"/>
    <w:rsid w:val="00B80806"/>
    <w:pPr>
      <w:suppressAutoHyphens/>
      <w:spacing w:after="0" w:line="240" w:lineRule="auto"/>
    </w:pPr>
    <w:rPr>
      <w:rFonts w:ascii="Calibri" w:eastAsia="Times New Roman" w:hAnsi="Calibri" w:cs="Calibri"/>
      <w:b/>
      <w:color w:val="26282F"/>
      <w:sz w:val="24"/>
      <w:szCs w:val="20"/>
      <w:lang w:eastAsia="zh-CN"/>
    </w:rPr>
  </w:style>
  <w:style w:type="paragraph" w:customStyle="1" w:styleId="1fa">
    <w:name w:val="Обычный (веб)1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Standard">
    <w:name w:val="Standard"/>
    <w:rsid w:val="00B80806"/>
    <w:pPr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eastAsia="zh-CN"/>
    </w:rPr>
  </w:style>
  <w:style w:type="paragraph" w:customStyle="1" w:styleId="s10">
    <w:name w:val="s_10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bigtext">
    <w:name w:val="big_text"/>
    <w:basedOn w:val="a"/>
    <w:rsid w:val="00B80806"/>
    <w:pPr>
      <w:suppressAutoHyphens/>
      <w:spacing w:before="113" w:after="57" w:line="288" w:lineRule="auto"/>
    </w:pPr>
    <w:rPr>
      <w:rFonts w:ascii="Arial" w:eastAsia="Times New Roman" w:hAnsi="Arial" w:cs="Arial"/>
      <w:color w:val="333333"/>
      <w:sz w:val="21"/>
      <w:szCs w:val="20"/>
      <w:lang w:eastAsia="ko-KR"/>
    </w:rPr>
  </w:style>
  <w:style w:type="paragraph" w:customStyle="1" w:styleId="1fb">
    <w:name w:val="Основной текст1"/>
    <w:basedOn w:val="a"/>
    <w:rsid w:val="00B8080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sz w:val="28"/>
      <w:szCs w:val="20"/>
      <w:lang w:eastAsia="ko-KR"/>
    </w:rPr>
  </w:style>
  <w:style w:type="paragraph" w:customStyle="1" w:styleId="Default">
    <w:name w:val="Default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fc">
    <w:name w:val="Îñíîâíîé òåêñò1"/>
    <w:basedOn w:val="a"/>
    <w:rsid w:val="00B80806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sz w:val="28"/>
      <w:szCs w:val="20"/>
      <w:lang w:eastAsia="ko-KR"/>
    </w:rPr>
  </w:style>
  <w:style w:type="paragraph" w:customStyle="1" w:styleId="1fd">
    <w:name w:val="Основной шрифт абзаца1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w">
    <w:name w:val="w"/>
    <w:rsid w:val="00B80806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0"/>
      <w:lang w:eastAsia="zh-CN"/>
    </w:rPr>
  </w:style>
  <w:style w:type="paragraph" w:customStyle="1" w:styleId="Footnote">
    <w:name w:val="Footnote"/>
    <w:basedOn w:val="a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HeaderandFooter">
    <w:name w:val="Header and Footer"/>
    <w:rsid w:val="00B80806"/>
    <w:pPr>
      <w:suppressAutoHyphens/>
      <w:spacing w:after="0" w:line="240" w:lineRule="auto"/>
      <w:jc w:val="both"/>
    </w:pPr>
    <w:rPr>
      <w:rFonts w:ascii="XO Thames" w:eastAsia="Times New Roman" w:hAnsi="XO Thames" w:cs="XO Thames"/>
      <w:color w:val="000000"/>
      <w:sz w:val="20"/>
      <w:szCs w:val="20"/>
      <w:lang w:eastAsia="zh-CN"/>
    </w:rPr>
  </w:style>
  <w:style w:type="paragraph" w:customStyle="1" w:styleId="Style205">
    <w:name w:val="_Style 205"/>
    <w:basedOn w:val="a"/>
    <w:next w:val="aff1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s1">
    <w:name w:val="s_1"/>
    <w:basedOn w:val="a"/>
    <w:rsid w:val="00B808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ko-KR"/>
    </w:rPr>
  </w:style>
  <w:style w:type="paragraph" w:customStyle="1" w:styleId="1fe">
    <w:name w:val="Заголовок оглавления1"/>
    <w:basedOn w:val="1"/>
    <w:next w:val="a"/>
    <w:rsid w:val="00B80806"/>
    <w:pPr>
      <w:keepLines/>
      <w:widowControl/>
      <w:numPr>
        <w:numId w:val="0"/>
      </w:numPr>
      <w:autoSpaceDE/>
      <w:spacing w:after="0" w:line="264" w:lineRule="auto"/>
      <w:jc w:val="left"/>
      <w:outlineLvl w:val="8"/>
    </w:pPr>
    <w:rPr>
      <w:rFonts w:ascii="Calibri Light" w:hAnsi="Calibri Light" w:cs="Calibri Light"/>
      <w:b w:val="0"/>
      <w:bCs w:val="0"/>
      <w:color w:val="2F5496"/>
      <w:kern w:val="0"/>
      <w:szCs w:val="20"/>
      <w:lang w:val="ru-RU"/>
    </w:rPr>
  </w:style>
  <w:style w:type="paragraph" w:customStyle="1" w:styleId="CharAttribute111">
    <w:name w:val="CharAttribute111"/>
    <w:rsid w:val="00B80806"/>
    <w:pPr>
      <w:suppressAutoHyphens/>
      <w:spacing w:after="0" w:line="240" w:lineRule="auto"/>
    </w:pPr>
    <w:rPr>
      <w:rFonts w:ascii="Times New Roman" w:eastAsia="Batang" w:hAnsi="Times New Roman" w:cs="Batang"/>
      <w:i/>
      <w:color w:val="00000A"/>
      <w:sz w:val="28"/>
      <w:szCs w:val="20"/>
      <w:lang w:eastAsia="zh-CN"/>
    </w:rPr>
  </w:style>
  <w:style w:type="paragraph" w:customStyle="1" w:styleId="25">
    <w:name w:val="Заголовок №2"/>
    <w:basedOn w:val="a"/>
    <w:rsid w:val="00B80806"/>
    <w:pPr>
      <w:widowControl w:val="0"/>
      <w:suppressAutoHyphens/>
      <w:spacing w:after="400" w:line="228" w:lineRule="auto"/>
      <w:jc w:val="center"/>
      <w:outlineLvl w:val="1"/>
    </w:pPr>
    <w:rPr>
      <w:rFonts w:ascii="Arial" w:eastAsia="Times New Roman" w:hAnsi="Arial" w:cs="Arial"/>
      <w:b/>
      <w:color w:val="231F20"/>
      <w:sz w:val="28"/>
      <w:szCs w:val="20"/>
      <w:lang w:eastAsia="ko-KR"/>
    </w:rPr>
  </w:style>
  <w:style w:type="paragraph" w:customStyle="1" w:styleId="Style265">
    <w:name w:val="_Style 265"/>
    <w:rsid w:val="00B80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ff">
    <w:name w:val="Знак Знак Знак1 Знак Знак Знак Знак"/>
    <w:basedOn w:val="a"/>
    <w:rsid w:val="00B80806"/>
    <w:pPr>
      <w:suppressAutoHyphens/>
      <w:spacing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ko-KR"/>
    </w:rPr>
  </w:style>
  <w:style w:type="paragraph" w:styleId="26">
    <w:name w:val="toc 2"/>
    <w:basedOn w:val="a"/>
    <w:next w:val="a"/>
    <w:rsid w:val="00B80806"/>
    <w:pPr>
      <w:widowControl w:val="0"/>
      <w:suppressAutoHyphens/>
      <w:autoSpaceDE w:val="0"/>
      <w:spacing w:after="0" w:line="240" w:lineRule="auto"/>
      <w:ind w:left="200"/>
      <w:jc w:val="both"/>
    </w:pPr>
    <w:rPr>
      <w:rFonts w:ascii="Calibri" w:eastAsia="Symbol" w:hAnsi="Calibri" w:cs="Calibri"/>
      <w:b/>
      <w:szCs w:val="20"/>
      <w:lang w:eastAsia="ko-KR"/>
    </w:rPr>
  </w:style>
  <w:style w:type="paragraph" w:styleId="42">
    <w:name w:val="toc 4"/>
    <w:basedOn w:val="a"/>
    <w:next w:val="a"/>
    <w:rsid w:val="00B80806"/>
    <w:pPr>
      <w:widowControl w:val="0"/>
      <w:suppressAutoHyphens/>
      <w:autoSpaceDE w:val="0"/>
      <w:spacing w:after="0" w:line="240" w:lineRule="auto"/>
      <w:ind w:left="6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60">
    <w:name w:val="toc 6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0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70">
    <w:name w:val="toc 7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2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33">
    <w:name w:val="toc 3"/>
    <w:basedOn w:val="a"/>
    <w:next w:val="a"/>
    <w:rsid w:val="00B80806"/>
    <w:pPr>
      <w:widowControl w:val="0"/>
      <w:suppressAutoHyphens/>
      <w:autoSpaceDE w:val="0"/>
      <w:spacing w:after="0" w:line="240" w:lineRule="auto"/>
      <w:ind w:left="4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90">
    <w:name w:val="toc 9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6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80">
    <w:name w:val="toc 8"/>
    <w:basedOn w:val="a"/>
    <w:next w:val="a"/>
    <w:rsid w:val="00B80806"/>
    <w:pPr>
      <w:widowControl w:val="0"/>
      <w:suppressAutoHyphens/>
      <w:autoSpaceDE w:val="0"/>
      <w:spacing w:after="0" w:line="240" w:lineRule="auto"/>
      <w:ind w:left="14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styleId="52">
    <w:name w:val="toc 5"/>
    <w:basedOn w:val="a"/>
    <w:next w:val="a"/>
    <w:rsid w:val="00B80806"/>
    <w:pPr>
      <w:widowControl w:val="0"/>
      <w:suppressAutoHyphens/>
      <w:autoSpaceDE w:val="0"/>
      <w:spacing w:after="0" w:line="240" w:lineRule="auto"/>
      <w:ind w:left="800"/>
      <w:jc w:val="both"/>
    </w:pPr>
    <w:rPr>
      <w:rFonts w:ascii="Calibri" w:eastAsia="Symbol" w:hAnsi="Calibri" w:cs="Calibri"/>
      <w:sz w:val="20"/>
      <w:szCs w:val="20"/>
      <w:lang w:eastAsia="ko-KR"/>
    </w:rPr>
  </w:style>
  <w:style w:type="paragraph" w:customStyle="1" w:styleId="aff8">
    <w:name w:val="Содержимое таблицы"/>
    <w:basedOn w:val="a"/>
    <w:rsid w:val="00B80806"/>
    <w:pPr>
      <w:widowControl w:val="0"/>
      <w:suppressLineNumbers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9">
    <w:name w:val="Заголовок таблицы"/>
    <w:basedOn w:val="aff8"/>
    <w:rsid w:val="00B8080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7114</Words>
  <Characters>40555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шшкола 19</dc:creator>
  <cp:lastModifiedBy>шшкола 19</cp:lastModifiedBy>
  <cp:revision>3</cp:revision>
  <dcterms:created xsi:type="dcterms:W3CDTF">2023-10-10T10:17:00Z</dcterms:created>
  <dcterms:modified xsi:type="dcterms:W3CDTF">2023-10-10T10:27:00Z</dcterms:modified>
</cp:coreProperties>
</file>